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D865" w14:textId="77777777" w:rsidR="006A7282" w:rsidRPr="006A7282" w:rsidRDefault="00D07963" w:rsidP="006A7282">
      <w:pPr>
        <w:spacing w:before="100" w:beforeAutospacing="1" w:after="100" w:afterAutospacing="1"/>
        <w:rPr>
          <w:kern w:val="0"/>
          <w:lang w:eastAsia="es-BO" w:bidi="ar-SA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2629B" wp14:editId="537DA275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12648915" cy="8187887"/>
                <wp:effectExtent l="0" t="0" r="19685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8915" cy="8187887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rgbClr val="F8F878"/>
                            </a:gs>
                            <a:gs pos="9735">
                              <a:srgbClr val="FFFF00">
                                <a:alpha val="87000"/>
                                <a:lumMod val="87000"/>
                                <a:lumOff val="13000"/>
                              </a:srgbClr>
                            </a:gs>
                            <a:gs pos="36000">
                              <a:srgbClr val="FFFF00"/>
                            </a:gs>
                            <a:gs pos="31000">
                              <a:srgbClr val="FFDD71"/>
                            </a:gs>
                            <a:gs pos="83000">
                              <a:srgbClr val="FFFF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99E45" w14:textId="77777777" w:rsidR="00453636" w:rsidRDefault="00453636" w:rsidP="0045363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BO" w:bidi="ar-SA"/>
                              </w:rPr>
                              <w:drawing>
                                <wp:inline distT="0" distB="0" distL="0" distR="0" wp14:anchorId="1D21FB9A" wp14:editId="3BBE118C">
                                  <wp:extent cx="11296650" cy="6770370"/>
                                  <wp:effectExtent l="0" t="0" r="0" b="0"/>
                                  <wp:docPr id="51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97191" cy="6770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E96CE" id="Rectángulo 6" o:spid="_x0000_s1026" style="position:absolute;margin-left:944.8pt;margin-top:-56.7pt;width:996pt;height:644.7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" fillcolor="#ffff21" strokecolor="#6e6e6e [1604]" strokeweight="2pt">
                <v:fill color2="#f4f4f4 [980]" o:opacity2="57016f" colors="0 #ffff21;6380f #ffff21;20316f #ffdd71;23593f yellow;24248f #f8f878;54395f yellow" focus="100%" type="gradient"/>
                <v:textbox>
                  <w:txbxContent>
                    <w:p w:rsidR="00453636" w:rsidRDefault="00453636" w:rsidP="00453636">
                      <w:pPr>
                        <w:jc w:val="center"/>
                      </w:pPr>
                      <w:r>
                        <w:rPr>
                          <w:noProof/>
                          <w:lang w:eastAsia="es-BO" w:bidi="ar-SA"/>
                        </w:rPr>
                        <w:drawing>
                          <wp:inline distT="0" distB="0" distL="0" distR="0" wp14:anchorId="6F9D9054" wp14:editId="0AB6CCDF">
                            <wp:extent cx="11296650" cy="6770370"/>
                            <wp:effectExtent l="0" t="0" r="0" b="0"/>
                            <wp:docPr id="51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97191" cy="6770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E4DA7" wp14:editId="2685CFC5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3609975" cy="807522"/>
                <wp:effectExtent l="76200" t="76200" r="85725" b="69215"/>
                <wp:wrapNone/>
                <wp:docPr id="4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80752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FDB757D" w14:textId="77777777" w:rsidR="006A7282" w:rsidRPr="006A7282" w:rsidRDefault="006A7282" w:rsidP="006A7282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BF8F00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282">
                              <w:rPr>
                                <w:rFonts w:ascii="Rockwell Extra Bold" w:hAnsi="Rockwell Extra Bold"/>
                                <w:color w:val="BF8F00"/>
                                <w:sz w:val="56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F6685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0;margin-top:37.4pt;width:284.25pt;height:63.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" fillcolor="#ffe699" stroked="f">
                <v:textbox>
                  <w:txbxContent>
                    <w:p w:rsidR="006A7282" w:rsidRPr="006A7282" w:rsidRDefault="006A7282" w:rsidP="006A7282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BF8F00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7282">
                        <w:rPr>
                          <w:rFonts w:ascii="Rockwell Extra Bold" w:hAnsi="Rockwell Extra Bold"/>
                          <w:color w:val="BF8F00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</w:t>
                      </w:r>
                      <w:bookmarkStart w:id="1" w:name="_GoBack"/>
                      <w:r w:rsidRPr="006A7282">
                        <w:rPr>
                          <w:rFonts w:ascii="Rockwell Extra Bold" w:hAnsi="Rockwell Extra Bold"/>
                          <w:color w:val="BF8F00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bookmarkEnd w:id="1"/>
                      <w:r w:rsidRPr="006A7282">
                        <w:rPr>
                          <w:rFonts w:ascii="Rockwell Extra Bold" w:hAnsi="Rockwell Extra Bold"/>
                          <w:color w:val="BF8F00"/>
                          <w:sz w:val="56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DAD 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8072B5" wp14:editId="38BD8829">
                <wp:simplePos x="0" y="0"/>
                <wp:positionH relativeFrom="margin">
                  <wp:posOffset>86995</wp:posOffset>
                </wp:positionH>
                <wp:positionV relativeFrom="paragraph">
                  <wp:posOffset>615950</wp:posOffset>
                </wp:positionV>
                <wp:extent cx="704850" cy="5407660"/>
                <wp:effectExtent l="0" t="0" r="0" b="25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076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  <a:alpha val="3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5C012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</w:p>
                          <w:p w14:paraId="33D63154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</w:p>
                          <w:p w14:paraId="3B2F4599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  <w:p w14:paraId="1F8DCF82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</w:p>
                          <w:p w14:paraId="1E5E684C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</w:p>
                          <w:p w14:paraId="26D3FCAF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Á</w:t>
                            </w:r>
                          </w:p>
                          <w:p w14:paraId="2D918D95" w14:textId="77777777" w:rsidR="006A7282" w:rsidRPr="006A7282" w:rsidRDefault="006A7282" w:rsidP="006A7282">
                            <w:pPr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T</w:t>
                            </w:r>
                          </w:p>
                          <w:p w14:paraId="43F155F6" w14:textId="77777777" w:rsidR="006A7282" w:rsidRPr="006A7282" w:rsidRDefault="006A7282" w:rsidP="006A7282">
                            <w:pPr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I </w:t>
                            </w:r>
                          </w:p>
                          <w:p w14:paraId="1C7B8720" w14:textId="77777777" w:rsidR="006A7282" w:rsidRPr="006A7282" w:rsidRDefault="006A7282" w:rsidP="006A7282">
                            <w:pPr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C </w:t>
                            </w:r>
                          </w:p>
                          <w:p w14:paraId="49FB9869" w14:textId="77777777" w:rsidR="006A7282" w:rsidRPr="006A7282" w:rsidRDefault="006A7282" w:rsidP="006A7282">
                            <w:pPr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A</w:t>
                            </w:r>
                          </w:p>
                          <w:p w14:paraId="5412E06A" w14:textId="77777777" w:rsidR="006A7282" w:rsidRPr="006A7282" w:rsidRDefault="006A7282" w:rsidP="006A7282">
                            <w:pPr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7282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52"/>
                                <w:szCs w:val="52"/>
                                <w:lang w:val="en-US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1B31" id="Cuadro de texto 13" o:spid="_x0000_s1027" type="#_x0000_t202" style="position:absolute;margin-left:6.85pt;margin-top:48.5pt;width:55.5pt;height:425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" fillcolor="#ffd966" stroked="f" strokeweight=".5pt">
                <v:fill opacity="21074f"/>
                <v:textbox>
                  <w:txbxContent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Á</w:t>
                      </w:r>
                    </w:p>
                    <w:p w:rsidR="006A7282" w:rsidRPr="006A7282" w:rsidRDefault="006A7282" w:rsidP="006A7282">
                      <w:pPr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T</w:t>
                      </w:r>
                    </w:p>
                    <w:p w:rsidR="006A7282" w:rsidRPr="006A7282" w:rsidRDefault="006A7282" w:rsidP="006A7282">
                      <w:pPr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I </w:t>
                      </w:r>
                    </w:p>
                    <w:p w:rsidR="006A7282" w:rsidRPr="006A7282" w:rsidRDefault="006A7282" w:rsidP="006A7282">
                      <w:pPr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C </w:t>
                      </w:r>
                    </w:p>
                    <w:p w:rsidR="006A7282" w:rsidRPr="006A7282" w:rsidRDefault="006A7282" w:rsidP="006A7282">
                      <w:pPr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A</w:t>
                      </w:r>
                    </w:p>
                    <w:p w:rsidR="006A7282" w:rsidRPr="006A7282" w:rsidRDefault="006A7282" w:rsidP="006A7282">
                      <w:pPr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A7282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52"/>
                          <w:szCs w:val="52"/>
                          <w:lang w:val="en-US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DBA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D50DA" wp14:editId="31B3B1BC">
                <wp:simplePos x="0" y="0"/>
                <wp:positionH relativeFrom="column">
                  <wp:posOffset>67945</wp:posOffset>
                </wp:positionH>
                <wp:positionV relativeFrom="paragraph">
                  <wp:posOffset>365760</wp:posOffset>
                </wp:positionV>
                <wp:extent cx="10363200" cy="60007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0" cy="600075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rgbClr val="FBF878"/>
                            </a:gs>
                            <a:gs pos="0">
                              <a:srgbClr val="FFFF66"/>
                            </a:gs>
                            <a:gs pos="75000">
                              <a:srgbClr val="FFDD71"/>
                            </a:gs>
                            <a:gs pos="83000">
                              <a:srgbClr val="FBF878"/>
                            </a:gs>
                            <a:gs pos="100000">
                              <a:srgbClr val="FBF878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318F" id="Rectángulo 14" o:spid="_x0000_s1026" style="position:absolute;margin-left:5.35pt;margin-top:28.8pt;width:816pt;height:4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" fillcolor="#ff6" strokecolor="#6e6e6e [1604]" strokeweight="2pt">
                <v:fill color2="#fbf878" colors="0 #ff6;24248f #fbf878;.75 #ffdd71;54395f #fbf878;1 #fbf878" focus="100%" type="gradient"/>
              </v:rect>
            </w:pict>
          </mc:Fallback>
        </mc:AlternateContent>
      </w:r>
      <w:r w:rsidR="006A7282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91008" behindDoc="1" locked="0" layoutInCell="1" allowOverlap="1" wp14:anchorId="55B63A69" wp14:editId="4AEBA210">
            <wp:simplePos x="0" y="0"/>
            <wp:positionH relativeFrom="margin">
              <wp:posOffset>9309100</wp:posOffset>
            </wp:positionH>
            <wp:positionV relativeFrom="paragraph">
              <wp:posOffset>361950</wp:posOffset>
            </wp:positionV>
            <wp:extent cx="97472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07" y="21390"/>
                <wp:lineTo x="21107" y="0"/>
                <wp:lineTo x="0" y="0"/>
              </wp:wrapPolygon>
            </wp:wrapTight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7282" w:rsidRPr="006A7282">
        <w:rPr>
          <w:noProof/>
          <w:kern w:val="0"/>
          <w:lang w:eastAsia="es-BO" w:bidi="ar-SA"/>
        </w:rPr>
        <w:drawing>
          <wp:inline distT="0" distB="0" distL="0" distR="0" wp14:anchorId="4CB52A6F" wp14:editId="5D29D05F">
            <wp:extent cx="5895975" cy="723900"/>
            <wp:effectExtent l="0" t="0" r="0" b="0"/>
            <wp:docPr id="46" name="Imagen 46" descr="C:\Users\USUARIO\AppData\Local\Temp\ksohtml121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AppData\Local\Temp\ksohtml1212\wps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5656" w14:textId="77777777" w:rsidR="006A7282" w:rsidRPr="006A7282" w:rsidRDefault="00D2687F" w:rsidP="006A7282">
      <w:pPr>
        <w:widowControl/>
        <w:suppressAutoHyphens w:val="0"/>
        <w:spacing w:after="160" w:line="259" w:lineRule="auto"/>
        <w:rPr>
          <w:noProof/>
          <w:kern w:val="0"/>
          <w:lang w:eastAsia="es-BO" w:bidi="ar-SA"/>
        </w:rPr>
      </w:pPr>
      <w:r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2BA381" wp14:editId="2D2C6148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4705350" cy="707390"/>
                <wp:effectExtent l="0" t="0" r="0" b="0"/>
                <wp:wrapNone/>
                <wp:docPr id="7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5914D6" w14:textId="77777777" w:rsidR="006A7282" w:rsidRPr="006A7282" w:rsidRDefault="006A7282" w:rsidP="006A7282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282">
                              <w:rPr>
                                <w:rFonts w:ascii="Bradley Hand ITC" w:hAnsi="Bradley Hand ITC"/>
                                <w:color w:val="000000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“……………………………..……….”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5DB2" id="_x0000_s1029" type="#_x0000_t202" style="position:absolute;margin-left:0;margin-top:18.25pt;width:370.5pt;height:55.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" filled="f" stroked="f">
                <v:textbox>
                  <w:txbxContent>
                    <w:p w:rsidR="006A7282" w:rsidRPr="006A7282" w:rsidRDefault="006A7282" w:rsidP="006A7282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7282">
                        <w:rPr>
                          <w:rFonts w:ascii="Bradley Hand ITC" w:hAnsi="Bradley Hand ITC"/>
                          <w:color w:val="000000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“……………………………..……….”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282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9CE3B2" wp14:editId="0FD7E3A8">
                <wp:simplePos x="0" y="0"/>
                <wp:positionH relativeFrom="page">
                  <wp:align>center</wp:align>
                </wp:positionH>
                <wp:positionV relativeFrom="paragraph">
                  <wp:posOffset>753745</wp:posOffset>
                </wp:positionV>
                <wp:extent cx="6883879" cy="1163782"/>
                <wp:effectExtent l="38100" t="0" r="50800" b="17780"/>
                <wp:wrapNone/>
                <wp:docPr id="16" name="Cinta hacia abaj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879" cy="1163782"/>
                        </a:xfrm>
                        <a:prstGeom prst="ribbon">
                          <a:avLst>
                            <a:gd name="adj1" fmla="val 22436"/>
                            <a:gd name="adj2" fmla="val 59602"/>
                          </a:avLst>
                        </a:prstGeom>
                        <a:gradFill>
                          <a:gsLst>
                            <a:gs pos="0">
                              <a:srgbClr val="FFC000">
                                <a:lumMod val="75000"/>
                              </a:srgbClr>
                            </a:gs>
                            <a:gs pos="5000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55000">
                              <a:srgbClr val="FFDD71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0B214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</w:pPr>
                            <w:r w:rsidRPr="006A7282"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  <w:t xml:space="preserve">PLAN ANUAL </w:t>
                            </w:r>
                          </w:p>
                          <w:p w14:paraId="7FDC6C53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</w:pPr>
                            <w:r w:rsidRPr="006A7282"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  <w:t>TRIMESTRALIZADO</w:t>
                            </w:r>
                          </w:p>
                          <w:p w14:paraId="46349BCC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</w:pPr>
                            <w:r w:rsidRPr="006A7282">
                              <w:rPr>
                                <w:rFonts w:ascii="Arial" w:eastAsia="Arial" w:hAnsi="Arial" w:cs="Arial"/>
                                <w:b/>
                                <w:i/>
                                <w:color w:val="538135"/>
                                <w:sz w:val="40"/>
                                <w:szCs w:val="40"/>
                                <w:lang w:eastAsia="es-ES"/>
                                <w14:glow w14:rad="63500">
                                  <w14:srgbClr w14:val="5B9BD5">
                                    <w14:alpha w14:val="60000"/>
                                    <w14:satMod w14:val="175000"/>
                                  </w14:srgbClr>
                                </w14:glow>
                              </w:rPr>
                              <w:t xml:space="preserve"> </w:t>
                            </w:r>
                          </w:p>
                          <w:p w14:paraId="6B49AD76" w14:textId="77777777" w:rsidR="006A7282" w:rsidRPr="006A7282" w:rsidRDefault="006A7282" w:rsidP="006A7282">
                            <w:pPr>
                              <w:jc w:val="center"/>
                              <w:rPr>
                                <w:color w:val="53813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F892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16" o:spid="_x0000_s1030" type="#_x0000_t53" style="position:absolute;margin-left:0;margin-top:59.35pt;width:542.05pt;height:91.65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" adj="4363,4846" fillcolor="#bf9000" strokecolor="#41719c" strokeweight="1pt">
                <v:fill color2="#ffdd71" focusposition="1,1" focussize="" colors="0 #bf9000;.5 white;36045f #ffdd71" focus="100%" type="gradientRadial">
                  <o:fill v:ext="view" type="gradientCenter"/>
                </v:fill>
                <v:stroke joinstyle="miter"/>
                <v:textbox>
                  <w:txbxContent>
                    <w:p w:rsidR="006A7282" w:rsidRPr="006A7282" w:rsidRDefault="006A7282" w:rsidP="006A7282">
                      <w:pPr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</w:pPr>
                      <w:r w:rsidRPr="006A7282"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  <w:t xml:space="preserve">PLAN ANUAL 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</w:pPr>
                      <w:r w:rsidRPr="006A7282"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  <w:t>TRIMESTRALIZADO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</w:pPr>
                      <w:r w:rsidRPr="006A7282">
                        <w:rPr>
                          <w:rFonts w:ascii="Arial" w:eastAsia="Arial" w:hAnsi="Arial" w:cs="Arial"/>
                          <w:b/>
                          <w:i/>
                          <w:color w:val="538135"/>
                          <w:sz w:val="40"/>
                          <w:szCs w:val="40"/>
                          <w:lang w:eastAsia="es-ES"/>
                          <w14:glow w14:rad="63500">
                            <w14:srgbClr w14:val="5B9BD5">
                              <w14:alpha w14:val="60000"/>
                              <w14:satMod w14:val="175000"/>
                            </w14:srgbClr>
                          </w14:glow>
                        </w:rPr>
                        <w:t xml:space="preserve"> </w:t>
                      </w:r>
                    </w:p>
                    <w:p w:rsidR="006A7282" w:rsidRPr="006A7282" w:rsidRDefault="006A7282" w:rsidP="006A7282">
                      <w:pPr>
                        <w:jc w:val="center"/>
                        <w:rPr>
                          <w:color w:val="5381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282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55C27" wp14:editId="47ED1FE1">
                <wp:simplePos x="0" y="0"/>
                <wp:positionH relativeFrom="column">
                  <wp:posOffset>329565</wp:posOffset>
                </wp:positionH>
                <wp:positionV relativeFrom="paragraph">
                  <wp:posOffset>7452995</wp:posOffset>
                </wp:positionV>
                <wp:extent cx="4400550" cy="742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884880" w14:textId="77777777" w:rsidR="006A7282" w:rsidRPr="006A7282" w:rsidRDefault="006A7282" w:rsidP="006A7282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BF8F00"/>
                                <w:sz w:val="320"/>
                                <w:szCs w:val="7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282">
                              <w:rPr>
                                <w:rFonts w:ascii="Berlin Sans FB Demi" w:hAnsi="Berlin Sans FB Demi"/>
                                <w:bCs/>
                                <w:color w:val="BF8F0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 w:rsidRPr="006A7282">
                              <w:rPr>
                                <w:rFonts w:ascii="Berlin Sans FB Demi" w:hAnsi="Berlin Sans FB Demi"/>
                                <w:bCs/>
                                <w:color w:val="BF8F0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6075" id="Cuadro de texto 4" o:spid="_x0000_s1031" type="#_x0000_t202" style="position:absolute;margin-left:25.95pt;margin-top:586.85pt;width:346.5pt;height:5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" filled="f" stroked="f">
                <v:textbox>
                  <w:txbxContent>
                    <w:p w:rsidR="006A7282" w:rsidRPr="006A7282" w:rsidRDefault="006A7282" w:rsidP="006A7282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BF8F00"/>
                          <w:sz w:val="320"/>
                          <w:szCs w:val="7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7282">
                        <w:rPr>
                          <w:rFonts w:ascii="Berlin Sans FB Demi" w:hAnsi="Berlin Sans FB Demi"/>
                          <w:bCs/>
                          <w:color w:val="BF8F0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 w:rsidRPr="006A7282">
                        <w:rPr>
                          <w:rFonts w:ascii="Berlin Sans FB Demi" w:hAnsi="Berlin Sans FB Demi"/>
                          <w:bCs/>
                          <w:color w:val="BF8F0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2023</w:t>
                      </w:r>
                    </w:p>
                  </w:txbxContent>
                </v:textbox>
              </v:shape>
            </w:pict>
          </mc:Fallback>
        </mc:AlternateContent>
      </w:r>
      <w:r w:rsidR="006A7282" w:rsidRPr="006A7282">
        <w:rPr>
          <w:noProof/>
          <w:kern w:val="0"/>
          <w:lang w:eastAsia="es-BO" w:bidi="ar-SA"/>
        </w:rPr>
        <w:drawing>
          <wp:inline distT="0" distB="0" distL="0" distR="0" wp14:anchorId="6EECE12A" wp14:editId="1086EDB7">
            <wp:extent cx="5895340" cy="72390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7282" w:rsidRPr="006A7282">
        <w:rPr>
          <w:noProof/>
          <w:kern w:val="0"/>
          <w:lang w:eastAsia="es-BO" w:bidi="ar-SA"/>
        </w:rPr>
        <w:t xml:space="preserve"> </w:t>
      </w:r>
      <w:r w:rsidR="006A7282" w:rsidRPr="006A7282">
        <w:rPr>
          <w:kern w:val="0"/>
          <w:lang w:eastAsia="es-BO" w:bidi="ar-SA"/>
        </w:rPr>
        <w:t xml:space="preserve"> </w:t>
      </w:r>
    </w:p>
    <w:p w14:paraId="2EAEEB33" w14:textId="77777777" w:rsidR="006A7282" w:rsidRPr="006A7282" w:rsidRDefault="006A7282" w:rsidP="006A7282">
      <w:pPr>
        <w:widowControl/>
        <w:suppressAutoHyphens w:val="0"/>
        <w:spacing w:after="160" w:line="259" w:lineRule="auto"/>
        <w:rPr>
          <w:kern w:val="0"/>
          <w:lang w:eastAsia="es-BO" w:bidi="ar-SA"/>
        </w:rPr>
      </w:pPr>
    </w:p>
    <w:p w14:paraId="0781C1B9" w14:textId="77777777" w:rsidR="006A7282" w:rsidRPr="006A7282" w:rsidRDefault="00D2687F" w:rsidP="006A728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A36DC" wp14:editId="56F7644C">
                <wp:simplePos x="0" y="0"/>
                <wp:positionH relativeFrom="margin">
                  <wp:posOffset>8792845</wp:posOffset>
                </wp:positionH>
                <wp:positionV relativeFrom="paragraph">
                  <wp:posOffset>772160</wp:posOffset>
                </wp:positionV>
                <wp:extent cx="1480185" cy="1647825"/>
                <wp:effectExtent l="19050" t="0" r="43815" b="295275"/>
                <wp:wrapNone/>
                <wp:docPr id="36" name="Llamada de nub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647825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FFC000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FFC000">
                                <a:lumMod val="100000"/>
                              </a:srgbClr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31973" w14:textId="77777777" w:rsidR="006A7282" w:rsidRDefault="006A7282" w:rsidP="006A7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264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36" o:spid="_x0000_s1032" type="#_x0000_t106" style="position:absolute;margin-left:692.35pt;margin-top:60.8pt;width:116.55pt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" adj="6300,24300" strokecolor="#41719c" strokeweight="1pt">
                <v:fill color2="#ffc000" focusposition="1,1" focussize="" colors="0 white;22938f white;1 #ffc000" focus="100%" type="gradientRadial">
                  <o:fill v:ext="view" type="gradientCenter"/>
                </v:fill>
                <v:stroke joinstyle="miter"/>
                <v:textbox>
                  <w:txbxContent>
                    <w:p w:rsidR="006A7282" w:rsidRDefault="006A7282" w:rsidP="006A72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F914C" wp14:editId="1505FAB6">
                <wp:simplePos x="0" y="0"/>
                <wp:positionH relativeFrom="page">
                  <wp:posOffset>3295650</wp:posOffset>
                </wp:positionH>
                <wp:positionV relativeFrom="paragraph">
                  <wp:posOffset>848360</wp:posOffset>
                </wp:positionV>
                <wp:extent cx="7105650" cy="3810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810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54CE9" w14:textId="77777777" w:rsidR="006A7282" w:rsidRPr="00727035" w:rsidRDefault="006A7282" w:rsidP="006A728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O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5F2DBA"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="005F2DBA"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E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N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5F2DBA"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5F2DBA"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 </w:t>
                            </w:r>
                            <w:r w:rsid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5F2DBA" w:rsidRPr="00727035">
                              <w:rPr>
                                <w:rFonts w:ascii="Algerian" w:hAnsi="Algerian"/>
                                <w:b/>
                                <w:i/>
                                <w:outline/>
                                <w:color w:val="ED7D3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0C90" id="Cuadro de texto 26" o:spid="_x0000_s1033" type="#_x0000_t202" style="position:absolute;margin-left:259.5pt;margin-top:66.8pt;width:559.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" fillcolor="#f4b183" stroked="f" strokeweight=".5pt">
                <v:textbox>
                  <w:txbxContent>
                    <w:p w:rsidR="006A7282" w:rsidRPr="00727035" w:rsidRDefault="006A7282" w:rsidP="006A7282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T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O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5F2DBA"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="005F2DBA"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E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N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5F2DBA"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L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5F2DBA"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 </w:t>
                      </w:r>
                      <w:r w:rsid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5F2DBA" w:rsidRPr="00727035">
                        <w:rPr>
                          <w:rFonts w:ascii="Algerian" w:hAnsi="Algerian"/>
                          <w:b/>
                          <w:i/>
                          <w:outline/>
                          <w:color w:val="ED7D3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FD363" wp14:editId="5A0D4A70">
                <wp:simplePos x="0" y="0"/>
                <wp:positionH relativeFrom="margin">
                  <wp:posOffset>1382395</wp:posOffset>
                </wp:positionH>
                <wp:positionV relativeFrom="paragraph">
                  <wp:posOffset>848360</wp:posOffset>
                </wp:positionV>
                <wp:extent cx="7924800" cy="3295650"/>
                <wp:effectExtent l="114300" t="38100" r="38100" b="38100"/>
                <wp:wrapNone/>
                <wp:docPr id="18" name="Pergamino vertic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3295650"/>
                        </a:xfrm>
                        <a:prstGeom prst="verticalScroll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79375" cap="flat" cmpd="sng" algn="ctr">
                          <a:solidFill>
                            <a:srgbClr val="FFC000">
                              <a:lumMod val="75000"/>
                              <a:alpha val="91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94BF2" w14:textId="77777777" w:rsidR="006A7282" w:rsidRDefault="006A7282" w:rsidP="006A7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397E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18" o:spid="_x0000_s1034" type="#_x0000_t97" style="position:absolute;margin-left:108.85pt;margin-top:66.8pt;width:624pt;height:25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" fillcolor="#f4b183" strokecolor="#bf9000" strokeweight="6.25pt">
                <v:stroke opacity="59624f" joinstyle="miter"/>
                <v:textbox>
                  <w:txbxContent>
                    <w:p w:rsidR="006A7282" w:rsidRDefault="006A7282" w:rsidP="006A72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EDA3D9" wp14:editId="19B38AA9">
                <wp:simplePos x="0" y="0"/>
                <wp:positionH relativeFrom="margin">
                  <wp:posOffset>9490710</wp:posOffset>
                </wp:positionH>
                <wp:positionV relativeFrom="paragraph">
                  <wp:posOffset>1016635</wp:posOffset>
                </wp:positionV>
                <wp:extent cx="609600" cy="266700"/>
                <wp:effectExtent l="0" t="0" r="0" b="0"/>
                <wp:wrapNone/>
                <wp:docPr id="38" name="Men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75D7F" id="Menos 38" o:spid="_x0000_s1026" style="position:absolute;margin-left:747.3pt;margin-top:80.05pt;width:48pt;height:21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96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" path="m80802,101986r447996,l528798,164714r-447996,l80802,101986xe" fillcolor="#5b9bd5" strokecolor="#41719c" strokeweight="1pt">
                <v:stroke joinstyle="miter"/>
                <v:path arrowok="t" o:connecttype="custom" o:connectlocs="80802,101986;528798,101986;528798,164714;80802,164714;80802,101986" o:connectangles="0,0,0,0,0"/>
                <w10:wrap anchorx="margin"/>
              </v:shape>
            </w:pict>
          </mc:Fallback>
        </mc:AlternateContent>
      </w:r>
      <w:r w:rsidR="006A7282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17DB2C2B" wp14:editId="4E3A3EFE">
            <wp:extent cx="5078095" cy="1042670"/>
            <wp:effectExtent l="0" t="0" r="8255" b="508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1808B" w14:textId="77777777" w:rsidR="000105F5" w:rsidRDefault="00741580">
      <w:r w:rsidRPr="0074158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8F7A28" wp14:editId="3A4E08E1">
                <wp:simplePos x="0" y="0"/>
                <wp:positionH relativeFrom="page">
                  <wp:posOffset>3924300</wp:posOffset>
                </wp:positionH>
                <wp:positionV relativeFrom="paragraph">
                  <wp:posOffset>2276475</wp:posOffset>
                </wp:positionV>
                <wp:extent cx="5657850" cy="54991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49910"/>
                        </a:xfrm>
                        <a:prstGeom prst="rect">
                          <a:avLst/>
                        </a:prstGeom>
                        <a:solidFill>
                          <a:srgbClr val="FFDD7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3CD7FF" w14:textId="50D52EFA" w:rsidR="00741580" w:rsidRPr="00741580" w:rsidRDefault="00741580" w:rsidP="00741580">
                            <w:pPr>
                              <w:jc w:val="center"/>
                              <w:rPr>
                                <w:noProof/>
                                <w:color w:val="CA8B36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1580">
                              <w:rPr>
                                <w:rFonts w:ascii="Arial Black" w:hAnsi="Arial Black"/>
                                <w:bCs/>
                                <w:color w:val="CA8B36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202</w:t>
                            </w:r>
                            <w:r w:rsidR="007B2F4C">
                              <w:rPr>
                                <w:rFonts w:ascii="Arial Black" w:hAnsi="Arial Black"/>
                                <w:bCs/>
                                <w:color w:val="CA8B36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29371D51" w14:textId="77777777" w:rsidR="00741580" w:rsidRPr="00741580" w:rsidRDefault="00741580" w:rsidP="00741580">
                            <w:pPr>
                              <w:jc w:val="center"/>
                              <w:rPr>
                                <w:color w:val="CA8B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F7A28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35" type="#_x0000_t202" style="position:absolute;margin-left:309pt;margin-top:179.25pt;width:445.5pt;height:43.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" fillcolor="#ffdd71" stroked="f">
                <v:textbox>
                  <w:txbxContent>
                    <w:p w14:paraId="303CD7FF" w14:textId="50D52EFA" w:rsidR="00741580" w:rsidRPr="00741580" w:rsidRDefault="00741580" w:rsidP="00741580">
                      <w:pPr>
                        <w:jc w:val="center"/>
                        <w:rPr>
                          <w:noProof/>
                          <w:color w:val="CA8B36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1580">
                        <w:rPr>
                          <w:rFonts w:ascii="Arial Black" w:hAnsi="Arial Black"/>
                          <w:bCs/>
                          <w:color w:val="CA8B36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202</w:t>
                      </w:r>
                      <w:r w:rsidR="007B2F4C">
                        <w:rPr>
                          <w:rFonts w:ascii="Arial Black" w:hAnsi="Arial Black"/>
                          <w:bCs/>
                          <w:color w:val="CA8B36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29371D51" w14:textId="77777777" w:rsidR="00741580" w:rsidRPr="00741580" w:rsidRDefault="00741580" w:rsidP="00741580">
                      <w:pPr>
                        <w:jc w:val="center"/>
                        <w:rPr>
                          <w:color w:val="CA8B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77696" behindDoc="1" locked="0" layoutInCell="1" allowOverlap="1" wp14:anchorId="5EB769FE" wp14:editId="3D6A0F56">
            <wp:simplePos x="0" y="0"/>
            <wp:positionH relativeFrom="column">
              <wp:posOffset>9154795</wp:posOffset>
            </wp:positionH>
            <wp:positionV relativeFrom="paragraph">
              <wp:posOffset>1337945</wp:posOffset>
            </wp:positionV>
            <wp:extent cx="1213485" cy="1819910"/>
            <wp:effectExtent l="0" t="0" r="5715" b="8890"/>
            <wp:wrapTight wrapText="bothSides">
              <wp:wrapPolygon edited="0">
                <wp:start x="7799" y="0"/>
                <wp:lineTo x="6104" y="678"/>
                <wp:lineTo x="4747" y="2261"/>
                <wp:lineTo x="4747" y="3844"/>
                <wp:lineTo x="1356" y="7461"/>
                <wp:lineTo x="0" y="11079"/>
                <wp:lineTo x="0" y="20349"/>
                <wp:lineTo x="15598" y="21479"/>
                <wp:lineTo x="17294" y="21479"/>
                <wp:lineTo x="17972" y="21253"/>
                <wp:lineTo x="20345" y="18314"/>
                <wp:lineTo x="21363" y="15601"/>
                <wp:lineTo x="21363" y="14696"/>
                <wp:lineTo x="20006" y="10853"/>
                <wp:lineTo x="19667" y="8818"/>
                <wp:lineTo x="18989" y="7461"/>
                <wp:lineTo x="15937" y="4748"/>
                <wp:lineTo x="14581" y="3844"/>
                <wp:lineTo x="14920" y="2939"/>
                <wp:lineTo x="12885" y="678"/>
                <wp:lineTo x="11529" y="0"/>
                <wp:lineTo x="7799" y="0"/>
              </wp:wrapPolygon>
            </wp:wrapTight>
            <wp:docPr id="49" name="Imagen 49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7F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B3CD2" wp14:editId="7DB91150">
                <wp:simplePos x="0" y="0"/>
                <wp:positionH relativeFrom="margin">
                  <wp:posOffset>2030095</wp:posOffset>
                </wp:positionH>
                <wp:positionV relativeFrom="paragraph">
                  <wp:posOffset>200025</wp:posOffset>
                </wp:positionV>
                <wp:extent cx="6591300" cy="19050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9050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89454" w14:textId="77777777" w:rsidR="006A7282" w:rsidRPr="006A7282" w:rsidRDefault="006A7282" w:rsidP="006A7282">
                            <w:pPr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</w:pPr>
                            <w:r w:rsidRPr="006A7282"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  <w:t>MUNICIPIO:</w:t>
                            </w:r>
                          </w:p>
                          <w:p w14:paraId="5C6F2EA9" w14:textId="77777777" w:rsidR="006A7282" w:rsidRPr="006A7282" w:rsidRDefault="006A7282" w:rsidP="006A7282">
                            <w:pPr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</w:pPr>
                          </w:p>
                          <w:p w14:paraId="305DE28F" w14:textId="77777777" w:rsidR="006A7282" w:rsidRPr="006A7282" w:rsidRDefault="006A7282" w:rsidP="006A7282">
                            <w:pPr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</w:pPr>
                            <w:r w:rsidRPr="006A7282"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  <w:t>DISTRITO EDUCATIVO:</w:t>
                            </w:r>
                          </w:p>
                          <w:p w14:paraId="1CC967A3" w14:textId="77777777" w:rsidR="006A7282" w:rsidRPr="006A7282" w:rsidRDefault="006A7282" w:rsidP="006A7282">
                            <w:pPr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</w:pPr>
                          </w:p>
                          <w:p w14:paraId="759989F7" w14:textId="77777777" w:rsidR="006A7282" w:rsidRPr="006A7282" w:rsidRDefault="006A7282" w:rsidP="006A7282">
                            <w:pPr>
                              <w:rPr>
                                <w:color w:val="806000"/>
                                <w:sz w:val="28"/>
                                <w:szCs w:val="28"/>
                              </w:rPr>
                            </w:pPr>
                            <w:r w:rsidRPr="006A7282"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  <w:t>GRADO:</w:t>
                            </w:r>
                            <w:r w:rsidRPr="006A7282"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7282"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  <w:tab/>
                            </w:r>
                            <w:r w:rsidRPr="006A7282"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  <w:tab/>
                            </w:r>
                            <w:r w:rsidRPr="006A7282">
                              <w:rPr>
                                <w:b/>
                                <w:color w:val="385623"/>
                                <w:sz w:val="32"/>
                                <w:szCs w:val="32"/>
                              </w:rPr>
                              <w:tab/>
                            </w:r>
                            <w:r w:rsidRPr="00D2687F">
                              <w:rPr>
                                <w:color w:val="806000"/>
                                <w:sz w:val="36"/>
                                <w:szCs w:val="36"/>
                              </w:rPr>
                              <w:t>1ro.</w:t>
                            </w:r>
                          </w:p>
                          <w:p w14:paraId="1E4EB9F3" w14:textId="77777777" w:rsidR="006A7282" w:rsidRPr="006A7282" w:rsidRDefault="006A7282" w:rsidP="006A7282">
                            <w:pPr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</w:pPr>
                          </w:p>
                          <w:p w14:paraId="4D406470" w14:textId="77777777" w:rsidR="006A7282" w:rsidRPr="00D2687F" w:rsidRDefault="006A7282" w:rsidP="006A7282">
                            <w:pPr>
                              <w:rPr>
                                <w:color w:val="806000"/>
                                <w:sz w:val="36"/>
                                <w:szCs w:val="36"/>
                              </w:rPr>
                            </w:pPr>
                            <w:r w:rsidRPr="006A7282">
                              <w:rPr>
                                <w:b/>
                                <w:color w:val="538135"/>
                                <w:sz w:val="28"/>
                                <w:szCs w:val="28"/>
                              </w:rPr>
                              <w:t>NIVEL:</w:t>
                            </w:r>
                            <w:r w:rsidRPr="008300F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F59F1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D2687F">
                              <w:rPr>
                                <w:color w:val="806000"/>
                                <w:sz w:val="36"/>
                                <w:szCs w:val="36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5683" id="Cuadro de texto 27" o:spid="_x0000_s1036" type="#_x0000_t202" style="position:absolute;margin-left:159.85pt;margin-top:15.75pt;width:519pt;height:15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" fillcolor="#f4b183" stroked="f" strokeweight=".5pt">
                <v:textbox>
                  <w:txbxContent>
                    <w:p w:rsidR="006A7282" w:rsidRPr="006A7282" w:rsidRDefault="006A7282" w:rsidP="006A7282">
                      <w:pPr>
                        <w:rPr>
                          <w:b/>
                          <w:color w:val="538135"/>
                          <w:sz w:val="28"/>
                          <w:szCs w:val="28"/>
                        </w:rPr>
                      </w:pPr>
                      <w:r w:rsidRPr="006A7282">
                        <w:rPr>
                          <w:b/>
                          <w:color w:val="538135"/>
                          <w:sz w:val="28"/>
                          <w:szCs w:val="28"/>
                        </w:rPr>
                        <w:t>MUNICIPIO:</w:t>
                      </w:r>
                    </w:p>
                    <w:p w:rsidR="006A7282" w:rsidRPr="006A7282" w:rsidRDefault="006A7282" w:rsidP="006A7282">
                      <w:pPr>
                        <w:rPr>
                          <w:b/>
                          <w:color w:val="538135"/>
                          <w:sz w:val="28"/>
                          <w:szCs w:val="28"/>
                        </w:rPr>
                      </w:pPr>
                    </w:p>
                    <w:p w:rsidR="006A7282" w:rsidRPr="006A7282" w:rsidRDefault="006A7282" w:rsidP="006A7282">
                      <w:pPr>
                        <w:rPr>
                          <w:b/>
                          <w:color w:val="538135"/>
                          <w:sz w:val="28"/>
                          <w:szCs w:val="28"/>
                        </w:rPr>
                      </w:pPr>
                      <w:r w:rsidRPr="006A7282">
                        <w:rPr>
                          <w:b/>
                          <w:color w:val="538135"/>
                          <w:sz w:val="28"/>
                          <w:szCs w:val="28"/>
                        </w:rPr>
                        <w:t>DISTRITO EDUCATIVO:</w:t>
                      </w:r>
                    </w:p>
                    <w:p w:rsidR="006A7282" w:rsidRPr="006A7282" w:rsidRDefault="006A7282" w:rsidP="006A7282">
                      <w:pPr>
                        <w:rPr>
                          <w:b/>
                          <w:color w:val="538135"/>
                          <w:sz w:val="28"/>
                          <w:szCs w:val="28"/>
                        </w:rPr>
                      </w:pPr>
                    </w:p>
                    <w:p w:rsidR="006A7282" w:rsidRPr="006A7282" w:rsidRDefault="006A7282" w:rsidP="006A7282">
                      <w:pPr>
                        <w:rPr>
                          <w:color w:val="806000"/>
                          <w:sz w:val="28"/>
                          <w:szCs w:val="28"/>
                        </w:rPr>
                      </w:pPr>
                      <w:r w:rsidRPr="006A7282">
                        <w:rPr>
                          <w:b/>
                          <w:color w:val="538135"/>
                          <w:sz w:val="28"/>
                          <w:szCs w:val="28"/>
                        </w:rPr>
                        <w:t>GRADO:</w:t>
                      </w:r>
                      <w:r w:rsidRPr="006A7282">
                        <w:rPr>
                          <w:b/>
                          <w:color w:val="385623"/>
                          <w:sz w:val="28"/>
                          <w:szCs w:val="28"/>
                        </w:rPr>
                        <w:t xml:space="preserve"> </w:t>
                      </w:r>
                      <w:r w:rsidRPr="006A7282">
                        <w:rPr>
                          <w:b/>
                          <w:color w:val="385623"/>
                          <w:sz w:val="28"/>
                          <w:szCs w:val="28"/>
                        </w:rPr>
                        <w:tab/>
                      </w:r>
                      <w:r w:rsidRPr="006A7282">
                        <w:rPr>
                          <w:b/>
                          <w:color w:val="385623"/>
                          <w:sz w:val="28"/>
                          <w:szCs w:val="28"/>
                        </w:rPr>
                        <w:tab/>
                      </w:r>
                      <w:r w:rsidRPr="006A7282">
                        <w:rPr>
                          <w:b/>
                          <w:color w:val="385623"/>
                          <w:sz w:val="32"/>
                          <w:szCs w:val="32"/>
                        </w:rPr>
                        <w:tab/>
                      </w:r>
                      <w:r w:rsidRPr="00D2687F">
                        <w:rPr>
                          <w:color w:val="806000"/>
                          <w:sz w:val="36"/>
                          <w:szCs w:val="36"/>
                        </w:rPr>
                        <w:t>1ro.</w:t>
                      </w:r>
                    </w:p>
                    <w:p w:rsidR="006A7282" w:rsidRPr="006A7282" w:rsidRDefault="006A7282" w:rsidP="006A7282">
                      <w:pPr>
                        <w:rPr>
                          <w:b/>
                          <w:color w:val="538135"/>
                          <w:sz w:val="28"/>
                          <w:szCs w:val="28"/>
                        </w:rPr>
                      </w:pPr>
                    </w:p>
                    <w:p w:rsidR="006A7282" w:rsidRPr="00D2687F" w:rsidRDefault="006A7282" w:rsidP="006A7282">
                      <w:pPr>
                        <w:rPr>
                          <w:color w:val="806000"/>
                          <w:sz w:val="36"/>
                          <w:szCs w:val="36"/>
                        </w:rPr>
                      </w:pPr>
                      <w:r w:rsidRPr="006A7282">
                        <w:rPr>
                          <w:b/>
                          <w:color w:val="538135"/>
                          <w:sz w:val="28"/>
                          <w:szCs w:val="28"/>
                        </w:rPr>
                        <w:t>NIVEL:</w:t>
                      </w:r>
                      <w:r w:rsidRPr="008300F9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9F59F1">
                        <w:rPr>
                          <w:sz w:val="32"/>
                          <w:szCs w:val="32"/>
                        </w:rPr>
                        <w:tab/>
                      </w:r>
                      <w:r w:rsidRPr="00D2687F">
                        <w:rPr>
                          <w:color w:val="806000"/>
                          <w:sz w:val="36"/>
                          <w:szCs w:val="36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color w:val="BF8F00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DA1FC6" wp14:editId="2E01D68F">
                <wp:simplePos x="0" y="0"/>
                <wp:positionH relativeFrom="column">
                  <wp:posOffset>3230245</wp:posOffset>
                </wp:positionH>
                <wp:positionV relativeFrom="paragraph">
                  <wp:posOffset>400050</wp:posOffset>
                </wp:positionV>
                <wp:extent cx="5314950" cy="19050"/>
                <wp:effectExtent l="0" t="0" r="19050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479AB" id="Conector recto 4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5pt,31.5pt" to="672.8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" strokecolor="#843c0c" strokeweight="1.5pt">
                <v:stroke joinstyle="miter"/>
              </v:line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color w:val="BF8F00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0E772" wp14:editId="2D0BBC6F">
                <wp:simplePos x="0" y="0"/>
                <wp:positionH relativeFrom="margin">
                  <wp:posOffset>2783205</wp:posOffset>
                </wp:positionH>
                <wp:positionV relativeFrom="paragraph">
                  <wp:posOffset>1351915</wp:posOffset>
                </wp:positionV>
                <wp:extent cx="56197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81120" id="Conector recto 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15pt,106.45pt" to="661.6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" strokecolor="#843c0c" strokeweight="1.5pt">
                <v:stroke joinstyle="miter"/>
                <w10:wrap anchorx="margin"/>
              </v:line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color w:val="BF8F00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48B4C2" wp14:editId="1E4B466D">
                <wp:simplePos x="0" y="0"/>
                <wp:positionH relativeFrom="page">
                  <wp:posOffset>4019550</wp:posOffset>
                </wp:positionH>
                <wp:positionV relativeFrom="paragraph">
                  <wp:posOffset>1800225</wp:posOffset>
                </wp:positionV>
                <wp:extent cx="5524500" cy="3810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16F53" id="Conector recto 1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6.5pt,141.75pt" to="751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" strokecolor="#843c0c" strokeweight="1.5pt">
                <v:stroke joinstyle="miter"/>
                <w10:wrap anchorx="page"/>
              </v:line>
            </w:pict>
          </mc:Fallback>
        </mc:AlternateContent>
      </w:r>
      <w:r w:rsidR="00D2687F" w:rsidRPr="006A7282">
        <w:rPr>
          <w:rFonts w:ascii="Calibri" w:eastAsia="Calibri" w:hAnsi="Calibri" w:cs="Times New Roman"/>
          <w:noProof/>
          <w:color w:val="BF8F00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D9962B" wp14:editId="5E62CFE7">
                <wp:simplePos x="0" y="0"/>
                <wp:positionH relativeFrom="column">
                  <wp:posOffset>4220845</wp:posOffset>
                </wp:positionH>
                <wp:positionV relativeFrom="paragraph">
                  <wp:posOffset>828675</wp:posOffset>
                </wp:positionV>
                <wp:extent cx="42672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FA4B6" id="Conector recto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35pt,65.25pt" to="668.3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" strokecolor="#843c0c" strokeweight="1.5pt">
                <v:stroke joinstyle="miter"/>
              </v:lin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EBA6C" wp14:editId="08D26B1F">
                <wp:simplePos x="0" y="0"/>
                <wp:positionH relativeFrom="column">
                  <wp:posOffset>9017635</wp:posOffset>
                </wp:positionH>
                <wp:positionV relativeFrom="paragraph">
                  <wp:posOffset>403860</wp:posOffset>
                </wp:positionV>
                <wp:extent cx="400050" cy="400050"/>
                <wp:effectExtent l="0" t="0" r="0" b="0"/>
                <wp:wrapNone/>
                <wp:docPr id="37" name="Má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mathPl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8606" id="Más 37" o:spid="_x0000_s1026" style="position:absolute;margin-left:710.05pt;margin-top:31.8pt;width:31.5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" path="m53027,152979r99952,l152979,53027r94092,l247071,152979r99952,l347023,247071r-99952,l247071,347023r-94092,l152979,247071r-99952,l53027,152979xe" fillcolor="#5b9bd5" strokecolor="#41719c" strokeweight="1pt">
                <v:stroke joinstyle="miter"/>
                <v:path arrowok="t" o:connecttype="custom" o:connectlocs="53027,152979;152979,152979;152979,53027;247071,53027;247071,152979;347023,152979;347023,247071;247071,247071;247071,347023;152979,347023;152979,247071;53027,247071;53027,152979" o:connectangles="0,0,0,0,0,0,0,0,0,0,0,0,0"/>
              </v:shap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44C59" wp14:editId="21D19BC5">
                <wp:simplePos x="0" y="0"/>
                <wp:positionH relativeFrom="column">
                  <wp:posOffset>9434195</wp:posOffset>
                </wp:positionH>
                <wp:positionV relativeFrom="paragraph">
                  <wp:posOffset>491490</wp:posOffset>
                </wp:positionV>
                <wp:extent cx="390525" cy="238125"/>
                <wp:effectExtent l="0" t="0" r="0" b="0"/>
                <wp:wrapNone/>
                <wp:docPr id="41" name="Igual qu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mathEqua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B7253" id="Igual que 41" o:spid="_x0000_s1026" style="position:absolute;margin-left:742.85pt;margin-top:38.7pt;width:30.7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" path="m51764,49054r286997,l338761,105061r-286997,l51764,49054xm51764,133064r286997,l338761,189071r-286997,l51764,133064xe" fillcolor="#5b9bd5" strokecolor="#41719c" strokeweight="1pt">
                <v:stroke joinstyle="miter"/>
                <v:path arrowok="t" o:connecttype="custom" o:connectlocs="51764,49054;338761,49054;338761,105061;51764,105061;51764,49054;51764,133064;338761,133064;338761,189071;51764,189071;51764,133064" o:connectangles="0,0,0,0,0,0,0,0,0,0"/>
              </v:shap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519934" wp14:editId="326F220E">
                <wp:simplePos x="0" y="0"/>
                <wp:positionH relativeFrom="column">
                  <wp:posOffset>9442450</wp:posOffset>
                </wp:positionH>
                <wp:positionV relativeFrom="paragraph">
                  <wp:posOffset>80645</wp:posOffset>
                </wp:positionV>
                <wp:extent cx="476250" cy="314325"/>
                <wp:effectExtent l="0" t="0" r="0" b="0"/>
                <wp:wrapNone/>
                <wp:docPr id="40" name="Divisió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mathDivid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D9B0" id="División 40" o:spid="_x0000_s1026" style="position:absolute;margin-left:743.5pt;margin-top:6.35pt;width:37.5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762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" path="m238125,37059v20415,,36965,16550,36965,36965c275090,94439,258540,110989,238125,110989v-20415,,-36965,-16550,-36965,-36965c201160,53609,217710,37059,238125,37059xm238125,277266v-20415,,-36965,-16550,-36965,-36965c201160,219886,217710,203336,238125,203336v20415,,36965,16550,36965,36965c275090,260716,258540,277266,238125,277266xm63127,120198r349996,l413123,194127r-349996,l63127,120198xe" fillcolor="#5b9bd5" strokecolor="#41719c" strokeweight="1pt">
                <v:stroke joinstyle="miter"/>
                <v:path arrowok="t" o:connecttype="custom" o:connectlocs="238125,37059;275090,74024;238125,110989;201160,74024;238125,37059;238125,277266;201160,240301;238125,203336;275090,240301;238125,277266;63127,120198;413123,120198;413123,194127;63127,194127;63127,120198" o:connectangles="0,0,0,0,0,0,0,0,0,0,0,0,0,0,0"/>
              </v:shape>
            </w:pict>
          </mc:Fallback>
        </mc:AlternateContent>
      </w:r>
      <w:r w:rsidR="005F2DBA" w:rsidRPr="006A72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A3579" wp14:editId="276245C0">
                <wp:simplePos x="0" y="0"/>
                <wp:positionH relativeFrom="column">
                  <wp:posOffset>8898890</wp:posOffset>
                </wp:positionH>
                <wp:positionV relativeFrom="paragraph">
                  <wp:posOffset>52070</wp:posOffset>
                </wp:positionV>
                <wp:extent cx="314325" cy="285750"/>
                <wp:effectExtent l="0" t="0" r="0" b="0"/>
                <wp:wrapNone/>
                <wp:docPr id="39" name="Multiplic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4D62" id="Multiplicar 39" o:spid="_x0000_s1026" style="position:absolute;margin-left:700.7pt;margin-top:4.1pt;width:24.7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" path="m52888,93495l98098,43765r59065,53695l216227,43765r45210,49730l207119,142875r54318,49380l216227,241985,157163,188290,98098,241985,52888,192255r54318,-49380l52888,93495xe" fillcolor="#5b9bd5" strokecolor="#41719c" strokeweight="1pt">
                <v:stroke joinstyle="miter"/>
                <v:path arrowok="t" o:connecttype="custom" o:connectlocs="52888,93495;98098,43765;157163,97460;216227,43765;261437,93495;207119,142875;261437,192255;216227,241985;157163,188290;98098,241985;52888,192255;107206,142875;52888,93495" o:connectangles="0,0,0,0,0,0,0,0,0,0,0,0,0"/>
              </v:shape>
            </w:pict>
          </mc:Fallback>
        </mc:AlternateContent>
      </w:r>
      <w:r w:rsidR="000105F5">
        <w:br w:type="page"/>
      </w:r>
    </w:p>
    <w:tbl>
      <w:tblPr>
        <w:tblpPr w:leftFromText="141" w:rightFromText="141" w:vertAnchor="text" w:horzAnchor="margin" w:tblpXSpec="center" w:tblpY="-697"/>
        <w:tblW w:w="17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27A47C8E" w14:textId="77777777" w:rsidTr="000105F5">
        <w:trPr>
          <w:trHeight w:val="329"/>
        </w:trPr>
        <w:tc>
          <w:tcPr>
            <w:tcW w:w="17828" w:type="dxa"/>
            <w:gridSpan w:val="13"/>
            <w:shd w:val="clear" w:color="auto" w:fill="auto"/>
          </w:tcPr>
          <w:p w14:paraId="26DD2007" w14:textId="77777777" w:rsidR="00676D5C" w:rsidRPr="0070302E" w:rsidRDefault="00840676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D4D3F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eastAsia="es-BO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1AB072" wp14:editId="1AEFA2CA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1459865</wp:posOffset>
                      </wp:positionV>
                      <wp:extent cx="3043555" cy="3539490"/>
                      <wp:effectExtent l="0" t="0" r="0" b="0"/>
                      <wp:wrapNone/>
                      <wp:docPr id="290" name="29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56A19B" w14:textId="77777777" w:rsidR="00840676" w:rsidRPr="00A94F7B" w:rsidRDefault="00840676" w:rsidP="00840676">
                                  <w:pPr>
                                    <w:tabs>
                                      <w:tab w:val="left" w:pos="142"/>
                                      <w:tab w:val="center" w:pos="5103"/>
                                    </w:tabs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AA396" id="290 Cuadro de texto" o:spid="_x0000_s1037" type="#_x0000_t202" style="position:absolute;margin-left:215.25pt;margin-top:114.95pt;width:239.65pt;height:278.7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" filled="f" stroked="f">
                      <v:textbox style="mso-fit-shape-to-text:t">
                        <w:txbxContent>
                          <w:p w:rsidR="00840676" w:rsidRPr="00A94F7B" w:rsidRDefault="00840676" w:rsidP="00840676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D5C" w:rsidRPr="0070302E">
              <w:rPr>
                <w:rFonts w:ascii="Arial" w:hAnsi="Arial" w:cs="Arial"/>
                <w:b/>
              </w:rPr>
              <w:t xml:space="preserve">PSP:  </w:t>
            </w:r>
          </w:p>
          <w:p w14:paraId="0C22639E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1E546B48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451A6F2A" w14:textId="77777777" w:rsidTr="000105F5">
        <w:trPr>
          <w:trHeight w:val="682"/>
        </w:trPr>
        <w:tc>
          <w:tcPr>
            <w:tcW w:w="1782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C4B0D6E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164F177F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73451137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3BB26005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61453116" w14:textId="77777777" w:rsidTr="000105F5">
        <w:trPr>
          <w:trHeight w:val="682"/>
        </w:trPr>
        <w:tc>
          <w:tcPr>
            <w:tcW w:w="1782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22785D0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5AEE7131" w14:textId="77777777" w:rsidTr="000105F5">
        <w:trPr>
          <w:trHeight w:hRule="exact" w:val="454"/>
        </w:trPr>
        <w:tc>
          <w:tcPr>
            <w:tcW w:w="1782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3678FF7F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33305407" w14:textId="77777777" w:rsidTr="000105F5">
        <w:trPr>
          <w:trHeight w:val="454"/>
        </w:trPr>
        <w:tc>
          <w:tcPr>
            <w:tcW w:w="1782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95EA3" w14:textId="77777777" w:rsidR="009248A2" w:rsidRPr="00A52540" w:rsidRDefault="009248A2" w:rsidP="00A52540">
            <w:pPr>
              <w:pStyle w:val="Default"/>
              <w:jc w:val="both"/>
            </w:pPr>
            <w:r w:rsidRPr="00A52540">
              <w:rPr>
                <w:b/>
              </w:rPr>
              <w:t xml:space="preserve">OBJETIVO HOLÍSTICO: </w:t>
            </w:r>
            <w:r w:rsidRPr="00A52540">
              <w:rPr>
                <w:sz w:val="22"/>
              </w:rPr>
              <w:t xml:space="preserve">Fortalecemos el desarrollo de los valores cristianos y socio comunitarios, haciendo énfasis en la práctica diaria del respeto y de la responsabilidad, a partir del estudio del </w:t>
            </w:r>
            <w:r w:rsidR="00A52540" w:rsidRPr="00A52540">
              <w:rPr>
                <w:sz w:val="22"/>
              </w:rPr>
              <w:t>cálculo de perímetros y áreas de figuras planas y sólidos geométricos, puntos y rectas notables de un triángulo</w:t>
            </w:r>
            <w:r w:rsidRPr="00A52540">
              <w:rPr>
                <w:sz w:val="22"/>
              </w:rPr>
              <w:t>, así como el trabajo cooperativo y comunitario, para construir una cultura de buen trato, armónica y, de convivencia pacífica.</w:t>
            </w:r>
          </w:p>
        </w:tc>
      </w:tr>
      <w:tr w:rsidR="00E05237" w14:paraId="095FE838" w14:textId="77777777" w:rsidTr="000105F5">
        <w:trPr>
          <w:trHeight w:val="376"/>
        </w:trPr>
        <w:tc>
          <w:tcPr>
            <w:tcW w:w="198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6EF3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5B63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A926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FBE2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13B02BFE" w14:textId="77777777" w:rsidTr="000105F5">
        <w:trPr>
          <w:trHeight w:val="635"/>
        </w:trPr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5C5B0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D53D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59C1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1DBA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2F8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2868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FA05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5C4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9837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5032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4B965C5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2605435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48B6BB8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1B6757CB" w14:textId="77777777" w:rsidTr="000105F5">
        <w:trPr>
          <w:trHeight w:val="4101"/>
        </w:trPr>
        <w:tc>
          <w:tcPr>
            <w:tcW w:w="709" w:type="dxa"/>
            <w:shd w:val="clear" w:color="auto" w:fill="auto"/>
            <w:tcMar>
              <w:left w:w="70" w:type="dxa"/>
              <w:right w:w="70" w:type="dxa"/>
            </w:tcMar>
          </w:tcPr>
          <w:p w14:paraId="689460F3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583487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E3E840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51A47B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1FFC97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2A1B00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AA94A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F1D5100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2B95407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0AD9610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06BB370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ECFB97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20BB62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6586D9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970BE6D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5463883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F2B60F" w14:textId="77777777" w:rsidR="00F066E0" w:rsidRPr="00F066E0" w:rsidRDefault="00F066E0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066E0">
              <w:rPr>
                <w:rFonts w:ascii="Arial" w:eastAsia="Arial" w:hAnsi="Arial" w:cs="Arial"/>
                <w:b/>
                <w:sz w:val="20"/>
              </w:rPr>
              <w:t>PERÍMETROS, ÁREAS Y FORMAS GEOMÉTRICAS APLICADAS EN LA VIDA COTIDIANA</w:t>
            </w:r>
          </w:p>
          <w:p w14:paraId="273F2755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La línea recta, semirecta y segmento.</w:t>
            </w:r>
          </w:p>
          <w:p w14:paraId="3CD49F1A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Operaciones con segmentos.</w:t>
            </w:r>
          </w:p>
          <w:p w14:paraId="43E87D44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Línea poligonal.</w:t>
            </w:r>
          </w:p>
          <w:p w14:paraId="491A64DB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Elementos de un polígono.</w:t>
            </w:r>
          </w:p>
          <w:p w14:paraId="149C0685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Polígonos regulares e irregulares, elementos y propiedades.</w:t>
            </w:r>
          </w:p>
          <w:p w14:paraId="40B2D171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Trazado de polígonos desde el punto de vista matemático.</w:t>
            </w:r>
          </w:p>
          <w:p w14:paraId="2719AD93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Ángulos.</w:t>
            </w:r>
          </w:p>
          <w:p w14:paraId="1F24ABDC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Operaciones con ángulos.</w:t>
            </w:r>
          </w:p>
          <w:p w14:paraId="5CE1C706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Operaciones con ángulos fraccionarios.</w:t>
            </w:r>
          </w:p>
          <w:p w14:paraId="5C9D228B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Cuadriláteros y su clasificación.</w:t>
            </w:r>
          </w:p>
          <w:p w14:paraId="134327E2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Perímetro de polígonos regulares e irregulares.</w:t>
            </w:r>
          </w:p>
          <w:p w14:paraId="125DC679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lastRenderedPageBreak/>
              <w:t>Área de figuras planas: triángulos, polígonos regulares e irregulares.</w:t>
            </w:r>
          </w:p>
          <w:p w14:paraId="3293BA5E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Círculo y circunferencia.</w:t>
            </w:r>
          </w:p>
          <w:p w14:paraId="68617AA4" w14:textId="77777777" w:rsidR="00F066E0" w:rsidRPr="00F066E0" w:rsidRDefault="00F066E0" w:rsidP="00312E78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  <w:r w:rsidRPr="00F066E0">
              <w:rPr>
                <w:rFonts w:ascii="Arial" w:eastAsia="Arial" w:hAnsi="Arial" w:cs="Arial"/>
                <w:color w:val="009900"/>
                <w:sz w:val="20"/>
              </w:rPr>
              <w:t>Distancia: jaya, jak’a, takhi, tupu.</w:t>
            </w:r>
          </w:p>
          <w:p w14:paraId="7EAAE541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  <w:r w:rsidRPr="00F066E0">
              <w:rPr>
                <w:rFonts w:ascii="Arial" w:eastAsia="Arial" w:hAnsi="Arial" w:cs="Arial"/>
                <w:color w:val="009900"/>
                <w:sz w:val="20"/>
              </w:rPr>
              <w:t>Longitud: Chhiya, wiku, t’axlli, luk’ana, chilqi, luqa, mujlli, iqa.</w:t>
            </w:r>
          </w:p>
          <w:p w14:paraId="7D29DC3B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9F2B9BF" w14:textId="77777777" w:rsidR="00F066E0" w:rsidRPr="00F066E0" w:rsidRDefault="00F066E0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066E0">
              <w:rPr>
                <w:rFonts w:ascii="Arial" w:eastAsia="Arial" w:hAnsi="Arial" w:cs="Arial"/>
                <w:b/>
                <w:sz w:val="20"/>
              </w:rPr>
              <w:t>PUNTOS Y RECTAS NOTABLES DE TRIÁNGULOS</w:t>
            </w:r>
          </w:p>
          <w:p w14:paraId="7FCCA707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Elementos de un triángulo.</w:t>
            </w:r>
          </w:p>
          <w:p w14:paraId="6930C528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Triángulos y su clasificación.</w:t>
            </w:r>
          </w:p>
          <w:p w14:paraId="0F087510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Propiedades de un triángulo.</w:t>
            </w:r>
          </w:p>
          <w:p w14:paraId="527F9F02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Rectas notables: mediatrices, medianas, alturas y bisectrices.</w:t>
            </w:r>
          </w:p>
          <w:p w14:paraId="0503F269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Puntos notables: Circuncentro, baricentro, ortocentro e incentro.</w:t>
            </w:r>
          </w:p>
          <w:p w14:paraId="03776217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Recta de Euler</w:t>
            </w:r>
          </w:p>
          <w:p w14:paraId="15FACBD3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Relaciones métricas de un triángulo rectángulo.</w:t>
            </w:r>
          </w:p>
          <w:p w14:paraId="516A0B5C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</w:rPr>
            </w:pPr>
          </w:p>
          <w:p w14:paraId="6C429A9E" w14:textId="77777777" w:rsidR="00F066E0" w:rsidRPr="00F066E0" w:rsidRDefault="00F066E0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066E0">
              <w:rPr>
                <w:rFonts w:ascii="Arial" w:eastAsia="Arial" w:hAnsi="Arial" w:cs="Arial"/>
                <w:b/>
                <w:sz w:val="20"/>
              </w:rPr>
              <w:t>SÓLIDOS GEOMÉTRICOS</w:t>
            </w:r>
          </w:p>
          <w:p w14:paraId="52328334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Poliedros.</w:t>
            </w:r>
          </w:p>
          <w:p w14:paraId="76E039A1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Formación de sólidos.</w:t>
            </w:r>
          </w:p>
          <w:p w14:paraId="130FCA3B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Área de cuerpos sólidos.</w:t>
            </w:r>
          </w:p>
          <w:p w14:paraId="5FCDECE8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</w:rPr>
            </w:pPr>
          </w:p>
          <w:p w14:paraId="7A067850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654294D0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3E43A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1BC5CB34" w14:textId="77777777" w:rsidTr="001A33F6">
        <w:trPr>
          <w:trHeight w:val="19"/>
        </w:trPr>
        <w:tc>
          <w:tcPr>
            <w:tcW w:w="480" w:type="dxa"/>
          </w:tcPr>
          <w:p w14:paraId="669FCE9A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0E115AE4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AD89DDE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32D1A9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4624E5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A63B1F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DAF85E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1B0F711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D02FC3A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69307A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19854B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BF62D1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E2DCCC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E1622A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23BF5C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5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F60827" w:rsidRPr="009248A2" w14:paraId="0D152936" w14:textId="77777777" w:rsidTr="00F6082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6151757D" w14:textId="77777777" w:rsidR="00F60827" w:rsidRPr="009248A2" w:rsidRDefault="00F60827" w:rsidP="00F608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F60827" w:rsidRPr="009248A2" w14:paraId="0226EB77" w14:textId="77777777" w:rsidTr="00F6082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AA633" w14:textId="77777777" w:rsidR="00F60827" w:rsidRPr="009248A2" w:rsidRDefault="00F60827" w:rsidP="00A52540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</w:t>
            </w:r>
            <w:r w:rsidR="00A52540">
              <w:rPr>
                <w:sz w:val="22"/>
                <w:szCs w:val="22"/>
              </w:rPr>
              <w:t xml:space="preserve"> los sistemas numéricos, operaciones básicas y combinadas de números enteros y racionales</w:t>
            </w:r>
            <w:r w:rsidRPr="00C66787">
              <w:rPr>
                <w:color w:val="auto"/>
                <w:sz w:val="22"/>
                <w:szCs w:val="22"/>
              </w:rPr>
              <w:t xml:space="preserve">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E05237" w:rsidRPr="00BB269A" w14:paraId="48B9515F" w14:textId="77777777" w:rsidTr="000E0BBA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EE4D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D10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985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3446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F60827" w:rsidRPr="00BB269A" w14:paraId="621BCD4F" w14:textId="77777777" w:rsidTr="00F6082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739197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0CCB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B7C3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A2E3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9948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4F8C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996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112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DD9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AA06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54187C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E032188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92A2D61" w14:textId="77777777" w:rsidR="00F60827" w:rsidRPr="00BB269A" w:rsidRDefault="00F60827" w:rsidP="00F6082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F60827" w:rsidRPr="00BB269A" w14:paraId="2F2EF9DC" w14:textId="77777777" w:rsidTr="00F6082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5FA03F44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A7FF4D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FA0085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F2B619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40B760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C78CA1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AE384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5A70F6E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7507A595" w14:textId="77777777" w:rsidR="00F60827" w:rsidRPr="00BB269A" w:rsidRDefault="00F60827" w:rsidP="00F6082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41682EEE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4DD2638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310104E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A4E51A2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99E90C4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3246BAC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7436F5D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142060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60827">
              <w:rPr>
                <w:rFonts w:ascii="Arial" w:eastAsia="Arial" w:hAnsi="Arial" w:cs="Arial"/>
                <w:b/>
                <w:sz w:val="20"/>
              </w:rPr>
              <w:t>SISTEMAS DE NUMERACIÓN EN LA COTIDIANIDAD</w:t>
            </w:r>
          </w:p>
          <w:p w14:paraId="7C2AB154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Sistemas de numeración.</w:t>
            </w:r>
          </w:p>
          <w:p w14:paraId="0CE1D509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Clasificación.</w:t>
            </w:r>
          </w:p>
          <w:p w14:paraId="4EB6807A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Números naturales.</w:t>
            </w:r>
          </w:p>
          <w:p w14:paraId="4A6BA9BA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Operaciones básicas y combinadas dentro los números naturales.</w:t>
            </w:r>
          </w:p>
          <w:p w14:paraId="1F5B2382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Números enteros.</w:t>
            </w:r>
          </w:p>
          <w:p w14:paraId="066DEB07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Representación de los números enteros en la recta numérica.</w:t>
            </w:r>
          </w:p>
          <w:p w14:paraId="41DE12E1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7F87296F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60827">
              <w:rPr>
                <w:rFonts w:ascii="Arial" w:eastAsia="Arial" w:hAnsi="Arial" w:cs="Arial"/>
                <w:b/>
                <w:sz w:val="20"/>
              </w:rPr>
              <w:t>LOS NÚMEROS ENTEROS EN LA COMUNIDAD</w:t>
            </w:r>
          </w:p>
          <w:p w14:paraId="7F4D9682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Operaciones de adición, sustracción y sus propiedades.</w:t>
            </w:r>
          </w:p>
          <w:p w14:paraId="5E93FDEC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Operaciones de multiplicación, división y sus propiedades.</w:t>
            </w:r>
          </w:p>
          <w:p w14:paraId="6E813AF2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Potenciación de números enteros y sus propiedades.</w:t>
            </w:r>
          </w:p>
          <w:p w14:paraId="6EBF4B8D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Radicación de números enteros y sus propiedades.</w:t>
            </w:r>
          </w:p>
          <w:p w14:paraId="3BC240F5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Operaciones combinadas.</w:t>
            </w:r>
          </w:p>
          <w:p w14:paraId="2642BDAA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6972E13F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77381A74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60827">
              <w:rPr>
                <w:rFonts w:ascii="Arial" w:eastAsia="Arial" w:hAnsi="Arial" w:cs="Arial"/>
                <w:b/>
                <w:sz w:val="20"/>
              </w:rPr>
              <w:t>NÚMEROS RACIONALES EN LA COMUNIDAD</w:t>
            </w:r>
          </w:p>
          <w:p w14:paraId="3E5BDBE9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Origen de los números racionales.</w:t>
            </w:r>
          </w:p>
          <w:p w14:paraId="65105894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Representación gráfica y la relación de orden de los números racionales.</w:t>
            </w:r>
          </w:p>
          <w:p w14:paraId="3F2304ED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Clases de fracciones.</w:t>
            </w:r>
          </w:p>
          <w:p w14:paraId="3D80C5CC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Fracciones equivalentes.</w:t>
            </w:r>
          </w:p>
          <w:p w14:paraId="10310AD0" w14:textId="77777777" w:rsidR="00F60827" w:rsidRPr="00312E78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>Comparación de números racionales.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4789006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3A1470" w14:textId="77777777" w:rsidR="00F60827" w:rsidRPr="00BB269A" w:rsidRDefault="00F60827" w:rsidP="00F6082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3834395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688EFA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E5F088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ED7E11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8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E05237" w:rsidRPr="009248A2" w14:paraId="45C1E347" w14:textId="77777777" w:rsidTr="00E0523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6AE3F1D8" w14:textId="77777777" w:rsidR="00E05237" w:rsidRPr="009248A2" w:rsidRDefault="00E05237" w:rsidP="00E052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E05237" w:rsidRPr="009248A2" w14:paraId="389D1F0A" w14:textId="77777777" w:rsidTr="00E0523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905B7" w14:textId="77777777" w:rsidR="00E05237" w:rsidRPr="009248A2" w:rsidRDefault="00E05237" w:rsidP="00A52540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Afianzamos la vivencia de los valores cristianos y socio comunitarios, principalmente la práctica diaria del respeto y de la responsabilidad en igualdad de oportunidades, a partir de las operaciones básicas y combinadas con </w:t>
            </w:r>
            <w:r w:rsidR="00A52540">
              <w:rPr>
                <w:sz w:val="22"/>
                <w:szCs w:val="22"/>
              </w:rPr>
              <w:t>números racionales y decimales, recolección y organización de datos estadísticos</w:t>
            </w:r>
            <w:r>
              <w:rPr>
                <w:sz w:val="22"/>
                <w:szCs w:val="22"/>
              </w:rPr>
              <w:t xml:space="preserve">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E05237" w:rsidRPr="00BB269A" w14:paraId="70CBAF48" w14:textId="77777777" w:rsidTr="003D3968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8923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00F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051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FDA5" w14:textId="77777777" w:rsidR="00E05237" w:rsidRPr="00E05237" w:rsidRDefault="00E05237" w:rsidP="00E05237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E05237" w:rsidRPr="00BB269A" w14:paraId="3387F96E" w14:textId="77777777" w:rsidTr="00E0523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103F3D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D828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5DEE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66C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A8A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BA29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6B1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4EE5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575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A97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372C8F2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593D005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2A01D11" w14:textId="77777777" w:rsidR="00E05237" w:rsidRPr="00BB269A" w:rsidRDefault="00E05237" w:rsidP="00E0523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E05237" w:rsidRPr="00BB269A" w14:paraId="77C56C98" w14:textId="77777777" w:rsidTr="00E0523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278CC27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3CA9D0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4B92DE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E1442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6BF800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15F18B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E0174B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9EA821F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48EABFD" w14:textId="77777777" w:rsidR="00E05237" w:rsidRPr="00BB269A" w:rsidRDefault="00E05237" w:rsidP="00E0523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3068E2C0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2CFB16C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4D655A0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D9FA95A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130AD73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37AE0C2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C0D2CFE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50840728" w14:textId="77777777" w:rsidR="00E05237" w:rsidRPr="00F60827" w:rsidRDefault="00E05237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60827">
              <w:rPr>
                <w:rFonts w:ascii="Arial" w:eastAsia="Arial" w:hAnsi="Arial" w:cs="Arial"/>
                <w:b/>
                <w:sz w:val="20"/>
              </w:rPr>
              <w:t>NÚMEROS RACIONALES EN LA COMUNIDAD</w:t>
            </w:r>
          </w:p>
          <w:p w14:paraId="74135F2C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números racionales: adición y sustracción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6370C6D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Multiplicación y división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8E48BBD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Potenciación y radicación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2D198D7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combinadas.</w:t>
            </w:r>
          </w:p>
          <w:p w14:paraId="1DE15F60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6A14B599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3787929D" w14:textId="77777777" w:rsidR="00E05237" w:rsidRPr="00F60827" w:rsidRDefault="00E05237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60827">
              <w:rPr>
                <w:rFonts w:ascii="Arial" w:eastAsia="Arial" w:hAnsi="Arial" w:cs="Arial"/>
                <w:b/>
                <w:sz w:val="20"/>
              </w:rPr>
              <w:t xml:space="preserve">NÚMEROS </w:t>
            </w:r>
            <w:r>
              <w:rPr>
                <w:rFonts w:ascii="Arial" w:eastAsia="Arial" w:hAnsi="Arial" w:cs="Arial"/>
                <w:b/>
                <w:sz w:val="20"/>
              </w:rPr>
              <w:t>DECIMALES</w:t>
            </w:r>
            <w:r w:rsidRPr="00F60827">
              <w:rPr>
                <w:rFonts w:ascii="Arial" w:eastAsia="Arial" w:hAnsi="Arial" w:cs="Arial"/>
                <w:b/>
                <w:sz w:val="20"/>
              </w:rPr>
              <w:t xml:space="preserve"> EN LA COMUNIDAD</w:t>
            </w:r>
          </w:p>
          <w:p w14:paraId="67105751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Conversión de fracción a decimal exacto y periódico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8F2A6CC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números decimales: adición y sustracción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FF5E14A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Multiplicación y división.</w:t>
            </w:r>
          </w:p>
          <w:p w14:paraId="66D08D0D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combinadas.</w:t>
            </w:r>
          </w:p>
          <w:p w14:paraId="69C01C43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0A092FCD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Notación científica.</w:t>
            </w:r>
          </w:p>
          <w:p w14:paraId="1D7B8FCF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2848C4DA" w14:textId="77777777" w:rsidR="00E05237" w:rsidRPr="00F60827" w:rsidRDefault="00E05237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ESTADÍSTICA EN PROCESOS PRODUCTIVOS Y FENÓMENOS SOCIALES</w:t>
            </w:r>
          </w:p>
          <w:p w14:paraId="0AB4B212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Introducción y división de la estadística.</w:t>
            </w:r>
          </w:p>
          <w:p w14:paraId="51200BF8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Población y muestra, tipo de datos.</w:t>
            </w:r>
          </w:p>
          <w:p w14:paraId="5578021C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Recolección de datos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7F5BDEA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Organización de datos.</w:t>
            </w:r>
          </w:p>
          <w:p w14:paraId="2983C0BB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Tabla de frecuencias.</w:t>
            </w:r>
          </w:p>
          <w:p w14:paraId="3E859030" w14:textId="77777777" w:rsidR="00E05237" w:rsidRDefault="00E05237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Gráficas estadísticas.</w:t>
            </w:r>
          </w:p>
          <w:p w14:paraId="24F95B81" w14:textId="77777777" w:rsidR="00E05237" w:rsidRPr="00754FF3" w:rsidRDefault="00E05237" w:rsidP="00754FF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E05237">
              <w:rPr>
                <w:rFonts w:ascii="Arial" w:eastAsia="Arial" w:hAnsi="Arial" w:cs="Arial"/>
                <w:sz w:val="20"/>
              </w:rPr>
              <w:t>Medidas de tendencia central: cuartiles, deciles y percentiles.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D382415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CCE04B" w14:textId="77777777" w:rsidR="00E05237" w:rsidRPr="00BB269A" w:rsidRDefault="00E05237" w:rsidP="00E0523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6BE3EAC4" w14:textId="77777777" w:rsidR="00F066E0" w:rsidRDefault="00F066E0" w:rsidP="00754FF3">
      <w:pPr>
        <w:rPr>
          <w:rFonts w:cs="Times New Roman"/>
          <w:b/>
          <w:sz w:val="16"/>
          <w:szCs w:val="16"/>
          <w:u w:val="single"/>
        </w:rPr>
      </w:pPr>
    </w:p>
    <w:sectPr w:rsidR="00F066E0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F52B" w14:textId="77777777" w:rsidR="00100927" w:rsidRDefault="00100927" w:rsidP="00371F39">
      <w:r>
        <w:separator/>
      </w:r>
    </w:p>
  </w:endnote>
  <w:endnote w:type="continuationSeparator" w:id="0">
    <w:p w14:paraId="634F22B0" w14:textId="77777777" w:rsidR="00100927" w:rsidRDefault="00100927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1E86" w14:textId="77777777" w:rsidR="00100927" w:rsidRDefault="00100927" w:rsidP="00371F39">
      <w:r>
        <w:separator/>
      </w:r>
    </w:p>
  </w:footnote>
  <w:footnote w:type="continuationSeparator" w:id="0">
    <w:p w14:paraId="231A12CA" w14:textId="77777777" w:rsidR="00100927" w:rsidRDefault="00100927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5CE4D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0.1pt;height:454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4861706">
    <w:abstractNumId w:val="45"/>
  </w:num>
  <w:num w:numId="2" w16cid:durableId="757364586">
    <w:abstractNumId w:val="26"/>
  </w:num>
  <w:num w:numId="3" w16cid:durableId="1300921803">
    <w:abstractNumId w:val="28"/>
  </w:num>
  <w:num w:numId="4" w16cid:durableId="1087113060">
    <w:abstractNumId w:val="23"/>
  </w:num>
  <w:num w:numId="5" w16cid:durableId="324171504">
    <w:abstractNumId w:val="9"/>
  </w:num>
  <w:num w:numId="6" w16cid:durableId="1592080415">
    <w:abstractNumId w:val="19"/>
  </w:num>
  <w:num w:numId="7" w16cid:durableId="2101828023">
    <w:abstractNumId w:val="13"/>
  </w:num>
  <w:num w:numId="8" w16cid:durableId="821045927">
    <w:abstractNumId w:val="5"/>
  </w:num>
  <w:num w:numId="9" w16cid:durableId="310060602">
    <w:abstractNumId w:val="37"/>
  </w:num>
  <w:num w:numId="10" w16cid:durableId="80563903">
    <w:abstractNumId w:val="32"/>
  </w:num>
  <w:num w:numId="11" w16cid:durableId="1501391484">
    <w:abstractNumId w:val="16"/>
  </w:num>
  <w:num w:numId="12" w16cid:durableId="1120033029">
    <w:abstractNumId w:val="39"/>
  </w:num>
  <w:num w:numId="13" w16cid:durableId="1825586382">
    <w:abstractNumId w:val="29"/>
  </w:num>
  <w:num w:numId="14" w16cid:durableId="1541939074">
    <w:abstractNumId w:val="30"/>
  </w:num>
  <w:num w:numId="15" w16cid:durableId="345835393">
    <w:abstractNumId w:val="10"/>
  </w:num>
  <w:num w:numId="16" w16cid:durableId="1729374682">
    <w:abstractNumId w:val="18"/>
  </w:num>
  <w:num w:numId="17" w16cid:durableId="1245841973">
    <w:abstractNumId w:val="6"/>
  </w:num>
  <w:num w:numId="18" w16cid:durableId="1980527368">
    <w:abstractNumId w:val="34"/>
  </w:num>
  <w:num w:numId="19" w16cid:durableId="586042805">
    <w:abstractNumId w:val="15"/>
  </w:num>
  <w:num w:numId="20" w16cid:durableId="1555388879">
    <w:abstractNumId w:val="43"/>
  </w:num>
  <w:num w:numId="21" w16cid:durableId="146169037">
    <w:abstractNumId w:val="46"/>
  </w:num>
  <w:num w:numId="22" w16cid:durableId="2110927858">
    <w:abstractNumId w:val="22"/>
  </w:num>
  <w:num w:numId="23" w16cid:durableId="345332939">
    <w:abstractNumId w:val="48"/>
  </w:num>
  <w:num w:numId="24" w16cid:durableId="285161966">
    <w:abstractNumId w:val="0"/>
  </w:num>
  <w:num w:numId="25" w16cid:durableId="1958751741">
    <w:abstractNumId w:val="2"/>
  </w:num>
  <w:num w:numId="26" w16cid:durableId="494804748">
    <w:abstractNumId w:val="33"/>
  </w:num>
  <w:num w:numId="27" w16cid:durableId="155145168">
    <w:abstractNumId w:val="27"/>
  </w:num>
  <w:num w:numId="28" w16cid:durableId="807821619">
    <w:abstractNumId w:val="21"/>
  </w:num>
  <w:num w:numId="29" w16cid:durableId="1695689985">
    <w:abstractNumId w:val="24"/>
  </w:num>
  <w:num w:numId="30" w16cid:durableId="1212307521">
    <w:abstractNumId w:val="14"/>
  </w:num>
  <w:num w:numId="31" w16cid:durableId="867139206">
    <w:abstractNumId w:val="11"/>
  </w:num>
  <w:num w:numId="32" w16cid:durableId="1242329779">
    <w:abstractNumId w:val="44"/>
  </w:num>
  <w:num w:numId="33" w16cid:durableId="1310327769">
    <w:abstractNumId w:val="47"/>
  </w:num>
  <w:num w:numId="34" w16cid:durableId="754473457">
    <w:abstractNumId w:val="35"/>
  </w:num>
  <w:num w:numId="35" w16cid:durableId="867789848">
    <w:abstractNumId w:val="14"/>
  </w:num>
  <w:num w:numId="36" w16cid:durableId="229271237">
    <w:abstractNumId w:val="47"/>
  </w:num>
  <w:num w:numId="37" w16cid:durableId="2125540247">
    <w:abstractNumId w:val="11"/>
  </w:num>
  <w:num w:numId="38" w16cid:durableId="71783165">
    <w:abstractNumId w:val="40"/>
  </w:num>
  <w:num w:numId="39" w16cid:durableId="2119596549">
    <w:abstractNumId w:val="4"/>
  </w:num>
  <w:num w:numId="40" w16cid:durableId="63840212">
    <w:abstractNumId w:val="25"/>
  </w:num>
  <w:num w:numId="41" w16cid:durableId="1615749099">
    <w:abstractNumId w:val="8"/>
  </w:num>
  <w:num w:numId="42" w16cid:durableId="122771735">
    <w:abstractNumId w:val="12"/>
  </w:num>
  <w:num w:numId="43" w16cid:durableId="1367482903">
    <w:abstractNumId w:val="20"/>
  </w:num>
  <w:num w:numId="44" w16cid:durableId="2114012506">
    <w:abstractNumId w:val="38"/>
  </w:num>
  <w:num w:numId="45" w16cid:durableId="995886546">
    <w:abstractNumId w:val="31"/>
  </w:num>
  <w:num w:numId="46" w16cid:durableId="278419166">
    <w:abstractNumId w:val="7"/>
  </w:num>
  <w:num w:numId="47" w16cid:durableId="1196581071">
    <w:abstractNumId w:val="41"/>
  </w:num>
  <w:num w:numId="48" w16cid:durableId="1318992590">
    <w:abstractNumId w:val="36"/>
  </w:num>
  <w:num w:numId="49" w16cid:durableId="443690905">
    <w:abstractNumId w:val="42"/>
  </w:num>
  <w:num w:numId="50" w16cid:durableId="64867948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05F5"/>
    <w:rsid w:val="000144AF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D4479"/>
    <w:rsid w:val="000E4D6A"/>
    <w:rsid w:val="000F1504"/>
    <w:rsid w:val="000F22D0"/>
    <w:rsid w:val="000F368B"/>
    <w:rsid w:val="000F4E90"/>
    <w:rsid w:val="000F5785"/>
    <w:rsid w:val="000F5850"/>
    <w:rsid w:val="00100927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069C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1346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3636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C68A9"/>
    <w:rsid w:val="005D25E3"/>
    <w:rsid w:val="005F092E"/>
    <w:rsid w:val="005F1D72"/>
    <w:rsid w:val="005F2DBA"/>
    <w:rsid w:val="00617AA6"/>
    <w:rsid w:val="006253F4"/>
    <w:rsid w:val="00625A6A"/>
    <w:rsid w:val="0063523D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282"/>
    <w:rsid w:val="006A74B7"/>
    <w:rsid w:val="006B1273"/>
    <w:rsid w:val="006B652E"/>
    <w:rsid w:val="006C313E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035"/>
    <w:rsid w:val="007271C6"/>
    <w:rsid w:val="00732420"/>
    <w:rsid w:val="0074158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2F4C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FCC"/>
    <w:rsid w:val="007F2193"/>
    <w:rsid w:val="007F510E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2540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7A4"/>
    <w:rsid w:val="00BB6F63"/>
    <w:rsid w:val="00BB71D7"/>
    <w:rsid w:val="00BC2AF4"/>
    <w:rsid w:val="00BC329B"/>
    <w:rsid w:val="00BD63CC"/>
    <w:rsid w:val="00BE02D0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64BD2"/>
    <w:rsid w:val="00C6678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07963"/>
    <w:rsid w:val="00D13A99"/>
    <w:rsid w:val="00D15184"/>
    <w:rsid w:val="00D20D59"/>
    <w:rsid w:val="00D21D48"/>
    <w:rsid w:val="00D25CF2"/>
    <w:rsid w:val="00D2687F"/>
    <w:rsid w:val="00D37B57"/>
    <w:rsid w:val="00D41B62"/>
    <w:rsid w:val="00D41FE2"/>
    <w:rsid w:val="00D424A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0827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E0D45"/>
    <w:rsid w:val="00FE32C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9A88D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282C-24E3-49F6-8821-1D924AB4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33</cp:revision>
  <cp:lastPrinted>2021-02-04T22:04:00Z</cp:lastPrinted>
  <dcterms:created xsi:type="dcterms:W3CDTF">2022-08-30T01:21:00Z</dcterms:created>
  <dcterms:modified xsi:type="dcterms:W3CDTF">2025-01-02T15:50:00Z</dcterms:modified>
</cp:coreProperties>
</file>