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95A1" w14:textId="77777777" w:rsidR="00D7405C" w:rsidRDefault="00D7405C" w:rsidP="004E5687">
      <w:pPr>
        <w:tabs>
          <w:tab w:val="left" w:pos="3261"/>
          <w:tab w:val="left" w:pos="8505"/>
        </w:tabs>
      </w:pPr>
    </w:p>
    <w:p w14:paraId="22C9A2C4" w14:textId="77777777" w:rsidR="001F283A" w:rsidRPr="007C19C4" w:rsidRDefault="001F283A" w:rsidP="001F283A">
      <w:pPr>
        <w:jc w:val="center"/>
        <w:rPr>
          <w:rFonts w:ascii="Berlin Sans FB Demi" w:hAnsi="Berlin Sans FB Demi"/>
          <w:b/>
          <w:noProof/>
          <w:color w:val="000000" w:themeColor="text1"/>
          <w:kern w:val="2"/>
          <w:sz w:val="56"/>
          <w:szCs w:val="48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C19C4">
        <w:rPr>
          <w:rFonts w:ascii="Berlin Sans FB Demi" w:hAnsi="Berlin Sans FB Demi"/>
          <w:b/>
          <w:noProof/>
          <w:color w:val="31849B" w:themeColor="accent5" w:themeShade="BF"/>
          <w:kern w:val="2"/>
          <w:sz w:val="56"/>
          <w:szCs w:val="48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LUDIMÁTIC</w:t>
      </w:r>
      <w:r w:rsidRPr="007C19C4">
        <w:rPr>
          <w:rFonts w:ascii="Berlin Sans FB Demi" w:hAnsi="Berlin Sans FB Demi"/>
          <w:b/>
          <w:noProof/>
          <w:color w:val="000000" w:themeColor="text1"/>
          <w:kern w:val="2"/>
          <w:sz w:val="56"/>
          <w:szCs w:val="48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75FB97" w14:textId="3046B1E3" w:rsidR="001F283A" w:rsidRPr="007C19C4" w:rsidRDefault="001F283A" w:rsidP="001F283A">
      <w:pPr>
        <w:tabs>
          <w:tab w:val="left" w:pos="1125"/>
          <w:tab w:val="center" w:pos="7069"/>
        </w:tabs>
        <w:rPr>
          <w:rFonts w:ascii="Berlin Sans FB Demi" w:hAnsi="Berlin Sans FB Demi"/>
          <w:b/>
          <w:noProof/>
          <w:color w:val="E36C0A" w:themeColor="accent6" w:themeShade="BF"/>
          <w:kern w:val="2"/>
          <w:sz w:val="56"/>
          <w:szCs w:val="48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lin Sans FB Demi" w:hAnsi="Berlin Sans FB Demi"/>
          <w:b/>
          <w:noProof/>
          <w:color w:val="E36C0A" w:themeColor="accent6" w:themeShade="BF"/>
          <w:kern w:val="2"/>
          <w:sz w:val="56"/>
          <w:szCs w:val="48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59264" behindDoc="1" locked="0" layoutInCell="1" allowOverlap="1" wp14:anchorId="23231DBE" wp14:editId="1538D86B">
            <wp:simplePos x="0" y="0"/>
            <wp:positionH relativeFrom="column">
              <wp:posOffset>154305</wp:posOffset>
            </wp:positionH>
            <wp:positionV relativeFrom="paragraph">
              <wp:posOffset>-445770</wp:posOffset>
            </wp:positionV>
            <wp:extent cx="1767205" cy="1895475"/>
            <wp:effectExtent l="0" t="0" r="4445" b="9525"/>
            <wp:wrapTight wrapText="bothSides">
              <wp:wrapPolygon edited="0">
                <wp:start x="8149" y="0"/>
                <wp:lineTo x="6520" y="434"/>
                <wp:lineTo x="4890" y="2388"/>
                <wp:lineTo x="4890" y="3690"/>
                <wp:lineTo x="2096" y="7164"/>
                <wp:lineTo x="1164" y="8901"/>
                <wp:lineTo x="1397" y="10637"/>
                <wp:lineTo x="0" y="11071"/>
                <wp:lineTo x="0" y="20406"/>
                <wp:lineTo x="16066" y="21491"/>
                <wp:lineTo x="17230" y="21491"/>
                <wp:lineTo x="18860" y="21057"/>
                <wp:lineTo x="20956" y="17584"/>
                <wp:lineTo x="21421" y="14545"/>
                <wp:lineTo x="20956" y="14111"/>
                <wp:lineTo x="19559" y="10637"/>
                <wp:lineTo x="19559" y="8683"/>
                <wp:lineTo x="18395" y="6947"/>
                <wp:lineTo x="16066" y="4776"/>
                <wp:lineTo x="14436" y="3690"/>
                <wp:lineTo x="14669" y="2605"/>
                <wp:lineTo x="13039" y="651"/>
                <wp:lineTo x="11409" y="0"/>
                <wp:lineTo x="8149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 Demi" w:hAnsi="Berlin Sans FB Demi"/>
          <w:b/>
          <w:noProof/>
          <w:color w:val="E36C0A" w:themeColor="accent6" w:themeShade="BF"/>
          <w:kern w:val="2"/>
          <w:sz w:val="56"/>
          <w:szCs w:val="48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C19C4">
        <w:rPr>
          <w:rFonts w:ascii="Berlin Sans FB Demi" w:hAnsi="Berlin Sans FB Demi"/>
          <w:b/>
          <w:noProof/>
          <w:color w:val="E36C0A" w:themeColor="accent6" w:themeShade="BF"/>
          <w:kern w:val="2"/>
          <w:sz w:val="56"/>
          <w:szCs w:val="48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MAGI PALABRAS</w:t>
      </w:r>
    </w:p>
    <w:p w14:paraId="4541A726" w14:textId="77777777" w:rsidR="001F283A" w:rsidRPr="007C19C4" w:rsidRDefault="001F283A" w:rsidP="001F283A">
      <w:pPr>
        <w:jc w:val="center"/>
        <w:rPr>
          <w:rFonts w:ascii="Berlin Sans FB Demi" w:hAnsi="Berlin Sans FB Demi"/>
          <w:b/>
          <w:noProof/>
          <w:color w:val="76923C" w:themeColor="accent3" w:themeShade="BF"/>
          <w:kern w:val="2"/>
          <w:sz w:val="52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C19C4">
        <w:rPr>
          <w:rFonts w:ascii="Berlin Sans FB Demi" w:hAnsi="Berlin Sans FB Demi"/>
          <w:b/>
          <w:noProof/>
          <w:color w:val="76923C" w:themeColor="accent3" w:themeShade="BF"/>
          <w:kern w:val="2"/>
          <w:sz w:val="52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CIENCIAS NATURALES - </w:t>
      </w:r>
      <w:r w:rsidRPr="007C19C4">
        <w:rPr>
          <w:rFonts w:ascii="Berlin Sans FB Demi" w:hAnsi="Berlin Sans FB Demi"/>
          <w:b/>
          <w:noProof/>
          <w:color w:val="31849B" w:themeColor="accent5" w:themeShade="BF"/>
          <w:kern w:val="2"/>
          <w:sz w:val="52"/>
          <w:szCs w:val="46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CIENCIAS SOCIALES</w:t>
      </w:r>
    </w:p>
    <w:p w14:paraId="26F220F3" w14:textId="7D0B0B0E" w:rsidR="00D7405C" w:rsidRPr="001F283A" w:rsidRDefault="001F283A" w:rsidP="00D7405C">
      <w:pPr>
        <w:rPr>
          <w:b/>
          <w:bCs/>
          <w:lang w:val="es-ES"/>
        </w:rPr>
      </w:pPr>
      <w:r>
        <w:rPr>
          <w:noProof/>
          <w:kern w:val="2"/>
          <w:lang w:eastAsia="es-B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BE87C" wp14:editId="2BB4069B">
                <wp:simplePos x="0" y="0"/>
                <wp:positionH relativeFrom="column">
                  <wp:posOffset>514350</wp:posOffset>
                </wp:positionH>
                <wp:positionV relativeFrom="paragraph">
                  <wp:posOffset>147320</wp:posOffset>
                </wp:positionV>
                <wp:extent cx="4453890" cy="3031490"/>
                <wp:effectExtent l="0" t="0" r="22860" b="16510"/>
                <wp:wrapNone/>
                <wp:docPr id="2" name="Pergamino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890" cy="303149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B9236" w14:textId="549DE394" w:rsidR="00853027" w:rsidRPr="00041F0A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3E54F430" w14:textId="7CDCDF56" w:rsidR="00853027" w:rsidRPr="00041F0A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DOCENTE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5C28B5B8" w14:textId="77777777" w:rsidR="00853027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20D03D58" w14:textId="77777777" w:rsidR="00853027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UNIDAD</w:t>
                            </w:r>
                          </w:p>
                          <w:p w14:paraId="6FCE2937" w14:textId="77777777" w:rsidR="00853027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EDUCATIVA:</w:t>
                            </w:r>
                          </w:p>
                          <w:p w14:paraId="5310116D" w14:textId="77777777" w:rsidR="00853027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2A79528C" w14:textId="227EB223" w:rsidR="00853027" w:rsidRPr="00041F0A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GRADO: 1 RO.</w:t>
                            </w:r>
                          </w:p>
                          <w:p w14:paraId="0B60976F" w14:textId="7FB076EB" w:rsidR="00853027" w:rsidRPr="00041F0A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NIVEL: PRIMARIA</w:t>
                            </w:r>
                          </w:p>
                          <w:p w14:paraId="139E373F" w14:textId="4E810FA6" w:rsidR="00853027" w:rsidRPr="00041F0A" w:rsidRDefault="00853027" w:rsidP="001F283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MATERIA: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     </w:t>
                            </w:r>
                          </w:p>
                          <w:p w14:paraId="37BA2F06" w14:textId="77777777" w:rsidR="00853027" w:rsidRDefault="00853027" w:rsidP="001F283A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CAAC96D" w14:textId="77777777" w:rsidR="00853027" w:rsidRDefault="00853027" w:rsidP="001F283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BE87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3" o:spid="_x0000_s1026" type="#_x0000_t97" style="position:absolute;margin-left:40.5pt;margin-top:11.6pt;width:350.7pt;height:2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" fillcolor="white [3201]" strokecolor="#f79646 [3209]" strokeweight="2pt">
                <v:textbox>
                  <w:txbxContent>
                    <w:p w14:paraId="4EEB9236" w14:textId="549DE394" w:rsidR="00853027" w:rsidRPr="00041F0A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DIRECTOR:</w:t>
                      </w:r>
                    </w:p>
                    <w:p w14:paraId="3E54F430" w14:textId="7CDCDF56" w:rsidR="00853027" w:rsidRPr="00041F0A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DOCENTE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:</w:t>
                      </w:r>
                    </w:p>
                    <w:p w14:paraId="5C28B5B8" w14:textId="77777777" w:rsidR="00853027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20D03D58" w14:textId="77777777" w:rsidR="00853027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UNIDAD</w:t>
                      </w:r>
                    </w:p>
                    <w:p w14:paraId="6FCE2937" w14:textId="77777777" w:rsidR="00853027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EDUCATIVA:</w:t>
                      </w:r>
                    </w:p>
                    <w:p w14:paraId="5310116D" w14:textId="77777777" w:rsidR="00853027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2A79528C" w14:textId="227EB223" w:rsidR="00853027" w:rsidRPr="00041F0A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GRADO: 1 RO.</w:t>
                      </w:r>
                    </w:p>
                    <w:p w14:paraId="0B60976F" w14:textId="7FB076EB" w:rsidR="00853027" w:rsidRPr="00041F0A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NIVEL: PRIMARIA</w:t>
                      </w:r>
                    </w:p>
                    <w:p w14:paraId="139E373F" w14:textId="4E810FA6" w:rsidR="00853027" w:rsidRPr="00041F0A" w:rsidRDefault="00853027" w:rsidP="001F283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MATERIA: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     </w:t>
                      </w:r>
                    </w:p>
                    <w:p w14:paraId="37BA2F06" w14:textId="77777777" w:rsidR="00853027" w:rsidRDefault="00853027" w:rsidP="001F283A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CAAC96D" w14:textId="77777777" w:rsidR="00853027" w:rsidRDefault="00853027" w:rsidP="001F283A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E6CD7D" w14:textId="312BEC0A" w:rsidR="00D7405C" w:rsidRDefault="00D7405C" w:rsidP="00D7405C">
      <w:pPr>
        <w:rPr>
          <w:b/>
          <w:bCs/>
        </w:rPr>
      </w:pPr>
    </w:p>
    <w:p w14:paraId="6D1CAECE" w14:textId="77777777" w:rsidR="001F283A" w:rsidRDefault="001F283A" w:rsidP="001F283A">
      <w:pPr>
        <w:pStyle w:val="Ttulo1"/>
        <w:jc w:val="center"/>
      </w:pPr>
      <w:r>
        <w:t xml:space="preserve">                    </w:t>
      </w:r>
    </w:p>
    <w:p w14:paraId="22A94548" w14:textId="40562904" w:rsidR="001F283A" w:rsidRPr="00041F0A" w:rsidRDefault="001F283A" w:rsidP="001F283A">
      <w:pPr>
        <w:rPr>
          <w:rFonts w:ascii="Arial Black" w:hAnsi="Arial Black"/>
          <w:b/>
          <w:bCs/>
          <w:color w:val="000000" w:themeColor="text1"/>
          <w:sz w:val="28"/>
          <w:szCs w:val="18"/>
        </w:rPr>
      </w:pPr>
      <w:r>
        <w:rPr>
          <w:rFonts w:ascii="Arial Black" w:hAnsi="Arial Black"/>
          <w:b/>
          <w:bCs/>
          <w:color w:val="000000" w:themeColor="text1"/>
          <w:sz w:val="32"/>
          <w:szCs w:val="18"/>
        </w:rPr>
        <w:t xml:space="preserve">   </w:t>
      </w:r>
    </w:p>
    <w:p w14:paraId="52D3A470" w14:textId="30FEAC61" w:rsidR="001F283A" w:rsidRPr="00041F0A" w:rsidRDefault="001F283A" w:rsidP="001F283A">
      <w:pPr>
        <w:rPr>
          <w:rFonts w:ascii="Arial Black" w:hAnsi="Arial Black"/>
          <w:b/>
          <w:bCs/>
          <w:color w:val="000000" w:themeColor="text1"/>
          <w:sz w:val="28"/>
          <w:szCs w:val="18"/>
        </w:rPr>
      </w:pPr>
      <w:r>
        <w:rPr>
          <w:rFonts w:ascii="Arial Black" w:hAnsi="Arial Black"/>
          <w:b/>
          <w:bCs/>
          <w:color w:val="000000" w:themeColor="text1"/>
          <w:sz w:val="28"/>
          <w:szCs w:val="18"/>
        </w:rPr>
        <w:t xml:space="preserve">    </w:t>
      </w:r>
    </w:p>
    <w:p w14:paraId="1C583465" w14:textId="77777777" w:rsidR="001F283A" w:rsidRDefault="001F283A" w:rsidP="001F283A">
      <w:pPr>
        <w:rPr>
          <w:rFonts w:ascii="Arial Black" w:hAnsi="Arial Black"/>
          <w:b/>
          <w:bCs/>
          <w:color w:val="000000" w:themeColor="text1"/>
          <w:sz w:val="28"/>
          <w:szCs w:val="18"/>
        </w:rPr>
      </w:pPr>
    </w:p>
    <w:p w14:paraId="7EDEBE6F" w14:textId="36F94CC2" w:rsidR="001F283A" w:rsidRDefault="001F283A" w:rsidP="001F283A">
      <w:pPr>
        <w:rPr>
          <w:rFonts w:ascii="Arial Black" w:hAnsi="Arial Black"/>
          <w:b/>
          <w:bCs/>
          <w:color w:val="000000" w:themeColor="text1"/>
          <w:sz w:val="28"/>
          <w:szCs w:val="18"/>
        </w:rPr>
      </w:pPr>
    </w:p>
    <w:p w14:paraId="423CADEC" w14:textId="512F2A96" w:rsidR="001F283A" w:rsidRDefault="001F283A" w:rsidP="001F283A">
      <w:pPr>
        <w:rPr>
          <w:rFonts w:ascii="Arial Black" w:hAnsi="Arial Black"/>
          <w:b/>
          <w:bCs/>
          <w:color w:val="000000" w:themeColor="text1"/>
          <w:sz w:val="28"/>
          <w:szCs w:val="18"/>
        </w:rPr>
      </w:pPr>
      <w:r w:rsidRPr="007C19C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3360" behindDoc="0" locked="0" layoutInCell="1" allowOverlap="1" wp14:anchorId="36750FD0" wp14:editId="19819309">
            <wp:simplePos x="0" y="0"/>
            <wp:positionH relativeFrom="column">
              <wp:posOffset>154940</wp:posOffset>
            </wp:positionH>
            <wp:positionV relativeFrom="paragraph">
              <wp:posOffset>122555</wp:posOffset>
            </wp:positionV>
            <wp:extent cx="2724150" cy="2799080"/>
            <wp:effectExtent l="0" t="0" r="0" b="1270"/>
            <wp:wrapNone/>
            <wp:docPr id="3" name="Imagen 3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90B7B" w14:textId="77777777" w:rsidR="001F283A" w:rsidRDefault="001F283A" w:rsidP="001F283A">
      <w:pPr>
        <w:rPr>
          <w:rFonts w:ascii="Arial Black" w:hAnsi="Arial Black"/>
          <w:b/>
          <w:bCs/>
          <w:color w:val="000000" w:themeColor="text1"/>
          <w:sz w:val="28"/>
          <w:szCs w:val="18"/>
        </w:rPr>
      </w:pPr>
    </w:p>
    <w:p w14:paraId="036A31DF" w14:textId="761A97EB" w:rsidR="001F283A" w:rsidRPr="00041F0A" w:rsidRDefault="001F283A" w:rsidP="001F283A">
      <w:pPr>
        <w:rPr>
          <w:rFonts w:ascii="Arial Black" w:hAnsi="Arial Black"/>
          <w:b/>
          <w:bCs/>
          <w:color w:val="000000" w:themeColor="text1"/>
          <w:sz w:val="28"/>
          <w:szCs w:val="18"/>
        </w:rPr>
      </w:pPr>
      <w:r>
        <w:rPr>
          <w:rFonts w:ascii="Arial Black" w:hAnsi="Arial Black"/>
          <w:b/>
          <w:bCs/>
          <w:color w:val="000000" w:themeColor="text1"/>
          <w:sz w:val="28"/>
          <w:szCs w:val="18"/>
        </w:rPr>
        <w:t xml:space="preserve">        </w:t>
      </w:r>
    </w:p>
    <w:p w14:paraId="1C07F6BB" w14:textId="606387E5" w:rsidR="001F283A" w:rsidRPr="00041F0A" w:rsidRDefault="001F283A" w:rsidP="001F283A">
      <w:pPr>
        <w:tabs>
          <w:tab w:val="left" w:pos="11610"/>
        </w:tabs>
        <w:rPr>
          <w:rFonts w:ascii="Arial Black" w:hAnsi="Arial Black"/>
          <w:b/>
          <w:bCs/>
          <w:color w:val="000000" w:themeColor="text1"/>
          <w:sz w:val="28"/>
          <w:szCs w:val="18"/>
        </w:rPr>
      </w:pPr>
      <w:r>
        <w:rPr>
          <w:rFonts w:ascii="Arial Black" w:hAnsi="Arial Black"/>
          <w:b/>
          <w:bCs/>
          <w:color w:val="000000" w:themeColor="text1"/>
          <w:sz w:val="28"/>
          <w:szCs w:val="18"/>
        </w:rPr>
        <w:t xml:space="preserve">         </w:t>
      </w:r>
      <w:r>
        <w:rPr>
          <w:rFonts w:ascii="Arial Black" w:hAnsi="Arial Black"/>
          <w:b/>
          <w:bCs/>
          <w:color w:val="000000" w:themeColor="text1"/>
          <w:sz w:val="28"/>
          <w:szCs w:val="18"/>
        </w:rPr>
        <w:tab/>
      </w:r>
      <w:r w:rsidRPr="007C19C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5408" behindDoc="0" locked="0" layoutInCell="1" allowOverlap="1" wp14:anchorId="65614816" wp14:editId="60176369">
            <wp:simplePos x="0" y="0"/>
            <wp:positionH relativeFrom="column">
              <wp:posOffset>6712585</wp:posOffset>
            </wp:positionH>
            <wp:positionV relativeFrom="paragraph">
              <wp:posOffset>-630555</wp:posOffset>
            </wp:positionV>
            <wp:extent cx="2338685" cy="2314575"/>
            <wp:effectExtent l="0" t="0" r="5080" b="0"/>
            <wp:wrapNone/>
            <wp:docPr id="7" name="Imagen 7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00" cy="231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118AE" w14:textId="01AAE20B" w:rsidR="001F283A" w:rsidRPr="00041F0A" w:rsidRDefault="001F283A" w:rsidP="001F283A">
      <w:pPr>
        <w:rPr>
          <w:rFonts w:ascii="Arial Black" w:hAnsi="Arial Black"/>
          <w:b/>
          <w:bCs/>
          <w:color w:val="000000" w:themeColor="text1"/>
          <w:sz w:val="28"/>
          <w:szCs w:val="18"/>
        </w:rPr>
      </w:pPr>
      <w:r>
        <w:rPr>
          <w:rFonts w:ascii="Arial Black" w:hAnsi="Arial Black"/>
          <w:b/>
          <w:bCs/>
          <w:color w:val="000000" w:themeColor="text1"/>
          <w:sz w:val="28"/>
          <w:szCs w:val="18"/>
        </w:rPr>
        <w:t xml:space="preserve">     </w:t>
      </w:r>
    </w:p>
    <w:p w14:paraId="7EEED233" w14:textId="57FB1E49" w:rsidR="001F283A" w:rsidRPr="007C19C4" w:rsidRDefault="001F283A" w:rsidP="001F283A">
      <w:pPr>
        <w:tabs>
          <w:tab w:val="left" w:pos="825"/>
          <w:tab w:val="center" w:pos="7069"/>
        </w:tabs>
        <w:rPr>
          <w:rFonts w:ascii="Bauhaus 93" w:hAnsi="Bauhaus 93"/>
          <w:noProof/>
          <w:color w:val="FF0000"/>
          <w:sz w:val="340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tab/>
      </w:r>
      <w:r>
        <w:tab/>
        <w:t xml:space="preserve">   </w:t>
      </w:r>
      <w:r w:rsidRPr="007C19C4">
        <w:rPr>
          <w:rFonts w:ascii="Bauhaus 93" w:hAnsi="Bauhaus 93"/>
          <w:bCs/>
          <w:color w:val="FF0000"/>
          <w:sz w:val="72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GESTIÓN</w:t>
      </w:r>
      <w:r w:rsidRPr="007C19C4">
        <w:rPr>
          <w:rFonts w:ascii="Bauhaus 93" w:hAnsi="Bauhaus 93"/>
          <w:bCs/>
          <w:color w:val="FF0000"/>
          <w:sz w:val="72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202</w:t>
      </w:r>
      <w:r w:rsidR="00853027">
        <w:rPr>
          <w:rFonts w:ascii="Bauhaus 93" w:hAnsi="Bauhaus 93"/>
          <w:bCs/>
          <w:color w:val="FF0000"/>
          <w:sz w:val="72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B02DED9" w14:textId="77777777" w:rsidR="001F283A" w:rsidRPr="00EF53FB" w:rsidRDefault="001F283A" w:rsidP="001F283A">
      <w:pPr>
        <w:pStyle w:val="Ttulo1"/>
        <w:jc w:val="center"/>
        <w:rPr>
          <w:rFonts w:ascii="Times" w:hAnsi="Times"/>
          <w:color w:val="000000" w:themeColor="text1"/>
          <w:sz w:val="24"/>
          <w:szCs w:val="7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EF53FB">
        <w:rPr>
          <w:rFonts w:ascii="Times" w:hAnsi="Times"/>
          <w:color w:val="000000" w:themeColor="text1"/>
          <w:sz w:val="24"/>
          <w:szCs w:val="7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Equipo Pedagógico Editorial Nueva Generación</w:t>
      </w:r>
    </w:p>
    <w:p w14:paraId="6FA82CC1" w14:textId="4FC404D6" w:rsidR="00D7405C" w:rsidRPr="001F283A" w:rsidRDefault="001F283A" w:rsidP="001F283A">
      <w:pPr>
        <w:jc w:val="center"/>
      </w:pPr>
      <w:r>
        <w:t>Prof. Ana María Vargas Castro</w:t>
      </w:r>
    </w:p>
    <w:p w14:paraId="21C9E159" w14:textId="77777777" w:rsidR="00D7405C" w:rsidRDefault="00D7405C" w:rsidP="00D7405C">
      <w:pPr>
        <w:rPr>
          <w:rFonts w:cs="Times New Roman"/>
          <w:b/>
          <w:u w:val="single"/>
        </w:rPr>
      </w:pPr>
    </w:p>
    <w:p w14:paraId="380AE1B2" w14:textId="77777777" w:rsidR="009F265D" w:rsidRPr="00823947" w:rsidRDefault="009F265D" w:rsidP="009F265D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PLAN ANUAL TRIMESTRALIZADO</w:t>
      </w:r>
    </w:p>
    <w:p w14:paraId="14813EB6" w14:textId="77777777" w:rsidR="009F265D" w:rsidRPr="00E67946" w:rsidRDefault="009F265D" w:rsidP="009F265D">
      <w:pPr>
        <w:rPr>
          <w:rFonts w:ascii="Arial" w:hAnsi="Arial" w:cs="Arial"/>
          <w:b/>
          <w:bCs/>
          <w:i/>
          <w:iCs/>
          <w:color w:val="000000"/>
        </w:rPr>
      </w:pPr>
    </w:p>
    <w:p w14:paraId="3D4F85D0" w14:textId="77777777" w:rsidR="009F265D" w:rsidRPr="00E67946" w:rsidRDefault="009F265D" w:rsidP="009F265D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  <w:r w:rsidRPr="00E67946">
        <w:rPr>
          <w:rFonts w:ascii="Arial" w:hAnsi="Arial" w:cs="Arial"/>
          <w:b/>
          <w:bCs/>
          <w:i/>
          <w:iCs/>
          <w:color w:val="000000"/>
        </w:rPr>
        <w:t>DATOS REFERENCIALES</w:t>
      </w:r>
      <w:r w:rsidRPr="00E67946">
        <w:rPr>
          <w:rFonts w:ascii="Arial" w:hAnsi="Arial" w:cs="Arial"/>
          <w:b/>
          <w:bCs/>
          <w:color w:val="000000"/>
        </w:rPr>
        <w:t xml:space="preserve">: </w:t>
      </w:r>
    </w:p>
    <w:p w14:paraId="2ECD5128" w14:textId="77777777" w:rsidR="009F265D" w:rsidRPr="00E67946" w:rsidRDefault="009F265D" w:rsidP="009F265D">
      <w:pPr>
        <w:pStyle w:val="Prrafodelista"/>
        <w:spacing w:after="0" w:line="240" w:lineRule="auto"/>
        <w:ind w:left="0"/>
        <w:contextualSpacing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85"/>
        <w:gridCol w:w="9923"/>
      </w:tblGrid>
      <w:tr w:rsidR="009F265D" w:rsidRPr="00E67946" w14:paraId="4FB7756B" w14:textId="77777777" w:rsidTr="001C42F9">
        <w:trPr>
          <w:trHeight w:val="279"/>
        </w:trPr>
        <w:tc>
          <w:tcPr>
            <w:tcW w:w="3085" w:type="dxa"/>
            <w:shd w:val="clear" w:color="auto" w:fill="auto"/>
          </w:tcPr>
          <w:p w14:paraId="15AF4825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DISTRITO EDUCATIVO: </w:t>
            </w:r>
          </w:p>
        </w:tc>
        <w:tc>
          <w:tcPr>
            <w:tcW w:w="9923" w:type="dxa"/>
            <w:shd w:val="clear" w:color="auto" w:fill="auto"/>
          </w:tcPr>
          <w:p w14:paraId="006F7A67" w14:textId="77777777" w:rsidR="009F265D" w:rsidRPr="00E67946" w:rsidRDefault="009F265D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265D" w:rsidRPr="00E67946" w14:paraId="65A269B4" w14:textId="77777777" w:rsidTr="001C42F9">
        <w:trPr>
          <w:trHeight w:val="279"/>
        </w:trPr>
        <w:tc>
          <w:tcPr>
            <w:tcW w:w="3085" w:type="dxa"/>
            <w:shd w:val="clear" w:color="auto" w:fill="auto"/>
          </w:tcPr>
          <w:p w14:paraId="4C2065F5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RED: </w:t>
            </w:r>
          </w:p>
        </w:tc>
        <w:tc>
          <w:tcPr>
            <w:tcW w:w="9923" w:type="dxa"/>
            <w:shd w:val="clear" w:color="auto" w:fill="auto"/>
          </w:tcPr>
          <w:p w14:paraId="11F45660" w14:textId="77777777" w:rsidR="009F265D" w:rsidRPr="00E67946" w:rsidRDefault="009F265D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265D" w:rsidRPr="00E67946" w14:paraId="0E627B26" w14:textId="77777777" w:rsidTr="001C42F9">
        <w:trPr>
          <w:trHeight w:val="279"/>
        </w:trPr>
        <w:tc>
          <w:tcPr>
            <w:tcW w:w="3085" w:type="dxa"/>
            <w:shd w:val="clear" w:color="auto" w:fill="auto"/>
          </w:tcPr>
          <w:p w14:paraId="22BE0D83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UNIDAD EDUCATIVA: </w:t>
            </w:r>
          </w:p>
        </w:tc>
        <w:tc>
          <w:tcPr>
            <w:tcW w:w="9923" w:type="dxa"/>
            <w:shd w:val="clear" w:color="auto" w:fill="auto"/>
          </w:tcPr>
          <w:p w14:paraId="70191C60" w14:textId="77777777" w:rsidR="009F265D" w:rsidRPr="00E67946" w:rsidRDefault="009F265D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265D" w:rsidRPr="00E67946" w14:paraId="7C58BAF1" w14:textId="77777777" w:rsidTr="001C42F9">
        <w:trPr>
          <w:trHeight w:val="279"/>
        </w:trPr>
        <w:tc>
          <w:tcPr>
            <w:tcW w:w="3085" w:type="dxa"/>
            <w:shd w:val="clear" w:color="auto" w:fill="auto"/>
          </w:tcPr>
          <w:p w14:paraId="731B2669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NIVEL: </w:t>
            </w:r>
          </w:p>
        </w:tc>
        <w:tc>
          <w:tcPr>
            <w:tcW w:w="9923" w:type="dxa"/>
            <w:shd w:val="clear" w:color="auto" w:fill="auto"/>
          </w:tcPr>
          <w:p w14:paraId="739D8087" w14:textId="77777777" w:rsidR="009F265D" w:rsidRPr="00E67946" w:rsidRDefault="009F265D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Educación Primaria Comunitaria Vocacional </w:t>
            </w:r>
          </w:p>
        </w:tc>
      </w:tr>
      <w:tr w:rsidR="009F265D" w:rsidRPr="00E67946" w14:paraId="403724DB" w14:textId="77777777" w:rsidTr="001C42F9">
        <w:trPr>
          <w:trHeight w:val="102"/>
        </w:trPr>
        <w:tc>
          <w:tcPr>
            <w:tcW w:w="3085" w:type="dxa"/>
            <w:shd w:val="clear" w:color="auto" w:fill="auto"/>
          </w:tcPr>
          <w:p w14:paraId="7308B226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AÑO DE ESCOLARIDAD:</w:t>
            </w:r>
          </w:p>
        </w:tc>
        <w:tc>
          <w:tcPr>
            <w:tcW w:w="9923" w:type="dxa"/>
            <w:shd w:val="clear" w:color="auto" w:fill="auto"/>
          </w:tcPr>
          <w:p w14:paraId="2FA74CB9" w14:textId="2C5563C0" w:rsidR="009F265D" w:rsidRPr="009D625C" w:rsidRDefault="009F265D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D625C">
              <w:rPr>
                <w:rFonts w:ascii="Arial" w:hAnsi="Arial" w:cs="Arial"/>
                <w:b/>
                <w:color w:val="000000"/>
              </w:rPr>
              <w:t>Primero</w:t>
            </w:r>
            <w:r w:rsidR="009D625C">
              <w:rPr>
                <w:rFonts w:ascii="Arial" w:hAnsi="Arial" w:cs="Arial"/>
                <w:b/>
                <w:color w:val="000000"/>
              </w:rPr>
              <w:t xml:space="preserve"> de primaria</w:t>
            </w:r>
          </w:p>
        </w:tc>
      </w:tr>
      <w:tr w:rsidR="009F265D" w:rsidRPr="00E67946" w14:paraId="4A5BEB42" w14:textId="77777777" w:rsidTr="001C42F9">
        <w:trPr>
          <w:trHeight w:val="102"/>
        </w:trPr>
        <w:tc>
          <w:tcPr>
            <w:tcW w:w="3085" w:type="dxa"/>
            <w:shd w:val="clear" w:color="auto" w:fill="auto"/>
          </w:tcPr>
          <w:p w14:paraId="1E8DC29F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CAMPOS:</w:t>
            </w:r>
          </w:p>
        </w:tc>
        <w:tc>
          <w:tcPr>
            <w:tcW w:w="9923" w:type="dxa"/>
            <w:shd w:val="clear" w:color="auto" w:fill="auto"/>
          </w:tcPr>
          <w:p w14:paraId="3F70182A" w14:textId="77777777" w:rsidR="009F265D" w:rsidRPr="00E67946" w:rsidRDefault="009F265D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Comunidad y Sociedad; Ciencia,  Tecnología y Producción; Vida, Tierra y Territorio; Cosmos y Pensamiento.</w:t>
            </w:r>
          </w:p>
        </w:tc>
      </w:tr>
      <w:tr w:rsidR="009F265D" w:rsidRPr="00E67946" w14:paraId="65A64B69" w14:textId="77777777" w:rsidTr="001C42F9">
        <w:trPr>
          <w:trHeight w:val="279"/>
        </w:trPr>
        <w:tc>
          <w:tcPr>
            <w:tcW w:w="3085" w:type="dxa"/>
            <w:shd w:val="clear" w:color="auto" w:fill="auto"/>
          </w:tcPr>
          <w:p w14:paraId="435D2150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ÁREAS:</w:t>
            </w:r>
          </w:p>
        </w:tc>
        <w:tc>
          <w:tcPr>
            <w:tcW w:w="9923" w:type="dxa"/>
            <w:shd w:val="clear" w:color="auto" w:fill="auto"/>
          </w:tcPr>
          <w:p w14:paraId="66D3C7D6" w14:textId="77777777" w:rsidR="009F265D" w:rsidRPr="00E67946" w:rsidRDefault="009F265D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Comunicación y Lenguajes, Ciencias Sociales, Artes Plásticas y Visuales, Matemática, Ciencias Naturales, Valores Espiritualidad y Religiones, Educación Física, Educación Musical, Técnica y tecnología</w:t>
            </w:r>
          </w:p>
        </w:tc>
      </w:tr>
      <w:tr w:rsidR="009F265D" w:rsidRPr="00E67946" w14:paraId="3ABECCE1" w14:textId="77777777" w:rsidTr="001C42F9">
        <w:trPr>
          <w:trHeight w:val="279"/>
        </w:trPr>
        <w:tc>
          <w:tcPr>
            <w:tcW w:w="3085" w:type="dxa"/>
            <w:shd w:val="clear" w:color="auto" w:fill="auto"/>
          </w:tcPr>
          <w:p w14:paraId="37A7DFD9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DOCENTES: </w:t>
            </w:r>
          </w:p>
        </w:tc>
        <w:tc>
          <w:tcPr>
            <w:tcW w:w="9923" w:type="dxa"/>
            <w:shd w:val="clear" w:color="auto" w:fill="auto"/>
          </w:tcPr>
          <w:p w14:paraId="3E436678" w14:textId="77777777" w:rsidR="009F265D" w:rsidRPr="00E67946" w:rsidRDefault="009F265D" w:rsidP="001C42F9">
            <w:pPr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F265D" w:rsidRPr="00E67946" w14:paraId="655917BC" w14:textId="77777777" w:rsidTr="001C42F9">
        <w:trPr>
          <w:trHeight w:val="279"/>
        </w:trPr>
        <w:tc>
          <w:tcPr>
            <w:tcW w:w="3085" w:type="dxa"/>
            <w:shd w:val="clear" w:color="auto" w:fill="auto"/>
          </w:tcPr>
          <w:p w14:paraId="44C6B1EC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DIRECTOR DE U. E.</w:t>
            </w:r>
          </w:p>
        </w:tc>
        <w:tc>
          <w:tcPr>
            <w:tcW w:w="9923" w:type="dxa"/>
            <w:shd w:val="clear" w:color="auto" w:fill="auto"/>
          </w:tcPr>
          <w:p w14:paraId="15A490F1" w14:textId="77777777" w:rsidR="009F265D" w:rsidRPr="00E67946" w:rsidRDefault="009F265D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265D" w:rsidRPr="00E67946" w14:paraId="66867F97" w14:textId="77777777" w:rsidTr="001C42F9">
        <w:trPr>
          <w:trHeight w:val="279"/>
        </w:trPr>
        <w:tc>
          <w:tcPr>
            <w:tcW w:w="3085" w:type="dxa"/>
            <w:shd w:val="clear" w:color="auto" w:fill="auto"/>
          </w:tcPr>
          <w:p w14:paraId="25F06B41" w14:textId="77777777" w:rsidR="009F265D" w:rsidRPr="00E67946" w:rsidRDefault="009F265D" w:rsidP="001C42F9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GESTIÓN ESCOLAR:</w:t>
            </w:r>
          </w:p>
        </w:tc>
        <w:tc>
          <w:tcPr>
            <w:tcW w:w="9923" w:type="dxa"/>
            <w:shd w:val="clear" w:color="auto" w:fill="auto"/>
          </w:tcPr>
          <w:p w14:paraId="134F5BEE" w14:textId="28EEDAEB" w:rsidR="009F265D" w:rsidRPr="00E67946" w:rsidRDefault="00853027" w:rsidP="001C42F9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</w:tr>
    </w:tbl>
    <w:p w14:paraId="50D9C4A8" w14:textId="45F5A562" w:rsidR="009F265D" w:rsidRPr="00D565B1" w:rsidRDefault="00A90697" w:rsidP="006F5B9A">
      <w:pPr>
        <w:pStyle w:val="Prrafodelista"/>
        <w:numPr>
          <w:ilvl w:val="0"/>
          <w:numId w:val="2"/>
        </w:numPr>
        <w:spacing w:after="0" w:line="259" w:lineRule="auto"/>
        <w:ind w:left="567" w:hanging="141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C277FF">
        <w:rPr>
          <w:rFonts w:ascii="Arial" w:hAnsi="Arial" w:cs="Arial"/>
          <w:b/>
          <w:color w:val="000000"/>
          <w:sz w:val="24"/>
          <w:szCs w:val="24"/>
        </w:rPr>
        <w:t>ORGANIZACIÓN DE CONTENIDOS:</w:t>
      </w:r>
    </w:p>
    <w:tbl>
      <w:tblPr>
        <w:tblStyle w:val="Tablaconcuadrcula"/>
        <w:tblpPr w:leftFromText="141" w:rightFromText="141" w:vertAnchor="text" w:horzAnchor="margin" w:tblpY="208"/>
        <w:tblW w:w="14318" w:type="dxa"/>
        <w:tblLook w:val="04A0" w:firstRow="1" w:lastRow="0" w:firstColumn="1" w:lastColumn="0" w:noHBand="0" w:noVBand="1"/>
      </w:tblPr>
      <w:tblGrid>
        <w:gridCol w:w="2758"/>
        <w:gridCol w:w="1070"/>
        <w:gridCol w:w="1134"/>
        <w:gridCol w:w="6379"/>
        <w:gridCol w:w="2977"/>
      </w:tblGrid>
      <w:tr w:rsidR="009F265D" w14:paraId="079E1586" w14:textId="77777777" w:rsidTr="009D35BB">
        <w:trPr>
          <w:trHeight w:val="615"/>
        </w:trPr>
        <w:tc>
          <w:tcPr>
            <w:tcW w:w="14318" w:type="dxa"/>
            <w:gridSpan w:val="5"/>
            <w:shd w:val="clear" w:color="auto" w:fill="FDE9D9" w:themeFill="accent6" w:themeFillTint="33"/>
          </w:tcPr>
          <w:p w14:paraId="79BCBB00" w14:textId="77777777" w:rsidR="009F265D" w:rsidRDefault="009F265D" w:rsidP="009D35BB"/>
          <w:p w14:paraId="4CC39E56" w14:textId="401A7C04" w:rsidR="009F265D" w:rsidRDefault="009F265D" w:rsidP="009D35BB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</w:tc>
      </w:tr>
      <w:tr w:rsidR="009D35BB" w14:paraId="405B4D27" w14:textId="77777777" w:rsidTr="009D35BB">
        <w:trPr>
          <w:trHeight w:val="210"/>
        </w:trPr>
        <w:tc>
          <w:tcPr>
            <w:tcW w:w="14318" w:type="dxa"/>
            <w:gridSpan w:val="5"/>
            <w:shd w:val="clear" w:color="auto" w:fill="FDE9D9" w:themeFill="accent6" w:themeFillTint="33"/>
          </w:tcPr>
          <w:p w14:paraId="698F7A7F" w14:textId="299E6A32" w:rsidR="009D35BB" w:rsidRPr="009D35BB" w:rsidRDefault="009D35BB" w:rsidP="009D35BB">
            <w:pPr>
              <w:rPr>
                <w:rFonts w:ascii="Arial" w:hAnsi="Arial" w:cs="Arial"/>
                <w:b/>
              </w:rPr>
            </w:pPr>
            <w:r w:rsidRPr="009D35BB">
              <w:rPr>
                <w:rFonts w:ascii="Arial" w:hAnsi="Arial" w:cs="Arial"/>
                <w:b/>
              </w:rPr>
              <w:t>OBJETIVO DEL PSP</w:t>
            </w:r>
            <w:r w:rsidR="00427CE3">
              <w:rPr>
                <w:rFonts w:ascii="Arial" w:hAnsi="Arial" w:cs="Arial"/>
                <w:b/>
              </w:rPr>
              <w:t xml:space="preserve"> </w:t>
            </w:r>
            <w:r w:rsidR="00427CE3">
              <w:rPr>
                <w:rFonts w:ascii="Arial" w:hAnsi="Arial" w:cs="Arial"/>
                <w:color w:val="000000"/>
                <w:highlight w:val="yellow"/>
              </w:rPr>
              <w:t xml:space="preserve"> ESCRIBE </w:t>
            </w:r>
            <w:r w:rsidR="00427CE3" w:rsidRPr="00427CE3">
              <w:rPr>
                <w:rFonts w:ascii="Arial" w:hAnsi="Arial" w:cs="Arial"/>
                <w:color w:val="000000"/>
                <w:highlight w:val="yellow"/>
              </w:rPr>
              <w:t>EL  OBJETIVO</w:t>
            </w:r>
          </w:p>
        </w:tc>
      </w:tr>
      <w:tr w:rsidR="009F265D" w14:paraId="5702A957" w14:textId="77777777" w:rsidTr="009D35BB">
        <w:tc>
          <w:tcPr>
            <w:tcW w:w="14318" w:type="dxa"/>
            <w:gridSpan w:val="5"/>
          </w:tcPr>
          <w:p w14:paraId="56AC65B5" w14:textId="77777777" w:rsidR="009F265D" w:rsidRDefault="009F265D" w:rsidP="009D35BB"/>
          <w:p w14:paraId="2EC6BB27" w14:textId="77777777" w:rsidR="009F265D" w:rsidRDefault="009F265D" w:rsidP="009D35BB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HOLISTICO DEL NIVEL</w:t>
            </w:r>
          </w:p>
          <w:p w14:paraId="097E8D62" w14:textId="7BD66FDF" w:rsidR="009F265D" w:rsidRPr="00D565B1" w:rsidRDefault="009F265D" w:rsidP="009D35BB">
            <w:pPr>
              <w:jc w:val="both"/>
              <w:rPr>
                <w:rFonts w:cs="Times New Roman"/>
                <w:sz w:val="22"/>
                <w:szCs w:val="22"/>
              </w:rPr>
            </w:pPr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Fortalecemos la práctica de valores </w:t>
            </w:r>
            <w:proofErr w:type="spellStart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sociocomunitarios</w:t>
            </w:r>
            <w:proofErr w:type="spellEnd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principios ético-morales, en el desarrollo del pensamiento crítico; lectura comprensiva, escritura creativa; el pensamiento lógico matemático, resolución de problemas; a través de la convivencia comunitaria </w:t>
            </w:r>
            <w:proofErr w:type="spellStart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biocéntrica</w:t>
            </w:r>
            <w:proofErr w:type="spellEnd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; la sensibilidad en las manifestaciones culturales de arte, música, danza, deporte; el uso adecuado de las Tecnologías de Información y Comunicación, la exploración, experimentación e investigación para contribuir a la educación </w:t>
            </w:r>
            <w:proofErr w:type="spellStart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intracultural</w:t>
            </w:r>
            <w:proofErr w:type="spellEnd"/>
            <w:r w:rsidRPr="00D565B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intercultural y plurilingüe del Estado Plurinacional, en complementariedad, diálogo de saberes, conocimientos propios y universales.</w:t>
            </w:r>
          </w:p>
        </w:tc>
      </w:tr>
      <w:tr w:rsidR="009F265D" w14:paraId="369377AD" w14:textId="77777777" w:rsidTr="009D35BB">
        <w:tc>
          <w:tcPr>
            <w:tcW w:w="2758" w:type="dxa"/>
            <w:shd w:val="clear" w:color="auto" w:fill="FDE9D9" w:themeFill="accent6" w:themeFillTint="33"/>
          </w:tcPr>
          <w:p w14:paraId="1C27460D" w14:textId="77777777" w:rsidR="009F265D" w:rsidRDefault="009F265D" w:rsidP="009D35BB">
            <w:r>
              <w:lastRenderedPageBreak/>
              <w:t xml:space="preserve">   </w:t>
            </w:r>
          </w:p>
          <w:p w14:paraId="29B7133A" w14:textId="77777777" w:rsidR="009F265D" w:rsidRDefault="009F265D" w:rsidP="009D35BB">
            <w:r>
              <w:t xml:space="preserve">PERFIL DE </w:t>
            </w:r>
          </w:p>
          <w:p w14:paraId="6F695BE1" w14:textId="77777777" w:rsidR="009F265D" w:rsidRDefault="009F265D" w:rsidP="009D35BB">
            <w:r>
              <w:t xml:space="preserve">     SALIDA</w:t>
            </w:r>
          </w:p>
        </w:tc>
        <w:tc>
          <w:tcPr>
            <w:tcW w:w="1070" w:type="dxa"/>
            <w:shd w:val="clear" w:color="auto" w:fill="FDE9D9" w:themeFill="accent6" w:themeFillTint="33"/>
          </w:tcPr>
          <w:p w14:paraId="37F6AF57" w14:textId="77777777" w:rsidR="009F265D" w:rsidRDefault="009F265D" w:rsidP="009D35BB"/>
          <w:p w14:paraId="0DB165F7" w14:textId="77777777" w:rsidR="009F265D" w:rsidRDefault="009F265D" w:rsidP="009D35BB">
            <w:r>
              <w:t>CAMPO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9A16189" w14:textId="77777777" w:rsidR="009F265D" w:rsidRDefault="009F265D" w:rsidP="009D35BB"/>
          <w:p w14:paraId="6F27B66F" w14:textId="77777777" w:rsidR="009F265D" w:rsidRDefault="009F265D" w:rsidP="009D35BB">
            <w:r>
              <w:t>ÁREAS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14:paraId="618EAF37" w14:textId="77777777" w:rsidR="009F265D" w:rsidRDefault="009F265D" w:rsidP="009D35BB">
            <w:r>
              <w:t xml:space="preserve"> </w:t>
            </w:r>
          </w:p>
          <w:p w14:paraId="39E4CA97" w14:textId="77777777" w:rsidR="009F265D" w:rsidRDefault="009F265D" w:rsidP="009D35BB">
            <w:r>
              <w:t>CONTENIDOS  Y EJES ARTICULADORES    CB - CR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193CD521" w14:textId="77777777" w:rsidR="009F265D" w:rsidRPr="001426F5" w:rsidRDefault="009F265D" w:rsidP="009D35BB">
            <w:pPr>
              <w:pStyle w:val="Ttulo2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PROYECTO SOCIO 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 </w:t>
            </w: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>PRODUCTIVO:</w:t>
            </w:r>
          </w:p>
          <w:p w14:paraId="4DC91766" w14:textId="77777777" w:rsidR="009F265D" w:rsidRDefault="009F265D" w:rsidP="009D35BB"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PROBLEMÁTICAS y/o ACTIVIDADES </w:t>
            </w:r>
            <w:r w:rsidRPr="001426F5">
              <w:rPr>
                <w:rFonts w:ascii="Arial" w:hAnsi="Arial" w:cs="Arial"/>
                <w:b/>
                <w:sz w:val="18"/>
                <w:szCs w:val="18"/>
                <w:u w:val="single"/>
              </w:rPr>
              <w:t>ESPECIFICAS DEL PLAN DE ACCIÓN</w:t>
            </w:r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 DEL PSP:</w:t>
            </w:r>
          </w:p>
        </w:tc>
      </w:tr>
      <w:tr w:rsidR="009F265D" w14:paraId="4C8A67F7" w14:textId="77777777" w:rsidTr="009D35BB">
        <w:trPr>
          <w:trHeight w:val="247"/>
        </w:trPr>
        <w:tc>
          <w:tcPr>
            <w:tcW w:w="2758" w:type="dxa"/>
            <w:vMerge w:val="restart"/>
          </w:tcPr>
          <w:p w14:paraId="3CE90E96" w14:textId="10DD51C5" w:rsidR="00583EFE" w:rsidRPr="001E0562" w:rsidRDefault="00583EFE" w:rsidP="009D35BB">
            <w:pPr>
              <w:pStyle w:val="Sinespaciado"/>
              <w:numPr>
                <w:ilvl w:val="0"/>
                <w:numId w:val="7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t>Practica el valor del respeto, la reciprocidad y la inclusión en la interrelación con los miembros de la familia y escuela</w:t>
            </w:r>
          </w:p>
          <w:p w14:paraId="53E16622" w14:textId="33EE7491" w:rsidR="00583EFE" w:rsidRPr="001E0562" w:rsidRDefault="00583EFE" w:rsidP="009D35BB">
            <w:pPr>
              <w:pStyle w:val="Sinespaciado"/>
              <w:numPr>
                <w:ilvl w:val="0"/>
                <w:numId w:val="7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t>Describe y valora las prácticas religiosas manifestadas en su</w:t>
            </w:r>
          </w:p>
          <w:p w14:paraId="091817CC" w14:textId="77777777" w:rsidR="00583EFE" w:rsidRPr="001E0562" w:rsidRDefault="00583EFE" w:rsidP="009D35BB">
            <w:pPr>
              <w:pStyle w:val="Sinespaciado"/>
              <w:numPr>
                <w:ilvl w:val="0"/>
                <w:numId w:val="7"/>
              </w:numPr>
              <w:ind w:left="142" w:hanging="142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t>comunidad</w:t>
            </w:r>
          </w:p>
          <w:p w14:paraId="5262F699" w14:textId="6744D4EC" w:rsidR="009F265D" w:rsidRPr="00583EFE" w:rsidRDefault="00583EFE" w:rsidP="009D35BB">
            <w:pPr>
              <w:pStyle w:val="Sinespaciado"/>
              <w:numPr>
                <w:ilvl w:val="0"/>
                <w:numId w:val="7"/>
              </w:numPr>
              <w:ind w:left="142" w:hanging="142"/>
              <w:jc w:val="both"/>
            </w:pPr>
            <w:r w:rsidRPr="001E0562">
              <w:rPr>
                <w:sz w:val="22"/>
                <w:szCs w:val="22"/>
              </w:rPr>
              <w:t>• Reconoce su identidad cultural desde el vínculo con la comunidad.</w:t>
            </w:r>
          </w:p>
        </w:tc>
        <w:tc>
          <w:tcPr>
            <w:tcW w:w="1070" w:type="dxa"/>
            <w:vMerge w:val="restart"/>
            <w:textDirection w:val="btLr"/>
          </w:tcPr>
          <w:p w14:paraId="399B21C0" w14:textId="77777777" w:rsidR="009F265D" w:rsidRPr="00E67946" w:rsidRDefault="009F265D" w:rsidP="009D35B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COSMOS Y PENSAMIENTO</w:t>
            </w:r>
          </w:p>
          <w:p w14:paraId="0F6A983F" w14:textId="77777777" w:rsidR="009F265D" w:rsidRDefault="009F265D" w:rsidP="009D35BB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075F6608" w14:textId="77777777" w:rsidR="009F265D" w:rsidRDefault="009F265D" w:rsidP="009D35BB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VALORES  ESPIRITUALIDAD</w:t>
            </w:r>
          </w:p>
          <w:p w14:paraId="71D9FCC5" w14:textId="77777777" w:rsidR="009F265D" w:rsidRPr="005F3B27" w:rsidRDefault="009F265D" w:rsidP="009D35BB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</w:t>
            </w:r>
            <w:r w:rsidRPr="00E67946">
              <w:rPr>
                <w:rFonts w:ascii="Arial Narrow" w:hAnsi="Arial Narrow" w:cs="Arial"/>
                <w:b/>
                <w:bCs/>
              </w:rPr>
              <w:t>RELIGIONES</w:t>
            </w:r>
          </w:p>
        </w:tc>
        <w:tc>
          <w:tcPr>
            <w:tcW w:w="6379" w:type="dxa"/>
          </w:tcPr>
          <w:p w14:paraId="52C316CA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214E1BBA" w14:textId="77777777" w:rsidR="009F265D" w:rsidRDefault="009F265D" w:rsidP="009D35BB"/>
        </w:tc>
      </w:tr>
      <w:tr w:rsidR="009F265D" w14:paraId="62A377FF" w14:textId="77777777" w:rsidTr="009D35BB">
        <w:tc>
          <w:tcPr>
            <w:tcW w:w="2758" w:type="dxa"/>
            <w:vMerge/>
          </w:tcPr>
          <w:p w14:paraId="74C34DD0" w14:textId="77777777" w:rsidR="009F265D" w:rsidRDefault="009F265D" w:rsidP="009D35BB"/>
        </w:tc>
        <w:tc>
          <w:tcPr>
            <w:tcW w:w="1070" w:type="dxa"/>
            <w:vMerge/>
          </w:tcPr>
          <w:p w14:paraId="038D11A9" w14:textId="77777777" w:rsidR="009F265D" w:rsidRDefault="009F265D" w:rsidP="009D35BB"/>
        </w:tc>
        <w:tc>
          <w:tcPr>
            <w:tcW w:w="1134" w:type="dxa"/>
            <w:vMerge/>
          </w:tcPr>
          <w:p w14:paraId="55EB45DA" w14:textId="77777777" w:rsidR="009F265D" w:rsidRDefault="009F265D" w:rsidP="009D35BB"/>
        </w:tc>
        <w:tc>
          <w:tcPr>
            <w:tcW w:w="6379" w:type="dxa"/>
          </w:tcPr>
          <w:p w14:paraId="3DE3A4A5" w14:textId="77777777" w:rsidR="009F265D" w:rsidRPr="001E0562" w:rsidRDefault="009F265D" w:rsidP="009D35BB">
            <w:pPr>
              <w:pStyle w:val="Prrafodelista"/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rPr>
                <w:rFonts w:ascii="Times New Roman" w:eastAsiaTheme="minorHAnsi" w:hAnsi="Times New Roman"/>
              </w:rPr>
            </w:pPr>
            <w:r w:rsidRPr="001E0562">
              <w:rPr>
                <w:rFonts w:ascii="Times New Roman" w:eastAsiaTheme="minorHAnsi" w:hAnsi="Times New Roman"/>
              </w:rPr>
              <w:t>El respeto.</w:t>
            </w:r>
          </w:p>
          <w:p w14:paraId="61302FB9" w14:textId="77777777" w:rsidR="009F265D" w:rsidRPr="001E0562" w:rsidRDefault="009F265D" w:rsidP="009D35BB">
            <w:pPr>
              <w:pStyle w:val="Prrafodelista"/>
              <w:numPr>
                <w:ilvl w:val="1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rPr>
                <w:rFonts w:ascii="Times New Roman" w:eastAsiaTheme="minorHAnsi" w:hAnsi="Times New Roman"/>
              </w:rPr>
            </w:pPr>
            <w:r w:rsidRPr="001E0562">
              <w:rPr>
                <w:rFonts w:ascii="Times New Roman" w:eastAsiaTheme="minorHAnsi" w:hAnsi="Times New Roman"/>
              </w:rPr>
              <w:t>Las emociones: alegría, tristeza y miedo.</w:t>
            </w:r>
          </w:p>
          <w:p w14:paraId="10A3A79F" w14:textId="77777777" w:rsidR="009F265D" w:rsidRPr="001E0562" w:rsidRDefault="009F265D" w:rsidP="009D35BB">
            <w:pPr>
              <w:pStyle w:val="Prrafodelista"/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rPr>
                <w:rFonts w:ascii="Times New Roman" w:eastAsiaTheme="minorHAnsi" w:hAnsi="Times New Roman"/>
              </w:rPr>
            </w:pPr>
            <w:r w:rsidRPr="001E0562">
              <w:rPr>
                <w:rFonts w:ascii="Times New Roman" w:eastAsiaTheme="minorHAnsi" w:hAnsi="Times New Roman"/>
              </w:rPr>
              <w:t>Mitos y costumbres de mi comunidad.</w:t>
            </w:r>
          </w:p>
        </w:tc>
        <w:tc>
          <w:tcPr>
            <w:tcW w:w="2977" w:type="dxa"/>
            <w:vMerge/>
          </w:tcPr>
          <w:p w14:paraId="71624950" w14:textId="77777777" w:rsidR="009F265D" w:rsidRDefault="009F265D" w:rsidP="009D35BB"/>
        </w:tc>
      </w:tr>
      <w:tr w:rsidR="009F265D" w14:paraId="3960EDBA" w14:textId="77777777" w:rsidTr="009D35BB">
        <w:tc>
          <w:tcPr>
            <w:tcW w:w="2758" w:type="dxa"/>
            <w:vMerge/>
          </w:tcPr>
          <w:p w14:paraId="343F6E3E" w14:textId="77777777" w:rsidR="009F265D" w:rsidRDefault="009F265D" w:rsidP="009D35BB"/>
        </w:tc>
        <w:tc>
          <w:tcPr>
            <w:tcW w:w="1070" w:type="dxa"/>
            <w:vMerge/>
          </w:tcPr>
          <w:p w14:paraId="00751CFD" w14:textId="77777777" w:rsidR="009F265D" w:rsidRDefault="009F265D" w:rsidP="009D35BB"/>
        </w:tc>
        <w:tc>
          <w:tcPr>
            <w:tcW w:w="1134" w:type="dxa"/>
            <w:vMerge/>
          </w:tcPr>
          <w:p w14:paraId="27E5CEEF" w14:textId="77777777" w:rsidR="009F265D" w:rsidRDefault="009F265D" w:rsidP="009D35BB"/>
        </w:tc>
        <w:tc>
          <w:tcPr>
            <w:tcW w:w="6379" w:type="dxa"/>
          </w:tcPr>
          <w:p w14:paraId="36406312" w14:textId="77777777" w:rsidR="009F265D" w:rsidRPr="001E0562" w:rsidRDefault="009F265D" w:rsidP="009D35BB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0562">
              <w:rPr>
                <w:rFonts w:cs="Times New Roman"/>
                <w:b/>
                <w:sz w:val="22"/>
                <w:szCs w:val="22"/>
              </w:rPr>
              <w:t xml:space="preserve">                                        SEGUNDO TRIMESTRE</w:t>
            </w:r>
          </w:p>
        </w:tc>
        <w:tc>
          <w:tcPr>
            <w:tcW w:w="2977" w:type="dxa"/>
            <w:vMerge/>
          </w:tcPr>
          <w:p w14:paraId="5F256A03" w14:textId="77777777" w:rsidR="009F265D" w:rsidRDefault="009F265D" w:rsidP="009D35BB"/>
        </w:tc>
      </w:tr>
      <w:tr w:rsidR="009F265D" w14:paraId="19097E62" w14:textId="77777777" w:rsidTr="009D35BB">
        <w:tc>
          <w:tcPr>
            <w:tcW w:w="2758" w:type="dxa"/>
            <w:vMerge/>
          </w:tcPr>
          <w:p w14:paraId="568CBCFB" w14:textId="77777777" w:rsidR="009F265D" w:rsidRDefault="009F265D" w:rsidP="009D35BB"/>
        </w:tc>
        <w:tc>
          <w:tcPr>
            <w:tcW w:w="1070" w:type="dxa"/>
            <w:vMerge/>
          </w:tcPr>
          <w:p w14:paraId="703ABCCD" w14:textId="77777777" w:rsidR="009F265D" w:rsidRDefault="009F265D" w:rsidP="009D35BB"/>
        </w:tc>
        <w:tc>
          <w:tcPr>
            <w:tcW w:w="1134" w:type="dxa"/>
            <w:vMerge/>
          </w:tcPr>
          <w:p w14:paraId="1869F997" w14:textId="77777777" w:rsidR="009F265D" w:rsidRDefault="009F265D" w:rsidP="009D35BB"/>
        </w:tc>
        <w:tc>
          <w:tcPr>
            <w:tcW w:w="6379" w:type="dxa"/>
          </w:tcPr>
          <w:p w14:paraId="3498C5BC" w14:textId="77777777" w:rsidR="009F265D" w:rsidRPr="001E0562" w:rsidRDefault="009F265D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La reciprocidad.</w:t>
            </w:r>
          </w:p>
          <w:p w14:paraId="63E699C2" w14:textId="77777777" w:rsidR="009F265D" w:rsidRPr="001E0562" w:rsidRDefault="009F265D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Creencias religiosas y espirituales de la comunidad.</w:t>
            </w:r>
          </w:p>
          <w:p w14:paraId="20A586DD" w14:textId="77777777" w:rsidR="009F265D" w:rsidRPr="001E0562" w:rsidRDefault="009F265D" w:rsidP="009D35BB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0562">
              <w:rPr>
                <w:rFonts w:eastAsiaTheme="minorHAnsi" w:cs="Times New Roman"/>
                <w:sz w:val="22"/>
                <w:szCs w:val="22"/>
              </w:rPr>
              <w:t>• La identidad cultural: soy uno en relación a otros.</w:t>
            </w:r>
          </w:p>
        </w:tc>
        <w:tc>
          <w:tcPr>
            <w:tcW w:w="2977" w:type="dxa"/>
            <w:vMerge/>
          </w:tcPr>
          <w:p w14:paraId="09338888" w14:textId="77777777" w:rsidR="009F265D" w:rsidRDefault="009F265D" w:rsidP="009D35BB"/>
        </w:tc>
      </w:tr>
      <w:tr w:rsidR="009F265D" w14:paraId="6A40DD67" w14:textId="77777777" w:rsidTr="009D35BB">
        <w:tc>
          <w:tcPr>
            <w:tcW w:w="2758" w:type="dxa"/>
            <w:vMerge/>
          </w:tcPr>
          <w:p w14:paraId="1C423930" w14:textId="77777777" w:rsidR="009F265D" w:rsidRDefault="009F265D" w:rsidP="009D35BB"/>
        </w:tc>
        <w:tc>
          <w:tcPr>
            <w:tcW w:w="1070" w:type="dxa"/>
            <w:vMerge/>
          </w:tcPr>
          <w:p w14:paraId="3398BA22" w14:textId="77777777" w:rsidR="009F265D" w:rsidRDefault="009F265D" w:rsidP="009D35BB"/>
        </w:tc>
        <w:tc>
          <w:tcPr>
            <w:tcW w:w="1134" w:type="dxa"/>
            <w:vMerge/>
          </w:tcPr>
          <w:p w14:paraId="05298013" w14:textId="77777777" w:rsidR="009F265D" w:rsidRDefault="009F265D" w:rsidP="009D35BB"/>
        </w:tc>
        <w:tc>
          <w:tcPr>
            <w:tcW w:w="6379" w:type="dxa"/>
          </w:tcPr>
          <w:p w14:paraId="24230496" w14:textId="77777777" w:rsidR="009F265D" w:rsidRPr="001E0562" w:rsidRDefault="009F265D" w:rsidP="009D35BB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0562">
              <w:rPr>
                <w:rFonts w:cs="Times New Roman"/>
                <w:b/>
                <w:sz w:val="22"/>
                <w:szCs w:val="22"/>
              </w:rPr>
              <w:t xml:space="preserve">                                     TERCER TRIMESTRE</w:t>
            </w:r>
          </w:p>
        </w:tc>
        <w:tc>
          <w:tcPr>
            <w:tcW w:w="2977" w:type="dxa"/>
            <w:vMerge/>
          </w:tcPr>
          <w:p w14:paraId="6E73C45C" w14:textId="77777777" w:rsidR="009F265D" w:rsidRDefault="009F265D" w:rsidP="009D35BB"/>
        </w:tc>
      </w:tr>
      <w:tr w:rsidR="009F265D" w14:paraId="417C9D52" w14:textId="77777777" w:rsidTr="009D35BB">
        <w:tc>
          <w:tcPr>
            <w:tcW w:w="2758" w:type="dxa"/>
            <w:vMerge/>
          </w:tcPr>
          <w:p w14:paraId="557AAC7B" w14:textId="77777777" w:rsidR="009F265D" w:rsidRDefault="009F265D" w:rsidP="009D35BB"/>
        </w:tc>
        <w:tc>
          <w:tcPr>
            <w:tcW w:w="1070" w:type="dxa"/>
            <w:vMerge/>
          </w:tcPr>
          <w:p w14:paraId="5E37D262" w14:textId="77777777" w:rsidR="009F265D" w:rsidRDefault="009F265D" w:rsidP="009D35BB"/>
        </w:tc>
        <w:tc>
          <w:tcPr>
            <w:tcW w:w="1134" w:type="dxa"/>
            <w:vMerge/>
          </w:tcPr>
          <w:p w14:paraId="1E8EE26E" w14:textId="77777777" w:rsidR="009F265D" w:rsidRDefault="009F265D" w:rsidP="009D35BB"/>
        </w:tc>
        <w:tc>
          <w:tcPr>
            <w:tcW w:w="6379" w:type="dxa"/>
          </w:tcPr>
          <w:p w14:paraId="6A914DDB" w14:textId="77777777" w:rsidR="009F265D" w:rsidRPr="001E0562" w:rsidRDefault="009F265D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La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inclusion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364B7BA" w14:textId="77777777" w:rsidR="009F265D" w:rsidRPr="001E0562" w:rsidRDefault="009F265D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La amistad: relaciones interpersonales en la familia, escuela y comunidad.</w:t>
            </w:r>
          </w:p>
          <w:p w14:paraId="29E94D5D" w14:textId="77777777" w:rsidR="009F265D" w:rsidRPr="001E0562" w:rsidRDefault="009F265D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Autoestima: me acepto y me quiero tal como soy.</w:t>
            </w:r>
          </w:p>
          <w:p w14:paraId="7649A6BF" w14:textId="77777777" w:rsidR="009F265D" w:rsidRPr="001E0562" w:rsidRDefault="009F265D" w:rsidP="009D35BB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eastAsiaTheme="minorHAnsi" w:cs="Times New Roman"/>
                <w:sz w:val="22"/>
                <w:szCs w:val="22"/>
              </w:rPr>
              <w:t>• Mi comunidad: espacios seguros e inseguros.</w:t>
            </w:r>
          </w:p>
        </w:tc>
        <w:tc>
          <w:tcPr>
            <w:tcW w:w="2977" w:type="dxa"/>
            <w:vMerge/>
          </w:tcPr>
          <w:p w14:paraId="028EF5E9" w14:textId="77777777" w:rsidR="009F265D" w:rsidRDefault="009F265D" w:rsidP="009D35BB"/>
        </w:tc>
      </w:tr>
      <w:tr w:rsidR="009F265D" w14:paraId="7DEDD211" w14:textId="77777777" w:rsidTr="009D35BB">
        <w:trPr>
          <w:trHeight w:val="247"/>
        </w:trPr>
        <w:tc>
          <w:tcPr>
            <w:tcW w:w="2758" w:type="dxa"/>
            <w:vMerge w:val="restart"/>
          </w:tcPr>
          <w:p w14:paraId="56A96143" w14:textId="77777777" w:rsidR="009F265D" w:rsidRDefault="009F265D" w:rsidP="009D35BB"/>
          <w:p w14:paraId="01AD6473" w14:textId="77777777" w:rsidR="00583EFE" w:rsidRPr="001E0562" w:rsidRDefault="00583E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COMUNICACIÓN ORAL</w:t>
            </w:r>
          </w:p>
          <w:p w14:paraId="2017C349" w14:textId="77777777" w:rsidR="009926FE" w:rsidRPr="001E0562" w:rsidRDefault="009926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3F33E01" w14:textId="77777777" w:rsidR="00583EFE" w:rsidRPr="001E0562" w:rsidRDefault="00583E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Comunicación oral</w:t>
            </w:r>
          </w:p>
          <w:p w14:paraId="722C1468" w14:textId="77777777" w:rsidR="009926FE" w:rsidRPr="001E0562" w:rsidRDefault="009926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3B97AA4" w14:textId="67A8540E" w:rsidR="00583EFE" w:rsidRPr="001E0562" w:rsidRDefault="00583E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Expresa oralmente exp</w:t>
            </w:r>
            <w:r w:rsidR="009926FE"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eriencias y emociones de manera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coherente y articulada en su texto oral, de acuerdo al propósito</w:t>
            </w:r>
          </w:p>
          <w:p w14:paraId="3DA2BDD8" w14:textId="77777777" w:rsidR="00583EFE" w:rsidRPr="001E0562" w:rsidRDefault="00583E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comunicativo, utilizando normas de cortesía en LC,</w:t>
            </w:r>
          </w:p>
          <w:p w14:paraId="2759E043" w14:textId="77777777" w:rsidR="00583EFE" w:rsidRPr="001E0562" w:rsidRDefault="00583E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LO, LE.</w:t>
            </w:r>
          </w:p>
          <w:p w14:paraId="3FAD9366" w14:textId="77777777" w:rsidR="009926FE" w:rsidRPr="001E0562" w:rsidRDefault="009926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0FC82A1" w14:textId="77777777" w:rsidR="009926FE" w:rsidRPr="001E0562" w:rsidRDefault="009926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4AC3D0A" w14:textId="141728E4" w:rsidR="009926FE" w:rsidRDefault="00583E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Interactúa en situaciones </w:t>
            </w:r>
            <w:r w:rsidR="009926FE"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comunicativas, expresando sus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ideas, demostrando interés y respetan</w:t>
            </w:r>
            <w:r w:rsidR="009926FE"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do la opinión del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otro y los turnos de participación.</w:t>
            </w:r>
          </w:p>
          <w:p w14:paraId="03EE64A6" w14:textId="77777777" w:rsidR="009D35BB" w:rsidRDefault="009D35BB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B97E169" w14:textId="77777777" w:rsidR="009D35BB" w:rsidRDefault="009D35BB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CAF6052" w14:textId="77777777" w:rsidR="009D35BB" w:rsidRDefault="009D35BB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F0F0846" w14:textId="77777777" w:rsidR="009D35BB" w:rsidRPr="001E0562" w:rsidRDefault="009D35BB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7886ED8" w14:textId="28114144" w:rsidR="009926FE" w:rsidRPr="001E0562" w:rsidRDefault="009926FE" w:rsidP="009D35BB">
            <w:pPr>
              <w:jc w:val="both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  <w:p w14:paraId="31DEED88" w14:textId="77777777" w:rsidR="009926FE" w:rsidRPr="001E0562" w:rsidRDefault="009926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Lectura comprensiva</w:t>
            </w:r>
          </w:p>
          <w:p w14:paraId="4015BD90" w14:textId="74D2581E" w:rsidR="009926FE" w:rsidRPr="001E0562" w:rsidRDefault="009926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Comprende textos literarios y no literarios</w:t>
            </w: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relacionándolos</w:t>
            </w:r>
            <w:r w:rsidR="009D35B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sus propias experiencias, e</w:t>
            </w:r>
            <w:r w:rsidR="00427CE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xtrayendo información explícita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 implícita, sobre algún aspecto de la lectura.</w:t>
            </w:r>
          </w:p>
          <w:p w14:paraId="2FD1B748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B71151B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478D418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A6D6519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1CC5BC2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7E8D5A1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A584526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761B47A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A554E7D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45B0E4A8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E40D34E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7F71BC0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DF04202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5211579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141BF7E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25BF40E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CAE882A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0EAA8D40" w14:textId="77777777" w:rsid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D16095E" w14:textId="77777777" w:rsidR="009926FE" w:rsidRPr="001E0562" w:rsidRDefault="009926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Escritura creativa</w:t>
            </w:r>
          </w:p>
          <w:p w14:paraId="39019DA7" w14:textId="0C185B38" w:rsidR="00583EFE" w:rsidRPr="009926FE" w:rsidRDefault="009926F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Escribe textos, utilizando el código alfabético, considerando el destinatario y propósito comunicativo.</w:t>
            </w:r>
          </w:p>
        </w:tc>
        <w:tc>
          <w:tcPr>
            <w:tcW w:w="1070" w:type="dxa"/>
            <w:vMerge w:val="restart"/>
            <w:textDirection w:val="btLr"/>
          </w:tcPr>
          <w:p w14:paraId="3EAE88D7" w14:textId="77777777" w:rsidR="009F265D" w:rsidRPr="00E67946" w:rsidRDefault="009F265D" w:rsidP="009D35BB">
            <w:pPr>
              <w:autoSpaceDE w:val="0"/>
              <w:autoSpaceDN w:val="0"/>
              <w:adjustRightInd w:val="0"/>
              <w:spacing w:line="276" w:lineRule="auto"/>
              <w:ind w:left="830" w:right="113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  <w:p w14:paraId="48C482A3" w14:textId="77777777" w:rsidR="009F265D" w:rsidRDefault="009F265D" w:rsidP="009D35B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  <w:vMerge w:val="restart"/>
            <w:textDirection w:val="btLr"/>
          </w:tcPr>
          <w:p w14:paraId="35D47B96" w14:textId="6B941425" w:rsidR="009F265D" w:rsidRPr="005F3B27" w:rsidRDefault="00310A3F" w:rsidP="00310A3F">
            <w:pPr>
              <w:ind w:left="113" w:right="113"/>
              <w:jc w:val="right"/>
            </w:pPr>
            <w:r>
              <w:rPr>
                <w:rFonts w:ascii="Arial Narrow" w:hAnsi="Arial Narrow" w:cs="Arial"/>
                <w:b/>
                <w:bCs/>
              </w:rPr>
              <w:t>COMUNICACIÓN Y LENGUAJES</w:t>
            </w:r>
          </w:p>
        </w:tc>
        <w:tc>
          <w:tcPr>
            <w:tcW w:w="6379" w:type="dxa"/>
          </w:tcPr>
          <w:p w14:paraId="3395F133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1A5304DA" w14:textId="77777777" w:rsidR="009F265D" w:rsidRDefault="009F265D" w:rsidP="009D35BB"/>
        </w:tc>
      </w:tr>
      <w:tr w:rsidR="009F265D" w14:paraId="2CC4A7F2" w14:textId="77777777" w:rsidTr="009D35BB">
        <w:tc>
          <w:tcPr>
            <w:tcW w:w="2758" w:type="dxa"/>
            <w:vMerge/>
          </w:tcPr>
          <w:p w14:paraId="27A0E331" w14:textId="77777777" w:rsidR="009F265D" w:rsidRDefault="009F265D" w:rsidP="009D35BB"/>
        </w:tc>
        <w:tc>
          <w:tcPr>
            <w:tcW w:w="1070" w:type="dxa"/>
            <w:vMerge/>
          </w:tcPr>
          <w:p w14:paraId="6238A2F2" w14:textId="77777777" w:rsidR="009F265D" w:rsidRDefault="009F265D" w:rsidP="009D35BB"/>
        </w:tc>
        <w:tc>
          <w:tcPr>
            <w:tcW w:w="1134" w:type="dxa"/>
            <w:vMerge/>
          </w:tcPr>
          <w:p w14:paraId="31CFF714" w14:textId="77777777" w:rsidR="009F265D" w:rsidRDefault="009F265D" w:rsidP="009D35BB"/>
        </w:tc>
        <w:tc>
          <w:tcPr>
            <w:tcW w:w="6379" w:type="dxa"/>
          </w:tcPr>
          <w:p w14:paraId="0348FF1B" w14:textId="77777777" w:rsidR="00A90697" w:rsidRPr="001E0562" w:rsidRDefault="00A90697" w:rsidP="009D35BB">
            <w:pPr>
              <w:pStyle w:val="Sinespaciado"/>
              <w:ind w:left="360"/>
              <w:rPr>
                <w:rFonts w:cs="Times New Roman"/>
                <w:sz w:val="22"/>
                <w:szCs w:val="22"/>
              </w:rPr>
            </w:pPr>
          </w:p>
          <w:p w14:paraId="78426B84" w14:textId="1DFB335A" w:rsidR="00A90697" w:rsidRPr="001E0562" w:rsidRDefault="00583EFE" w:rsidP="009D35BB">
            <w:pPr>
              <w:pStyle w:val="Sinespaciado"/>
              <w:ind w:left="141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narrativo: escucha comprensiva y expresión oral</w:t>
            </w:r>
            <w:r w:rsidR="00DD713B"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4692C196" w14:textId="28FB197D" w:rsidR="00DD713B" w:rsidRPr="001E0562" w:rsidRDefault="00DD713B" w:rsidP="009D35BB">
            <w:pPr>
              <w:pStyle w:val="Sinespaciado"/>
              <w:ind w:left="141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instructivo: escucha y expresión oral.</w:t>
            </w:r>
          </w:p>
          <w:p w14:paraId="440D9E30" w14:textId="17351E35" w:rsidR="00DD713B" w:rsidRPr="001E0562" w:rsidRDefault="00DD713B" w:rsidP="009D35BB">
            <w:pPr>
              <w:pStyle w:val="Sinespaciado"/>
              <w:ind w:left="141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corto: lectura y escritura de palabras y oraciones</w:t>
            </w: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2723A7AF" w14:textId="0E7AACAA" w:rsidR="00A90697" w:rsidRDefault="00DD713B" w:rsidP="00853027">
            <w:pPr>
              <w:pStyle w:val="Sinespaciado"/>
              <w:ind w:left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literario: lectura comprensiva y expresión oral.</w:t>
            </w:r>
          </w:p>
          <w:p w14:paraId="79FB302D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Las vocales</w:t>
            </w:r>
          </w:p>
          <w:p w14:paraId="34741E71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Vocal A</w:t>
            </w:r>
          </w:p>
          <w:p w14:paraId="65C0A4B3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Vocal E</w:t>
            </w:r>
          </w:p>
          <w:p w14:paraId="2A7B4417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Vocal O</w:t>
            </w:r>
          </w:p>
          <w:p w14:paraId="55EFF0C2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Vocal I</w:t>
            </w:r>
          </w:p>
          <w:p w14:paraId="70F42A79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Vocal U</w:t>
            </w:r>
          </w:p>
          <w:p w14:paraId="620E68A7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M de mamá</w:t>
            </w:r>
          </w:p>
          <w:p w14:paraId="5DD1C2E1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b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Mi mamá</w:t>
            </w:r>
          </w:p>
          <w:p w14:paraId="532E2760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lastRenderedPageBreak/>
              <w:t>La  P de papá</w:t>
            </w:r>
          </w:p>
          <w:p w14:paraId="2CA96E76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Mi papá</w:t>
            </w:r>
          </w:p>
          <w:p w14:paraId="7AFF5D82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L de Lupe</w:t>
            </w:r>
          </w:p>
          <w:p w14:paraId="31B350B8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muela mala</w:t>
            </w:r>
          </w:p>
          <w:p w14:paraId="472C6C80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S de sol</w:t>
            </w:r>
          </w:p>
          <w:p w14:paraId="75F74CE4" w14:textId="7FB34D1F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El león malo</w:t>
            </w:r>
          </w:p>
          <w:p w14:paraId="2B4DB739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N de nene</w:t>
            </w:r>
          </w:p>
          <w:p w14:paraId="5F7ACADD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isla</w:t>
            </w:r>
          </w:p>
          <w:p w14:paraId="04C5733B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El minino</w:t>
            </w:r>
          </w:p>
          <w:p w14:paraId="25E243F9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R de Rosa</w:t>
            </w:r>
          </w:p>
          <w:p w14:paraId="7456815E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rosa de mamá</w:t>
            </w:r>
          </w:p>
          <w:p w14:paraId="35ADF227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doble R</w:t>
            </w:r>
          </w:p>
          <w:p w14:paraId="6D2F9782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 xml:space="preserve">El perrito Rin </w:t>
            </w:r>
            <w:proofErr w:type="spellStart"/>
            <w:r w:rsidRPr="00853027">
              <w:rPr>
                <w:rFonts w:cs="Times New Roman"/>
                <w:sz w:val="22"/>
                <w:szCs w:val="22"/>
              </w:rPr>
              <w:t>Rin</w:t>
            </w:r>
            <w:proofErr w:type="spellEnd"/>
          </w:p>
          <w:p w14:paraId="55D45228" w14:textId="77777777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T de Toro</w:t>
            </w:r>
          </w:p>
          <w:p w14:paraId="22BAF950" w14:textId="0B9AB52B" w:rsidR="00853027" w:rsidRPr="00853027" w:rsidRDefault="00853027" w:rsidP="00853027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Rita la ratita</w:t>
            </w:r>
          </w:p>
          <w:p w14:paraId="05C74F39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4A36F4A1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3953A3CC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Magic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words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(palabras mágicas) Greetings (Saludos oralmente).</w:t>
            </w:r>
          </w:p>
          <w:p w14:paraId="58BFA4BF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The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numbers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(1 - 20) (números del 1 - 20).</w:t>
            </w:r>
          </w:p>
          <w:p w14:paraId="398CD765" w14:textId="6FD4CA4B" w:rsidR="009F265D" w:rsidRPr="001E0562" w:rsidRDefault="00DD713B" w:rsidP="009D35BB">
            <w:pPr>
              <w:tabs>
                <w:tab w:val="left" w:pos="175"/>
              </w:tabs>
              <w:autoSpaceDE w:val="0"/>
              <w:autoSpaceDN w:val="0"/>
              <w:adjustRightInd w:val="0"/>
              <w:ind w:left="141" w:hanging="141"/>
              <w:rPr>
                <w:rFonts w:eastAsiaTheme="minorHAnsi" w:cs="Times New Roman"/>
                <w:sz w:val="22"/>
                <w:szCs w:val="22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The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colors (los colores).</w:t>
            </w:r>
          </w:p>
        </w:tc>
        <w:tc>
          <w:tcPr>
            <w:tcW w:w="2977" w:type="dxa"/>
            <w:vMerge/>
          </w:tcPr>
          <w:p w14:paraId="6B30088B" w14:textId="77777777" w:rsidR="009F265D" w:rsidRDefault="009F265D" w:rsidP="009D35BB"/>
        </w:tc>
      </w:tr>
      <w:tr w:rsidR="009F265D" w14:paraId="74B280C0" w14:textId="77777777" w:rsidTr="009D35BB">
        <w:tc>
          <w:tcPr>
            <w:tcW w:w="2758" w:type="dxa"/>
            <w:vMerge/>
          </w:tcPr>
          <w:p w14:paraId="0F6BB4AD" w14:textId="07196532" w:rsidR="009F265D" w:rsidRDefault="009F265D" w:rsidP="009D35BB"/>
        </w:tc>
        <w:tc>
          <w:tcPr>
            <w:tcW w:w="1070" w:type="dxa"/>
            <w:vMerge/>
          </w:tcPr>
          <w:p w14:paraId="31FF0872" w14:textId="77777777" w:rsidR="009F265D" w:rsidRDefault="009F265D" w:rsidP="009D35BB"/>
        </w:tc>
        <w:tc>
          <w:tcPr>
            <w:tcW w:w="1134" w:type="dxa"/>
            <w:vMerge/>
          </w:tcPr>
          <w:p w14:paraId="1FF3CEB7" w14:textId="77777777" w:rsidR="009F265D" w:rsidRDefault="009F265D" w:rsidP="009D35BB"/>
        </w:tc>
        <w:tc>
          <w:tcPr>
            <w:tcW w:w="6379" w:type="dxa"/>
          </w:tcPr>
          <w:p w14:paraId="674DF907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35576460" w14:textId="77777777" w:rsidR="009F265D" w:rsidRDefault="009F265D" w:rsidP="009D35BB"/>
        </w:tc>
      </w:tr>
      <w:tr w:rsidR="009F265D" w14:paraId="7340FFA2" w14:textId="77777777" w:rsidTr="009D35BB">
        <w:tc>
          <w:tcPr>
            <w:tcW w:w="2758" w:type="dxa"/>
            <w:vMerge/>
          </w:tcPr>
          <w:p w14:paraId="7F0249B2" w14:textId="77777777" w:rsidR="009F265D" w:rsidRDefault="009F265D" w:rsidP="009D35BB"/>
        </w:tc>
        <w:tc>
          <w:tcPr>
            <w:tcW w:w="1070" w:type="dxa"/>
            <w:vMerge/>
          </w:tcPr>
          <w:p w14:paraId="15D22CED" w14:textId="77777777" w:rsidR="009F265D" w:rsidRDefault="009F265D" w:rsidP="009D35BB"/>
        </w:tc>
        <w:tc>
          <w:tcPr>
            <w:tcW w:w="1134" w:type="dxa"/>
            <w:vMerge/>
          </w:tcPr>
          <w:p w14:paraId="3B122BEE" w14:textId="77777777" w:rsidR="009F265D" w:rsidRDefault="009F265D" w:rsidP="009D35BB"/>
        </w:tc>
        <w:tc>
          <w:tcPr>
            <w:tcW w:w="6379" w:type="dxa"/>
          </w:tcPr>
          <w:p w14:paraId="003089BA" w14:textId="77777777" w:rsidR="00DD713B" w:rsidRPr="001E0562" w:rsidRDefault="00DD713B" w:rsidP="009D35BB">
            <w:pPr>
              <w:pStyle w:val="Sinespaciad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narrativo: escucha comprensiva y expresión oral.</w:t>
            </w:r>
          </w:p>
          <w:p w14:paraId="6E4C4CF0" w14:textId="6FDA85D4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literario: lectura comprensiva en los niveles textual, inferencial y crítico, y escritura.</w:t>
            </w:r>
          </w:p>
          <w:p w14:paraId="2D4D04B0" w14:textId="4DDEF826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instructivo: lectura comprensiva en los niveles textual, inferencial y crítico, y escritura.</w:t>
            </w:r>
          </w:p>
          <w:p w14:paraId="3F6A87ED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D de dado</w:t>
            </w:r>
          </w:p>
          <w:p w14:paraId="74ED6723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Poema para mamá</w:t>
            </w:r>
          </w:p>
          <w:p w14:paraId="529A93F6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B de bota</w:t>
            </w:r>
          </w:p>
          <w:p w14:paraId="0F2B3417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doble L de llama</w:t>
            </w:r>
          </w:p>
          <w:p w14:paraId="077A032B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llama</w:t>
            </w:r>
          </w:p>
          <w:p w14:paraId="6ED82D8F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C de caracol</w:t>
            </w:r>
          </w:p>
          <w:p w14:paraId="7658B5D7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El caracol</w:t>
            </w:r>
          </w:p>
          <w:p w14:paraId="4444F2B7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C de cisne</w:t>
            </w:r>
          </w:p>
          <w:p w14:paraId="242028D4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El cisne</w:t>
            </w:r>
          </w:p>
          <w:p w14:paraId="00CB1866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F de fantasma</w:t>
            </w:r>
          </w:p>
          <w:p w14:paraId="0A73AA32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lastRenderedPageBreak/>
              <w:t>Filomena la ballena</w:t>
            </w:r>
          </w:p>
          <w:p w14:paraId="1254E8EE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H de hipopótamo</w:t>
            </w:r>
          </w:p>
          <w:p w14:paraId="5E78AA3E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El búho sabio</w:t>
            </w:r>
          </w:p>
          <w:p w14:paraId="5628026C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Q de queso</w:t>
            </w:r>
          </w:p>
          <w:p w14:paraId="57F1CEFC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Enrique el esquimal</w:t>
            </w:r>
          </w:p>
          <w:p w14:paraId="729E8D02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Ñ de ñandú</w:t>
            </w:r>
          </w:p>
          <w:p w14:paraId="47948268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montaña</w:t>
            </w:r>
          </w:p>
          <w:p w14:paraId="275BB337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G de gusano</w:t>
            </w:r>
          </w:p>
          <w:p w14:paraId="03F6F9E2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El mago de Martin</w:t>
            </w:r>
          </w:p>
          <w:p w14:paraId="34DD0FB8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c y la h de chocolate</w:t>
            </w:r>
          </w:p>
          <w:p w14:paraId="1FB0DDA9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Oda al chocolate</w:t>
            </w:r>
          </w:p>
          <w:p w14:paraId="5F3471BC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V de vicuña</w:t>
            </w:r>
          </w:p>
          <w:p w14:paraId="79FC353A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vicuña</w:t>
            </w:r>
          </w:p>
          <w:p w14:paraId="5B92DC8B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J de jaguar</w:t>
            </w:r>
          </w:p>
          <w:p w14:paraId="2C239EAF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El conejo Julián</w:t>
            </w:r>
          </w:p>
          <w:p w14:paraId="6D8B5F69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Y de yema</w:t>
            </w:r>
          </w:p>
          <w:p w14:paraId="16D8360F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G de gitana</w:t>
            </w:r>
          </w:p>
          <w:p w14:paraId="7F9E9B1D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Ángela la gitana gentil</w:t>
            </w:r>
          </w:p>
          <w:p w14:paraId="02B1942F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K de Koala</w:t>
            </w:r>
          </w:p>
          <w:p w14:paraId="718E913C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2"/>
                <w:szCs w:val="22"/>
              </w:rPr>
              <w:t>Kantuta</w:t>
            </w:r>
            <w:proofErr w:type="spellEnd"/>
          </w:p>
          <w:p w14:paraId="0566938E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G de guitarra</w:t>
            </w:r>
          </w:p>
          <w:p w14:paraId="4B37503A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X de box</w:t>
            </w:r>
          </w:p>
          <w:p w14:paraId="240DB044" w14:textId="77777777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 Z de zorro</w:t>
            </w:r>
          </w:p>
          <w:p w14:paraId="7D339866" w14:textId="242505BE" w:rsidR="00853027" w:rsidRPr="00853027" w:rsidRDefault="00853027" w:rsidP="00853027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53027">
              <w:rPr>
                <w:rFonts w:cs="Times New Roman"/>
                <w:sz w:val="22"/>
                <w:szCs w:val="22"/>
              </w:rPr>
              <w:t>El zorzal valiente</w:t>
            </w:r>
            <w:r w:rsidRPr="000A572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22513B0F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21536F0A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18D79C24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Actions-Commands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(Acciones y órdenes oralmente).</w:t>
            </w:r>
          </w:p>
          <w:p w14:paraId="228DCBD3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The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family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(la familia, oralmente).</w:t>
            </w:r>
          </w:p>
          <w:p w14:paraId="215D7A41" w14:textId="77777777" w:rsidR="009F265D" w:rsidRDefault="00DD713B" w:rsidP="009D35BB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Objects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of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the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classroom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-</w:t>
            </w:r>
            <w:proofErr w:type="spellStart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Writing</w:t>
            </w:r>
            <w:proofErr w:type="spellEnd"/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(Objetos de la clase-escritura).</w:t>
            </w:r>
          </w:p>
          <w:p w14:paraId="4B9420CA" w14:textId="34D120B7" w:rsidR="00853027" w:rsidRPr="009F49F4" w:rsidRDefault="00853027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0CBABF13" w14:textId="77777777" w:rsidR="009F265D" w:rsidRDefault="009F265D" w:rsidP="009D35BB"/>
        </w:tc>
      </w:tr>
      <w:tr w:rsidR="009F265D" w14:paraId="3448D17A" w14:textId="77777777" w:rsidTr="009D35BB">
        <w:tc>
          <w:tcPr>
            <w:tcW w:w="2758" w:type="dxa"/>
            <w:vMerge/>
          </w:tcPr>
          <w:p w14:paraId="1F9BF1D9" w14:textId="77777777" w:rsidR="009F265D" w:rsidRDefault="009F265D" w:rsidP="009D35BB"/>
        </w:tc>
        <w:tc>
          <w:tcPr>
            <w:tcW w:w="1070" w:type="dxa"/>
            <w:vMerge/>
          </w:tcPr>
          <w:p w14:paraId="3C99DF62" w14:textId="77777777" w:rsidR="009F265D" w:rsidRDefault="009F265D" w:rsidP="009D35BB"/>
        </w:tc>
        <w:tc>
          <w:tcPr>
            <w:tcW w:w="1134" w:type="dxa"/>
            <w:vMerge/>
          </w:tcPr>
          <w:p w14:paraId="761B8C5D" w14:textId="77777777" w:rsidR="009F265D" w:rsidRDefault="009F265D" w:rsidP="009D35BB"/>
        </w:tc>
        <w:tc>
          <w:tcPr>
            <w:tcW w:w="6379" w:type="dxa"/>
          </w:tcPr>
          <w:p w14:paraId="19E4BCDB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772DD4C7" w14:textId="77777777" w:rsidR="009F265D" w:rsidRDefault="009F265D" w:rsidP="009D35BB"/>
        </w:tc>
      </w:tr>
      <w:tr w:rsidR="009F265D" w14:paraId="4BF55D01" w14:textId="77777777" w:rsidTr="009D35BB">
        <w:tc>
          <w:tcPr>
            <w:tcW w:w="2758" w:type="dxa"/>
            <w:vMerge/>
          </w:tcPr>
          <w:p w14:paraId="68990079" w14:textId="77777777" w:rsidR="009F265D" w:rsidRDefault="009F265D" w:rsidP="009D35BB"/>
        </w:tc>
        <w:tc>
          <w:tcPr>
            <w:tcW w:w="1070" w:type="dxa"/>
            <w:vMerge/>
          </w:tcPr>
          <w:p w14:paraId="50B402EA" w14:textId="77777777" w:rsidR="009F265D" w:rsidRDefault="009F265D" w:rsidP="009D35BB"/>
        </w:tc>
        <w:tc>
          <w:tcPr>
            <w:tcW w:w="1134" w:type="dxa"/>
            <w:vMerge/>
          </w:tcPr>
          <w:p w14:paraId="24E0A67F" w14:textId="77777777" w:rsidR="009F265D" w:rsidRDefault="009F265D" w:rsidP="009D35BB"/>
        </w:tc>
        <w:tc>
          <w:tcPr>
            <w:tcW w:w="6379" w:type="dxa"/>
          </w:tcPr>
          <w:p w14:paraId="2A343839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literario: lectura comprensiva en los niveles textual, inferencial y crítico, y escritura.</w:t>
            </w:r>
          </w:p>
          <w:p w14:paraId="305DB08F" w14:textId="77777777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instructivo: lectura comprensiva en los niveles textual, inferencial y crítico, y escritura.</w:t>
            </w:r>
          </w:p>
          <w:p w14:paraId="154B2D3A" w14:textId="5B59772F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Texto descriptivo: lectura comprensiva en los niveles textual, </w:t>
            </w: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lastRenderedPageBreak/>
              <w:t>inferencial y crítico, y escritura.</w:t>
            </w:r>
          </w:p>
          <w:p w14:paraId="17DDC21D" w14:textId="50D30CDF" w:rsidR="00DD713B" w:rsidRPr="001E0562" w:rsidRDefault="00DD713B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Texto narrativo: lectura comprensiva en los niveles textual, inferencial y crítico, y escritura.</w:t>
            </w:r>
          </w:p>
          <w:p w14:paraId="3B5A1327" w14:textId="29CB0026" w:rsidR="00853027" w:rsidRPr="00853027" w:rsidRDefault="00D519DF" w:rsidP="00853027">
            <w:pPr>
              <w:pStyle w:val="Sinespaciado"/>
              <w:numPr>
                <w:ilvl w:val="0"/>
                <w:numId w:val="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853027">
              <w:rPr>
                <w:rFonts w:cs="Times New Roman"/>
                <w:sz w:val="22"/>
                <w:szCs w:val="22"/>
              </w:rPr>
              <w:t>Las cuatro estaciones</w:t>
            </w:r>
          </w:p>
          <w:p w14:paraId="66A6904F" w14:textId="77777777" w:rsidR="00853027" w:rsidRPr="00853027" w:rsidRDefault="00853027" w:rsidP="00853027">
            <w:pPr>
              <w:pStyle w:val="Sinespaciado"/>
              <w:numPr>
                <w:ilvl w:val="0"/>
                <w:numId w:val="25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Blu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 blusa</w:t>
            </w:r>
          </w:p>
          <w:p w14:paraId="1EFB0629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La paloma blanca</w:t>
            </w:r>
          </w:p>
          <w:p w14:paraId="1F28161C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Plu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 Pluto</w:t>
            </w:r>
          </w:p>
          <w:p w14:paraId="5FE4E106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Paseo por la playa</w:t>
            </w:r>
          </w:p>
          <w:p w14:paraId="6A998D80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La flor de picaflor</w:t>
            </w:r>
          </w:p>
          <w:p w14:paraId="1FD65E0A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Flu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Flu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el picaflor</w:t>
            </w:r>
          </w:p>
          <w:p w14:paraId="7DE266BE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Cla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 clavel</w:t>
            </w:r>
          </w:p>
          <w:p w14:paraId="718C814E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El clavo juguetón</w:t>
            </w:r>
          </w:p>
          <w:p w14:paraId="364977F6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El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Glo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 globo</w:t>
            </w:r>
          </w:p>
          <w:p w14:paraId="3B8BDE20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El deseo de Gloria</w:t>
            </w:r>
          </w:p>
          <w:p w14:paraId="7FD54F95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Tle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 atleta</w:t>
            </w:r>
          </w:p>
          <w:p w14:paraId="355AFECA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La Bru de brujita</w:t>
            </w:r>
          </w:p>
          <w:p w14:paraId="7EED685E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Brenda la brujita</w:t>
            </w:r>
          </w:p>
          <w:p w14:paraId="74C9C7F2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La Pre de premio</w:t>
            </w:r>
          </w:p>
          <w:p w14:paraId="7C087B08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La primavera</w:t>
            </w:r>
          </w:p>
          <w:p w14:paraId="6C64E64D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Cro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 acróbata</w:t>
            </w:r>
          </w:p>
          <w:p w14:paraId="75E416AC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Tre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 estrella</w:t>
            </w:r>
          </w:p>
          <w:p w14:paraId="4A46CAAE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La estrella dormilona</w:t>
            </w:r>
          </w:p>
          <w:p w14:paraId="18DA5B57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La Gri de grillo</w:t>
            </w:r>
          </w:p>
          <w:p w14:paraId="0BEEE230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Mi amigo el tigre</w:t>
            </w:r>
          </w:p>
          <w:p w14:paraId="66680D26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Fru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 frutilla</w:t>
            </w:r>
          </w:p>
          <w:p w14:paraId="40CD501C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Fiesta en el frutero</w:t>
            </w:r>
          </w:p>
          <w:p w14:paraId="1F870BD4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 xml:space="preserve">La </w:t>
            </w:r>
            <w:proofErr w:type="spellStart"/>
            <w:r w:rsidRPr="00853027">
              <w:rPr>
                <w:rFonts w:cs="Times New Roman"/>
                <w:sz w:val="20"/>
                <w:szCs w:val="20"/>
              </w:rPr>
              <w:t>Dra</w:t>
            </w:r>
            <w:proofErr w:type="spellEnd"/>
            <w:r w:rsidRPr="00853027">
              <w:rPr>
                <w:rFonts w:cs="Times New Roman"/>
                <w:sz w:val="20"/>
                <w:szCs w:val="20"/>
              </w:rPr>
              <w:t xml:space="preserve"> del dragón</w:t>
            </w:r>
          </w:p>
          <w:p w14:paraId="1ADD8CB3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El abecedario</w:t>
            </w:r>
          </w:p>
          <w:p w14:paraId="406B69D9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Las mayúsculas y su uso</w:t>
            </w:r>
          </w:p>
          <w:p w14:paraId="73C873DC" w14:textId="77777777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Signos de puntuación</w:t>
            </w:r>
          </w:p>
          <w:p w14:paraId="6BD169C6" w14:textId="106CF239" w:rsidR="00853027" w:rsidRPr="00853027" w:rsidRDefault="00853027" w:rsidP="00853027">
            <w:pPr>
              <w:pStyle w:val="Sinespaciado"/>
              <w:numPr>
                <w:ilvl w:val="0"/>
                <w:numId w:val="24"/>
              </w:numPr>
              <w:ind w:left="317"/>
              <w:rPr>
                <w:rFonts w:cs="Times New Roman"/>
                <w:sz w:val="20"/>
                <w:szCs w:val="20"/>
              </w:rPr>
            </w:pPr>
            <w:r w:rsidRPr="00853027">
              <w:rPr>
                <w:rFonts w:cs="Times New Roman"/>
                <w:sz w:val="20"/>
                <w:szCs w:val="20"/>
              </w:rPr>
              <w:t>El trébol de cuatro hojas</w:t>
            </w:r>
          </w:p>
          <w:p w14:paraId="507A1E09" w14:textId="77777777" w:rsidR="00577E36" w:rsidRDefault="00577E36" w:rsidP="00577E3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77DF2FBC" w14:textId="77777777" w:rsidR="00577E36" w:rsidRDefault="00577E36" w:rsidP="00577E3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483731CA" w14:textId="59D29FF0" w:rsidR="00577E36" w:rsidRPr="00577E36" w:rsidRDefault="00577E36" w:rsidP="00577E3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</w:t>
            </w:r>
            <w:proofErr w:type="spellStart"/>
            <w:r w:rsidRPr="00577E3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My</w:t>
            </w:r>
            <w:proofErr w:type="spellEnd"/>
            <w:r w:rsidRPr="00577E3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577E3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body</w:t>
            </w:r>
            <w:proofErr w:type="spellEnd"/>
            <w:r w:rsidRPr="00577E3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(Mi cuerpo).</w:t>
            </w:r>
          </w:p>
          <w:p w14:paraId="772D2B2C" w14:textId="1ADE3637" w:rsidR="00577E36" w:rsidRPr="00577E36" w:rsidRDefault="00577E36" w:rsidP="00577E3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77E3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proofErr w:type="spellStart"/>
            <w:r w:rsidRPr="00577E3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Fruit</w:t>
            </w:r>
            <w:proofErr w:type="spellEnd"/>
            <w:r w:rsidRPr="00577E3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and vegetables (frutas y vegetales).</w:t>
            </w:r>
          </w:p>
          <w:p w14:paraId="740F5CC1" w14:textId="5AAF25D5" w:rsidR="00853027" w:rsidRPr="00853027" w:rsidRDefault="00577E36" w:rsidP="0085302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3" w:hanging="283"/>
              <w:rPr>
                <w:rFonts w:eastAsiaTheme="minorHAnsi" w:cs="Calibri"/>
              </w:rPr>
            </w:pPr>
            <w:proofErr w:type="spellStart"/>
            <w:r w:rsidRPr="00577E36">
              <w:rPr>
                <w:rFonts w:ascii="Times New Roman" w:eastAsiaTheme="minorHAnsi" w:hAnsi="Times New Roman"/>
              </w:rPr>
              <w:t>The</w:t>
            </w:r>
            <w:proofErr w:type="spellEnd"/>
            <w:r w:rsidRPr="00577E3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77E36">
              <w:rPr>
                <w:rFonts w:ascii="Times New Roman" w:eastAsiaTheme="minorHAnsi" w:hAnsi="Times New Roman"/>
              </w:rPr>
              <w:t>animals</w:t>
            </w:r>
            <w:proofErr w:type="spellEnd"/>
            <w:r w:rsidRPr="00577E36">
              <w:rPr>
                <w:rFonts w:ascii="Times New Roman" w:eastAsiaTheme="minorHAnsi" w:hAnsi="Times New Roman"/>
              </w:rPr>
              <w:t xml:space="preserve"> (animales).</w:t>
            </w:r>
          </w:p>
        </w:tc>
        <w:tc>
          <w:tcPr>
            <w:tcW w:w="2977" w:type="dxa"/>
            <w:vMerge/>
          </w:tcPr>
          <w:p w14:paraId="0C664F1A" w14:textId="77777777" w:rsidR="009F265D" w:rsidRDefault="009F265D" w:rsidP="009D35BB"/>
        </w:tc>
      </w:tr>
      <w:tr w:rsidR="009F265D" w14:paraId="63733E3B" w14:textId="77777777" w:rsidTr="009D35BB">
        <w:trPr>
          <w:trHeight w:val="228"/>
        </w:trPr>
        <w:tc>
          <w:tcPr>
            <w:tcW w:w="2758" w:type="dxa"/>
            <w:vMerge w:val="restart"/>
          </w:tcPr>
          <w:p w14:paraId="631C9E48" w14:textId="77777777" w:rsidR="009F265D" w:rsidRDefault="009F265D" w:rsidP="009D35BB"/>
          <w:p w14:paraId="5BF1257E" w14:textId="77777777" w:rsidR="001C42F9" w:rsidRDefault="001C42F9" w:rsidP="009D35BB"/>
          <w:p w14:paraId="58D18DB9" w14:textId="5602BA7E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Describe a su familia; comparte roles entre sus miembros y demuestra su autoestima.</w:t>
            </w:r>
          </w:p>
          <w:p w14:paraId="5F5DC177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A36C958" w14:textId="77777777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las características geográficas, los paisajes, los</w:t>
            </w:r>
          </w:p>
          <w:p w14:paraId="368CBA62" w14:textId="0DC0C1FD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servicios básicos, las costumbres y actividades económicas del lugar donde vive.</w:t>
            </w:r>
          </w:p>
          <w:p w14:paraId="2AD3EE77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FD71047" w14:textId="77777777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la fundación y las tradiciones culturales de su</w:t>
            </w:r>
          </w:p>
          <w:p w14:paraId="089842FF" w14:textId="77777777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comunidad.</w:t>
            </w:r>
          </w:p>
          <w:p w14:paraId="1F7004DA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1895E98" w14:textId="38149EA1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sobre el cuidado y seguridad de sí mismo; cumple con sus deberes y   la observación de sus derechos.</w:t>
            </w:r>
          </w:p>
          <w:p w14:paraId="2776ECD3" w14:textId="77777777" w:rsidR="0071346E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18681506" w14:textId="77777777" w:rsidR="0071346E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BFB4DC3" w14:textId="77777777" w:rsidR="0071346E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22E30FBA" w14:textId="77777777" w:rsidR="0071346E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BDF1CF9" w14:textId="77777777" w:rsidR="0071346E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9676475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3F067B5" w14:textId="055E86B8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las fechas cívicas y actividades económicas de su</w:t>
            </w:r>
            <w:r w:rsidR="009D5BF5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comunidad.</w:t>
            </w:r>
          </w:p>
          <w:p w14:paraId="32115E5C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8C76F01" w14:textId="77777777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los medios de transporte de la comunidad.</w:t>
            </w:r>
          </w:p>
          <w:p w14:paraId="1EFDD0EC" w14:textId="204694A2" w:rsidR="001C42F9" w:rsidRPr="001C42F9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• Describe las expresiones simbólicas en tejidos y reconoce los símbolos del departamento.</w:t>
            </w:r>
          </w:p>
        </w:tc>
        <w:tc>
          <w:tcPr>
            <w:tcW w:w="1070" w:type="dxa"/>
            <w:vMerge w:val="restart"/>
            <w:textDirection w:val="btLr"/>
          </w:tcPr>
          <w:p w14:paraId="0A44B43F" w14:textId="77777777" w:rsidR="009F265D" w:rsidRDefault="009F265D" w:rsidP="009D35B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</w:tc>
        <w:tc>
          <w:tcPr>
            <w:tcW w:w="1134" w:type="dxa"/>
            <w:vMerge w:val="restart"/>
            <w:textDirection w:val="btLr"/>
          </w:tcPr>
          <w:p w14:paraId="08C38572" w14:textId="77777777" w:rsidR="009F265D" w:rsidRDefault="009F265D" w:rsidP="009D35BB">
            <w:pPr>
              <w:tabs>
                <w:tab w:val="left" w:pos="8505"/>
              </w:tabs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4FE30E80" w14:textId="77777777" w:rsidR="009F265D" w:rsidRPr="004B2542" w:rsidRDefault="009F265D" w:rsidP="009D35BB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CIENCIAS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SOCIALE</w:t>
            </w:r>
            <w:r>
              <w:rPr>
                <w:rFonts w:ascii="Arial Narrow" w:hAnsi="Arial Narrow" w:cs="Arial"/>
                <w:b/>
                <w:bCs/>
              </w:rPr>
              <w:t>S</w:t>
            </w:r>
          </w:p>
        </w:tc>
        <w:tc>
          <w:tcPr>
            <w:tcW w:w="6379" w:type="dxa"/>
          </w:tcPr>
          <w:p w14:paraId="54B02528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048E5583" w14:textId="77777777" w:rsidR="009F265D" w:rsidRDefault="009F265D" w:rsidP="009D35BB"/>
        </w:tc>
      </w:tr>
      <w:tr w:rsidR="009F265D" w14:paraId="08ABF0BF" w14:textId="77777777" w:rsidTr="009D35BB">
        <w:tc>
          <w:tcPr>
            <w:tcW w:w="2758" w:type="dxa"/>
            <w:vMerge/>
          </w:tcPr>
          <w:p w14:paraId="57274DC0" w14:textId="77777777" w:rsidR="009F265D" w:rsidRDefault="009F265D" w:rsidP="009D35BB"/>
        </w:tc>
        <w:tc>
          <w:tcPr>
            <w:tcW w:w="1070" w:type="dxa"/>
            <w:vMerge/>
          </w:tcPr>
          <w:p w14:paraId="19DEA34E" w14:textId="77777777" w:rsidR="009F265D" w:rsidRDefault="009F265D" w:rsidP="009D35BB"/>
        </w:tc>
        <w:tc>
          <w:tcPr>
            <w:tcW w:w="1134" w:type="dxa"/>
            <w:vMerge/>
          </w:tcPr>
          <w:p w14:paraId="0D2BB80A" w14:textId="77777777" w:rsidR="009F265D" w:rsidRDefault="009F265D" w:rsidP="009D35BB"/>
        </w:tc>
        <w:tc>
          <w:tcPr>
            <w:tcW w:w="6379" w:type="dxa"/>
          </w:tcPr>
          <w:p w14:paraId="5893A8E4" w14:textId="66EAAECE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 xml:space="preserve">Integrantes de la familia: ocupaciones y roles compartidos entre mujeres y varones </w:t>
            </w:r>
            <w:r w:rsidRPr="001E0562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(LC y LO).</w:t>
            </w:r>
          </w:p>
          <w:p w14:paraId="20619ADA" w14:textId="05BD1324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La comunidad como espacio de autoaceptación.</w:t>
            </w:r>
          </w:p>
          <w:p w14:paraId="72A542D6" w14:textId="2D81AB9D" w:rsidR="001C42F9" w:rsidRPr="001E0562" w:rsidRDefault="0071346E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E</w:t>
            </w:r>
            <w:r w:rsidR="001C42F9" w:rsidRPr="001E0562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spacio geográfico donde habita la familia y características de los paisajes.</w:t>
            </w:r>
          </w:p>
          <w:p w14:paraId="44F70701" w14:textId="41940759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Servicios básicos en la comunidad o zona.</w:t>
            </w:r>
          </w:p>
          <w:p w14:paraId="4EC0CD63" w14:textId="53D481FC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¿Cómo era antes el lugar donde vivo?</w:t>
            </w:r>
          </w:p>
          <w:p w14:paraId="7B82107D" w14:textId="77777777" w:rsidR="00A90697" w:rsidRPr="001E0562" w:rsidRDefault="00A90697" w:rsidP="009D35BB">
            <w:pPr>
              <w:pStyle w:val="Sinespaciado"/>
              <w:numPr>
                <w:ilvl w:val="0"/>
                <w:numId w:val="9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Primer día de clases.</w:t>
            </w:r>
          </w:p>
          <w:p w14:paraId="47BF968D" w14:textId="77777777" w:rsidR="00A90697" w:rsidRPr="001E0562" w:rsidRDefault="00A90697" w:rsidP="009D35BB">
            <w:pPr>
              <w:pStyle w:val="Sinespaciado"/>
              <w:numPr>
                <w:ilvl w:val="0"/>
                <w:numId w:val="9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 xml:space="preserve">Acompañamos a nuestro/a profesor/a </w:t>
            </w:r>
            <w:proofErr w:type="spellStart"/>
            <w:r w:rsidRPr="001E0562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E0562">
              <w:rPr>
                <w:rFonts w:cs="Times New Roman"/>
                <w:sz w:val="22"/>
                <w:szCs w:val="22"/>
              </w:rPr>
              <w:t xml:space="preserve"> conocer el colegio.</w:t>
            </w:r>
          </w:p>
          <w:p w14:paraId="1BFF84E7" w14:textId="77777777" w:rsidR="00A90697" w:rsidRPr="001E0562" w:rsidRDefault="00A90697" w:rsidP="009D35BB">
            <w:pPr>
              <w:pStyle w:val="Sinespaciado"/>
              <w:numPr>
                <w:ilvl w:val="0"/>
                <w:numId w:val="9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Los integrantes de la familia.</w:t>
            </w:r>
          </w:p>
          <w:p w14:paraId="349A580D" w14:textId="77777777" w:rsidR="00A90697" w:rsidRPr="001E0562" w:rsidRDefault="00A90697" w:rsidP="009D35BB">
            <w:pPr>
              <w:pStyle w:val="Sinespaciado"/>
              <w:numPr>
                <w:ilvl w:val="0"/>
                <w:numId w:val="9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Donde vive la familia.</w:t>
            </w:r>
          </w:p>
          <w:p w14:paraId="2030C52A" w14:textId="77777777" w:rsidR="00A90697" w:rsidRPr="001E0562" w:rsidRDefault="00A90697" w:rsidP="009D35BB">
            <w:pPr>
              <w:pStyle w:val="Sinespaciado"/>
              <w:numPr>
                <w:ilvl w:val="0"/>
                <w:numId w:val="9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Componentes del barrio.</w:t>
            </w:r>
          </w:p>
          <w:p w14:paraId="0A0898F4" w14:textId="77777777" w:rsidR="00A90697" w:rsidRPr="001E0562" w:rsidRDefault="00A90697" w:rsidP="009D35BB">
            <w:pPr>
              <w:pStyle w:val="Sinespaciado"/>
              <w:numPr>
                <w:ilvl w:val="0"/>
                <w:numId w:val="9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Oficios que existen en mi barrio.</w:t>
            </w:r>
          </w:p>
          <w:p w14:paraId="06E08111" w14:textId="77777777" w:rsidR="00A90697" w:rsidRPr="001E0562" w:rsidRDefault="00A90697" w:rsidP="009D35BB">
            <w:pPr>
              <w:pStyle w:val="Sinespaciado"/>
              <w:numPr>
                <w:ilvl w:val="0"/>
                <w:numId w:val="9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Instituciones y negocios de mi barrio.</w:t>
            </w:r>
          </w:p>
          <w:p w14:paraId="613FFCCC" w14:textId="6DC41408" w:rsidR="009F265D" w:rsidRPr="009F49F4" w:rsidRDefault="00A90697" w:rsidP="009D35BB">
            <w:pPr>
              <w:pStyle w:val="Prrafodelista"/>
              <w:numPr>
                <w:ilvl w:val="0"/>
                <w:numId w:val="9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41" w:hanging="141"/>
              <w:rPr>
                <w:rFonts w:eastAsiaTheme="minorHAnsi" w:cs="Calibri"/>
              </w:rPr>
            </w:pPr>
            <w:r w:rsidRPr="001E0562">
              <w:rPr>
                <w:rFonts w:ascii="Times New Roman" w:hAnsi="Times New Roman"/>
              </w:rPr>
              <w:t>Medios de transporte de mi barrio.</w:t>
            </w:r>
          </w:p>
        </w:tc>
        <w:tc>
          <w:tcPr>
            <w:tcW w:w="2977" w:type="dxa"/>
            <w:vMerge/>
          </w:tcPr>
          <w:p w14:paraId="6ED1FB8B" w14:textId="77777777" w:rsidR="009F265D" w:rsidRDefault="009F265D" w:rsidP="009D35BB"/>
        </w:tc>
      </w:tr>
      <w:tr w:rsidR="009F265D" w14:paraId="44EA7389" w14:textId="77777777" w:rsidTr="009D35BB">
        <w:tc>
          <w:tcPr>
            <w:tcW w:w="2758" w:type="dxa"/>
            <w:vMerge/>
          </w:tcPr>
          <w:p w14:paraId="473F7C92" w14:textId="77777777" w:rsidR="009F265D" w:rsidRDefault="009F265D" w:rsidP="009D35BB"/>
        </w:tc>
        <w:tc>
          <w:tcPr>
            <w:tcW w:w="1070" w:type="dxa"/>
            <w:vMerge/>
          </w:tcPr>
          <w:p w14:paraId="699AB4D1" w14:textId="77777777" w:rsidR="009F265D" w:rsidRDefault="009F265D" w:rsidP="009D35BB"/>
        </w:tc>
        <w:tc>
          <w:tcPr>
            <w:tcW w:w="1134" w:type="dxa"/>
            <w:vMerge/>
          </w:tcPr>
          <w:p w14:paraId="6F17B693" w14:textId="77777777" w:rsidR="009F265D" w:rsidRDefault="009F265D" w:rsidP="009D35BB"/>
        </w:tc>
        <w:tc>
          <w:tcPr>
            <w:tcW w:w="6379" w:type="dxa"/>
          </w:tcPr>
          <w:p w14:paraId="7BC420E1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2E2E6521" w14:textId="77777777" w:rsidR="009F265D" w:rsidRDefault="009F265D" w:rsidP="009D35BB"/>
        </w:tc>
      </w:tr>
      <w:tr w:rsidR="009F265D" w14:paraId="3291F119" w14:textId="77777777" w:rsidTr="009D35BB">
        <w:tc>
          <w:tcPr>
            <w:tcW w:w="2758" w:type="dxa"/>
            <w:vMerge/>
            <w:tcBorders>
              <w:top w:val="nil"/>
            </w:tcBorders>
          </w:tcPr>
          <w:p w14:paraId="715F32B9" w14:textId="77777777" w:rsidR="009F265D" w:rsidRDefault="009F265D" w:rsidP="009D35BB"/>
        </w:tc>
        <w:tc>
          <w:tcPr>
            <w:tcW w:w="1070" w:type="dxa"/>
            <w:vMerge/>
            <w:tcBorders>
              <w:top w:val="nil"/>
            </w:tcBorders>
          </w:tcPr>
          <w:p w14:paraId="6C29C8E2" w14:textId="77777777" w:rsidR="009F265D" w:rsidRDefault="009F265D" w:rsidP="009D35BB"/>
        </w:tc>
        <w:tc>
          <w:tcPr>
            <w:tcW w:w="1134" w:type="dxa"/>
            <w:vMerge/>
            <w:tcBorders>
              <w:top w:val="nil"/>
            </w:tcBorders>
          </w:tcPr>
          <w:p w14:paraId="1A0C72AD" w14:textId="77777777" w:rsidR="009F265D" w:rsidRDefault="009F265D" w:rsidP="009D35BB"/>
        </w:tc>
        <w:tc>
          <w:tcPr>
            <w:tcW w:w="6379" w:type="dxa"/>
            <w:tcBorders>
              <w:top w:val="nil"/>
            </w:tcBorders>
          </w:tcPr>
          <w:p w14:paraId="5CE288C0" w14:textId="77777777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Creación o fundación de nuestra comunidad/zona.</w:t>
            </w:r>
          </w:p>
          <w:p w14:paraId="79A50DA8" w14:textId="140296FC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Costumbres y tradiciones culturales de la familia y la comunidad.</w:t>
            </w:r>
          </w:p>
          <w:p w14:paraId="4C09D30D" w14:textId="270F60D5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Seguridad en la familia, la escuela y la comunidad.</w:t>
            </w:r>
          </w:p>
          <w:p w14:paraId="4F7D5B64" w14:textId="0BED3B7A" w:rsidR="001C42F9" w:rsidRPr="001E0562" w:rsidRDefault="001C42F9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Derechos de las niñas y los niños a la identidad y a la expresión de las ideas y sentimientos.</w:t>
            </w:r>
          </w:p>
          <w:p w14:paraId="54410DFE" w14:textId="1727F342" w:rsidR="001C42F9" w:rsidRPr="001E0562" w:rsidRDefault="001C42F9" w:rsidP="009D35B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2"/>
                <w:szCs w:val="22"/>
              </w:rPr>
            </w:pPr>
            <w:r w:rsidRPr="001E0562">
              <w:rPr>
                <w:rFonts w:eastAsiaTheme="minorHAnsi" w:cs="Times New Roman"/>
                <w:sz w:val="22"/>
                <w:szCs w:val="22"/>
              </w:rPr>
              <w:t>Deberes de las niñas y los niños en la familia, escuela y comunidad.</w:t>
            </w:r>
          </w:p>
          <w:p w14:paraId="2C2050A4" w14:textId="77777777" w:rsidR="00D519DF" w:rsidRPr="001E0562" w:rsidRDefault="00D519DF" w:rsidP="009D35BB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Plazas y parques de mi barrio.</w:t>
            </w:r>
          </w:p>
          <w:p w14:paraId="6EC27E3E" w14:textId="77777777" w:rsidR="00D519DF" w:rsidRPr="001E0562" w:rsidRDefault="00D519DF" w:rsidP="009D35BB">
            <w:pPr>
              <w:pStyle w:val="Contenidodelatabla"/>
              <w:numPr>
                <w:ilvl w:val="0"/>
                <w:numId w:val="10"/>
              </w:numPr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Cuidemos nuestro barrio.</w:t>
            </w:r>
          </w:p>
          <w:p w14:paraId="3671F920" w14:textId="77777777" w:rsidR="00D519DF" w:rsidRPr="001E0562" w:rsidRDefault="00D519DF" w:rsidP="009D35BB">
            <w:pPr>
              <w:pStyle w:val="Contenidodelatabla"/>
              <w:numPr>
                <w:ilvl w:val="0"/>
                <w:numId w:val="10"/>
              </w:numPr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Nuestros símbolos patrios.</w:t>
            </w:r>
          </w:p>
          <w:p w14:paraId="4D6F09FB" w14:textId="77777777" w:rsidR="00D519DF" w:rsidRPr="001E0562" w:rsidRDefault="00D519DF" w:rsidP="009D35BB">
            <w:pPr>
              <w:pStyle w:val="Contenidodelatabla"/>
              <w:numPr>
                <w:ilvl w:val="0"/>
                <w:numId w:val="10"/>
              </w:numPr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Fechas importantes.( Día de la madre y del maestro)</w:t>
            </w:r>
          </w:p>
          <w:p w14:paraId="37DEB55B" w14:textId="77777777" w:rsidR="00D519DF" w:rsidRPr="001E0562" w:rsidRDefault="00D519DF" w:rsidP="009D35BB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bCs/>
                <w:sz w:val="22"/>
                <w:szCs w:val="22"/>
              </w:rPr>
              <w:t>Bolivia y sus departamentos.</w:t>
            </w:r>
          </w:p>
          <w:p w14:paraId="75E02F5C" w14:textId="77777777" w:rsidR="00D519DF" w:rsidRPr="001E0562" w:rsidRDefault="00D519DF" w:rsidP="009D35BB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bCs/>
                <w:sz w:val="22"/>
                <w:szCs w:val="22"/>
              </w:rPr>
              <w:t>Trajes típicos.</w:t>
            </w:r>
          </w:p>
          <w:p w14:paraId="3485CB51" w14:textId="77777777" w:rsidR="00D519DF" w:rsidRPr="001E0562" w:rsidRDefault="00D519DF" w:rsidP="009D35BB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bCs/>
                <w:sz w:val="22"/>
                <w:szCs w:val="22"/>
              </w:rPr>
              <w:t>Danzas típicas de Bolivia.</w:t>
            </w:r>
          </w:p>
          <w:p w14:paraId="0BD5B5AD" w14:textId="77777777" w:rsidR="00D519DF" w:rsidRPr="001E0562" w:rsidRDefault="00D519DF" w:rsidP="009D35BB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bCs/>
                <w:sz w:val="22"/>
                <w:szCs w:val="22"/>
              </w:rPr>
              <w:t>El universo.</w:t>
            </w:r>
          </w:p>
          <w:p w14:paraId="20A759C2" w14:textId="77777777" w:rsidR="00D519DF" w:rsidRPr="001E0562" w:rsidRDefault="00D519DF" w:rsidP="009D35BB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bCs/>
                <w:sz w:val="22"/>
                <w:szCs w:val="22"/>
              </w:rPr>
              <w:t>Planeta Tierra.</w:t>
            </w:r>
          </w:p>
          <w:p w14:paraId="09CF1FE5" w14:textId="4F2B2BE3" w:rsidR="009F265D" w:rsidRPr="001E0562" w:rsidRDefault="00D519DF" w:rsidP="009D35B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1" w:hanging="141"/>
              <w:rPr>
                <w:rFonts w:ascii="Arial Narrow" w:hAnsi="Arial Narrow" w:cs="Arial"/>
                <w:b/>
              </w:rPr>
            </w:pPr>
            <w:r w:rsidRPr="001E0562">
              <w:rPr>
                <w:rFonts w:ascii="Times New Roman" w:hAnsi="Times New Roman"/>
                <w:bCs/>
              </w:rPr>
              <w:t>Las tres R</w:t>
            </w:r>
          </w:p>
        </w:tc>
        <w:tc>
          <w:tcPr>
            <w:tcW w:w="2977" w:type="dxa"/>
            <w:vMerge/>
          </w:tcPr>
          <w:p w14:paraId="6A073BE7" w14:textId="77777777" w:rsidR="009F265D" w:rsidRDefault="009F265D" w:rsidP="009D35BB"/>
        </w:tc>
      </w:tr>
      <w:tr w:rsidR="009F265D" w14:paraId="7B89C681" w14:textId="77777777" w:rsidTr="009D35BB">
        <w:tc>
          <w:tcPr>
            <w:tcW w:w="2758" w:type="dxa"/>
            <w:vMerge/>
            <w:tcBorders>
              <w:top w:val="nil"/>
            </w:tcBorders>
          </w:tcPr>
          <w:p w14:paraId="23DB204E" w14:textId="77777777" w:rsidR="009F265D" w:rsidRDefault="009F265D" w:rsidP="009D35BB"/>
        </w:tc>
        <w:tc>
          <w:tcPr>
            <w:tcW w:w="1070" w:type="dxa"/>
            <w:vMerge/>
            <w:tcBorders>
              <w:top w:val="nil"/>
            </w:tcBorders>
          </w:tcPr>
          <w:p w14:paraId="28730A1B" w14:textId="77777777" w:rsidR="009F265D" w:rsidRDefault="009F265D" w:rsidP="009D35BB"/>
        </w:tc>
        <w:tc>
          <w:tcPr>
            <w:tcW w:w="1134" w:type="dxa"/>
            <w:vMerge/>
            <w:tcBorders>
              <w:top w:val="nil"/>
            </w:tcBorders>
          </w:tcPr>
          <w:p w14:paraId="6057895F" w14:textId="77777777" w:rsidR="009F265D" w:rsidRDefault="009F265D" w:rsidP="009D35BB"/>
        </w:tc>
        <w:tc>
          <w:tcPr>
            <w:tcW w:w="6379" w:type="dxa"/>
          </w:tcPr>
          <w:p w14:paraId="193DDA01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74E11FB1" w14:textId="77777777" w:rsidR="009F265D" w:rsidRDefault="009F265D" w:rsidP="009D35BB"/>
        </w:tc>
      </w:tr>
      <w:tr w:rsidR="009F265D" w14:paraId="23C05F43" w14:textId="77777777" w:rsidTr="009D35BB">
        <w:tc>
          <w:tcPr>
            <w:tcW w:w="2758" w:type="dxa"/>
            <w:vMerge/>
            <w:tcBorders>
              <w:top w:val="nil"/>
            </w:tcBorders>
          </w:tcPr>
          <w:p w14:paraId="6F9130C8" w14:textId="77777777" w:rsidR="009F265D" w:rsidRDefault="009F265D" w:rsidP="009D35BB"/>
        </w:tc>
        <w:tc>
          <w:tcPr>
            <w:tcW w:w="1070" w:type="dxa"/>
            <w:vMerge/>
            <w:tcBorders>
              <w:top w:val="nil"/>
            </w:tcBorders>
          </w:tcPr>
          <w:p w14:paraId="3009547B" w14:textId="77777777" w:rsidR="009F265D" w:rsidRDefault="009F265D" w:rsidP="009D35BB"/>
        </w:tc>
        <w:tc>
          <w:tcPr>
            <w:tcW w:w="1134" w:type="dxa"/>
            <w:vMerge/>
            <w:tcBorders>
              <w:top w:val="nil"/>
            </w:tcBorders>
          </w:tcPr>
          <w:p w14:paraId="70FAB4D8" w14:textId="77777777" w:rsidR="009F265D" w:rsidRDefault="009F265D" w:rsidP="009D35BB"/>
        </w:tc>
        <w:tc>
          <w:tcPr>
            <w:tcW w:w="6379" w:type="dxa"/>
          </w:tcPr>
          <w:p w14:paraId="7BE9AAE8" w14:textId="77777777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Fechas cívicas de la comunidad/zona.</w:t>
            </w:r>
          </w:p>
          <w:p w14:paraId="5850500C" w14:textId="77777777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Actividades económicas en la comunidad.</w:t>
            </w:r>
          </w:p>
          <w:p w14:paraId="3B65B930" w14:textId="77777777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Medios de transporte (terrestre, aéreo, ferroviario y fluvial).</w:t>
            </w:r>
          </w:p>
          <w:p w14:paraId="527F10F8" w14:textId="77777777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Expresiones simbólicas en tejidos, cerámica y vestimentas del entorno.</w:t>
            </w:r>
          </w:p>
          <w:p w14:paraId="12D4B290" w14:textId="6FBADB0C" w:rsidR="001C42F9" w:rsidRPr="001E0562" w:rsidRDefault="001C42F9" w:rsidP="009D35BB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0562">
              <w:rPr>
                <w:rFonts w:cs="Times New Roman"/>
                <w:sz w:val="22"/>
                <w:szCs w:val="22"/>
              </w:rPr>
              <w:t>Símbolos del municipio y el departamento.</w:t>
            </w:r>
          </w:p>
          <w:p w14:paraId="0C32AD91" w14:textId="77777777" w:rsidR="00D519DF" w:rsidRPr="001E0562" w:rsidRDefault="00D519DF" w:rsidP="009D35BB">
            <w:pPr>
              <w:pStyle w:val="Prrafodelista"/>
              <w:numPr>
                <w:ilvl w:val="0"/>
                <w:numId w:val="11"/>
              </w:numPr>
              <w:ind w:left="141" w:hanging="141"/>
              <w:jc w:val="both"/>
              <w:rPr>
                <w:rFonts w:ascii="Times New Roman" w:hAnsi="Times New Roman"/>
              </w:rPr>
            </w:pPr>
            <w:r w:rsidRPr="001E0562">
              <w:rPr>
                <w:rFonts w:ascii="Times New Roman" w:hAnsi="Times New Roman"/>
              </w:rPr>
              <w:t>Medios de transporte. (Medios de transporte terrestre, medios de transporte acuático, medios de transporte aéreos)</w:t>
            </w:r>
          </w:p>
          <w:p w14:paraId="0F394296" w14:textId="77777777" w:rsidR="00D519DF" w:rsidRPr="001E0562" w:rsidRDefault="00D519DF" w:rsidP="009D35BB">
            <w:pPr>
              <w:pStyle w:val="Prrafodelista"/>
              <w:numPr>
                <w:ilvl w:val="0"/>
                <w:numId w:val="11"/>
              </w:numPr>
              <w:ind w:left="141" w:hanging="141"/>
              <w:jc w:val="both"/>
              <w:rPr>
                <w:rFonts w:ascii="Times New Roman" w:hAnsi="Times New Roman"/>
              </w:rPr>
            </w:pPr>
            <w:r w:rsidRPr="001E0562">
              <w:rPr>
                <w:rFonts w:ascii="Times New Roman" w:hAnsi="Times New Roman"/>
              </w:rPr>
              <w:t>Tipos y medios de transporte que existen</w:t>
            </w:r>
          </w:p>
          <w:p w14:paraId="22BC1CBB" w14:textId="77777777" w:rsidR="00D519DF" w:rsidRPr="001E0562" w:rsidRDefault="00D519DF" w:rsidP="009D35BB">
            <w:pPr>
              <w:pStyle w:val="Prrafodelista"/>
              <w:numPr>
                <w:ilvl w:val="0"/>
                <w:numId w:val="11"/>
              </w:numPr>
              <w:ind w:left="141" w:hanging="141"/>
              <w:jc w:val="both"/>
              <w:rPr>
                <w:rFonts w:ascii="Times New Roman" w:hAnsi="Times New Roman"/>
              </w:rPr>
            </w:pPr>
            <w:r w:rsidRPr="001E0562">
              <w:rPr>
                <w:rFonts w:ascii="Times New Roman" w:hAnsi="Times New Roman"/>
              </w:rPr>
              <w:t>¿Qué es educación vial?</w:t>
            </w:r>
          </w:p>
          <w:p w14:paraId="25A6FA2B" w14:textId="77777777" w:rsidR="00D519DF" w:rsidRPr="001E0562" w:rsidRDefault="00D519DF" w:rsidP="009D35BB">
            <w:pPr>
              <w:pStyle w:val="Prrafodelista"/>
              <w:numPr>
                <w:ilvl w:val="0"/>
                <w:numId w:val="11"/>
              </w:numPr>
              <w:ind w:left="141" w:hanging="141"/>
              <w:jc w:val="both"/>
              <w:rPr>
                <w:rFonts w:ascii="Times New Roman" w:hAnsi="Times New Roman"/>
              </w:rPr>
            </w:pPr>
            <w:r w:rsidRPr="001E0562">
              <w:rPr>
                <w:rFonts w:ascii="Times New Roman" w:hAnsi="Times New Roman"/>
              </w:rPr>
              <w:t>Transporte público</w:t>
            </w:r>
          </w:p>
          <w:p w14:paraId="3640ACE8" w14:textId="77777777" w:rsidR="001E0562" w:rsidRDefault="00D519DF" w:rsidP="009D35BB">
            <w:pPr>
              <w:pStyle w:val="Prrafodelista"/>
              <w:numPr>
                <w:ilvl w:val="0"/>
                <w:numId w:val="11"/>
              </w:numPr>
              <w:ind w:left="141" w:hanging="141"/>
              <w:jc w:val="both"/>
              <w:rPr>
                <w:rFonts w:ascii="Times New Roman" w:hAnsi="Times New Roman"/>
              </w:rPr>
            </w:pPr>
            <w:r w:rsidRPr="001E0562">
              <w:rPr>
                <w:rFonts w:ascii="Times New Roman" w:hAnsi="Times New Roman"/>
              </w:rPr>
              <w:t xml:space="preserve">Conociendo los medios de comunicación. </w:t>
            </w:r>
          </w:p>
          <w:p w14:paraId="57222D46" w14:textId="6A361639" w:rsidR="009F265D" w:rsidRPr="001E0562" w:rsidRDefault="00D519DF" w:rsidP="009D35BB">
            <w:pPr>
              <w:pStyle w:val="Prrafodelista"/>
              <w:numPr>
                <w:ilvl w:val="0"/>
                <w:numId w:val="11"/>
              </w:numPr>
              <w:ind w:left="141" w:hanging="141"/>
              <w:jc w:val="both"/>
              <w:rPr>
                <w:rFonts w:ascii="Times New Roman" w:hAnsi="Times New Roman"/>
              </w:rPr>
            </w:pPr>
            <w:r w:rsidRPr="001E0562">
              <w:rPr>
                <w:rFonts w:ascii="Times New Roman" w:hAnsi="Times New Roman"/>
              </w:rPr>
              <w:t>Los medios de comunicación son:</w:t>
            </w:r>
          </w:p>
        </w:tc>
        <w:tc>
          <w:tcPr>
            <w:tcW w:w="2977" w:type="dxa"/>
            <w:vMerge/>
          </w:tcPr>
          <w:p w14:paraId="552FBF07" w14:textId="77777777" w:rsidR="009F265D" w:rsidRDefault="009F265D" w:rsidP="009D35BB"/>
        </w:tc>
      </w:tr>
      <w:tr w:rsidR="009F265D" w14:paraId="203CADFE" w14:textId="77777777" w:rsidTr="009D35BB">
        <w:trPr>
          <w:trHeight w:val="247"/>
        </w:trPr>
        <w:tc>
          <w:tcPr>
            <w:tcW w:w="2758" w:type="dxa"/>
            <w:vMerge w:val="restart"/>
          </w:tcPr>
          <w:p w14:paraId="68EA96FE" w14:textId="77777777" w:rsidR="009F265D" w:rsidRDefault="009F265D" w:rsidP="009D35BB"/>
          <w:p w14:paraId="7583E204" w14:textId="33E326D8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Coordina ojo y mano, real</w:t>
            </w:r>
            <w:r w:rsidR="00D20B4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iza dibujos creativos desde sus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conocimientos previos.</w:t>
            </w:r>
          </w:p>
          <w:p w14:paraId="32DA154C" w14:textId="57E9EF21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Utiliza adecuadamente </w:t>
            </w:r>
            <w:r w:rsidR="00D20B4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 regla recta, compone diseños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creativos lineales.</w:t>
            </w:r>
          </w:p>
          <w:p w14:paraId="736FE0C5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los colores por su tono y color, realiza obras</w:t>
            </w:r>
          </w:p>
          <w:p w14:paraId="260ECF71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creativas con pinturas solubles.</w:t>
            </w:r>
          </w:p>
          <w:p w14:paraId="3F52671C" w14:textId="0742B37D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Realiza elementos tridimensionales con materiales blandos desde sus saberes y conocimientos.</w:t>
            </w:r>
          </w:p>
          <w:p w14:paraId="4A769413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6136083" w14:textId="4002E777" w:rsidR="0071346E" w:rsidRPr="0071346E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Experimenta con diversos materiales y crea expresiones artísticas desde sus concepciones.</w:t>
            </w:r>
          </w:p>
        </w:tc>
        <w:tc>
          <w:tcPr>
            <w:tcW w:w="1070" w:type="dxa"/>
            <w:vMerge w:val="restart"/>
          </w:tcPr>
          <w:p w14:paraId="506A4CE4" w14:textId="77777777" w:rsidR="009F265D" w:rsidRDefault="009F265D" w:rsidP="009D35BB"/>
        </w:tc>
        <w:tc>
          <w:tcPr>
            <w:tcW w:w="1134" w:type="dxa"/>
            <w:vMerge w:val="restart"/>
            <w:textDirection w:val="btLr"/>
          </w:tcPr>
          <w:p w14:paraId="4A8C4D74" w14:textId="77777777" w:rsidR="009F265D" w:rsidRPr="005F3B27" w:rsidRDefault="009F265D" w:rsidP="009D35BB">
            <w:pPr>
              <w:ind w:left="113" w:right="113"/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ARTES </w:t>
            </w:r>
            <w:r>
              <w:rPr>
                <w:rFonts w:ascii="Arial Narrow" w:hAnsi="Arial Narrow" w:cs="Arial"/>
                <w:b/>
                <w:bCs/>
              </w:rPr>
              <w:t xml:space="preserve">     </w:t>
            </w:r>
            <w:r w:rsidRPr="00E67946">
              <w:rPr>
                <w:rFonts w:ascii="Arial Narrow" w:hAnsi="Arial Narrow" w:cs="Arial"/>
                <w:b/>
                <w:bCs/>
              </w:rPr>
              <w:t>PLÁSTIC</w:t>
            </w:r>
            <w:r>
              <w:rPr>
                <w:rFonts w:ascii="Arial Narrow" w:hAnsi="Arial Narrow" w:cs="Arial"/>
                <w:b/>
                <w:bCs/>
              </w:rPr>
              <w:t>AS</w:t>
            </w:r>
          </w:p>
        </w:tc>
        <w:tc>
          <w:tcPr>
            <w:tcW w:w="6379" w:type="dxa"/>
          </w:tcPr>
          <w:p w14:paraId="03842D6A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00CEFFEC" w14:textId="77777777" w:rsidR="009F265D" w:rsidRDefault="009F265D" w:rsidP="009D35BB"/>
        </w:tc>
      </w:tr>
      <w:tr w:rsidR="009F265D" w14:paraId="5FAB3F6B" w14:textId="77777777" w:rsidTr="009D35BB">
        <w:tc>
          <w:tcPr>
            <w:tcW w:w="2758" w:type="dxa"/>
            <w:vMerge/>
          </w:tcPr>
          <w:p w14:paraId="52EBB806" w14:textId="77777777" w:rsidR="009F265D" w:rsidRDefault="009F265D" w:rsidP="009D35BB"/>
        </w:tc>
        <w:tc>
          <w:tcPr>
            <w:tcW w:w="1070" w:type="dxa"/>
            <w:vMerge/>
          </w:tcPr>
          <w:p w14:paraId="37FF9FD9" w14:textId="77777777" w:rsidR="009F265D" w:rsidRDefault="009F265D" w:rsidP="009D35BB"/>
        </w:tc>
        <w:tc>
          <w:tcPr>
            <w:tcW w:w="1134" w:type="dxa"/>
            <w:vMerge/>
          </w:tcPr>
          <w:p w14:paraId="64A42BEF" w14:textId="77777777" w:rsidR="009F265D" w:rsidRDefault="009F265D" w:rsidP="009D35BB"/>
        </w:tc>
        <w:tc>
          <w:tcPr>
            <w:tcW w:w="6379" w:type="dxa"/>
          </w:tcPr>
          <w:p w14:paraId="707AA987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DIBUJO ARTÍSTICO</w:t>
            </w:r>
          </w:p>
          <w:p w14:paraId="2CC69049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Psicomotricidad (trazo a mano alzada).</w:t>
            </w:r>
          </w:p>
          <w:p w14:paraId="589A1E41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El arte del garabato.</w:t>
            </w:r>
          </w:p>
          <w:p w14:paraId="2B87865F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El punto y la línea.</w:t>
            </w:r>
          </w:p>
          <w:p w14:paraId="093AAD6D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Composiciones artísticas con el punto y la línea.</w:t>
            </w:r>
          </w:p>
          <w:p w14:paraId="1C4B2FBE" w14:textId="2B1BE9F1" w:rsidR="009F265D" w:rsidRPr="009F49F4" w:rsidRDefault="0071346E" w:rsidP="009D35BB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1E0562">
              <w:rPr>
                <w:rFonts w:ascii="Times New Roman" w:eastAsiaTheme="minorHAnsi" w:hAnsi="Times New Roman"/>
              </w:rPr>
              <w:t>• Dibujo de la familia.</w:t>
            </w:r>
          </w:p>
        </w:tc>
        <w:tc>
          <w:tcPr>
            <w:tcW w:w="2977" w:type="dxa"/>
            <w:vMerge/>
          </w:tcPr>
          <w:p w14:paraId="0B7341AD" w14:textId="77777777" w:rsidR="009F265D" w:rsidRDefault="009F265D" w:rsidP="009D35BB"/>
        </w:tc>
      </w:tr>
      <w:tr w:rsidR="009F265D" w14:paraId="1BC379D4" w14:textId="77777777" w:rsidTr="009D35BB">
        <w:tc>
          <w:tcPr>
            <w:tcW w:w="2758" w:type="dxa"/>
            <w:vMerge/>
          </w:tcPr>
          <w:p w14:paraId="47ACE734" w14:textId="77777777" w:rsidR="009F265D" w:rsidRDefault="009F265D" w:rsidP="009D35BB"/>
        </w:tc>
        <w:tc>
          <w:tcPr>
            <w:tcW w:w="1070" w:type="dxa"/>
            <w:vMerge/>
          </w:tcPr>
          <w:p w14:paraId="4F2E8EFB" w14:textId="77777777" w:rsidR="009F265D" w:rsidRDefault="009F265D" w:rsidP="009D35BB"/>
        </w:tc>
        <w:tc>
          <w:tcPr>
            <w:tcW w:w="1134" w:type="dxa"/>
            <w:vMerge/>
          </w:tcPr>
          <w:p w14:paraId="48300BE6" w14:textId="77777777" w:rsidR="009F265D" w:rsidRDefault="009F265D" w:rsidP="009D35BB"/>
        </w:tc>
        <w:tc>
          <w:tcPr>
            <w:tcW w:w="6379" w:type="dxa"/>
          </w:tcPr>
          <w:p w14:paraId="764552CA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C860039" w14:textId="77777777" w:rsidR="009F265D" w:rsidRDefault="009F265D" w:rsidP="009D35BB"/>
        </w:tc>
      </w:tr>
      <w:tr w:rsidR="009F265D" w14:paraId="307E0F0E" w14:textId="77777777" w:rsidTr="009D35BB">
        <w:tc>
          <w:tcPr>
            <w:tcW w:w="2758" w:type="dxa"/>
            <w:vMerge/>
          </w:tcPr>
          <w:p w14:paraId="35257BCE" w14:textId="77777777" w:rsidR="009F265D" w:rsidRDefault="009F265D" w:rsidP="009D35BB"/>
        </w:tc>
        <w:tc>
          <w:tcPr>
            <w:tcW w:w="1070" w:type="dxa"/>
            <w:vMerge/>
          </w:tcPr>
          <w:p w14:paraId="7A0B53BE" w14:textId="77777777" w:rsidR="009F265D" w:rsidRDefault="009F265D" w:rsidP="009D35BB"/>
        </w:tc>
        <w:tc>
          <w:tcPr>
            <w:tcW w:w="1134" w:type="dxa"/>
            <w:vMerge/>
          </w:tcPr>
          <w:p w14:paraId="1F988BEC" w14:textId="77777777" w:rsidR="009F265D" w:rsidRDefault="009F265D" w:rsidP="009D35BB"/>
        </w:tc>
        <w:tc>
          <w:tcPr>
            <w:tcW w:w="6379" w:type="dxa"/>
          </w:tcPr>
          <w:p w14:paraId="27AC10FC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DIBUJO TÉCNICO</w:t>
            </w:r>
          </w:p>
          <w:p w14:paraId="18687DAE" w14:textId="164AA915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Trazado de líneas rectas, curvas y onduladas en d</w:t>
            </w:r>
            <w:r w:rsid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irección horizontal, vertical o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inclinada (uso de la regla recta)</w:t>
            </w:r>
          </w:p>
          <w:p w14:paraId="7BAA4A35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Diseños creativos con diferentes tipos de líneas.</w:t>
            </w:r>
          </w:p>
          <w:p w14:paraId="4EEDD6D4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Caligrafía I</w:t>
            </w:r>
          </w:p>
          <w:p w14:paraId="15575B5C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PINTURA</w:t>
            </w:r>
          </w:p>
          <w:p w14:paraId="535891D1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Percepción del tono y color (negro - blanco, amarillo - verde, azul - rojo, entre otros).</w:t>
            </w:r>
          </w:p>
          <w:p w14:paraId="07DEDE03" w14:textId="77777777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Pintura con sorbete (bombilla).</w:t>
            </w:r>
          </w:p>
          <w:p w14:paraId="450E9E69" w14:textId="0BF7DFD3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Composiciones de simetría y asimetría (pintura al dedo u otros propios del contexto)</w:t>
            </w:r>
          </w:p>
          <w:p w14:paraId="7B5AC5C8" w14:textId="68CE9134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6462770D" w14:textId="77777777" w:rsidR="009F265D" w:rsidRDefault="009F265D" w:rsidP="009D35BB"/>
        </w:tc>
      </w:tr>
      <w:tr w:rsidR="009F265D" w14:paraId="01C48EDA" w14:textId="77777777" w:rsidTr="009D35BB">
        <w:tc>
          <w:tcPr>
            <w:tcW w:w="2758" w:type="dxa"/>
            <w:vMerge/>
          </w:tcPr>
          <w:p w14:paraId="6F14640D" w14:textId="77777777" w:rsidR="009F265D" w:rsidRDefault="009F265D" w:rsidP="009D35BB"/>
        </w:tc>
        <w:tc>
          <w:tcPr>
            <w:tcW w:w="1070" w:type="dxa"/>
            <w:vMerge/>
          </w:tcPr>
          <w:p w14:paraId="7C4F2A00" w14:textId="77777777" w:rsidR="009F265D" w:rsidRDefault="009F265D" w:rsidP="009D35BB"/>
        </w:tc>
        <w:tc>
          <w:tcPr>
            <w:tcW w:w="1134" w:type="dxa"/>
            <w:vMerge/>
          </w:tcPr>
          <w:p w14:paraId="040B35C5" w14:textId="77777777" w:rsidR="009F265D" w:rsidRDefault="009F265D" w:rsidP="009D35BB"/>
        </w:tc>
        <w:tc>
          <w:tcPr>
            <w:tcW w:w="6379" w:type="dxa"/>
          </w:tcPr>
          <w:p w14:paraId="3D1A6C1B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39B221B9" w14:textId="77777777" w:rsidR="009F265D" w:rsidRDefault="009F265D" w:rsidP="009D35BB"/>
        </w:tc>
      </w:tr>
      <w:tr w:rsidR="009F265D" w14:paraId="0249725A" w14:textId="77777777" w:rsidTr="009D35BB">
        <w:tc>
          <w:tcPr>
            <w:tcW w:w="2758" w:type="dxa"/>
            <w:vMerge/>
          </w:tcPr>
          <w:p w14:paraId="6CA8F019" w14:textId="77777777" w:rsidR="009F265D" w:rsidRDefault="009F265D" w:rsidP="009D35BB"/>
        </w:tc>
        <w:tc>
          <w:tcPr>
            <w:tcW w:w="1070" w:type="dxa"/>
            <w:vMerge/>
          </w:tcPr>
          <w:p w14:paraId="280FE40D" w14:textId="77777777" w:rsidR="009F265D" w:rsidRDefault="009F265D" w:rsidP="009D35BB"/>
        </w:tc>
        <w:tc>
          <w:tcPr>
            <w:tcW w:w="1134" w:type="dxa"/>
            <w:vMerge/>
          </w:tcPr>
          <w:p w14:paraId="04AC7F99" w14:textId="77777777" w:rsidR="009F265D" w:rsidRDefault="009F265D" w:rsidP="009D35BB"/>
        </w:tc>
        <w:tc>
          <w:tcPr>
            <w:tcW w:w="6379" w:type="dxa"/>
          </w:tcPr>
          <w:p w14:paraId="21AB20E9" w14:textId="77777777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ESCULTURA</w:t>
            </w:r>
          </w:p>
          <w:p w14:paraId="329D1F22" w14:textId="447F5172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Primeras creaciones tridimensionales en materiales blandos (plastilina, </w:t>
            </w:r>
            <w:r w:rsidR="00A439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masa, greda y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otros) de acuerdo al contexto.</w:t>
            </w:r>
          </w:p>
          <w:p w14:paraId="50C02E12" w14:textId="77777777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MANUALIDADES</w:t>
            </w:r>
          </w:p>
          <w:p w14:paraId="5C7131BB" w14:textId="7D1F0A4E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Manualidades con materiales en desuso repr</w:t>
            </w:r>
            <w:r w:rsidR="00A439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esentando animales domésticos o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salvajes.</w:t>
            </w:r>
          </w:p>
          <w:p w14:paraId="68A7BEE3" w14:textId="7D8DCA71" w:rsidR="0071346E" w:rsidRPr="001E0562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Decoraciones con papel, moldes ilustrados o impresos recortados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5B6B29E7" w14:textId="1021C3C6" w:rsidR="009F265D" w:rsidRPr="00DA6690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39335B7C" w14:textId="77777777" w:rsidR="009F265D" w:rsidRDefault="009F265D" w:rsidP="009D35BB"/>
        </w:tc>
      </w:tr>
      <w:tr w:rsidR="009F265D" w14:paraId="504059E0" w14:textId="77777777" w:rsidTr="009D35BB">
        <w:trPr>
          <w:trHeight w:val="247"/>
        </w:trPr>
        <w:tc>
          <w:tcPr>
            <w:tcW w:w="2758" w:type="dxa"/>
            <w:vMerge w:val="restart"/>
          </w:tcPr>
          <w:p w14:paraId="1EA868A9" w14:textId="185D4EEC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Distingue y consume los alim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entos que benefician a su salud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desarrollo integral.</w:t>
            </w:r>
          </w:p>
          <w:p w14:paraId="3DC3CB20" w14:textId="77777777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y aplica la capacidad de coordinación, lateralidad.</w:t>
            </w:r>
          </w:p>
          <w:p w14:paraId="0DECEE6F" w14:textId="0E259AB2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 Comprende y explica al</w:t>
            </w:r>
            <w:r w:rsidR="00CC234A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gunas alteraciones 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posturales y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dificultades de salud básicas.</w:t>
            </w:r>
          </w:p>
          <w:p w14:paraId="3D61DB4F" w14:textId="2DEE0A34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y aplica reglas básicas de c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arrera de rendimiento de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30 a 50 m, carrera de relevo.</w:t>
            </w:r>
          </w:p>
          <w:p w14:paraId="6E272C21" w14:textId="77777777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y practica el voleo por arriba, voleo por abajo y</w:t>
            </w:r>
          </w:p>
          <w:p w14:paraId="6FD4E44C" w14:textId="77777777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saques, como juegos pre-deportivos.</w:t>
            </w:r>
          </w:p>
          <w:p w14:paraId="272104BA" w14:textId="6D7F1EF3" w:rsidR="0071346E" w:rsidRPr="001E5933" w:rsidRDefault="0071346E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y practica pases, recepción y conducció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 con reglas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juego.</w:t>
            </w:r>
          </w:p>
          <w:p w14:paraId="56B4930D" w14:textId="38BF198E" w:rsidR="009F265D" w:rsidRDefault="0071346E" w:rsidP="009D35BB">
            <w:pPr>
              <w:jc w:val="both"/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y practica el ajedrez, tablero y piezas.</w:t>
            </w:r>
          </w:p>
        </w:tc>
        <w:tc>
          <w:tcPr>
            <w:tcW w:w="1070" w:type="dxa"/>
            <w:vMerge w:val="restart"/>
          </w:tcPr>
          <w:p w14:paraId="687A47F1" w14:textId="77777777" w:rsidR="009F265D" w:rsidRDefault="009F265D" w:rsidP="009D35BB"/>
        </w:tc>
        <w:tc>
          <w:tcPr>
            <w:tcW w:w="1134" w:type="dxa"/>
            <w:vMerge w:val="restart"/>
            <w:textDirection w:val="btLr"/>
          </w:tcPr>
          <w:p w14:paraId="3626E0D0" w14:textId="77777777" w:rsidR="009F265D" w:rsidRPr="005F3B27" w:rsidRDefault="009F265D" w:rsidP="009D35BB">
            <w:pPr>
              <w:ind w:left="113" w:right="113"/>
              <w:jc w:val="center"/>
            </w:pPr>
            <w:r w:rsidRPr="00E67946">
              <w:rPr>
                <w:rFonts w:ascii="Arial Narrow" w:hAnsi="Arial Narrow" w:cs="Arial"/>
                <w:b/>
                <w:bCs/>
              </w:rPr>
              <w:t>EDUCACIÓN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FÍSICA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Y </w:t>
            </w:r>
            <w:r>
              <w:rPr>
                <w:rFonts w:ascii="Arial Narrow" w:hAnsi="Arial Narrow" w:cs="Arial"/>
                <w:b/>
                <w:bCs/>
              </w:rPr>
              <w:t xml:space="preserve">                  </w:t>
            </w:r>
            <w:r w:rsidRPr="00E67946">
              <w:rPr>
                <w:rFonts w:ascii="Arial Narrow" w:hAnsi="Arial Narrow" w:cs="Arial"/>
                <w:b/>
                <w:bCs/>
              </w:rPr>
              <w:t>DEPORTE</w:t>
            </w:r>
          </w:p>
        </w:tc>
        <w:tc>
          <w:tcPr>
            <w:tcW w:w="6379" w:type="dxa"/>
          </w:tcPr>
          <w:p w14:paraId="0C8B537F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580EF0FF" w14:textId="77777777" w:rsidR="009F265D" w:rsidRDefault="009F265D" w:rsidP="009D35BB"/>
        </w:tc>
      </w:tr>
      <w:tr w:rsidR="009F265D" w14:paraId="13BAAAE7" w14:textId="77777777" w:rsidTr="009D35BB">
        <w:tc>
          <w:tcPr>
            <w:tcW w:w="2758" w:type="dxa"/>
            <w:vMerge/>
          </w:tcPr>
          <w:p w14:paraId="4FC4CE26" w14:textId="77777777" w:rsidR="009F265D" w:rsidRDefault="009F265D" w:rsidP="009D35BB"/>
        </w:tc>
        <w:tc>
          <w:tcPr>
            <w:tcW w:w="1070" w:type="dxa"/>
            <w:vMerge/>
          </w:tcPr>
          <w:p w14:paraId="4C257799" w14:textId="77777777" w:rsidR="009F265D" w:rsidRDefault="009F265D" w:rsidP="009D35BB"/>
        </w:tc>
        <w:tc>
          <w:tcPr>
            <w:tcW w:w="1134" w:type="dxa"/>
            <w:vMerge/>
          </w:tcPr>
          <w:p w14:paraId="546A02B8" w14:textId="77777777" w:rsidR="009F265D" w:rsidRDefault="009F265D" w:rsidP="009D35BB"/>
        </w:tc>
        <w:tc>
          <w:tcPr>
            <w:tcW w:w="6379" w:type="dxa"/>
          </w:tcPr>
          <w:p w14:paraId="0FEFD19A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Medidas antropométricas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(Peso talla) e índice de masa corporal, detección de</w:t>
            </w:r>
          </w:p>
          <w:p w14:paraId="7E48C7C0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alteraciones posturales, dificultades de salud.</w:t>
            </w:r>
          </w:p>
          <w:p w14:paraId="4924038A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Juegos motores, tradicionales y populares en actividades recreativas.</w:t>
            </w:r>
          </w:p>
          <w:p w14:paraId="6A58E885" w14:textId="05A8A977" w:rsidR="009F265D" w:rsidRPr="009F49F4" w:rsidRDefault="00CC234A" w:rsidP="009D35BB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Theme="minorHAnsi" w:cs="Calibri"/>
              </w:rPr>
            </w:pPr>
            <w:r w:rsidRPr="001E5933">
              <w:rPr>
                <w:rFonts w:ascii="Times New Roman" w:eastAsiaTheme="minorHAnsi" w:hAnsi="Times New Roman"/>
                <w:b/>
                <w:bCs/>
              </w:rPr>
              <w:t xml:space="preserve">• Gimnasia educativa: </w:t>
            </w:r>
            <w:r w:rsidRPr="001E5933">
              <w:rPr>
                <w:rFonts w:ascii="Times New Roman" w:eastAsiaTheme="minorHAnsi" w:hAnsi="Times New Roman"/>
              </w:rPr>
              <w:t>Procedimientos organizativos y</w:t>
            </w:r>
            <w:r>
              <w:rPr>
                <w:rFonts w:eastAsiaTheme="minorHAnsi" w:cs="Calibri"/>
              </w:rPr>
              <w:t xml:space="preserve"> formaciones.</w:t>
            </w:r>
          </w:p>
        </w:tc>
        <w:tc>
          <w:tcPr>
            <w:tcW w:w="2977" w:type="dxa"/>
            <w:vMerge/>
          </w:tcPr>
          <w:p w14:paraId="6FDD3156" w14:textId="77777777" w:rsidR="009F265D" w:rsidRDefault="009F265D" w:rsidP="009D35BB"/>
        </w:tc>
      </w:tr>
      <w:tr w:rsidR="009F265D" w14:paraId="000B9ADC" w14:textId="77777777" w:rsidTr="009D35BB">
        <w:tc>
          <w:tcPr>
            <w:tcW w:w="2758" w:type="dxa"/>
            <w:vMerge/>
          </w:tcPr>
          <w:p w14:paraId="7B3B20BA" w14:textId="77777777" w:rsidR="009F265D" w:rsidRDefault="009F265D" w:rsidP="009D35BB"/>
        </w:tc>
        <w:tc>
          <w:tcPr>
            <w:tcW w:w="1070" w:type="dxa"/>
            <w:vMerge/>
          </w:tcPr>
          <w:p w14:paraId="26638458" w14:textId="77777777" w:rsidR="009F265D" w:rsidRDefault="009F265D" w:rsidP="009D35BB"/>
        </w:tc>
        <w:tc>
          <w:tcPr>
            <w:tcW w:w="1134" w:type="dxa"/>
            <w:vMerge/>
          </w:tcPr>
          <w:p w14:paraId="52D8F8B6" w14:textId="77777777" w:rsidR="009F265D" w:rsidRDefault="009F265D" w:rsidP="009D35BB"/>
        </w:tc>
        <w:tc>
          <w:tcPr>
            <w:tcW w:w="6379" w:type="dxa"/>
          </w:tcPr>
          <w:p w14:paraId="68CA48AA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335286D6" w14:textId="77777777" w:rsidR="009F265D" w:rsidRDefault="009F265D" w:rsidP="009D35BB"/>
        </w:tc>
      </w:tr>
      <w:tr w:rsidR="009F265D" w14:paraId="4597E6AB" w14:textId="77777777" w:rsidTr="009D35BB">
        <w:tc>
          <w:tcPr>
            <w:tcW w:w="2758" w:type="dxa"/>
            <w:vMerge/>
          </w:tcPr>
          <w:p w14:paraId="5840989A" w14:textId="77777777" w:rsidR="009F265D" w:rsidRDefault="009F265D" w:rsidP="009D35BB"/>
        </w:tc>
        <w:tc>
          <w:tcPr>
            <w:tcW w:w="1070" w:type="dxa"/>
            <w:vMerge/>
          </w:tcPr>
          <w:p w14:paraId="412B2C01" w14:textId="77777777" w:rsidR="009F265D" w:rsidRDefault="009F265D" w:rsidP="009D35BB"/>
        </w:tc>
        <w:tc>
          <w:tcPr>
            <w:tcW w:w="1134" w:type="dxa"/>
            <w:vMerge/>
          </w:tcPr>
          <w:p w14:paraId="30440498" w14:textId="77777777" w:rsidR="009F265D" w:rsidRDefault="009F265D" w:rsidP="009D35BB"/>
        </w:tc>
        <w:tc>
          <w:tcPr>
            <w:tcW w:w="6379" w:type="dxa"/>
          </w:tcPr>
          <w:p w14:paraId="0D2AF430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Ejercicios de atletismo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(mini atletismo): Arrancada, pasos normales, transitorios y</w:t>
            </w:r>
          </w:p>
          <w:p w14:paraId="43E6A011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carrera de rendimiento de 30 a 50 m, carrera de relevo con reglas específicas.</w:t>
            </w:r>
          </w:p>
          <w:p w14:paraId="019782B9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Mini básquet: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Juegos pre deportivos individuales y grupales y hábitos del consumo</w:t>
            </w:r>
          </w:p>
          <w:p w14:paraId="2C7E9ED1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alimentos que contribuyan al desarrollo físico.</w:t>
            </w:r>
          </w:p>
          <w:p w14:paraId="24C8DF54" w14:textId="3C53A31B" w:rsidR="009F265D" w:rsidRPr="009F49F4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Mini Voleibol: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Digitación, antebrazo</w:t>
            </w:r>
          </w:p>
        </w:tc>
        <w:tc>
          <w:tcPr>
            <w:tcW w:w="2977" w:type="dxa"/>
            <w:vMerge/>
          </w:tcPr>
          <w:p w14:paraId="492C5A7A" w14:textId="77777777" w:rsidR="009F265D" w:rsidRDefault="009F265D" w:rsidP="009D35BB"/>
        </w:tc>
      </w:tr>
      <w:tr w:rsidR="009F265D" w14:paraId="7A5A7666" w14:textId="77777777" w:rsidTr="009D35BB">
        <w:tc>
          <w:tcPr>
            <w:tcW w:w="2758" w:type="dxa"/>
            <w:vMerge/>
          </w:tcPr>
          <w:p w14:paraId="6F78FA9F" w14:textId="77777777" w:rsidR="009F265D" w:rsidRDefault="009F265D" w:rsidP="009D35BB"/>
        </w:tc>
        <w:tc>
          <w:tcPr>
            <w:tcW w:w="1070" w:type="dxa"/>
            <w:vMerge/>
          </w:tcPr>
          <w:p w14:paraId="0F339110" w14:textId="77777777" w:rsidR="009F265D" w:rsidRDefault="009F265D" w:rsidP="009D35BB"/>
        </w:tc>
        <w:tc>
          <w:tcPr>
            <w:tcW w:w="1134" w:type="dxa"/>
            <w:vMerge/>
          </w:tcPr>
          <w:p w14:paraId="4850CA7C" w14:textId="77777777" w:rsidR="009F265D" w:rsidRDefault="009F265D" w:rsidP="009D35BB"/>
        </w:tc>
        <w:tc>
          <w:tcPr>
            <w:tcW w:w="6379" w:type="dxa"/>
          </w:tcPr>
          <w:p w14:paraId="5E74CF50" w14:textId="77777777" w:rsidR="009F265D" w:rsidRPr="009F49F4" w:rsidRDefault="009F265D" w:rsidP="009D35B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424208DA" w14:textId="77777777" w:rsidR="009F265D" w:rsidRDefault="009F265D" w:rsidP="009D35BB"/>
        </w:tc>
      </w:tr>
      <w:tr w:rsidR="009F265D" w14:paraId="5C9D2E93" w14:textId="77777777" w:rsidTr="009D35BB">
        <w:tc>
          <w:tcPr>
            <w:tcW w:w="2758" w:type="dxa"/>
            <w:vMerge/>
            <w:tcBorders>
              <w:bottom w:val="nil"/>
            </w:tcBorders>
          </w:tcPr>
          <w:p w14:paraId="7B7D13C6" w14:textId="77777777" w:rsidR="009F265D" w:rsidRDefault="009F265D" w:rsidP="009D35BB"/>
        </w:tc>
        <w:tc>
          <w:tcPr>
            <w:tcW w:w="1070" w:type="dxa"/>
            <w:vMerge/>
          </w:tcPr>
          <w:p w14:paraId="086C825A" w14:textId="77777777" w:rsidR="009F265D" w:rsidRDefault="009F265D" w:rsidP="009D35BB"/>
        </w:tc>
        <w:tc>
          <w:tcPr>
            <w:tcW w:w="1134" w:type="dxa"/>
            <w:vMerge/>
          </w:tcPr>
          <w:p w14:paraId="45D16E11" w14:textId="77777777" w:rsidR="009F265D" w:rsidRDefault="009F265D" w:rsidP="009D35BB"/>
        </w:tc>
        <w:tc>
          <w:tcPr>
            <w:tcW w:w="6379" w:type="dxa"/>
            <w:tcBorders>
              <w:bottom w:val="nil"/>
            </w:tcBorders>
          </w:tcPr>
          <w:p w14:paraId="5348DEE6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Fútbol: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Pase, recepción y conducción con reglas de juego.</w:t>
            </w:r>
          </w:p>
          <w:p w14:paraId="2D9C0734" w14:textId="77777777" w:rsidR="00CC234A" w:rsidRPr="001E5933" w:rsidRDefault="00CC234A" w:rsidP="009D35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Deportes individuales, tenis de mesa (simples, dobles y mixtos), natación.</w:t>
            </w:r>
          </w:p>
          <w:p w14:paraId="362F6FCF" w14:textId="55CD3413" w:rsidR="009F265D" w:rsidRPr="00DA6690" w:rsidRDefault="00CC234A" w:rsidP="009D35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Deportes de mesa Ajedrez,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tablero y piezas reglas básicas.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14:paraId="54E126DF" w14:textId="77777777" w:rsidR="009F265D" w:rsidRDefault="009F265D" w:rsidP="009D35BB"/>
        </w:tc>
      </w:tr>
    </w:tbl>
    <w:tbl>
      <w:tblPr>
        <w:tblStyle w:val="Tablaconcuadrcula"/>
        <w:tblW w:w="14354" w:type="dxa"/>
        <w:tblInd w:w="-37" w:type="dxa"/>
        <w:tblLook w:val="04A0" w:firstRow="1" w:lastRow="0" w:firstColumn="1" w:lastColumn="0" w:noHBand="0" w:noVBand="1"/>
      </w:tblPr>
      <w:tblGrid>
        <w:gridCol w:w="37"/>
        <w:gridCol w:w="2802"/>
        <w:gridCol w:w="1026"/>
        <w:gridCol w:w="1134"/>
        <w:gridCol w:w="6379"/>
        <w:gridCol w:w="2939"/>
        <w:gridCol w:w="37"/>
      </w:tblGrid>
      <w:tr w:rsidR="00A90697" w14:paraId="5D7F06EE" w14:textId="77777777" w:rsidTr="006806E8">
        <w:trPr>
          <w:gridBefore w:val="1"/>
          <w:wBefore w:w="37" w:type="dxa"/>
          <w:trHeight w:val="247"/>
        </w:trPr>
        <w:tc>
          <w:tcPr>
            <w:tcW w:w="2802" w:type="dxa"/>
            <w:vMerge w:val="restart"/>
          </w:tcPr>
          <w:p w14:paraId="440C8F09" w14:textId="0695FE71" w:rsidR="00CC234A" w:rsidRPr="001E5933" w:rsidRDefault="00310A3F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Interpreta rondas, canciones y el Himno Nacional de Bolivia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modulando tonos de 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voces.</w:t>
            </w:r>
          </w:p>
          <w:p w14:paraId="6E045FCF" w14:textId="45E4ED16" w:rsidR="00CC234A" w:rsidRPr="001E5933" w:rsidRDefault="00310A3F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Estable diferencia de sonidos y ruidos que son propios de su entorno.</w:t>
            </w:r>
          </w:p>
          <w:p w14:paraId="1DC8B394" w14:textId="0A3CBA34" w:rsidR="00CC234A" w:rsidRPr="001E5933" w:rsidRDefault="00310A3F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</w:t>
            </w:r>
            <w:r w:rsidR="00CC234A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ejercicios de respiración en la vocalización de cantos y juegos musicales rítmicos en lengua originaria y extranjera.</w:t>
            </w:r>
          </w:p>
          <w:p w14:paraId="379DFCEC" w14:textId="77777777" w:rsidR="00CC234A" w:rsidRPr="001E5933" w:rsidRDefault="00CC234A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Realiza lectura musical no convencional.</w:t>
            </w:r>
          </w:p>
          <w:p w14:paraId="59685F32" w14:textId="37A3A13F" w:rsidR="00A90697" w:rsidRPr="00CC234A" w:rsidRDefault="00CC234A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Expresa emociones y sentimientos en prácticas de canciones y danzas.</w:t>
            </w:r>
          </w:p>
        </w:tc>
        <w:tc>
          <w:tcPr>
            <w:tcW w:w="1026" w:type="dxa"/>
            <w:vMerge w:val="restart"/>
          </w:tcPr>
          <w:p w14:paraId="1418F7A1" w14:textId="77777777" w:rsidR="00A90697" w:rsidRDefault="00A90697" w:rsidP="001C42F9"/>
        </w:tc>
        <w:tc>
          <w:tcPr>
            <w:tcW w:w="1134" w:type="dxa"/>
            <w:vMerge w:val="restart"/>
            <w:textDirection w:val="btLr"/>
          </w:tcPr>
          <w:p w14:paraId="1CE095A3" w14:textId="77777777" w:rsidR="00A90697" w:rsidRDefault="00A90697" w:rsidP="001C42F9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6ED93FE4" w14:textId="77777777" w:rsidR="00A90697" w:rsidRPr="005F3B27" w:rsidRDefault="00A90697" w:rsidP="001C42F9">
            <w:pPr>
              <w:ind w:left="113" w:right="113"/>
            </w:pPr>
            <w:r w:rsidRPr="00E67946">
              <w:rPr>
                <w:rFonts w:ascii="Arial Narrow" w:hAnsi="Arial Narrow" w:cs="Arial"/>
                <w:b/>
                <w:bCs/>
              </w:rPr>
              <w:t>EDUCACIÓN MUSICAL</w:t>
            </w:r>
          </w:p>
        </w:tc>
        <w:tc>
          <w:tcPr>
            <w:tcW w:w="6379" w:type="dxa"/>
          </w:tcPr>
          <w:p w14:paraId="1F74F814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  <w:tcBorders>
              <w:top w:val="nil"/>
            </w:tcBorders>
          </w:tcPr>
          <w:p w14:paraId="655DE09E" w14:textId="77777777" w:rsidR="00A90697" w:rsidRDefault="00A90697" w:rsidP="001C42F9"/>
        </w:tc>
      </w:tr>
      <w:tr w:rsidR="00A90697" w14:paraId="56AA5E45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6D39CA20" w14:textId="77777777" w:rsidR="00A90697" w:rsidRDefault="00A90697" w:rsidP="001C42F9"/>
        </w:tc>
        <w:tc>
          <w:tcPr>
            <w:tcW w:w="1026" w:type="dxa"/>
            <w:vMerge/>
          </w:tcPr>
          <w:p w14:paraId="5D0C1C84" w14:textId="77777777" w:rsidR="00A90697" w:rsidRDefault="00A90697" w:rsidP="001C42F9"/>
        </w:tc>
        <w:tc>
          <w:tcPr>
            <w:tcW w:w="1134" w:type="dxa"/>
            <w:vMerge/>
          </w:tcPr>
          <w:p w14:paraId="34AEED90" w14:textId="77777777" w:rsidR="00A90697" w:rsidRDefault="00A90697" w:rsidP="001C42F9"/>
        </w:tc>
        <w:tc>
          <w:tcPr>
            <w:tcW w:w="6379" w:type="dxa"/>
          </w:tcPr>
          <w:p w14:paraId="067BD8BA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Ejercicios de respiración básicos para el canto.</w:t>
            </w:r>
          </w:p>
          <w:p w14:paraId="58361B4E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Himno Nacional de Bolivia a través del fraseo de manera progresiva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primera parte.</w:t>
            </w:r>
          </w:p>
          <w:p w14:paraId="2EC260F8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(Desarrollando en 1er, 2do y 3er trimestre).</w:t>
            </w:r>
          </w:p>
          <w:p w14:paraId="720ED791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Interpretación de rondas y canciones infantiles.</w:t>
            </w:r>
          </w:p>
          <w:p w14:paraId="0713AE8B" w14:textId="3E70CED6" w:rsidR="00A90697" w:rsidRPr="009F49F4" w:rsidRDefault="00CC234A" w:rsidP="00CC234A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1E5933">
              <w:rPr>
                <w:rFonts w:ascii="Times New Roman" w:eastAsiaTheme="minorHAnsi" w:hAnsi="Times New Roman"/>
              </w:rPr>
              <w:t>• Sonidos y ruidos en la naturaleza y los diversos contextos.</w:t>
            </w:r>
          </w:p>
        </w:tc>
        <w:tc>
          <w:tcPr>
            <w:tcW w:w="2976" w:type="dxa"/>
            <w:gridSpan w:val="2"/>
            <w:vMerge/>
          </w:tcPr>
          <w:p w14:paraId="191BB2E3" w14:textId="77777777" w:rsidR="00A90697" w:rsidRDefault="00A90697" w:rsidP="001C42F9"/>
        </w:tc>
      </w:tr>
      <w:tr w:rsidR="00A90697" w14:paraId="7146A149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60EF528F" w14:textId="77777777" w:rsidR="00A90697" w:rsidRDefault="00A90697" w:rsidP="001C42F9"/>
        </w:tc>
        <w:tc>
          <w:tcPr>
            <w:tcW w:w="1026" w:type="dxa"/>
            <w:vMerge/>
          </w:tcPr>
          <w:p w14:paraId="583F1B74" w14:textId="77777777" w:rsidR="00A90697" w:rsidRDefault="00A90697" w:rsidP="001C42F9"/>
        </w:tc>
        <w:tc>
          <w:tcPr>
            <w:tcW w:w="1134" w:type="dxa"/>
            <w:vMerge/>
          </w:tcPr>
          <w:p w14:paraId="080D1360" w14:textId="77777777" w:rsidR="00A90697" w:rsidRDefault="00A90697" w:rsidP="001C42F9"/>
        </w:tc>
        <w:tc>
          <w:tcPr>
            <w:tcW w:w="6379" w:type="dxa"/>
          </w:tcPr>
          <w:p w14:paraId="78AD025E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2040CEB4" w14:textId="77777777" w:rsidR="00A90697" w:rsidRDefault="00A90697" w:rsidP="001C42F9"/>
        </w:tc>
      </w:tr>
      <w:tr w:rsidR="00A90697" w14:paraId="2E50D3F6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3DA65BD0" w14:textId="77777777" w:rsidR="00A90697" w:rsidRDefault="00A90697" w:rsidP="001C42F9"/>
        </w:tc>
        <w:tc>
          <w:tcPr>
            <w:tcW w:w="1026" w:type="dxa"/>
            <w:vMerge/>
          </w:tcPr>
          <w:p w14:paraId="321D22CA" w14:textId="77777777" w:rsidR="00A90697" w:rsidRDefault="00A90697" w:rsidP="001C42F9"/>
        </w:tc>
        <w:tc>
          <w:tcPr>
            <w:tcW w:w="1134" w:type="dxa"/>
            <w:vMerge/>
          </w:tcPr>
          <w:p w14:paraId="22CC6C43" w14:textId="77777777" w:rsidR="00A90697" w:rsidRDefault="00A90697" w:rsidP="001C42F9"/>
        </w:tc>
        <w:tc>
          <w:tcPr>
            <w:tcW w:w="6379" w:type="dxa"/>
          </w:tcPr>
          <w:p w14:paraId="79E57877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Canciones y juegos musicales con precisión rítmica (LO, LE).</w:t>
            </w:r>
          </w:p>
          <w:p w14:paraId="734B6F9A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Lectura musical no convencional.</w:t>
            </w:r>
          </w:p>
          <w:p w14:paraId="3005693F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Juegos rítmicos con expresión mediante Rondas y canciones infantiles.</w:t>
            </w:r>
          </w:p>
          <w:p w14:paraId="1E48EEA3" w14:textId="5AA36AEE" w:rsidR="00A90697" w:rsidRPr="001E5933" w:rsidRDefault="00CC234A" w:rsidP="00CC234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Instrumentos rítmicos de material reciclado y del contexto.</w:t>
            </w:r>
          </w:p>
        </w:tc>
        <w:tc>
          <w:tcPr>
            <w:tcW w:w="2976" w:type="dxa"/>
            <w:gridSpan w:val="2"/>
            <w:vMerge/>
          </w:tcPr>
          <w:p w14:paraId="6EF7AA65" w14:textId="77777777" w:rsidR="00A90697" w:rsidRDefault="00A90697" w:rsidP="001C42F9"/>
        </w:tc>
      </w:tr>
      <w:tr w:rsidR="00A90697" w14:paraId="72C1129B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6DE0542A" w14:textId="77777777" w:rsidR="00A90697" w:rsidRDefault="00A90697" w:rsidP="001C42F9"/>
        </w:tc>
        <w:tc>
          <w:tcPr>
            <w:tcW w:w="1026" w:type="dxa"/>
            <w:vMerge/>
          </w:tcPr>
          <w:p w14:paraId="5209BA41" w14:textId="77777777" w:rsidR="00A90697" w:rsidRDefault="00A90697" w:rsidP="001C42F9"/>
        </w:tc>
        <w:tc>
          <w:tcPr>
            <w:tcW w:w="1134" w:type="dxa"/>
            <w:vMerge/>
          </w:tcPr>
          <w:p w14:paraId="5A3B3823" w14:textId="77777777" w:rsidR="00A90697" w:rsidRDefault="00A90697" w:rsidP="001C42F9"/>
        </w:tc>
        <w:tc>
          <w:tcPr>
            <w:tcW w:w="6379" w:type="dxa"/>
          </w:tcPr>
          <w:p w14:paraId="2CE57F77" w14:textId="77777777" w:rsidR="00A90697" w:rsidRPr="001E5933" w:rsidRDefault="00A90697" w:rsidP="001C42F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1E5933">
              <w:rPr>
                <w:rFonts w:cs="Times New Roman"/>
                <w:b/>
                <w:sz w:val="22"/>
                <w:szCs w:val="22"/>
              </w:rPr>
              <w:t xml:space="preserve">                                     TERCER TRIMESTRE</w:t>
            </w:r>
          </w:p>
        </w:tc>
        <w:tc>
          <w:tcPr>
            <w:tcW w:w="2976" w:type="dxa"/>
            <w:gridSpan w:val="2"/>
            <w:vMerge/>
          </w:tcPr>
          <w:p w14:paraId="7B57CF85" w14:textId="77777777" w:rsidR="00A90697" w:rsidRDefault="00A90697" w:rsidP="001C42F9"/>
        </w:tc>
      </w:tr>
      <w:tr w:rsidR="00A90697" w14:paraId="7A122516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73F3B6B9" w14:textId="77777777" w:rsidR="00A90697" w:rsidRDefault="00A90697" w:rsidP="001C42F9"/>
        </w:tc>
        <w:tc>
          <w:tcPr>
            <w:tcW w:w="1026" w:type="dxa"/>
            <w:vMerge/>
          </w:tcPr>
          <w:p w14:paraId="67B5BF21" w14:textId="77777777" w:rsidR="00A90697" w:rsidRDefault="00A90697" w:rsidP="001C42F9"/>
        </w:tc>
        <w:tc>
          <w:tcPr>
            <w:tcW w:w="1134" w:type="dxa"/>
            <w:vMerge/>
          </w:tcPr>
          <w:p w14:paraId="427252CB" w14:textId="77777777" w:rsidR="00A90697" w:rsidRDefault="00A90697" w:rsidP="001C42F9"/>
        </w:tc>
        <w:tc>
          <w:tcPr>
            <w:tcW w:w="6379" w:type="dxa"/>
          </w:tcPr>
          <w:p w14:paraId="7DC083EE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Orquesta rítmica.</w:t>
            </w:r>
          </w:p>
          <w:p w14:paraId="5D924230" w14:textId="77777777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Gestos y movimientos rítmicos en rondas y canciones propias.</w:t>
            </w:r>
          </w:p>
          <w:p w14:paraId="6277A6E4" w14:textId="4F0207AC" w:rsidR="00A90697" w:rsidRPr="001E5933" w:rsidRDefault="00CC234A" w:rsidP="00CC234A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Ensamble de orquesta rítmica y coro infantil.</w:t>
            </w:r>
          </w:p>
        </w:tc>
        <w:tc>
          <w:tcPr>
            <w:tcW w:w="2976" w:type="dxa"/>
            <w:gridSpan w:val="2"/>
            <w:vMerge/>
          </w:tcPr>
          <w:p w14:paraId="234A725D" w14:textId="77777777" w:rsidR="00A90697" w:rsidRDefault="00A90697" w:rsidP="001C42F9"/>
        </w:tc>
      </w:tr>
      <w:tr w:rsidR="00A90697" w14:paraId="3DE17103" w14:textId="77777777" w:rsidTr="0062042B">
        <w:trPr>
          <w:gridBefore w:val="1"/>
          <w:wBefore w:w="37" w:type="dxa"/>
          <w:trHeight w:val="2683"/>
        </w:trPr>
        <w:tc>
          <w:tcPr>
            <w:tcW w:w="2802" w:type="dxa"/>
            <w:vMerge w:val="restart"/>
          </w:tcPr>
          <w:p w14:paraId="2CA1601D" w14:textId="77777777" w:rsidR="006806E8" w:rsidRDefault="006806E8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D0FB79B" w14:textId="77777777" w:rsidR="00CC234A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EL CUERPO Y SALUD</w:t>
            </w:r>
          </w:p>
          <w:p w14:paraId="790CFA27" w14:textId="38DE97F3" w:rsidR="00CC234A" w:rsidRPr="001E5933" w:rsidRDefault="00CC234A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Explora y valora las caracterí</w:t>
            </w:r>
            <w:r w:rsidR="006806E8"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sticas del cuerpo humano,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propiciando el autoconocimiento y la práctica de hábitos de</w:t>
            </w:r>
          </w:p>
          <w:p w14:paraId="01E595D8" w14:textId="77777777" w:rsidR="00CC234A" w:rsidRPr="001E5933" w:rsidRDefault="00CC234A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vida saludable en la prevención de enfermedades.</w:t>
            </w:r>
          </w:p>
          <w:p w14:paraId="4E7811C7" w14:textId="77777777" w:rsidR="006806E8" w:rsidRPr="001E5933" w:rsidRDefault="006806E8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FB233B1" w14:textId="77777777" w:rsidR="00CC234A" w:rsidRPr="001E5933" w:rsidRDefault="00CC234A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LA TIERRA Y EL SISTEMA SOLAR</w:t>
            </w:r>
          </w:p>
          <w:p w14:paraId="6F4EEA96" w14:textId="7ECFCCF1" w:rsidR="00A90697" w:rsidRPr="001E5933" w:rsidRDefault="00CC234A" w:rsidP="005661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Observa y describe las características, diferencias y efectos</w:t>
            </w:r>
            <w:r w:rsidR="0056616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que tiene el día y la noche en los seres vivos.</w:t>
            </w:r>
          </w:p>
          <w:p w14:paraId="4E54DBE1" w14:textId="3817681C" w:rsidR="006806E8" w:rsidRPr="001E5933" w:rsidRDefault="00A62B03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S</w:t>
            </w:r>
            <w:r w:rsidR="006806E8"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ERES VIVOS</w:t>
            </w:r>
          </w:p>
          <w:p w14:paraId="6FD9FFD3" w14:textId="74579B57" w:rsidR="006806E8" w:rsidRPr="001E5933" w:rsidRDefault="006806E8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y valora que todos los seres vivos tienen diferentes</w:t>
            </w:r>
            <w:r w:rsidR="0056616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características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según el medio en el que se encuentren.</w:t>
            </w:r>
          </w:p>
          <w:p w14:paraId="19382768" w14:textId="77777777" w:rsidR="006806E8" w:rsidRPr="001E5933" w:rsidRDefault="006806E8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MATERIA Y ENERGÍA</w:t>
            </w:r>
          </w:p>
          <w:p w14:paraId="05F1AD2A" w14:textId="23506C55" w:rsidR="006806E8" w:rsidRPr="001E5933" w:rsidRDefault="006806E8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Explora y describe las características de algunos materiales en objetos de su contexto.</w:t>
            </w:r>
          </w:p>
          <w:p w14:paraId="238CD916" w14:textId="77777777" w:rsidR="006806E8" w:rsidRPr="001E5933" w:rsidRDefault="006806E8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MADRE TIERRA</w:t>
            </w:r>
          </w:p>
          <w:p w14:paraId="2525ABE3" w14:textId="6DCB8D37" w:rsidR="006806E8" w:rsidRPr="006806E8" w:rsidRDefault="006806E8" w:rsidP="001E59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Propone acciones para establecer relaciones armónicas con la Madre Tierra a partir de la exploración y descripción de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sus características y fenómenos.</w:t>
            </w:r>
          </w:p>
        </w:tc>
        <w:tc>
          <w:tcPr>
            <w:tcW w:w="1026" w:type="dxa"/>
            <w:vMerge w:val="restart"/>
            <w:textDirection w:val="btLr"/>
          </w:tcPr>
          <w:p w14:paraId="34F5644D" w14:textId="364C61B6" w:rsidR="006806E8" w:rsidRDefault="006806E8" w:rsidP="006806E8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Arial Narrow" w:eastAsia="Calibri" w:hAnsi="Arial Narrow" w:cs="Arial"/>
                <w:b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 xml:space="preserve"> </w:t>
            </w:r>
            <w:r w:rsidR="00A90697" w:rsidRPr="00E67946">
              <w:rPr>
                <w:rFonts w:ascii="Arial Narrow" w:eastAsia="Calibri" w:hAnsi="Arial Narrow" w:cs="Arial"/>
                <w:b/>
                <w:lang w:eastAsia="en-US"/>
              </w:rPr>
              <w:t xml:space="preserve">VIDA TIERRA </w:t>
            </w:r>
          </w:p>
          <w:p w14:paraId="42F9BE50" w14:textId="0206D45D" w:rsidR="006806E8" w:rsidRPr="00E67946" w:rsidRDefault="00CC234A" w:rsidP="00CC234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Arial Narrow" w:eastAsia="Calibri" w:hAnsi="Arial Narrow" w:cs="Arial"/>
                <w:b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lang w:eastAsia="en-US"/>
              </w:rPr>
              <w:t xml:space="preserve">        </w:t>
            </w:r>
            <w:r w:rsidR="00A90697" w:rsidRPr="00E67946">
              <w:rPr>
                <w:rFonts w:ascii="Arial Narrow" w:eastAsia="Calibri" w:hAnsi="Arial Narrow" w:cs="Arial"/>
                <w:b/>
                <w:lang w:eastAsia="en-US"/>
              </w:rPr>
              <w:t>TERRITORIO</w:t>
            </w:r>
          </w:p>
          <w:p w14:paraId="5A129EBD" w14:textId="77777777" w:rsidR="00A90697" w:rsidRDefault="00A90697" w:rsidP="001C42F9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17608C5C" w14:textId="77777777" w:rsidR="00A90697" w:rsidRDefault="00A90697" w:rsidP="001C42F9">
            <w:pPr>
              <w:ind w:left="113" w:right="113"/>
            </w:pPr>
          </w:p>
          <w:p w14:paraId="6DF554C6" w14:textId="77777777" w:rsidR="00A90697" w:rsidRPr="00E67946" w:rsidRDefault="00A90697" w:rsidP="001C42F9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CIENCIAS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NATURALES</w:t>
            </w:r>
          </w:p>
          <w:p w14:paraId="77C22856" w14:textId="77777777" w:rsidR="00A90697" w:rsidRPr="005F3B27" w:rsidRDefault="00A90697" w:rsidP="001C42F9">
            <w:pPr>
              <w:ind w:left="113" w:right="113"/>
            </w:pPr>
          </w:p>
        </w:tc>
        <w:tc>
          <w:tcPr>
            <w:tcW w:w="6379" w:type="dxa"/>
          </w:tcPr>
          <w:p w14:paraId="6E92678C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019B4CE4" w14:textId="77777777" w:rsidR="00A90697" w:rsidRDefault="00A90697" w:rsidP="001C42F9"/>
        </w:tc>
      </w:tr>
      <w:tr w:rsidR="00A90697" w14:paraId="51900841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0CB9640C" w14:textId="77777777" w:rsidR="00A90697" w:rsidRDefault="00A90697" w:rsidP="001C42F9"/>
        </w:tc>
        <w:tc>
          <w:tcPr>
            <w:tcW w:w="1026" w:type="dxa"/>
            <w:vMerge/>
          </w:tcPr>
          <w:p w14:paraId="3F3FEB23" w14:textId="77777777" w:rsidR="00A90697" w:rsidRDefault="00A90697" w:rsidP="001C42F9"/>
        </w:tc>
        <w:tc>
          <w:tcPr>
            <w:tcW w:w="1134" w:type="dxa"/>
            <w:vMerge/>
          </w:tcPr>
          <w:p w14:paraId="122C8232" w14:textId="77777777" w:rsidR="00A90697" w:rsidRDefault="00A90697" w:rsidP="001C42F9"/>
        </w:tc>
        <w:tc>
          <w:tcPr>
            <w:tcW w:w="6379" w:type="dxa"/>
          </w:tcPr>
          <w:p w14:paraId="04019BB6" w14:textId="07D53A0A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Partes del cuerpo humano: estructura externa, función, diversidad en la apariencia física (LC y LO).</w:t>
            </w:r>
          </w:p>
          <w:p w14:paraId="6039ED6F" w14:textId="718F4F53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Hábitos de vida saludable: higiene, alimentación, juego, descanso, regulación de emociones.</w:t>
            </w:r>
          </w:p>
          <w:p w14:paraId="2956A4D3" w14:textId="1E4C745D" w:rsidR="00CC234A" w:rsidRPr="001E5933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Cambios corporales (peso, talla, dentición y otros)</w:t>
            </w:r>
          </w:p>
          <w:p w14:paraId="46CFCB75" w14:textId="7618C649" w:rsidR="00CC234A" w:rsidRPr="001E5933" w:rsidRDefault="00CC234A" w:rsidP="00CC234A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La tierra: los fenómenos que derivan en el día y la noche.</w:t>
            </w:r>
          </w:p>
          <w:p w14:paraId="38705E5A" w14:textId="77777777" w:rsidR="00D519DF" w:rsidRPr="001E5933" w:rsidRDefault="00D519DF" w:rsidP="006F5B9A">
            <w:pPr>
              <w:pStyle w:val="Sinespaciado"/>
              <w:numPr>
                <w:ilvl w:val="0"/>
                <w:numId w:val="12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cs="Times New Roman"/>
                <w:sz w:val="22"/>
                <w:szCs w:val="22"/>
              </w:rPr>
              <w:t>El cuerpo humano.</w:t>
            </w:r>
          </w:p>
          <w:p w14:paraId="49E06EBF" w14:textId="77777777" w:rsidR="00D519DF" w:rsidRPr="001E5933" w:rsidRDefault="00D519DF" w:rsidP="006F5B9A">
            <w:pPr>
              <w:pStyle w:val="Sinespaciado"/>
              <w:numPr>
                <w:ilvl w:val="0"/>
                <w:numId w:val="12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cs="Times New Roman"/>
                <w:sz w:val="22"/>
                <w:szCs w:val="22"/>
              </w:rPr>
              <w:t>Conociendo las partes de mi cuerpo.</w:t>
            </w:r>
          </w:p>
          <w:p w14:paraId="42057D3D" w14:textId="77777777" w:rsidR="00D519DF" w:rsidRPr="001E5933" w:rsidRDefault="00D519DF" w:rsidP="006F5B9A">
            <w:pPr>
              <w:pStyle w:val="Sinespaciado"/>
              <w:numPr>
                <w:ilvl w:val="0"/>
                <w:numId w:val="12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cs="Times New Roman"/>
                <w:sz w:val="22"/>
                <w:szCs w:val="22"/>
              </w:rPr>
              <w:t>Conozco mi cuerpo y lo cuido.</w:t>
            </w:r>
          </w:p>
          <w:p w14:paraId="67A25D8E" w14:textId="77777777" w:rsidR="00D519DF" w:rsidRPr="001E5933" w:rsidRDefault="00D519DF" w:rsidP="006F5B9A">
            <w:pPr>
              <w:pStyle w:val="Sinespaciado"/>
              <w:numPr>
                <w:ilvl w:val="0"/>
                <w:numId w:val="12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cs="Times New Roman"/>
                <w:sz w:val="22"/>
                <w:szCs w:val="22"/>
              </w:rPr>
              <w:t>Prevenir.</w:t>
            </w:r>
          </w:p>
          <w:p w14:paraId="5AEC0CF7" w14:textId="77777777" w:rsidR="00D519DF" w:rsidRPr="001E5933" w:rsidRDefault="00D519DF" w:rsidP="006F5B9A">
            <w:pPr>
              <w:pStyle w:val="Sinespaciado"/>
              <w:numPr>
                <w:ilvl w:val="0"/>
                <w:numId w:val="12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cs="Times New Roman"/>
                <w:sz w:val="22"/>
                <w:szCs w:val="22"/>
              </w:rPr>
              <w:lastRenderedPageBreak/>
              <w:t>Los sentidos.</w:t>
            </w:r>
          </w:p>
          <w:p w14:paraId="2CBA4DA7" w14:textId="77777777" w:rsidR="00D519DF" w:rsidRPr="001E5933" w:rsidRDefault="00D519DF" w:rsidP="006F5B9A">
            <w:pPr>
              <w:pStyle w:val="Sinespaciado"/>
              <w:numPr>
                <w:ilvl w:val="0"/>
                <w:numId w:val="12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cs="Times New Roman"/>
                <w:sz w:val="22"/>
                <w:szCs w:val="22"/>
              </w:rPr>
              <w:t>Cuido mis sentidos.</w:t>
            </w:r>
          </w:p>
          <w:p w14:paraId="0241C50E" w14:textId="77777777" w:rsidR="00D519DF" w:rsidRPr="001E5933" w:rsidRDefault="00D519DF" w:rsidP="006F5B9A">
            <w:pPr>
              <w:pStyle w:val="Sinespaciado"/>
              <w:numPr>
                <w:ilvl w:val="0"/>
                <w:numId w:val="12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cs="Times New Roman"/>
                <w:sz w:val="22"/>
                <w:szCs w:val="22"/>
              </w:rPr>
              <w:t>Higiene y salud de nuestro cuerpo.</w:t>
            </w:r>
          </w:p>
          <w:p w14:paraId="30316535" w14:textId="77777777" w:rsidR="00D519DF" w:rsidRPr="001E5933" w:rsidRDefault="00D519DF" w:rsidP="006F5B9A">
            <w:pPr>
              <w:pStyle w:val="Sinespaciado"/>
              <w:numPr>
                <w:ilvl w:val="0"/>
                <w:numId w:val="12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1E5933">
              <w:rPr>
                <w:rFonts w:cs="Times New Roman"/>
                <w:sz w:val="22"/>
                <w:szCs w:val="22"/>
              </w:rPr>
              <w:t>Realizar ejercicios para fortalecer nuestro cuerpo.</w:t>
            </w:r>
          </w:p>
          <w:p w14:paraId="74D0FE2A" w14:textId="4AD18B33" w:rsidR="004E353D" w:rsidRPr="004E353D" w:rsidRDefault="0062042B" w:rsidP="004E353D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41" w:hanging="141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Higie</w:t>
            </w:r>
            <w:r w:rsidR="00D519DF" w:rsidRPr="001E5933">
              <w:rPr>
                <w:rFonts w:ascii="Times New Roman" w:hAnsi="Times New Roman"/>
              </w:rPr>
              <w:t>ne del cuerpo.</w:t>
            </w:r>
          </w:p>
        </w:tc>
        <w:tc>
          <w:tcPr>
            <w:tcW w:w="2976" w:type="dxa"/>
            <w:gridSpan w:val="2"/>
            <w:vMerge/>
          </w:tcPr>
          <w:p w14:paraId="10B38207" w14:textId="77777777" w:rsidR="00A90697" w:rsidRDefault="00A90697" w:rsidP="001C42F9"/>
        </w:tc>
      </w:tr>
      <w:tr w:rsidR="00A90697" w14:paraId="58062014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1D998AEB" w14:textId="77777777" w:rsidR="00A90697" w:rsidRDefault="00A90697" w:rsidP="001C42F9"/>
        </w:tc>
        <w:tc>
          <w:tcPr>
            <w:tcW w:w="1026" w:type="dxa"/>
            <w:vMerge/>
          </w:tcPr>
          <w:p w14:paraId="26732307" w14:textId="77777777" w:rsidR="00A90697" w:rsidRDefault="00A90697" w:rsidP="001C42F9"/>
        </w:tc>
        <w:tc>
          <w:tcPr>
            <w:tcW w:w="1134" w:type="dxa"/>
            <w:vMerge/>
          </w:tcPr>
          <w:p w14:paraId="2A138C3A" w14:textId="77777777" w:rsidR="00A90697" w:rsidRDefault="00A90697" w:rsidP="001C42F9"/>
        </w:tc>
        <w:tc>
          <w:tcPr>
            <w:tcW w:w="6379" w:type="dxa"/>
          </w:tcPr>
          <w:p w14:paraId="4AF747E4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0B8DBFDC" w14:textId="77777777" w:rsidR="00A90697" w:rsidRDefault="00A90697" w:rsidP="001C42F9"/>
        </w:tc>
      </w:tr>
      <w:tr w:rsidR="00A90697" w14:paraId="7F7FFDD7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7E099234" w14:textId="77777777" w:rsidR="00A90697" w:rsidRDefault="00A90697" w:rsidP="001C42F9"/>
        </w:tc>
        <w:tc>
          <w:tcPr>
            <w:tcW w:w="1026" w:type="dxa"/>
            <w:vMerge/>
          </w:tcPr>
          <w:p w14:paraId="503AC728" w14:textId="77777777" w:rsidR="00A90697" w:rsidRDefault="00A90697" w:rsidP="001C42F9"/>
        </w:tc>
        <w:tc>
          <w:tcPr>
            <w:tcW w:w="1134" w:type="dxa"/>
            <w:vMerge/>
          </w:tcPr>
          <w:p w14:paraId="79F72384" w14:textId="77777777" w:rsidR="00A90697" w:rsidRDefault="00A90697" w:rsidP="001C42F9"/>
        </w:tc>
        <w:tc>
          <w:tcPr>
            <w:tcW w:w="6379" w:type="dxa"/>
          </w:tcPr>
          <w:p w14:paraId="2F7BC8B2" w14:textId="77777777" w:rsidR="00CC234A" w:rsidRDefault="00CC234A" w:rsidP="00CC234A">
            <w:pPr>
              <w:pStyle w:val="Sinespaciado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04966D8E" w14:textId="598B04FF" w:rsidR="00CC234A" w:rsidRPr="00A51A61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51A6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Características de las plantas en diferentes hábitats y su utilidad.</w:t>
            </w:r>
          </w:p>
          <w:p w14:paraId="19F58621" w14:textId="7FA43147" w:rsidR="00CC234A" w:rsidRPr="00A51A61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51A6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Plantas medicinales y sus propiedades preventivas y curativas.</w:t>
            </w:r>
          </w:p>
          <w:p w14:paraId="7B275389" w14:textId="74E1AF12" w:rsidR="00CC234A" w:rsidRPr="00A51A61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51A6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Animales domésticos y silvestres del contexto: características.</w:t>
            </w:r>
          </w:p>
          <w:p w14:paraId="3ACF16FA" w14:textId="11063017" w:rsidR="00CC234A" w:rsidRPr="00A51A61" w:rsidRDefault="00CC234A" w:rsidP="00CC234A">
            <w:pPr>
              <w:pStyle w:val="Sinespaciado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La materia: diferencia entre objeto y materiales.</w:t>
            </w:r>
          </w:p>
          <w:p w14:paraId="6969BC35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Importancia de los alimentos.</w:t>
            </w:r>
          </w:p>
          <w:p w14:paraId="18661F30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Origen de los alimentos.</w:t>
            </w:r>
          </w:p>
          <w:p w14:paraId="20C7376D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Los animales son seres vivos.</w:t>
            </w:r>
          </w:p>
          <w:p w14:paraId="15A612E9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Diferencia entre animales.</w:t>
            </w:r>
          </w:p>
          <w:p w14:paraId="1F3044F8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Animales domésticos y salvajes.</w:t>
            </w:r>
          </w:p>
          <w:p w14:paraId="19D2AD25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Animales útiles.</w:t>
            </w:r>
          </w:p>
          <w:p w14:paraId="4249301F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Animales perjudiciales.</w:t>
            </w:r>
          </w:p>
          <w:p w14:paraId="0CC7DA46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Las plantas.</w:t>
            </w:r>
          </w:p>
          <w:p w14:paraId="6A0D6E11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Clases de plantas.</w:t>
            </w:r>
          </w:p>
          <w:p w14:paraId="20447CB0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El ciclo vital de las plantas.</w:t>
            </w:r>
          </w:p>
          <w:p w14:paraId="7E701EBC" w14:textId="77777777" w:rsidR="00D519DF" w:rsidRPr="00A51A61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A51A61">
              <w:rPr>
                <w:rFonts w:cs="Times New Roman"/>
                <w:sz w:val="22"/>
                <w:szCs w:val="22"/>
              </w:rPr>
              <w:t>Utilidad de las plantas.</w:t>
            </w:r>
          </w:p>
          <w:p w14:paraId="63D60F6C" w14:textId="77777777" w:rsidR="00A90697" w:rsidRPr="0062042B" w:rsidRDefault="00D519DF" w:rsidP="006F5B9A">
            <w:pPr>
              <w:pStyle w:val="Sinespaciado"/>
              <w:numPr>
                <w:ilvl w:val="0"/>
                <w:numId w:val="13"/>
              </w:numPr>
              <w:ind w:left="283" w:hanging="283"/>
            </w:pPr>
            <w:r w:rsidRPr="00A51A61">
              <w:rPr>
                <w:rFonts w:cs="Times New Roman"/>
                <w:sz w:val="22"/>
                <w:szCs w:val="22"/>
              </w:rPr>
              <w:t>Como cuidamos las plantas.</w:t>
            </w:r>
          </w:p>
          <w:p w14:paraId="261A91A8" w14:textId="77777777" w:rsidR="0062042B" w:rsidRDefault="0062042B" w:rsidP="0062042B">
            <w:pPr>
              <w:pStyle w:val="Sinespaciado"/>
              <w:ind w:left="283"/>
              <w:rPr>
                <w:rFonts w:cs="Times New Roman"/>
                <w:sz w:val="22"/>
                <w:szCs w:val="22"/>
              </w:rPr>
            </w:pPr>
          </w:p>
          <w:p w14:paraId="6D88C4DC" w14:textId="302FD10D" w:rsidR="0062042B" w:rsidRPr="00CC234A" w:rsidRDefault="0062042B" w:rsidP="0062042B">
            <w:pPr>
              <w:pStyle w:val="Sinespaciado"/>
              <w:ind w:left="283"/>
            </w:pPr>
          </w:p>
        </w:tc>
        <w:tc>
          <w:tcPr>
            <w:tcW w:w="2976" w:type="dxa"/>
            <w:gridSpan w:val="2"/>
            <w:vMerge/>
          </w:tcPr>
          <w:p w14:paraId="32F516FF" w14:textId="77777777" w:rsidR="00A90697" w:rsidRDefault="00A90697" w:rsidP="001C42F9"/>
        </w:tc>
      </w:tr>
      <w:tr w:rsidR="00A90697" w14:paraId="2FC74026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6C3A0CB3" w14:textId="77777777" w:rsidR="00A90697" w:rsidRDefault="00A90697" w:rsidP="001C42F9"/>
        </w:tc>
        <w:tc>
          <w:tcPr>
            <w:tcW w:w="1026" w:type="dxa"/>
            <w:vMerge/>
          </w:tcPr>
          <w:p w14:paraId="0A0628F0" w14:textId="77777777" w:rsidR="00A90697" w:rsidRDefault="00A90697" w:rsidP="001C42F9"/>
        </w:tc>
        <w:tc>
          <w:tcPr>
            <w:tcW w:w="1134" w:type="dxa"/>
            <w:vMerge/>
          </w:tcPr>
          <w:p w14:paraId="295D470C" w14:textId="77777777" w:rsidR="00A90697" w:rsidRDefault="00A90697" w:rsidP="001C42F9"/>
        </w:tc>
        <w:tc>
          <w:tcPr>
            <w:tcW w:w="6379" w:type="dxa"/>
          </w:tcPr>
          <w:p w14:paraId="7A7B5240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680F589C" w14:textId="77777777" w:rsidR="00A90697" w:rsidRDefault="00A90697" w:rsidP="001C42F9"/>
        </w:tc>
      </w:tr>
      <w:tr w:rsidR="00A90697" w14:paraId="50952732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09F4C5BA" w14:textId="77777777" w:rsidR="00A90697" w:rsidRDefault="00A90697" w:rsidP="001C42F9"/>
        </w:tc>
        <w:tc>
          <w:tcPr>
            <w:tcW w:w="1026" w:type="dxa"/>
            <w:vMerge/>
          </w:tcPr>
          <w:p w14:paraId="0E5234D5" w14:textId="77777777" w:rsidR="00A90697" w:rsidRDefault="00A90697" w:rsidP="001C42F9"/>
        </w:tc>
        <w:tc>
          <w:tcPr>
            <w:tcW w:w="1134" w:type="dxa"/>
            <w:vMerge/>
          </w:tcPr>
          <w:p w14:paraId="02C19511" w14:textId="77777777" w:rsidR="00A90697" w:rsidRDefault="00A90697" w:rsidP="001C42F9"/>
        </w:tc>
        <w:tc>
          <w:tcPr>
            <w:tcW w:w="6379" w:type="dxa"/>
          </w:tcPr>
          <w:p w14:paraId="7AFC0A09" w14:textId="322C89EA" w:rsidR="00CC234A" w:rsidRPr="004E353D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E353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Paisajes naturales del contexto: características y cuidado.</w:t>
            </w:r>
          </w:p>
          <w:p w14:paraId="321A0284" w14:textId="1582089A" w:rsidR="00CC234A" w:rsidRPr="004E353D" w:rsidRDefault="00CC234A" w:rsidP="00CC23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E353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Fuentes de agua en la comunidad o barrio; su cuidado y protección.</w:t>
            </w:r>
          </w:p>
          <w:p w14:paraId="3573B165" w14:textId="23054421" w:rsidR="00CC234A" w:rsidRPr="004E353D" w:rsidRDefault="00CC234A" w:rsidP="00CC234A">
            <w:pPr>
              <w:pStyle w:val="Sinespaciado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Fenómenos naturales y su incidencia en la comunidad.</w:t>
            </w:r>
          </w:p>
          <w:p w14:paraId="10AD2A35" w14:textId="77777777" w:rsidR="00D519DF" w:rsidRPr="004E353D" w:rsidRDefault="00D519DF" w:rsidP="006F5B9A">
            <w:pPr>
              <w:pStyle w:val="Sinespaciado"/>
              <w:numPr>
                <w:ilvl w:val="0"/>
                <w:numId w:val="14"/>
              </w:numPr>
              <w:ind w:left="283" w:hanging="283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t>El agua elemento vital.</w:t>
            </w:r>
          </w:p>
          <w:p w14:paraId="5E38EA06" w14:textId="77777777" w:rsidR="00D519DF" w:rsidRPr="004E353D" w:rsidRDefault="00D519DF" w:rsidP="006F5B9A">
            <w:pPr>
              <w:pStyle w:val="Sinespaciado"/>
              <w:numPr>
                <w:ilvl w:val="0"/>
                <w:numId w:val="15"/>
              </w:numPr>
              <w:ind w:left="283" w:hanging="283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t>Uso del agua.</w:t>
            </w:r>
          </w:p>
          <w:p w14:paraId="4876DFEA" w14:textId="77777777" w:rsidR="00D519DF" w:rsidRPr="004E353D" w:rsidRDefault="00D519DF" w:rsidP="006F5B9A">
            <w:pPr>
              <w:pStyle w:val="Sinespaciado"/>
              <w:numPr>
                <w:ilvl w:val="0"/>
                <w:numId w:val="15"/>
              </w:numPr>
              <w:ind w:left="283" w:hanging="283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t>Como cuidar el agua.</w:t>
            </w:r>
          </w:p>
          <w:p w14:paraId="1378F7E4" w14:textId="77777777" w:rsidR="00D519DF" w:rsidRPr="004E353D" w:rsidRDefault="00D519DF" w:rsidP="006F5B9A">
            <w:pPr>
              <w:pStyle w:val="Sinespaciado"/>
              <w:numPr>
                <w:ilvl w:val="0"/>
                <w:numId w:val="15"/>
              </w:numPr>
              <w:ind w:left="283" w:hanging="283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t>Estados del agua.</w:t>
            </w:r>
          </w:p>
          <w:p w14:paraId="22CA9E2D" w14:textId="77777777" w:rsidR="00D519DF" w:rsidRPr="004E353D" w:rsidRDefault="00D519DF" w:rsidP="006F5B9A">
            <w:pPr>
              <w:pStyle w:val="Sinespaciado"/>
              <w:numPr>
                <w:ilvl w:val="0"/>
                <w:numId w:val="15"/>
              </w:numPr>
              <w:ind w:left="283" w:hanging="283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t>El aire elemento vital.</w:t>
            </w:r>
          </w:p>
          <w:p w14:paraId="5222EE9A" w14:textId="77777777" w:rsidR="00D519DF" w:rsidRPr="004E353D" w:rsidRDefault="00D519DF" w:rsidP="006F5B9A">
            <w:pPr>
              <w:pStyle w:val="Sinespaciado"/>
              <w:numPr>
                <w:ilvl w:val="0"/>
                <w:numId w:val="15"/>
              </w:numPr>
              <w:ind w:left="283" w:hanging="283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t>Utilidades del aire.</w:t>
            </w:r>
          </w:p>
          <w:p w14:paraId="21286403" w14:textId="77777777" w:rsidR="00D519DF" w:rsidRPr="004E353D" w:rsidRDefault="00D519DF" w:rsidP="006F5B9A">
            <w:pPr>
              <w:pStyle w:val="Sinespaciado"/>
              <w:numPr>
                <w:ilvl w:val="0"/>
                <w:numId w:val="15"/>
              </w:numPr>
              <w:ind w:left="283" w:hanging="283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lastRenderedPageBreak/>
              <w:t>Cuidados del aire.</w:t>
            </w:r>
          </w:p>
          <w:p w14:paraId="2591874E" w14:textId="77777777" w:rsidR="00D519DF" w:rsidRPr="004E353D" w:rsidRDefault="00D519DF" w:rsidP="006F5B9A">
            <w:pPr>
              <w:pStyle w:val="Sinespaciado"/>
              <w:numPr>
                <w:ilvl w:val="0"/>
                <w:numId w:val="15"/>
              </w:numPr>
              <w:ind w:left="283" w:hanging="283"/>
              <w:rPr>
                <w:rFonts w:cs="Times New Roman"/>
                <w:sz w:val="22"/>
                <w:szCs w:val="22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t>Así se presenta el aire en la naturaleza.</w:t>
            </w:r>
          </w:p>
          <w:p w14:paraId="5AF5279A" w14:textId="2D9ACF3B" w:rsidR="00A90697" w:rsidRPr="00D519DF" w:rsidRDefault="00D519DF" w:rsidP="006F5B9A">
            <w:pPr>
              <w:pStyle w:val="Sinespaciado"/>
              <w:numPr>
                <w:ilvl w:val="0"/>
                <w:numId w:val="15"/>
              </w:numPr>
              <w:ind w:left="283" w:hanging="283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4E353D">
              <w:rPr>
                <w:rFonts w:cs="Times New Roman"/>
                <w:sz w:val="22"/>
                <w:szCs w:val="22"/>
                <w:lang w:val="es-VE"/>
              </w:rPr>
              <w:t>Contaminación del aire.</w:t>
            </w:r>
          </w:p>
        </w:tc>
        <w:tc>
          <w:tcPr>
            <w:tcW w:w="2976" w:type="dxa"/>
            <w:gridSpan w:val="2"/>
            <w:vMerge/>
          </w:tcPr>
          <w:p w14:paraId="09FD2C32" w14:textId="77777777" w:rsidR="00A90697" w:rsidRDefault="00A90697" w:rsidP="001C42F9"/>
        </w:tc>
      </w:tr>
      <w:tr w:rsidR="00A90697" w14:paraId="126F54B1" w14:textId="77777777" w:rsidTr="006806E8">
        <w:trPr>
          <w:gridBefore w:val="1"/>
          <w:wBefore w:w="37" w:type="dxa"/>
          <w:trHeight w:val="247"/>
        </w:trPr>
        <w:tc>
          <w:tcPr>
            <w:tcW w:w="2802" w:type="dxa"/>
            <w:vMerge w:val="restart"/>
          </w:tcPr>
          <w:p w14:paraId="094C13C9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NÚMEROS Y OPERACIONES</w:t>
            </w:r>
          </w:p>
          <w:p w14:paraId="33716830" w14:textId="6D3598BA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Emplea las nociones de cantidad, ubicación temporal, espacialidad, seriación, distancias, direccio</w:t>
            </w:r>
            <w:r w:rsidR="002504F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nalidad,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lateralidad, conteo,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desconteo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comparación de cantidades y valor posicional de números naturales utilizando objetos</w:t>
            </w:r>
          </w:p>
          <w:p w14:paraId="20B6CCE9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su entorno natural.</w:t>
            </w:r>
          </w:p>
          <w:p w14:paraId="1F15EE34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6F3B1E9" w14:textId="3B4D7704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Resuelve problemas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adición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sustracción de números naturales de dos dígitos, aplicados a la vida comunitaria.</w:t>
            </w:r>
          </w:p>
          <w:p w14:paraId="25DBB4BD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FD32C1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GEOMETRÍA</w:t>
            </w:r>
          </w:p>
          <w:p w14:paraId="01137AB1" w14:textId="7B162C93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Identifica y compara las figuras y cuerpos geométricos de su entorno.</w:t>
            </w:r>
          </w:p>
          <w:p w14:paraId="1CB90089" w14:textId="77777777" w:rsidR="00D565B1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91E453E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9535BCE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F5A01D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30C4DCE" w14:textId="77777777" w:rsidR="001E30EC" w:rsidRP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3568D0C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MEDICIÓN</w:t>
            </w:r>
          </w:p>
          <w:p w14:paraId="26DF8E26" w14:textId="31D9C6A6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Identifica las unidades básicas de medidas de longitud, masa-peso,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capacidad, tiempo y sistema monetario utilizando el Sistema de Medidas Internacionales, medidas</w:t>
            </w:r>
          </w:p>
          <w:p w14:paraId="32C9E0AB" w14:textId="489B4969" w:rsidR="00D565B1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no convencionales y medidas propias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aplicadas a la vida comunitaria del contexto.</w:t>
            </w:r>
          </w:p>
          <w:p w14:paraId="4A11A66F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22ADEEC" w14:textId="77777777" w:rsidR="001E30EC" w:rsidRP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85C24F4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5BCD8C4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ESTADÍSTICA</w:t>
            </w:r>
          </w:p>
          <w:p w14:paraId="38D4861C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Representa y describe datos en tablas de conteo y</w:t>
            </w:r>
          </w:p>
          <w:p w14:paraId="7622AA28" w14:textId="77777777" w:rsidR="00A90697" w:rsidRDefault="00D565B1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pictogramas de su vida cotidiana.</w:t>
            </w:r>
          </w:p>
          <w:p w14:paraId="61B6BB1B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A34DD91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924C697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2E34A33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4A25AF8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388D121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2CBD48D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0A5FEE9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B311ABE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5DBCCA7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C471682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E374C07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A6C5100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86C7080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324AFF2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17EC1C4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6DC306E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83AB698" w14:textId="77777777" w:rsidR="001E30EC" w:rsidRDefault="001E30EC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3D6FA65" w14:textId="77777777" w:rsidR="00A51A61" w:rsidRDefault="00A51A61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950C937" w14:textId="77777777" w:rsidR="00A51A61" w:rsidRDefault="00A51A61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B43F242" w14:textId="77777777" w:rsidR="00A51A61" w:rsidRDefault="00A51A61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8B1BF6A" w14:textId="77777777" w:rsidR="00A51A61" w:rsidRPr="001E30EC" w:rsidRDefault="00A51A61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2025605" w14:textId="77777777" w:rsidR="00D565B1" w:rsidRPr="001E30EC" w:rsidRDefault="00D565B1" w:rsidP="001E30E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FC11B50" w14:textId="77777777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VARIACIÓN</w:t>
            </w:r>
          </w:p>
          <w:p w14:paraId="19D68607" w14:textId="71719E82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Selecciona y agrupa secuencias y patrones en diversas situaciones (números, figuras, dibujos, objetos del entorno)</w:t>
            </w:r>
          </w:p>
          <w:p w14:paraId="050D8960" w14:textId="55E06F97" w:rsidR="00D565B1" w:rsidRDefault="00D565B1" w:rsidP="001E30EC">
            <w:pPr>
              <w:jc w:val="both"/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en su vida cotidiana.</w:t>
            </w:r>
          </w:p>
        </w:tc>
        <w:tc>
          <w:tcPr>
            <w:tcW w:w="1026" w:type="dxa"/>
            <w:vMerge w:val="restart"/>
            <w:textDirection w:val="btLr"/>
          </w:tcPr>
          <w:p w14:paraId="735BE40A" w14:textId="77777777" w:rsidR="00A90697" w:rsidRPr="00E67946" w:rsidRDefault="00A90697" w:rsidP="001C42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27484E5E" w14:textId="77777777" w:rsidR="00A90697" w:rsidRDefault="00A90697" w:rsidP="001C42F9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1BF33402" w14:textId="77777777" w:rsidR="00A90697" w:rsidRDefault="00A90697" w:rsidP="001C42F9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5C1EEB9E" w14:textId="1B12DA68" w:rsidR="00A90697" w:rsidRPr="00A90697" w:rsidRDefault="00A90697" w:rsidP="001C42F9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</w:t>
            </w:r>
            <w:r w:rsidR="006806E8">
              <w:rPr>
                <w:rFonts w:ascii="Arial Narrow" w:hAnsi="Arial Narrow" w:cs="Arial"/>
                <w:b/>
                <w:bCs/>
              </w:rPr>
              <w:t xml:space="preserve">                                                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MATEMÁTICA</w:t>
            </w:r>
          </w:p>
        </w:tc>
        <w:tc>
          <w:tcPr>
            <w:tcW w:w="6379" w:type="dxa"/>
          </w:tcPr>
          <w:p w14:paraId="294203C3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649710E0" w14:textId="77777777" w:rsidR="00A90697" w:rsidRDefault="00A90697" w:rsidP="001C42F9"/>
        </w:tc>
      </w:tr>
      <w:tr w:rsidR="00A90697" w14:paraId="7A787D25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5410D2AE" w14:textId="11D572DA" w:rsidR="00A90697" w:rsidRDefault="00A90697" w:rsidP="001C42F9"/>
        </w:tc>
        <w:tc>
          <w:tcPr>
            <w:tcW w:w="1026" w:type="dxa"/>
            <w:vMerge/>
          </w:tcPr>
          <w:p w14:paraId="246F48E3" w14:textId="77777777" w:rsidR="00A90697" w:rsidRDefault="00A90697" w:rsidP="001C42F9"/>
        </w:tc>
        <w:tc>
          <w:tcPr>
            <w:tcW w:w="1134" w:type="dxa"/>
            <w:vMerge/>
          </w:tcPr>
          <w:p w14:paraId="5C4BE09D" w14:textId="77777777" w:rsidR="00A90697" w:rsidRDefault="00A90697" w:rsidP="001C42F9"/>
        </w:tc>
        <w:tc>
          <w:tcPr>
            <w:tcW w:w="6379" w:type="dxa"/>
          </w:tcPr>
          <w:p w14:paraId="7C80512A" w14:textId="77777777" w:rsidR="006806E8" w:rsidRDefault="006806E8" w:rsidP="006806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NÚMEROS Y OPERACIONES</w:t>
            </w:r>
          </w:p>
          <w:p w14:paraId="3D51811A" w14:textId="4D50944E" w:rsidR="006806E8" w:rsidRDefault="006806E8" w:rsidP="00D565B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Nociones fundamentales de la matemática.</w:t>
            </w:r>
          </w:p>
          <w:p w14:paraId="29A4C9C3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Formas</w:t>
            </w:r>
            <w:r w:rsidRPr="002C6F43">
              <w:rPr>
                <w:rFonts w:ascii="Arial" w:hAnsi="Arial" w:cs="Arial"/>
                <w:sz w:val="20"/>
                <w:szCs w:val="20"/>
              </w:rPr>
              <w:t xml:space="preserve"> geométricas.</w:t>
            </w:r>
          </w:p>
          <w:p w14:paraId="31DD1894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Estamos en primero.</w:t>
            </w:r>
            <w:r w:rsidRPr="002C6F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04BE56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2C6F43">
              <w:rPr>
                <w:rFonts w:ascii="Arial" w:hAnsi="Arial" w:cs="Arial"/>
                <w:sz w:val="20"/>
                <w:szCs w:val="20"/>
              </w:rPr>
              <w:t>Arquitectos. Simetría.</w:t>
            </w:r>
          </w:p>
          <w:p w14:paraId="7306912D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Noción espacial.</w:t>
            </w:r>
          </w:p>
          <w:p w14:paraId="5DFC646E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Coordenadas espaciales.</w:t>
            </w:r>
          </w:p>
          <w:p w14:paraId="36A5BE2E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Arriba – abajo – en medio.</w:t>
            </w:r>
          </w:p>
          <w:p w14:paraId="0F7DCBF9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Delante – detrás – entre.</w:t>
            </w:r>
          </w:p>
          <w:p w14:paraId="6806BA17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Muchos – pocos – igual.</w:t>
            </w:r>
          </w:p>
          <w:p w14:paraId="651DEBC1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Dentro – fuera – en el borde.</w:t>
            </w:r>
          </w:p>
          <w:p w14:paraId="47EA3E6E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Izquierda – derecha – centro.</w:t>
            </w:r>
          </w:p>
          <w:p w14:paraId="0069CA59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Cerca lejos.</w:t>
            </w:r>
          </w:p>
          <w:p w14:paraId="75845746" w14:textId="604F1793" w:rsidR="00D519DF" w:rsidRDefault="00C33E40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¿Dónde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Valentina?</w:t>
            </w:r>
          </w:p>
          <w:p w14:paraId="7115194E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¿Dónde vive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178BDBF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formas y los colores.</w:t>
            </w:r>
          </w:p>
          <w:p w14:paraId="20141E55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rey pide.</w:t>
            </w:r>
          </w:p>
          <w:p w14:paraId="27565D2A" w14:textId="4BE4E157" w:rsidR="00D565B1" w:rsidRDefault="00D565B1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Números naturales</w:t>
            </w:r>
          </w:p>
          <w:p w14:paraId="3EDC6378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números son divertidos.</w:t>
            </w:r>
          </w:p>
          <w:p w14:paraId="27E0BC1A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Números de 0 al 50.</w:t>
            </w:r>
          </w:p>
          <w:p w14:paraId="739CEC30" w14:textId="77777777" w:rsidR="00D519DF" w:rsidRPr="00E47D9C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Relación: número y cantidad.</w:t>
            </w:r>
          </w:p>
          <w:p w14:paraId="661DD6DC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0 </w:t>
            </w:r>
          </w:p>
          <w:p w14:paraId="21C8A5A4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números de 1 y 10</w:t>
            </w:r>
          </w:p>
          <w:p w14:paraId="298757C0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números de 2 y 20</w:t>
            </w:r>
          </w:p>
          <w:p w14:paraId="483E2C0E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números de 3 y 30</w:t>
            </w:r>
          </w:p>
          <w:p w14:paraId="142CDD9F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números de 4 y 40</w:t>
            </w:r>
          </w:p>
          <w:p w14:paraId="3BCA9137" w14:textId="63C38DFE" w:rsidR="00D519DF" w:rsidRPr="001E30EC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números de 5 y 50</w:t>
            </w:r>
          </w:p>
          <w:p w14:paraId="6531AF63" w14:textId="77777777" w:rsidR="00D519DF" w:rsidRDefault="00D519DF" w:rsidP="006F5B9A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¿Cuántos somos?</w:t>
            </w:r>
          </w:p>
          <w:p w14:paraId="0786B62C" w14:textId="77777777" w:rsidR="0062042B" w:rsidRDefault="00D519DF" w:rsidP="0062042B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números del 51 y 100</w:t>
            </w:r>
          </w:p>
          <w:p w14:paraId="483AD307" w14:textId="56076F74" w:rsidR="00D519DF" w:rsidRPr="0062042B" w:rsidRDefault="00D519DF" w:rsidP="0062042B">
            <w:pPr>
              <w:pStyle w:val="Contenidodelatabla"/>
              <w:numPr>
                <w:ilvl w:val="0"/>
                <w:numId w:val="16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62042B">
              <w:rPr>
                <w:rFonts w:ascii="Arial" w:hAnsi="Arial" w:cs="Arial"/>
                <w:sz w:val="20"/>
                <w:szCs w:val="20"/>
              </w:rPr>
              <w:t>Los números de 6 y 60</w:t>
            </w:r>
          </w:p>
          <w:p w14:paraId="13BE89B7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números de 7 y 70</w:t>
            </w:r>
          </w:p>
          <w:p w14:paraId="0FB5E09D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números de 8 y 80</w:t>
            </w:r>
          </w:p>
          <w:p w14:paraId="4F76A42D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números de 9 y 90</w:t>
            </w:r>
          </w:p>
          <w:p w14:paraId="15853495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Formamos números.</w:t>
            </w:r>
          </w:p>
          <w:p w14:paraId="323EF0A0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lastRenderedPageBreak/>
              <w:t>Los números de 3 cifras</w:t>
            </w:r>
          </w:p>
          <w:p w14:paraId="33A20251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Ejercicios en comprensión.</w:t>
            </w:r>
          </w:p>
          <w:p w14:paraId="693FAF3F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guerra de los números.</w:t>
            </w:r>
          </w:p>
          <w:p w14:paraId="4B32EB36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Cumpleaños en familia.</w:t>
            </w:r>
          </w:p>
          <w:p w14:paraId="7B7662F6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El doble.</w:t>
            </w:r>
          </w:p>
          <w:p w14:paraId="07BF6A3C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mitad.</w:t>
            </w:r>
          </w:p>
          <w:p w14:paraId="555B44CE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números pares.</w:t>
            </w:r>
          </w:p>
          <w:p w14:paraId="296B77D7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números impares.</w:t>
            </w:r>
          </w:p>
          <w:p w14:paraId="1AE14741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números ordinales.</w:t>
            </w:r>
          </w:p>
          <w:p w14:paraId="4F773B6A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fila.</w:t>
            </w:r>
          </w:p>
          <w:p w14:paraId="2C2F3131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familia es un equipo.</w:t>
            </w:r>
          </w:p>
          <w:p w14:paraId="297EFCEB" w14:textId="77777777" w:rsidR="00D519DF" w:rsidRPr="001E30EC" w:rsidRDefault="00D519DF" w:rsidP="006F5B9A">
            <w:pPr>
              <w:pStyle w:val="Contenidodelatabla"/>
              <w:numPr>
                <w:ilvl w:val="0"/>
                <w:numId w:val="17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conjuntos. Partes de un conjunto. Lluvia de ideas</w:t>
            </w:r>
          </w:p>
          <w:p w14:paraId="07B98E3A" w14:textId="77777777" w:rsidR="00D519DF" w:rsidRPr="001E30EC" w:rsidRDefault="00D519DF" w:rsidP="006F5B9A">
            <w:pPr>
              <w:pStyle w:val="Prrafodelista"/>
              <w:numPr>
                <w:ilvl w:val="0"/>
                <w:numId w:val="17"/>
              </w:numPr>
              <w:ind w:left="283" w:hanging="283"/>
              <w:jc w:val="both"/>
              <w:rPr>
                <w:rFonts w:ascii="Times New Roman" w:hAnsi="Times New Roman"/>
              </w:rPr>
            </w:pPr>
            <w:r w:rsidRPr="001E30EC">
              <w:rPr>
                <w:rFonts w:ascii="Times New Roman" w:hAnsi="Times New Roman"/>
              </w:rPr>
              <w:t>Conjuntos y pertenencia. Clases de conjuntos, subconjuntos.</w:t>
            </w:r>
          </w:p>
          <w:p w14:paraId="67EEB521" w14:textId="74920C27" w:rsidR="00A90697" w:rsidRPr="009F49F4" w:rsidRDefault="00D519DF" w:rsidP="006F5B9A">
            <w:pPr>
              <w:pStyle w:val="Prrafodelista"/>
              <w:numPr>
                <w:ilvl w:val="0"/>
                <w:numId w:val="17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283" w:hanging="283"/>
              <w:rPr>
                <w:rFonts w:eastAsiaTheme="minorHAnsi" w:cs="Calibri"/>
              </w:rPr>
            </w:pPr>
            <w:r w:rsidRPr="001E30EC">
              <w:rPr>
                <w:rFonts w:ascii="Times New Roman" w:hAnsi="Times New Roman"/>
              </w:rPr>
              <w:t>Jugamos y aprendemos los conjuntos.</w:t>
            </w:r>
          </w:p>
        </w:tc>
        <w:tc>
          <w:tcPr>
            <w:tcW w:w="2976" w:type="dxa"/>
            <w:gridSpan w:val="2"/>
            <w:vMerge/>
          </w:tcPr>
          <w:p w14:paraId="4BA7ABD9" w14:textId="77777777" w:rsidR="00A90697" w:rsidRDefault="00A90697" w:rsidP="001C42F9"/>
        </w:tc>
      </w:tr>
      <w:tr w:rsidR="00A90697" w14:paraId="0E6AF48A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7B65E20F" w14:textId="77777777" w:rsidR="00A90697" w:rsidRDefault="00A90697" w:rsidP="001C42F9"/>
        </w:tc>
        <w:tc>
          <w:tcPr>
            <w:tcW w:w="1026" w:type="dxa"/>
            <w:vMerge/>
          </w:tcPr>
          <w:p w14:paraId="0E9E4FC4" w14:textId="77777777" w:rsidR="00A90697" w:rsidRDefault="00A90697" w:rsidP="001C42F9"/>
        </w:tc>
        <w:tc>
          <w:tcPr>
            <w:tcW w:w="1134" w:type="dxa"/>
            <w:vMerge/>
          </w:tcPr>
          <w:p w14:paraId="6A66BE7C" w14:textId="77777777" w:rsidR="00A90697" w:rsidRDefault="00A90697" w:rsidP="001C42F9"/>
        </w:tc>
        <w:tc>
          <w:tcPr>
            <w:tcW w:w="6379" w:type="dxa"/>
          </w:tcPr>
          <w:p w14:paraId="02A6824D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48E182FD" w14:textId="77777777" w:rsidR="00A90697" w:rsidRDefault="00A90697" w:rsidP="001C42F9"/>
        </w:tc>
      </w:tr>
      <w:tr w:rsidR="00A90697" w14:paraId="4AC94CDE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38340755" w14:textId="77777777" w:rsidR="00A90697" w:rsidRDefault="00A90697" w:rsidP="001C42F9"/>
        </w:tc>
        <w:tc>
          <w:tcPr>
            <w:tcW w:w="1026" w:type="dxa"/>
            <w:vMerge/>
          </w:tcPr>
          <w:p w14:paraId="3F0A205F" w14:textId="77777777" w:rsidR="00A90697" w:rsidRDefault="00A90697" w:rsidP="001C42F9"/>
        </w:tc>
        <w:tc>
          <w:tcPr>
            <w:tcW w:w="1134" w:type="dxa"/>
            <w:vMerge/>
          </w:tcPr>
          <w:p w14:paraId="0288A3D9" w14:textId="77777777" w:rsidR="00A90697" w:rsidRDefault="00A90697" w:rsidP="001C42F9"/>
        </w:tc>
        <w:tc>
          <w:tcPr>
            <w:tcW w:w="6379" w:type="dxa"/>
          </w:tcPr>
          <w:p w14:paraId="4BB22C39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suma o adición.</w:t>
            </w:r>
          </w:p>
          <w:p w14:paraId="0D577647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Unión de conjuntos.</w:t>
            </w:r>
          </w:p>
          <w:p w14:paraId="6F614706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ronda conjunto.</w:t>
            </w:r>
          </w:p>
          <w:p w14:paraId="01EEAB18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Pintando para hallar la suma.</w:t>
            </w:r>
          </w:p>
          <w:p w14:paraId="3C265936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Diez bolivianos.</w:t>
            </w:r>
          </w:p>
          <w:p w14:paraId="26394DE1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propiedad conmutativa.</w:t>
            </w:r>
          </w:p>
          <w:p w14:paraId="7F6D725F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Juguemos a la venta.</w:t>
            </w:r>
          </w:p>
          <w:p w14:paraId="24C9AB36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Sumas de tres números</w:t>
            </w:r>
          </w:p>
          <w:p w14:paraId="67BA0477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vida en la naturaleza.</w:t>
            </w:r>
          </w:p>
          <w:p w14:paraId="664A3EDE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símbolos.</w:t>
            </w:r>
          </w:p>
          <w:p w14:paraId="495AAB3B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Las familias.</w:t>
            </w:r>
          </w:p>
          <w:p w14:paraId="3667D572" w14:textId="0D90DCB9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 xml:space="preserve">Relación de </w:t>
            </w:r>
            <w:r w:rsidR="00C33E40" w:rsidRPr="001E30EC">
              <w:rPr>
                <w:rFonts w:cs="Times New Roman"/>
                <w:sz w:val="22"/>
                <w:szCs w:val="22"/>
              </w:rPr>
              <w:t>orden. (</w:t>
            </w:r>
            <w:r w:rsidRPr="001E30EC">
              <w:rPr>
                <w:rFonts w:cs="Times New Roman"/>
                <w:sz w:val="22"/>
                <w:szCs w:val="22"/>
              </w:rPr>
              <w:t>conjuntos mayores – menores – iguales.</w:t>
            </w:r>
          </w:p>
          <w:p w14:paraId="4874362E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signos.</w:t>
            </w:r>
          </w:p>
          <w:p w14:paraId="2D4F4C4B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vida en la ciudad.</w:t>
            </w:r>
          </w:p>
          <w:p w14:paraId="562E9AF5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recta numérica.</w:t>
            </w:r>
          </w:p>
          <w:p w14:paraId="54FB8E4E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pelota rebota.</w:t>
            </w:r>
          </w:p>
          <w:p w14:paraId="518F365A" w14:textId="77777777" w:rsidR="00D519DF" w:rsidRPr="001E30EC" w:rsidRDefault="00D519DF" w:rsidP="006F5B9A">
            <w:pPr>
              <w:pStyle w:val="Sinespaciado"/>
              <w:numPr>
                <w:ilvl w:val="0"/>
                <w:numId w:val="18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recta de semáforos.</w:t>
            </w:r>
          </w:p>
          <w:p w14:paraId="7E2509BC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recta numérica.</w:t>
            </w:r>
          </w:p>
          <w:p w14:paraId="6DF378D7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Representación de la adicción en la recta numérica.</w:t>
            </w:r>
          </w:p>
          <w:p w14:paraId="306FC093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Por menos basura en el mundo.</w:t>
            </w:r>
          </w:p>
          <w:p w14:paraId="4A3B939B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lastRenderedPageBreak/>
              <w:t>La resta o sustracción.</w:t>
            </w:r>
          </w:p>
          <w:p w14:paraId="6A9A70BB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Términos de la resta.</w:t>
            </w:r>
          </w:p>
          <w:p w14:paraId="41E3A474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Problemas.</w:t>
            </w:r>
          </w:p>
          <w:p w14:paraId="5528CCE8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 xml:space="preserve">Resta en la recta. </w:t>
            </w:r>
          </w:p>
          <w:p w14:paraId="1949C729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Resta de compañeros.</w:t>
            </w:r>
          </w:p>
          <w:p w14:paraId="3E6A326E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El juego de las operaciones.</w:t>
            </w:r>
          </w:p>
          <w:p w14:paraId="0B1D8B31" w14:textId="77777777" w:rsidR="00D519DF" w:rsidRPr="001E30EC" w:rsidRDefault="00D519DF" w:rsidP="006F5B9A">
            <w:pPr>
              <w:pStyle w:val="Sinespaciado"/>
              <w:numPr>
                <w:ilvl w:val="0"/>
                <w:numId w:val="19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Distintas restas mismos resultados.</w:t>
            </w:r>
          </w:p>
          <w:p w14:paraId="06DBD048" w14:textId="0771997E" w:rsidR="00A90697" w:rsidRPr="001E30EC" w:rsidRDefault="00D519DF" w:rsidP="006F5B9A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hanging="283"/>
              <w:rPr>
                <w:rFonts w:ascii="Arial Narrow" w:hAnsi="Arial Narrow" w:cs="Arial"/>
                <w:b/>
              </w:rPr>
            </w:pPr>
            <w:r w:rsidRPr="001E30EC">
              <w:rPr>
                <w:rFonts w:ascii="Times New Roman" w:hAnsi="Times New Roman"/>
              </w:rPr>
              <w:t>Resta de 3 cifras.</w:t>
            </w:r>
          </w:p>
        </w:tc>
        <w:tc>
          <w:tcPr>
            <w:tcW w:w="2976" w:type="dxa"/>
            <w:gridSpan w:val="2"/>
            <w:vMerge/>
          </w:tcPr>
          <w:p w14:paraId="39D21055" w14:textId="77777777" w:rsidR="00A90697" w:rsidRDefault="00A90697" w:rsidP="001C42F9"/>
        </w:tc>
      </w:tr>
      <w:tr w:rsidR="00A90697" w14:paraId="3B9A5AAB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2796BF23" w14:textId="77777777" w:rsidR="00A90697" w:rsidRDefault="00A90697" w:rsidP="001C42F9"/>
        </w:tc>
        <w:tc>
          <w:tcPr>
            <w:tcW w:w="1026" w:type="dxa"/>
            <w:vMerge/>
          </w:tcPr>
          <w:p w14:paraId="5D2F5710" w14:textId="77777777" w:rsidR="00A90697" w:rsidRDefault="00A90697" w:rsidP="001C42F9"/>
        </w:tc>
        <w:tc>
          <w:tcPr>
            <w:tcW w:w="1134" w:type="dxa"/>
            <w:vMerge/>
          </w:tcPr>
          <w:p w14:paraId="7C2BE73C" w14:textId="77777777" w:rsidR="00A90697" w:rsidRDefault="00A90697" w:rsidP="001C42F9"/>
        </w:tc>
        <w:tc>
          <w:tcPr>
            <w:tcW w:w="6379" w:type="dxa"/>
          </w:tcPr>
          <w:p w14:paraId="3B52F49D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787F02C6" w14:textId="77777777" w:rsidR="00A90697" w:rsidRDefault="00A90697" w:rsidP="001C42F9"/>
        </w:tc>
      </w:tr>
      <w:tr w:rsidR="00A90697" w14:paraId="49C54A6A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2B952BF6" w14:textId="77777777" w:rsidR="00A90697" w:rsidRDefault="00A90697" w:rsidP="001C42F9"/>
        </w:tc>
        <w:tc>
          <w:tcPr>
            <w:tcW w:w="1026" w:type="dxa"/>
            <w:vMerge/>
          </w:tcPr>
          <w:p w14:paraId="14C44E0B" w14:textId="77777777" w:rsidR="00A90697" w:rsidRDefault="00A90697" w:rsidP="001C42F9"/>
        </w:tc>
        <w:tc>
          <w:tcPr>
            <w:tcW w:w="1134" w:type="dxa"/>
            <w:vMerge/>
          </w:tcPr>
          <w:p w14:paraId="49F2AF06" w14:textId="77777777" w:rsidR="00A90697" w:rsidRDefault="00A90697" w:rsidP="001C42F9"/>
        </w:tc>
        <w:tc>
          <w:tcPr>
            <w:tcW w:w="6379" w:type="dxa"/>
          </w:tcPr>
          <w:p w14:paraId="0BB18111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unión hace la fuerza.</w:t>
            </w:r>
          </w:p>
          <w:p w14:paraId="33B12F29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Unidad – decena – centena.</w:t>
            </w:r>
          </w:p>
          <w:p w14:paraId="2F6B0466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 xml:space="preserve">Problemas de </w:t>
            </w:r>
            <w:proofErr w:type="spellStart"/>
            <w:r w:rsidRPr="001E30EC">
              <w:rPr>
                <w:rFonts w:cs="Times New Roman"/>
                <w:sz w:val="22"/>
                <w:szCs w:val="22"/>
              </w:rPr>
              <w:t>adición</w:t>
            </w:r>
            <w:proofErr w:type="spellEnd"/>
            <w:r w:rsidRPr="001E30EC">
              <w:rPr>
                <w:rFonts w:cs="Times New Roman"/>
                <w:sz w:val="22"/>
                <w:szCs w:val="22"/>
              </w:rPr>
              <w:t xml:space="preserve"> con decenas.</w:t>
            </w:r>
          </w:p>
          <w:p w14:paraId="379481FD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Problemas de sustracción con decenas.</w:t>
            </w:r>
          </w:p>
          <w:p w14:paraId="574BA4F2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Contando, contando, centenas armamos.</w:t>
            </w:r>
          </w:p>
          <w:p w14:paraId="0C03B02F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Medidas de tiempo.</w:t>
            </w:r>
          </w:p>
          <w:p w14:paraId="048AAD81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La media hora. ¿Qué hora es?</w:t>
            </w:r>
          </w:p>
          <w:p w14:paraId="572EEAB4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Los días de la semana. Los meses del año. Las fechas.</w:t>
            </w:r>
          </w:p>
          <w:p w14:paraId="3DEEE81D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Agenda cumpleañera.</w:t>
            </w:r>
          </w:p>
          <w:p w14:paraId="114B6985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Medidas de capacidad.</w:t>
            </w:r>
          </w:p>
          <w:p w14:paraId="151BC3A6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El kilogramo.</w:t>
            </w:r>
          </w:p>
          <w:p w14:paraId="652D70D9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El metro.</w:t>
            </w:r>
          </w:p>
          <w:p w14:paraId="1B4F21DB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El litro.</w:t>
            </w:r>
          </w:p>
          <w:p w14:paraId="45D28D0C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sz w:val="22"/>
                <w:szCs w:val="22"/>
              </w:rPr>
            </w:pPr>
            <w:r w:rsidRPr="001E30EC">
              <w:rPr>
                <w:rFonts w:cs="Times New Roman"/>
                <w:sz w:val="22"/>
                <w:szCs w:val="22"/>
              </w:rPr>
              <w:t>Medidas arbitrarias: la cuarta, el paso y el pie.</w:t>
            </w:r>
          </w:p>
          <w:p w14:paraId="3979F1EE" w14:textId="77777777" w:rsidR="00BA3306" w:rsidRPr="001E30EC" w:rsidRDefault="00BA3306" w:rsidP="006F5B9A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cs="Times New Roman"/>
                <w:b/>
                <w:sz w:val="22"/>
                <w:szCs w:val="22"/>
              </w:rPr>
            </w:pPr>
            <w:r w:rsidRPr="001E30EC">
              <w:rPr>
                <w:rFonts w:cs="Times New Roman"/>
                <w:b/>
                <w:sz w:val="22"/>
                <w:szCs w:val="22"/>
              </w:rPr>
              <w:t>Las estadísticas.</w:t>
            </w:r>
          </w:p>
          <w:p w14:paraId="7FED1323" w14:textId="7A6FC295" w:rsidR="0062042B" w:rsidRPr="0062042B" w:rsidRDefault="00BA3306" w:rsidP="0062042B">
            <w:pPr>
              <w:pStyle w:val="Sinespaciado"/>
              <w:numPr>
                <w:ilvl w:val="0"/>
                <w:numId w:val="20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1E30EC">
              <w:rPr>
                <w:rFonts w:cs="Times New Roman"/>
                <w:sz w:val="22"/>
                <w:szCs w:val="22"/>
              </w:rPr>
              <w:t>Adivina adivinador.</w:t>
            </w:r>
          </w:p>
        </w:tc>
        <w:tc>
          <w:tcPr>
            <w:tcW w:w="2976" w:type="dxa"/>
            <w:gridSpan w:val="2"/>
            <w:vMerge/>
          </w:tcPr>
          <w:p w14:paraId="45041C7A" w14:textId="77777777" w:rsidR="00A90697" w:rsidRDefault="00A90697" w:rsidP="001C42F9"/>
        </w:tc>
      </w:tr>
      <w:tr w:rsidR="00A90697" w14:paraId="5B5DB79B" w14:textId="77777777" w:rsidTr="006806E8">
        <w:trPr>
          <w:gridBefore w:val="1"/>
          <w:wBefore w:w="37" w:type="dxa"/>
          <w:trHeight w:val="247"/>
        </w:trPr>
        <w:tc>
          <w:tcPr>
            <w:tcW w:w="2802" w:type="dxa"/>
            <w:vMerge w:val="restart"/>
          </w:tcPr>
          <w:p w14:paraId="5FDE8AD5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780E963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DF7633D" w14:textId="4947D6C3" w:rsidR="00D565B1" w:rsidRPr="001E30EC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Identifica y explica sobre los artefactos y herramientas del entorno  familiar y comunidad.</w:t>
            </w:r>
          </w:p>
          <w:p w14:paraId="27867D44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D806EBF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2A3BE30" w14:textId="39B40FCC" w:rsidR="00D565B1" w:rsidRDefault="00D565B1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Diferencia los objetos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tecnológicos del contexto por su utilidad.</w:t>
            </w:r>
          </w:p>
          <w:p w14:paraId="73257571" w14:textId="77777777" w:rsid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F176B28" w14:textId="77777777" w:rsidR="001E30EC" w:rsidRPr="001E30EC" w:rsidRDefault="001E30EC" w:rsidP="001E30E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0C49309" w14:textId="2EC4031E" w:rsidR="00A90697" w:rsidRDefault="00D565B1" w:rsidP="001E30EC">
            <w:pPr>
              <w:jc w:val="both"/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el proceso de elaboración de su producto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026" w:type="dxa"/>
            <w:vMerge w:val="restart"/>
            <w:textDirection w:val="btLr"/>
          </w:tcPr>
          <w:p w14:paraId="00498189" w14:textId="77777777" w:rsidR="00A90697" w:rsidRPr="00E67946" w:rsidRDefault="00A90697" w:rsidP="001C42F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1EFB2044" w14:textId="77777777" w:rsidR="00A90697" w:rsidRDefault="00A90697" w:rsidP="001C42F9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23118CB9" w14:textId="77777777" w:rsidR="00A90697" w:rsidRDefault="00A90697" w:rsidP="001C42F9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73506A06" w14:textId="77777777" w:rsidR="00A90697" w:rsidRDefault="00A90697" w:rsidP="001C42F9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TÉCNICA TECNOLÓGICA</w:t>
            </w:r>
          </w:p>
          <w:p w14:paraId="6F0059B2" w14:textId="77777777" w:rsidR="00A90697" w:rsidRPr="005F3B27" w:rsidRDefault="00A90697" w:rsidP="001C42F9">
            <w:pPr>
              <w:ind w:left="113" w:right="113"/>
            </w:pPr>
          </w:p>
        </w:tc>
        <w:tc>
          <w:tcPr>
            <w:tcW w:w="6379" w:type="dxa"/>
          </w:tcPr>
          <w:p w14:paraId="7B7DE2B1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276EA932" w14:textId="77777777" w:rsidR="00A90697" w:rsidRDefault="00A90697" w:rsidP="001C42F9"/>
        </w:tc>
      </w:tr>
      <w:tr w:rsidR="00A90697" w14:paraId="75AFD89B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3559AA59" w14:textId="77777777" w:rsidR="00A90697" w:rsidRDefault="00A90697" w:rsidP="001C42F9"/>
        </w:tc>
        <w:tc>
          <w:tcPr>
            <w:tcW w:w="1026" w:type="dxa"/>
            <w:vMerge/>
          </w:tcPr>
          <w:p w14:paraId="4BE8E788" w14:textId="77777777" w:rsidR="00A90697" w:rsidRDefault="00A90697" w:rsidP="001C42F9"/>
        </w:tc>
        <w:tc>
          <w:tcPr>
            <w:tcW w:w="1134" w:type="dxa"/>
            <w:vMerge/>
          </w:tcPr>
          <w:p w14:paraId="41072605" w14:textId="77777777" w:rsidR="00A90697" w:rsidRDefault="00A90697" w:rsidP="001C42F9"/>
        </w:tc>
        <w:tc>
          <w:tcPr>
            <w:tcW w:w="6379" w:type="dxa"/>
          </w:tcPr>
          <w:p w14:paraId="13172BB6" w14:textId="77777777" w:rsidR="0062042B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4183D5C" w14:textId="77777777" w:rsidR="00D565B1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PROPIAS DE LAS CULTURAS</w:t>
            </w:r>
          </w:p>
          <w:p w14:paraId="316666A0" w14:textId="77777777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Artefactos y herramientas: utilidad, precaución y uso adecuado en </w:t>
            </w:r>
          </w:p>
          <w:p w14:paraId="20F6C0A6" w14:textId="67A79FCB" w:rsidR="00D565B1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la vida cotidiana.</w:t>
            </w:r>
          </w:p>
          <w:p w14:paraId="24AA2330" w14:textId="2E14A641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 Figuras básicas de papel en la elaboración de origami.</w:t>
            </w:r>
          </w:p>
          <w:p w14:paraId="693ADFD5" w14:textId="77777777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Productos tecnológicos del contexto: computadora, celular, radio, </w:t>
            </w:r>
          </w:p>
          <w:p w14:paraId="5CC3476D" w14:textId="17645328" w:rsidR="00D565B1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televisión y otros.</w:t>
            </w:r>
          </w:p>
          <w:p w14:paraId="7ED6D7A8" w14:textId="77777777" w:rsidR="0062042B" w:rsidRDefault="00D565B1" w:rsidP="006204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Objetos o juguetes del contexto con: arcilla, plastilina y/o </w:t>
            </w:r>
          </w:p>
          <w:p w14:paraId="5ED7E0F4" w14:textId="78FC22B0" w:rsidR="00A90697" w:rsidRDefault="0062042B" w:rsidP="006204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lastRenderedPageBreak/>
              <w:t xml:space="preserve">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materiales del contexto y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Theme="minorHAnsi" w:cs="Calibri"/>
              </w:rPr>
              <w:t>lego.</w:t>
            </w:r>
          </w:p>
          <w:p w14:paraId="213A4239" w14:textId="4D916B8D" w:rsidR="0062042B" w:rsidRPr="0062042B" w:rsidRDefault="0062042B" w:rsidP="006204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6" w:type="dxa"/>
            <w:gridSpan w:val="2"/>
            <w:vMerge/>
          </w:tcPr>
          <w:p w14:paraId="530B5B06" w14:textId="77777777" w:rsidR="00A90697" w:rsidRDefault="00A90697" w:rsidP="001C42F9"/>
        </w:tc>
      </w:tr>
      <w:tr w:rsidR="00A90697" w14:paraId="26BF2243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7615B3EE" w14:textId="1ADDDD97" w:rsidR="00A90697" w:rsidRDefault="00A90697" w:rsidP="001C42F9"/>
        </w:tc>
        <w:tc>
          <w:tcPr>
            <w:tcW w:w="1026" w:type="dxa"/>
            <w:vMerge/>
          </w:tcPr>
          <w:p w14:paraId="39A4BAF4" w14:textId="77777777" w:rsidR="00A90697" w:rsidRDefault="00A90697" w:rsidP="001C42F9"/>
        </w:tc>
        <w:tc>
          <w:tcPr>
            <w:tcW w:w="1134" w:type="dxa"/>
            <w:vMerge/>
          </w:tcPr>
          <w:p w14:paraId="7FA50877" w14:textId="77777777" w:rsidR="00A90697" w:rsidRDefault="00A90697" w:rsidP="001C42F9"/>
        </w:tc>
        <w:tc>
          <w:tcPr>
            <w:tcW w:w="6379" w:type="dxa"/>
          </w:tcPr>
          <w:p w14:paraId="7942B7A9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0F8CC71B" w14:textId="77777777" w:rsidR="00A90697" w:rsidRDefault="00A90697" w:rsidP="001C42F9"/>
        </w:tc>
      </w:tr>
      <w:tr w:rsidR="00A90697" w14:paraId="5B5E13A3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0D923ACF" w14:textId="77777777" w:rsidR="00A90697" w:rsidRDefault="00A90697" w:rsidP="001C42F9"/>
        </w:tc>
        <w:tc>
          <w:tcPr>
            <w:tcW w:w="1026" w:type="dxa"/>
            <w:vMerge/>
          </w:tcPr>
          <w:p w14:paraId="3DE6E234" w14:textId="77777777" w:rsidR="00A90697" w:rsidRDefault="00A90697" w:rsidP="001C42F9"/>
        </w:tc>
        <w:tc>
          <w:tcPr>
            <w:tcW w:w="1134" w:type="dxa"/>
            <w:vMerge/>
          </w:tcPr>
          <w:p w14:paraId="5D80B7E9" w14:textId="77777777" w:rsidR="00A90697" w:rsidRDefault="00A90697" w:rsidP="001C42F9"/>
        </w:tc>
        <w:tc>
          <w:tcPr>
            <w:tcW w:w="6379" w:type="dxa"/>
          </w:tcPr>
          <w:p w14:paraId="0189EAD1" w14:textId="77777777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Herramientas básicas en la agricultura y cocina: utilidad, </w:t>
            </w:r>
          </w:p>
          <w:p w14:paraId="0890F1CC" w14:textId="21C2D67F" w:rsidR="00A90697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precaución y uso adecuado en la vida cotidiana.</w:t>
            </w:r>
          </w:p>
          <w:p w14:paraId="4AAB86FD" w14:textId="77777777" w:rsidR="0062042B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3F20F93" w14:textId="77777777" w:rsidR="00D565B1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ROBÓTICA</w:t>
            </w:r>
          </w:p>
          <w:p w14:paraId="35A2A637" w14:textId="77777777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Teoría básica de la robótica en nuestro entorno expresado en </w:t>
            </w:r>
          </w:p>
          <w:p w14:paraId="74DB0E16" w14:textId="1D5FA806" w:rsidR="00D565B1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dibujos (carrusel,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teleférico, movilidades, bicicleta y otros).</w:t>
            </w:r>
          </w:p>
          <w:p w14:paraId="79BDC1CC" w14:textId="77777777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 Herramientas y materiales: Utilización pertinentes para la</w:t>
            </w:r>
          </w:p>
          <w:p w14:paraId="0AB38ACE" w14:textId="1C68F4F4" w:rsidR="00D565B1" w:rsidRPr="00D565B1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elaboración de juguetes.</w:t>
            </w:r>
          </w:p>
        </w:tc>
        <w:tc>
          <w:tcPr>
            <w:tcW w:w="2976" w:type="dxa"/>
            <w:gridSpan w:val="2"/>
            <w:vMerge/>
          </w:tcPr>
          <w:p w14:paraId="24E0B3CA" w14:textId="77777777" w:rsidR="00A90697" w:rsidRDefault="00A90697" w:rsidP="001C42F9"/>
        </w:tc>
      </w:tr>
      <w:tr w:rsidR="00A90697" w14:paraId="2295ED82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43244A74" w14:textId="77777777" w:rsidR="00A90697" w:rsidRDefault="00A90697" w:rsidP="001C42F9"/>
        </w:tc>
        <w:tc>
          <w:tcPr>
            <w:tcW w:w="1026" w:type="dxa"/>
            <w:vMerge/>
          </w:tcPr>
          <w:p w14:paraId="62490FBE" w14:textId="77777777" w:rsidR="00A90697" w:rsidRDefault="00A90697" w:rsidP="001C42F9"/>
        </w:tc>
        <w:tc>
          <w:tcPr>
            <w:tcW w:w="1134" w:type="dxa"/>
            <w:vMerge/>
          </w:tcPr>
          <w:p w14:paraId="27EDD06E" w14:textId="77777777" w:rsidR="00A90697" w:rsidRDefault="00A90697" w:rsidP="001C42F9"/>
        </w:tc>
        <w:tc>
          <w:tcPr>
            <w:tcW w:w="6379" w:type="dxa"/>
          </w:tcPr>
          <w:p w14:paraId="6961CEB8" w14:textId="77777777" w:rsidR="00A90697" w:rsidRPr="009F49F4" w:rsidRDefault="00A90697" w:rsidP="001C42F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684462FA" w14:textId="77777777" w:rsidR="00A90697" w:rsidRDefault="00A90697" w:rsidP="001C42F9"/>
        </w:tc>
      </w:tr>
      <w:tr w:rsidR="00A90697" w14:paraId="666575B0" w14:textId="77777777" w:rsidTr="006806E8">
        <w:trPr>
          <w:gridBefore w:val="1"/>
          <w:wBefore w:w="37" w:type="dxa"/>
        </w:trPr>
        <w:tc>
          <w:tcPr>
            <w:tcW w:w="2802" w:type="dxa"/>
            <w:vMerge/>
          </w:tcPr>
          <w:p w14:paraId="6CC56226" w14:textId="77777777" w:rsidR="00A90697" w:rsidRDefault="00A90697" w:rsidP="001C42F9"/>
        </w:tc>
        <w:tc>
          <w:tcPr>
            <w:tcW w:w="1026" w:type="dxa"/>
            <w:vMerge/>
          </w:tcPr>
          <w:p w14:paraId="6B534868" w14:textId="77777777" w:rsidR="00A90697" w:rsidRDefault="00A90697" w:rsidP="001C42F9"/>
        </w:tc>
        <w:tc>
          <w:tcPr>
            <w:tcW w:w="1134" w:type="dxa"/>
            <w:vMerge/>
          </w:tcPr>
          <w:p w14:paraId="750DC0AE" w14:textId="77777777" w:rsidR="00A90697" w:rsidRDefault="00A90697" w:rsidP="001C42F9"/>
        </w:tc>
        <w:tc>
          <w:tcPr>
            <w:tcW w:w="6379" w:type="dxa"/>
          </w:tcPr>
          <w:p w14:paraId="380D0DD5" w14:textId="77777777" w:rsidR="0062042B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E8C3B2D" w14:textId="77777777" w:rsidR="00D565B1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HARDWARE Y HERRAMIENTAS TIC</w:t>
            </w:r>
          </w:p>
          <w:p w14:paraId="761BCB46" w14:textId="77777777" w:rsidR="0062042B" w:rsidRDefault="00D565B1" w:rsidP="006204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Partes elementales de la computadora y sus funciones: Teclado, </w:t>
            </w:r>
          </w:p>
          <w:p w14:paraId="01603A24" w14:textId="22FE7AD8" w:rsidR="00D565B1" w:rsidRDefault="0062042B" w:rsidP="006204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monitor, CPU, mouse, cámara, parlantes.</w:t>
            </w:r>
          </w:p>
          <w:p w14:paraId="63A329BA" w14:textId="77777777" w:rsidR="00D565B1" w:rsidRDefault="00D565B1" w:rsidP="006204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Manejo de programas sencillos (Paint, Scratch, </w:t>
            </w:r>
            <w:proofErr w:type="spellStart"/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Gcompris</w:t>
            </w:r>
            <w:proofErr w:type="spellEnd"/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).</w:t>
            </w:r>
          </w:p>
          <w:p w14:paraId="17BB7CC0" w14:textId="77777777" w:rsidR="0062042B" w:rsidRDefault="00D565B1" w:rsidP="006204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Programa interactivo SEBRAN (Desarrollando el pensamiento </w:t>
            </w:r>
          </w:p>
          <w:p w14:paraId="0584BCAF" w14:textId="315899B1" w:rsidR="00D565B1" w:rsidRDefault="0062042B" w:rsidP="006204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lógico y lectura).</w:t>
            </w:r>
          </w:p>
          <w:p w14:paraId="67D87560" w14:textId="77777777" w:rsidR="0062042B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0474B08" w14:textId="77777777" w:rsidR="00D565B1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PROPIAS DE LAS CULTURAS</w:t>
            </w:r>
          </w:p>
          <w:p w14:paraId="2F0CF272" w14:textId="77777777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 Artefactos y herramientas: utilidad, precaución y uso adecuado en</w:t>
            </w:r>
          </w:p>
          <w:p w14:paraId="5A165A5B" w14:textId="6FF1B613" w:rsidR="00D565B1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la vida cotidiana.</w:t>
            </w:r>
          </w:p>
          <w:p w14:paraId="269536D8" w14:textId="77777777" w:rsidR="00D565B1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 Figuras básicas de papel en la elaboración de origami.</w:t>
            </w:r>
          </w:p>
          <w:p w14:paraId="26E2DE01" w14:textId="77777777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 Productos tecnológicos del contexto: computadora, celular, radio,</w:t>
            </w:r>
          </w:p>
          <w:p w14:paraId="4565B185" w14:textId="0477EEB4" w:rsidR="00D565B1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televisión y otros.</w:t>
            </w:r>
          </w:p>
          <w:p w14:paraId="080D3334" w14:textId="77777777" w:rsidR="0062042B" w:rsidRDefault="00D565B1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Objetos o juguetes del contexto con: arcilla, plastilina y/o </w:t>
            </w:r>
          </w:p>
          <w:p w14:paraId="75ADD0CE" w14:textId="1C7AFF58" w:rsidR="00A90697" w:rsidRPr="00D565B1" w:rsidRDefault="0062042B" w:rsidP="00D565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   </w:t>
            </w:r>
            <w:r w:rsidR="00D565B1"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materiales del contexto y lego.</w:t>
            </w:r>
          </w:p>
        </w:tc>
        <w:tc>
          <w:tcPr>
            <w:tcW w:w="2976" w:type="dxa"/>
            <w:gridSpan w:val="2"/>
            <w:vMerge/>
          </w:tcPr>
          <w:p w14:paraId="28307782" w14:textId="77777777" w:rsidR="00A90697" w:rsidRDefault="00A90697" w:rsidP="001C42F9"/>
        </w:tc>
      </w:tr>
      <w:tr w:rsidR="00BA3306" w:rsidRPr="00E67946" w14:paraId="470FA284" w14:textId="77777777" w:rsidTr="00BA3306">
        <w:tblPrEx>
          <w:jc w:val="right"/>
          <w:tblInd w:w="0" w:type="dxa"/>
        </w:tblPrEx>
        <w:trPr>
          <w:gridAfter w:val="1"/>
          <w:wAfter w:w="37" w:type="dxa"/>
          <w:trHeight w:val="308"/>
          <w:jc w:val="right"/>
        </w:trPr>
        <w:tc>
          <w:tcPr>
            <w:tcW w:w="14317" w:type="dxa"/>
            <w:gridSpan w:val="6"/>
          </w:tcPr>
          <w:p w14:paraId="46F02CF5" w14:textId="77777777" w:rsidR="00BA3306" w:rsidRPr="00E67946" w:rsidRDefault="00BA3306" w:rsidP="001C42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66931EB4" w14:textId="28DF9834" w:rsidR="004E353D" w:rsidRDefault="004E353D" w:rsidP="006E294F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>Ministerio de Educación Planes y Programas de Estudio (Educación Primaria Comunitaria Vocacional). La Paz Bolivia 2023.</w:t>
            </w:r>
          </w:p>
          <w:p w14:paraId="350DCF69" w14:textId="77777777" w:rsidR="004E353D" w:rsidRDefault="004E353D" w:rsidP="006E294F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>Currículo Base del Sistema Educativo Plurinacional 2023</w:t>
            </w:r>
          </w:p>
          <w:p w14:paraId="6DDAB7D3" w14:textId="77777777" w:rsidR="004E353D" w:rsidRDefault="004E353D" w:rsidP="006E294F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 xml:space="preserve">Ministerio de Educación Currículo Regionalizado (Planes y Programas de Estudio) Educación Primaria Comunitaria Vocacional </w:t>
            </w:r>
          </w:p>
          <w:p w14:paraId="7ACAFAD5" w14:textId="77777777" w:rsidR="004E353D" w:rsidRDefault="004E353D" w:rsidP="006E294F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>Ministerio de Educación Reglamento de Evaluación de procesos educativos. La Paz Bolivia.</w:t>
            </w:r>
          </w:p>
          <w:p w14:paraId="5805ADD8" w14:textId="77777777" w:rsidR="004E353D" w:rsidRDefault="004E353D" w:rsidP="006E294F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lastRenderedPageBreak/>
              <w:t>Gaceta Oficial del Estado. Ley Educativa 070 Avelino Siñani Elizardo Pérez. La Paz Bolivia 2010.</w:t>
            </w:r>
          </w:p>
          <w:p w14:paraId="41BE92B9" w14:textId="756263C0" w:rsidR="00BA3306" w:rsidRPr="00E67946" w:rsidRDefault="004E353D" w:rsidP="006E294F">
            <w:pPr>
              <w:pStyle w:val="Sinespaciado"/>
              <w:rPr>
                <w:b/>
                <w:color w:val="31849B" w:themeColor="accent5" w:themeShade="BF"/>
              </w:rPr>
            </w:pPr>
            <w:r>
              <w:t xml:space="preserve">Textos de apoyo Matemática, Lenguaje, Ciencias Sociales y Ciencias Naturales </w:t>
            </w:r>
            <w:r w:rsidR="00C33E40">
              <w:t>E</w:t>
            </w:r>
            <w:r>
              <w:t>ditorial Nueva Generación Edición La Paz Bolivia 202</w:t>
            </w:r>
            <w:r w:rsidR="00C33E40">
              <w:t>5</w:t>
            </w:r>
            <w:r>
              <w:t>.</w:t>
            </w:r>
          </w:p>
        </w:tc>
      </w:tr>
    </w:tbl>
    <w:p w14:paraId="5D60DB5E" w14:textId="77777777" w:rsidR="00A90697" w:rsidRDefault="00A90697" w:rsidP="00A90697"/>
    <w:p w14:paraId="67CC9DB5" w14:textId="77777777" w:rsidR="00A90697" w:rsidRDefault="00A90697" w:rsidP="00A90697"/>
    <w:p w14:paraId="2FCB0C8F" w14:textId="77777777" w:rsidR="00A90697" w:rsidRDefault="00A90697" w:rsidP="00A90697"/>
    <w:p w14:paraId="1BADA1B1" w14:textId="77777777" w:rsidR="00A90697" w:rsidRDefault="00A90697" w:rsidP="00A90697"/>
    <w:p w14:paraId="6F20D1AC" w14:textId="77777777" w:rsidR="00A90697" w:rsidRDefault="00A90697" w:rsidP="00A90697"/>
    <w:p w14:paraId="5918B389" w14:textId="77777777" w:rsidR="00A90697" w:rsidRDefault="00A90697" w:rsidP="00A90697">
      <w:pPr>
        <w:ind w:left="426"/>
        <w:rPr>
          <w:rFonts w:cs="Times New Roman"/>
          <w:b/>
          <w:u w:val="single"/>
        </w:rPr>
      </w:pPr>
    </w:p>
    <w:p w14:paraId="23AC78F2" w14:textId="77777777" w:rsidR="00A90697" w:rsidRDefault="00A90697" w:rsidP="00A90697">
      <w:pPr>
        <w:rPr>
          <w:rFonts w:cs="Times New Roman"/>
          <w:b/>
          <w:u w:val="single"/>
        </w:rPr>
      </w:pPr>
    </w:p>
    <w:p w14:paraId="3D30188B" w14:textId="77777777" w:rsidR="009F265D" w:rsidRDefault="009F265D" w:rsidP="009F265D"/>
    <w:p w14:paraId="2B656535" w14:textId="14B86AB2" w:rsidR="004E353D" w:rsidRDefault="004E353D" w:rsidP="00D7405C">
      <w:pPr>
        <w:spacing w:line="360" w:lineRule="auto"/>
      </w:pPr>
    </w:p>
    <w:p w14:paraId="01E1F6D3" w14:textId="68564957" w:rsidR="000949CD" w:rsidRPr="004E353D" w:rsidRDefault="004E353D" w:rsidP="004E353D">
      <w:pPr>
        <w:tabs>
          <w:tab w:val="left" w:pos="8205"/>
        </w:tabs>
        <w:rPr>
          <w:rFonts w:ascii="Arial" w:hAnsi="Arial" w:cs="Arial"/>
        </w:rPr>
      </w:pPr>
      <w:r>
        <w:tab/>
      </w:r>
      <w:r w:rsidRPr="004E353D">
        <w:rPr>
          <w:rFonts w:ascii="Arial" w:hAnsi="Arial" w:cs="Arial"/>
        </w:rPr>
        <w:t>Lugar y fecha………………………………………</w:t>
      </w:r>
    </w:p>
    <w:sectPr w:rsidR="000949CD" w:rsidRPr="004E353D" w:rsidSect="00254883">
      <w:footerReference w:type="default" r:id="rId11"/>
      <w:pgSz w:w="15840" w:h="12240" w:orient="landscape" w:code="1"/>
      <w:pgMar w:top="1134" w:right="851" w:bottom="851" w:left="851" w:header="709" w:footer="709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5549" w14:textId="77777777" w:rsidR="009534D1" w:rsidRDefault="009534D1" w:rsidP="00371F39">
      <w:r>
        <w:separator/>
      </w:r>
    </w:p>
  </w:endnote>
  <w:endnote w:type="continuationSeparator" w:id="0">
    <w:p w14:paraId="339F1990" w14:textId="77777777" w:rsidR="009534D1" w:rsidRDefault="009534D1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6216" w14:textId="77777777" w:rsidR="00853027" w:rsidRDefault="00853027">
    <w:pPr>
      <w:pStyle w:val="Piedepgina"/>
    </w:pPr>
  </w:p>
  <w:p w14:paraId="4D6F2367" w14:textId="77777777" w:rsidR="00853027" w:rsidRDefault="00853027">
    <w:pPr>
      <w:pStyle w:val="Piedepgina"/>
    </w:pPr>
  </w:p>
  <w:p w14:paraId="3BAE0115" w14:textId="77777777" w:rsidR="00853027" w:rsidRDefault="00853027">
    <w:pPr>
      <w:pStyle w:val="Piedepgina"/>
    </w:pPr>
  </w:p>
  <w:p w14:paraId="1D6C543A" w14:textId="77777777" w:rsidR="00853027" w:rsidRDefault="008530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363E" w14:textId="77777777" w:rsidR="009534D1" w:rsidRDefault="009534D1" w:rsidP="00371F39">
      <w:r>
        <w:separator/>
      </w:r>
    </w:p>
  </w:footnote>
  <w:footnote w:type="continuationSeparator" w:id="0">
    <w:p w14:paraId="7FD5E9AE" w14:textId="77777777" w:rsidR="009534D1" w:rsidRDefault="009534D1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DB7E7A"/>
    <w:multiLevelType w:val="hybridMultilevel"/>
    <w:tmpl w:val="DFEA95A2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AED"/>
    <w:multiLevelType w:val="hybridMultilevel"/>
    <w:tmpl w:val="56402BEA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5F36"/>
    <w:multiLevelType w:val="hybridMultilevel"/>
    <w:tmpl w:val="ED1E5B4E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1A5D"/>
    <w:multiLevelType w:val="hybridMultilevel"/>
    <w:tmpl w:val="0D0E38E0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33CF7"/>
    <w:multiLevelType w:val="hybridMultilevel"/>
    <w:tmpl w:val="264EE694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A55F8"/>
    <w:multiLevelType w:val="hybridMultilevel"/>
    <w:tmpl w:val="9F3AFB0A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0BFF"/>
    <w:multiLevelType w:val="hybridMultilevel"/>
    <w:tmpl w:val="E784352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261B"/>
    <w:multiLevelType w:val="hybridMultilevel"/>
    <w:tmpl w:val="1340C9EE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658C7"/>
    <w:multiLevelType w:val="hybridMultilevel"/>
    <w:tmpl w:val="4BB24EA8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33662"/>
    <w:multiLevelType w:val="hybridMultilevel"/>
    <w:tmpl w:val="1C9C0BC0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631"/>
    <w:multiLevelType w:val="hybridMultilevel"/>
    <w:tmpl w:val="7B3E9D64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B406A"/>
    <w:multiLevelType w:val="hybridMultilevel"/>
    <w:tmpl w:val="D9D6919C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E231B"/>
    <w:multiLevelType w:val="hybridMultilevel"/>
    <w:tmpl w:val="29CAB1D0"/>
    <w:lvl w:ilvl="0" w:tplc="FB244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258E8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C0638"/>
    <w:multiLevelType w:val="hybridMultilevel"/>
    <w:tmpl w:val="9F8C6E3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3321D"/>
    <w:multiLevelType w:val="hybridMultilevel"/>
    <w:tmpl w:val="A07AD6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2554B"/>
    <w:multiLevelType w:val="hybridMultilevel"/>
    <w:tmpl w:val="1ACEABBA"/>
    <w:lvl w:ilvl="0" w:tplc="B1BE3C5C">
      <w:start w:val="1"/>
      <w:numFmt w:val="decimal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1C3336"/>
    <w:multiLevelType w:val="hybridMultilevel"/>
    <w:tmpl w:val="32B46B22"/>
    <w:lvl w:ilvl="0" w:tplc="40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4A114159"/>
    <w:multiLevelType w:val="hybridMultilevel"/>
    <w:tmpl w:val="791CBFE8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11AB"/>
    <w:multiLevelType w:val="hybridMultilevel"/>
    <w:tmpl w:val="6BF6436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82F9B"/>
    <w:multiLevelType w:val="hybridMultilevel"/>
    <w:tmpl w:val="C8921F7C"/>
    <w:lvl w:ilvl="0" w:tplc="CFD22D92">
      <w:start w:val="2"/>
      <w:numFmt w:val="upperRoman"/>
      <w:lvlText w:val="%1."/>
      <w:lvlJc w:val="left"/>
      <w:pPr>
        <w:ind w:left="1364" w:hanging="72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0CC3C0E"/>
    <w:multiLevelType w:val="hybridMultilevel"/>
    <w:tmpl w:val="6310F7EC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763BD"/>
    <w:multiLevelType w:val="hybridMultilevel"/>
    <w:tmpl w:val="1E48F960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A426E"/>
    <w:multiLevelType w:val="hybridMultilevel"/>
    <w:tmpl w:val="72164BC2"/>
    <w:lvl w:ilvl="0" w:tplc="974E39C4">
      <w:numFmt w:val="bullet"/>
      <w:lvlText w:val="•"/>
      <w:lvlJc w:val="left"/>
      <w:pPr>
        <w:ind w:left="36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33950"/>
    <w:multiLevelType w:val="hybridMultilevel"/>
    <w:tmpl w:val="D1DA1C44"/>
    <w:lvl w:ilvl="0" w:tplc="974E39C4">
      <w:numFmt w:val="bullet"/>
      <w:lvlText w:val="•"/>
      <w:lvlJc w:val="left"/>
      <w:pPr>
        <w:ind w:left="677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8" w15:restartNumberingAfterBreak="0">
    <w:nsid w:val="7CFB7259"/>
    <w:multiLevelType w:val="hybridMultilevel"/>
    <w:tmpl w:val="FB882B86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17285">
    <w:abstractNumId w:val="19"/>
  </w:num>
  <w:num w:numId="2" w16cid:durableId="1442530778">
    <w:abstractNumId w:val="23"/>
  </w:num>
  <w:num w:numId="3" w16cid:durableId="1415317506">
    <w:abstractNumId w:val="17"/>
  </w:num>
  <w:num w:numId="4" w16cid:durableId="1897735406">
    <w:abstractNumId w:val="16"/>
  </w:num>
  <w:num w:numId="5" w16cid:durableId="934361598">
    <w:abstractNumId w:val="26"/>
  </w:num>
  <w:num w:numId="6" w16cid:durableId="419718568">
    <w:abstractNumId w:val="5"/>
  </w:num>
  <w:num w:numId="7" w16cid:durableId="430903501">
    <w:abstractNumId w:val="25"/>
  </w:num>
  <w:num w:numId="8" w16cid:durableId="681664311">
    <w:abstractNumId w:val="15"/>
  </w:num>
  <w:num w:numId="9" w16cid:durableId="1422794277">
    <w:abstractNumId w:val="21"/>
  </w:num>
  <w:num w:numId="10" w16cid:durableId="1310402900">
    <w:abstractNumId w:val="24"/>
  </w:num>
  <w:num w:numId="11" w16cid:durableId="1961179584">
    <w:abstractNumId w:val="27"/>
  </w:num>
  <w:num w:numId="12" w16cid:durableId="1294679312">
    <w:abstractNumId w:val="13"/>
  </w:num>
  <w:num w:numId="13" w16cid:durableId="1415276423">
    <w:abstractNumId w:val="11"/>
  </w:num>
  <w:num w:numId="14" w16cid:durableId="599876522">
    <w:abstractNumId w:val="9"/>
  </w:num>
  <w:num w:numId="15" w16cid:durableId="1599602789">
    <w:abstractNumId w:val="8"/>
  </w:num>
  <w:num w:numId="16" w16cid:durableId="1666321246">
    <w:abstractNumId w:val="7"/>
  </w:num>
  <w:num w:numId="17" w16cid:durableId="635725673">
    <w:abstractNumId w:val="14"/>
  </w:num>
  <w:num w:numId="18" w16cid:durableId="733352708">
    <w:abstractNumId w:val="28"/>
  </w:num>
  <w:num w:numId="19" w16cid:durableId="1934823187">
    <w:abstractNumId w:val="6"/>
  </w:num>
  <w:num w:numId="20" w16cid:durableId="1942294086">
    <w:abstractNumId w:val="4"/>
  </w:num>
  <w:num w:numId="21" w16cid:durableId="2017221809">
    <w:abstractNumId w:val="18"/>
  </w:num>
  <w:num w:numId="22" w16cid:durableId="1060664976">
    <w:abstractNumId w:val="12"/>
  </w:num>
  <w:num w:numId="23" w16cid:durableId="719482134">
    <w:abstractNumId w:val="10"/>
  </w:num>
  <w:num w:numId="24" w16cid:durableId="1754430778">
    <w:abstractNumId w:val="22"/>
  </w:num>
  <w:num w:numId="25" w16cid:durableId="1387413649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1373"/>
    <w:rsid w:val="00004352"/>
    <w:rsid w:val="000074AA"/>
    <w:rsid w:val="000074DD"/>
    <w:rsid w:val="00013D89"/>
    <w:rsid w:val="00014451"/>
    <w:rsid w:val="000144AF"/>
    <w:rsid w:val="00020E83"/>
    <w:rsid w:val="0002248D"/>
    <w:rsid w:val="000241BC"/>
    <w:rsid w:val="00032898"/>
    <w:rsid w:val="00032CF6"/>
    <w:rsid w:val="00033C8D"/>
    <w:rsid w:val="00035536"/>
    <w:rsid w:val="00040421"/>
    <w:rsid w:val="00041547"/>
    <w:rsid w:val="00041ADC"/>
    <w:rsid w:val="00043321"/>
    <w:rsid w:val="00043B23"/>
    <w:rsid w:val="000450B4"/>
    <w:rsid w:val="00051639"/>
    <w:rsid w:val="000609CD"/>
    <w:rsid w:val="000614DD"/>
    <w:rsid w:val="000616FE"/>
    <w:rsid w:val="00062DB2"/>
    <w:rsid w:val="00063425"/>
    <w:rsid w:val="00063615"/>
    <w:rsid w:val="00066151"/>
    <w:rsid w:val="00066227"/>
    <w:rsid w:val="00082AA9"/>
    <w:rsid w:val="0008421C"/>
    <w:rsid w:val="000916CC"/>
    <w:rsid w:val="00092536"/>
    <w:rsid w:val="000949CD"/>
    <w:rsid w:val="000953A5"/>
    <w:rsid w:val="00095673"/>
    <w:rsid w:val="00097003"/>
    <w:rsid w:val="00097B99"/>
    <w:rsid w:val="000A0BE3"/>
    <w:rsid w:val="000A53EB"/>
    <w:rsid w:val="000A5723"/>
    <w:rsid w:val="000A616C"/>
    <w:rsid w:val="000A697C"/>
    <w:rsid w:val="000B2DD0"/>
    <w:rsid w:val="000B6B3A"/>
    <w:rsid w:val="000B7963"/>
    <w:rsid w:val="000C09E6"/>
    <w:rsid w:val="000C1CD6"/>
    <w:rsid w:val="000C3148"/>
    <w:rsid w:val="000C70DA"/>
    <w:rsid w:val="000C7182"/>
    <w:rsid w:val="000D12A6"/>
    <w:rsid w:val="000E1631"/>
    <w:rsid w:val="000E7609"/>
    <w:rsid w:val="000F01AC"/>
    <w:rsid w:val="000F22D0"/>
    <w:rsid w:val="000F368B"/>
    <w:rsid w:val="000F40BD"/>
    <w:rsid w:val="001017B2"/>
    <w:rsid w:val="001022FA"/>
    <w:rsid w:val="00112016"/>
    <w:rsid w:val="001136D0"/>
    <w:rsid w:val="001201D2"/>
    <w:rsid w:val="001214B6"/>
    <w:rsid w:val="00122139"/>
    <w:rsid w:val="001237EF"/>
    <w:rsid w:val="00131625"/>
    <w:rsid w:val="0014155A"/>
    <w:rsid w:val="00141C14"/>
    <w:rsid w:val="001426F5"/>
    <w:rsid w:val="001430CC"/>
    <w:rsid w:val="00143D97"/>
    <w:rsid w:val="00145F5E"/>
    <w:rsid w:val="00147D67"/>
    <w:rsid w:val="001508DA"/>
    <w:rsid w:val="00155056"/>
    <w:rsid w:val="00155A8E"/>
    <w:rsid w:val="00160E5E"/>
    <w:rsid w:val="00160E6E"/>
    <w:rsid w:val="001641D2"/>
    <w:rsid w:val="00164611"/>
    <w:rsid w:val="00165906"/>
    <w:rsid w:val="00171251"/>
    <w:rsid w:val="00171F2F"/>
    <w:rsid w:val="00175A2F"/>
    <w:rsid w:val="00177FDF"/>
    <w:rsid w:val="00180500"/>
    <w:rsid w:val="001806A7"/>
    <w:rsid w:val="00181891"/>
    <w:rsid w:val="0018495A"/>
    <w:rsid w:val="00195DA9"/>
    <w:rsid w:val="00196C99"/>
    <w:rsid w:val="00196D4D"/>
    <w:rsid w:val="001A294B"/>
    <w:rsid w:val="001A43CB"/>
    <w:rsid w:val="001A5DD2"/>
    <w:rsid w:val="001B162B"/>
    <w:rsid w:val="001B2D8E"/>
    <w:rsid w:val="001B5921"/>
    <w:rsid w:val="001B6718"/>
    <w:rsid w:val="001C42F9"/>
    <w:rsid w:val="001C6A8F"/>
    <w:rsid w:val="001D08A3"/>
    <w:rsid w:val="001D0C65"/>
    <w:rsid w:val="001D49F8"/>
    <w:rsid w:val="001E0166"/>
    <w:rsid w:val="001E0562"/>
    <w:rsid w:val="001E30EC"/>
    <w:rsid w:val="001E3E0C"/>
    <w:rsid w:val="001E4852"/>
    <w:rsid w:val="001E50B0"/>
    <w:rsid w:val="001E5538"/>
    <w:rsid w:val="001E5933"/>
    <w:rsid w:val="001E7F58"/>
    <w:rsid w:val="001F042D"/>
    <w:rsid w:val="001F1E66"/>
    <w:rsid w:val="001F283A"/>
    <w:rsid w:val="001F5273"/>
    <w:rsid w:val="001F5CB8"/>
    <w:rsid w:val="001F7DBC"/>
    <w:rsid w:val="002037E7"/>
    <w:rsid w:val="00204366"/>
    <w:rsid w:val="00204E2A"/>
    <w:rsid w:val="002054BC"/>
    <w:rsid w:val="00207819"/>
    <w:rsid w:val="002103AF"/>
    <w:rsid w:val="002146CC"/>
    <w:rsid w:val="002167AB"/>
    <w:rsid w:val="0021735F"/>
    <w:rsid w:val="002209DF"/>
    <w:rsid w:val="002249A2"/>
    <w:rsid w:val="00225540"/>
    <w:rsid w:val="0023407E"/>
    <w:rsid w:val="002344E0"/>
    <w:rsid w:val="0023486F"/>
    <w:rsid w:val="00240DA5"/>
    <w:rsid w:val="00244A6E"/>
    <w:rsid w:val="002504FA"/>
    <w:rsid w:val="002507CE"/>
    <w:rsid w:val="00251A6E"/>
    <w:rsid w:val="00252D6E"/>
    <w:rsid w:val="00253830"/>
    <w:rsid w:val="00254883"/>
    <w:rsid w:val="002563D1"/>
    <w:rsid w:val="0026073F"/>
    <w:rsid w:val="00264022"/>
    <w:rsid w:val="0026771A"/>
    <w:rsid w:val="00267F3D"/>
    <w:rsid w:val="002704F7"/>
    <w:rsid w:val="00276826"/>
    <w:rsid w:val="00277314"/>
    <w:rsid w:val="00280519"/>
    <w:rsid w:val="002825CC"/>
    <w:rsid w:val="00283B87"/>
    <w:rsid w:val="00285204"/>
    <w:rsid w:val="00286054"/>
    <w:rsid w:val="00286B84"/>
    <w:rsid w:val="0028702F"/>
    <w:rsid w:val="00290314"/>
    <w:rsid w:val="0029063D"/>
    <w:rsid w:val="002929AB"/>
    <w:rsid w:val="002941DE"/>
    <w:rsid w:val="00296EED"/>
    <w:rsid w:val="002A03CD"/>
    <w:rsid w:val="002A40B0"/>
    <w:rsid w:val="002A5621"/>
    <w:rsid w:val="002A7069"/>
    <w:rsid w:val="002A7480"/>
    <w:rsid w:val="002B2EF9"/>
    <w:rsid w:val="002B38D4"/>
    <w:rsid w:val="002B5684"/>
    <w:rsid w:val="002B5BD7"/>
    <w:rsid w:val="002B5E86"/>
    <w:rsid w:val="002B7787"/>
    <w:rsid w:val="002B7C8B"/>
    <w:rsid w:val="002C0FBB"/>
    <w:rsid w:val="002C1935"/>
    <w:rsid w:val="002C1D27"/>
    <w:rsid w:val="002C4287"/>
    <w:rsid w:val="002C6148"/>
    <w:rsid w:val="002C6F43"/>
    <w:rsid w:val="002D09AD"/>
    <w:rsid w:val="002D4485"/>
    <w:rsid w:val="002E1656"/>
    <w:rsid w:val="002E2F9E"/>
    <w:rsid w:val="002F3A55"/>
    <w:rsid w:val="002F46F7"/>
    <w:rsid w:val="002F54BE"/>
    <w:rsid w:val="00300CFE"/>
    <w:rsid w:val="00301400"/>
    <w:rsid w:val="00303A56"/>
    <w:rsid w:val="003054B6"/>
    <w:rsid w:val="00310A3F"/>
    <w:rsid w:val="00316100"/>
    <w:rsid w:val="0032025A"/>
    <w:rsid w:val="00320713"/>
    <w:rsid w:val="003221AA"/>
    <w:rsid w:val="003233D1"/>
    <w:rsid w:val="0032374D"/>
    <w:rsid w:val="00326D4D"/>
    <w:rsid w:val="00331ED7"/>
    <w:rsid w:val="00332850"/>
    <w:rsid w:val="00332F53"/>
    <w:rsid w:val="0033415E"/>
    <w:rsid w:val="00334E12"/>
    <w:rsid w:val="003506AD"/>
    <w:rsid w:val="00350D2C"/>
    <w:rsid w:val="00353557"/>
    <w:rsid w:val="0035622F"/>
    <w:rsid w:val="003639D6"/>
    <w:rsid w:val="003671FA"/>
    <w:rsid w:val="0037144C"/>
    <w:rsid w:val="00371A4A"/>
    <w:rsid w:val="00371F39"/>
    <w:rsid w:val="00374994"/>
    <w:rsid w:val="00380504"/>
    <w:rsid w:val="003813BD"/>
    <w:rsid w:val="0038246F"/>
    <w:rsid w:val="0038337B"/>
    <w:rsid w:val="003923D5"/>
    <w:rsid w:val="00396164"/>
    <w:rsid w:val="003A16B3"/>
    <w:rsid w:val="003A2D14"/>
    <w:rsid w:val="003A3628"/>
    <w:rsid w:val="003A4144"/>
    <w:rsid w:val="003A6615"/>
    <w:rsid w:val="003A6B94"/>
    <w:rsid w:val="003B04A9"/>
    <w:rsid w:val="003B22E8"/>
    <w:rsid w:val="003B30B0"/>
    <w:rsid w:val="003B4DF4"/>
    <w:rsid w:val="003B58F8"/>
    <w:rsid w:val="003B5DB2"/>
    <w:rsid w:val="003C07BB"/>
    <w:rsid w:val="003C138C"/>
    <w:rsid w:val="003C279C"/>
    <w:rsid w:val="003D34E6"/>
    <w:rsid w:val="003E0948"/>
    <w:rsid w:val="003E0DE2"/>
    <w:rsid w:val="003E18BC"/>
    <w:rsid w:val="003E208B"/>
    <w:rsid w:val="003E2C05"/>
    <w:rsid w:val="003E480D"/>
    <w:rsid w:val="003E7376"/>
    <w:rsid w:val="003E774A"/>
    <w:rsid w:val="003F2240"/>
    <w:rsid w:val="004047D9"/>
    <w:rsid w:val="0041763F"/>
    <w:rsid w:val="004232F4"/>
    <w:rsid w:val="004232FF"/>
    <w:rsid w:val="00427CE3"/>
    <w:rsid w:val="00432832"/>
    <w:rsid w:val="00437067"/>
    <w:rsid w:val="0044039F"/>
    <w:rsid w:val="00440A5B"/>
    <w:rsid w:val="004420C8"/>
    <w:rsid w:val="0044292D"/>
    <w:rsid w:val="00446EC7"/>
    <w:rsid w:val="00447DA9"/>
    <w:rsid w:val="004505ED"/>
    <w:rsid w:val="00450B96"/>
    <w:rsid w:val="00450C9A"/>
    <w:rsid w:val="00455AB3"/>
    <w:rsid w:val="00456581"/>
    <w:rsid w:val="00457B27"/>
    <w:rsid w:val="00457FDA"/>
    <w:rsid w:val="0046247A"/>
    <w:rsid w:val="004641E3"/>
    <w:rsid w:val="00477B8F"/>
    <w:rsid w:val="00482CA3"/>
    <w:rsid w:val="00483F59"/>
    <w:rsid w:val="00485B42"/>
    <w:rsid w:val="00487F4F"/>
    <w:rsid w:val="00491E14"/>
    <w:rsid w:val="0049208F"/>
    <w:rsid w:val="004943DD"/>
    <w:rsid w:val="004965E7"/>
    <w:rsid w:val="004971B7"/>
    <w:rsid w:val="004A0EA6"/>
    <w:rsid w:val="004A340D"/>
    <w:rsid w:val="004A3F90"/>
    <w:rsid w:val="004B3D26"/>
    <w:rsid w:val="004B65B2"/>
    <w:rsid w:val="004B6E42"/>
    <w:rsid w:val="004B72D8"/>
    <w:rsid w:val="004C0952"/>
    <w:rsid w:val="004C1331"/>
    <w:rsid w:val="004C28DA"/>
    <w:rsid w:val="004C2B34"/>
    <w:rsid w:val="004C41BB"/>
    <w:rsid w:val="004D2553"/>
    <w:rsid w:val="004D2FFA"/>
    <w:rsid w:val="004D30EF"/>
    <w:rsid w:val="004D51EF"/>
    <w:rsid w:val="004D5DDE"/>
    <w:rsid w:val="004E06C9"/>
    <w:rsid w:val="004E2137"/>
    <w:rsid w:val="004E353D"/>
    <w:rsid w:val="004E5687"/>
    <w:rsid w:val="004E611C"/>
    <w:rsid w:val="004E6371"/>
    <w:rsid w:val="004F0077"/>
    <w:rsid w:val="004F2EBC"/>
    <w:rsid w:val="004F46FB"/>
    <w:rsid w:val="004F61B5"/>
    <w:rsid w:val="0050022F"/>
    <w:rsid w:val="005028AB"/>
    <w:rsid w:val="005044AC"/>
    <w:rsid w:val="00504F2E"/>
    <w:rsid w:val="0050523E"/>
    <w:rsid w:val="005172FB"/>
    <w:rsid w:val="0052016C"/>
    <w:rsid w:val="00520B49"/>
    <w:rsid w:val="005229E1"/>
    <w:rsid w:val="00522A69"/>
    <w:rsid w:val="00523728"/>
    <w:rsid w:val="005248F2"/>
    <w:rsid w:val="00531295"/>
    <w:rsid w:val="00543F1B"/>
    <w:rsid w:val="005514AF"/>
    <w:rsid w:val="00562BB9"/>
    <w:rsid w:val="00563CEA"/>
    <w:rsid w:val="005651E5"/>
    <w:rsid w:val="00566169"/>
    <w:rsid w:val="00567572"/>
    <w:rsid w:val="0056772E"/>
    <w:rsid w:val="00570DCD"/>
    <w:rsid w:val="00577E36"/>
    <w:rsid w:val="00580B8F"/>
    <w:rsid w:val="00582C2D"/>
    <w:rsid w:val="005830CE"/>
    <w:rsid w:val="00583EFE"/>
    <w:rsid w:val="00587F59"/>
    <w:rsid w:val="0059169E"/>
    <w:rsid w:val="0059247E"/>
    <w:rsid w:val="00593FAA"/>
    <w:rsid w:val="00595488"/>
    <w:rsid w:val="00596B62"/>
    <w:rsid w:val="005A0045"/>
    <w:rsid w:val="005A04CD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7DB8"/>
    <w:rsid w:val="005D1032"/>
    <w:rsid w:val="005D25E3"/>
    <w:rsid w:val="005D34BE"/>
    <w:rsid w:val="005E09CC"/>
    <w:rsid w:val="005E3240"/>
    <w:rsid w:val="005F1D72"/>
    <w:rsid w:val="006042DB"/>
    <w:rsid w:val="0062042B"/>
    <w:rsid w:val="0062301C"/>
    <w:rsid w:val="006253F4"/>
    <w:rsid w:val="00627F70"/>
    <w:rsid w:val="00632F31"/>
    <w:rsid w:val="0064040A"/>
    <w:rsid w:val="00645955"/>
    <w:rsid w:val="00651A71"/>
    <w:rsid w:val="00651F58"/>
    <w:rsid w:val="00653E77"/>
    <w:rsid w:val="006551F2"/>
    <w:rsid w:val="00661C01"/>
    <w:rsid w:val="0066216D"/>
    <w:rsid w:val="0066393B"/>
    <w:rsid w:val="00665CB6"/>
    <w:rsid w:val="00666CBB"/>
    <w:rsid w:val="00670FBD"/>
    <w:rsid w:val="006740FC"/>
    <w:rsid w:val="0067466B"/>
    <w:rsid w:val="006806E8"/>
    <w:rsid w:val="00687157"/>
    <w:rsid w:val="00687778"/>
    <w:rsid w:val="00690218"/>
    <w:rsid w:val="00693398"/>
    <w:rsid w:val="00693ABB"/>
    <w:rsid w:val="00694DC2"/>
    <w:rsid w:val="00695BEE"/>
    <w:rsid w:val="006A07AB"/>
    <w:rsid w:val="006A2CD4"/>
    <w:rsid w:val="006A4FE7"/>
    <w:rsid w:val="006A64CF"/>
    <w:rsid w:val="006A74B7"/>
    <w:rsid w:val="006B1273"/>
    <w:rsid w:val="006B4B20"/>
    <w:rsid w:val="006B5FCC"/>
    <w:rsid w:val="006B7435"/>
    <w:rsid w:val="006D411D"/>
    <w:rsid w:val="006D43B4"/>
    <w:rsid w:val="006E2622"/>
    <w:rsid w:val="006E294F"/>
    <w:rsid w:val="006E2F70"/>
    <w:rsid w:val="006E4193"/>
    <w:rsid w:val="006E5032"/>
    <w:rsid w:val="006E79A8"/>
    <w:rsid w:val="006F2D72"/>
    <w:rsid w:val="006F2F62"/>
    <w:rsid w:val="006F5B9A"/>
    <w:rsid w:val="006F69FE"/>
    <w:rsid w:val="006F7B43"/>
    <w:rsid w:val="007001A5"/>
    <w:rsid w:val="0070081C"/>
    <w:rsid w:val="00701340"/>
    <w:rsid w:val="0070493F"/>
    <w:rsid w:val="00712424"/>
    <w:rsid w:val="00712452"/>
    <w:rsid w:val="0071346E"/>
    <w:rsid w:val="00715E34"/>
    <w:rsid w:val="0071732F"/>
    <w:rsid w:val="00722274"/>
    <w:rsid w:val="00722AAD"/>
    <w:rsid w:val="00724614"/>
    <w:rsid w:val="007251FC"/>
    <w:rsid w:val="00726E57"/>
    <w:rsid w:val="00732420"/>
    <w:rsid w:val="0073257B"/>
    <w:rsid w:val="00733BDD"/>
    <w:rsid w:val="00735646"/>
    <w:rsid w:val="007372B0"/>
    <w:rsid w:val="007423DE"/>
    <w:rsid w:val="0074292A"/>
    <w:rsid w:val="00745F1E"/>
    <w:rsid w:val="00747DC2"/>
    <w:rsid w:val="00754D92"/>
    <w:rsid w:val="0075537C"/>
    <w:rsid w:val="007553C5"/>
    <w:rsid w:val="00760019"/>
    <w:rsid w:val="00761787"/>
    <w:rsid w:val="00764637"/>
    <w:rsid w:val="00764962"/>
    <w:rsid w:val="00767178"/>
    <w:rsid w:val="007703FB"/>
    <w:rsid w:val="007706FD"/>
    <w:rsid w:val="007744E7"/>
    <w:rsid w:val="007756F3"/>
    <w:rsid w:val="00776BE3"/>
    <w:rsid w:val="0077758D"/>
    <w:rsid w:val="00777B1C"/>
    <w:rsid w:val="0078176C"/>
    <w:rsid w:val="007817A5"/>
    <w:rsid w:val="007819BF"/>
    <w:rsid w:val="00781BF9"/>
    <w:rsid w:val="007853DC"/>
    <w:rsid w:val="00793622"/>
    <w:rsid w:val="00793742"/>
    <w:rsid w:val="0079592C"/>
    <w:rsid w:val="00795AA4"/>
    <w:rsid w:val="00795DC5"/>
    <w:rsid w:val="007973CB"/>
    <w:rsid w:val="007A16AC"/>
    <w:rsid w:val="007A45F5"/>
    <w:rsid w:val="007A69D1"/>
    <w:rsid w:val="007A6DD6"/>
    <w:rsid w:val="007A6EC4"/>
    <w:rsid w:val="007B060F"/>
    <w:rsid w:val="007C07F7"/>
    <w:rsid w:val="007C2001"/>
    <w:rsid w:val="007C2447"/>
    <w:rsid w:val="007C2E70"/>
    <w:rsid w:val="007C3DFD"/>
    <w:rsid w:val="007C5A94"/>
    <w:rsid w:val="007C76BF"/>
    <w:rsid w:val="007C7F29"/>
    <w:rsid w:val="007D1171"/>
    <w:rsid w:val="007D354B"/>
    <w:rsid w:val="007D6437"/>
    <w:rsid w:val="007D7976"/>
    <w:rsid w:val="007D7A55"/>
    <w:rsid w:val="007E1829"/>
    <w:rsid w:val="007E27AE"/>
    <w:rsid w:val="007E2F76"/>
    <w:rsid w:val="007E43A8"/>
    <w:rsid w:val="007E484F"/>
    <w:rsid w:val="007E571F"/>
    <w:rsid w:val="007F04C6"/>
    <w:rsid w:val="007F1050"/>
    <w:rsid w:val="007F1B5F"/>
    <w:rsid w:val="007F1C66"/>
    <w:rsid w:val="007F7828"/>
    <w:rsid w:val="008016AA"/>
    <w:rsid w:val="00805C4B"/>
    <w:rsid w:val="00816A3D"/>
    <w:rsid w:val="00816E49"/>
    <w:rsid w:val="0082101A"/>
    <w:rsid w:val="00823C39"/>
    <w:rsid w:val="00824F12"/>
    <w:rsid w:val="00831D80"/>
    <w:rsid w:val="00846B83"/>
    <w:rsid w:val="00851EAD"/>
    <w:rsid w:val="00853027"/>
    <w:rsid w:val="0085444F"/>
    <w:rsid w:val="00855D29"/>
    <w:rsid w:val="00857652"/>
    <w:rsid w:val="00860513"/>
    <w:rsid w:val="00862AFA"/>
    <w:rsid w:val="00864F8B"/>
    <w:rsid w:val="008743FE"/>
    <w:rsid w:val="00875604"/>
    <w:rsid w:val="00876BA5"/>
    <w:rsid w:val="00882FD5"/>
    <w:rsid w:val="0088737F"/>
    <w:rsid w:val="00890551"/>
    <w:rsid w:val="008954FE"/>
    <w:rsid w:val="00895D9C"/>
    <w:rsid w:val="008A30AC"/>
    <w:rsid w:val="008A4D9B"/>
    <w:rsid w:val="008B0B93"/>
    <w:rsid w:val="008B2349"/>
    <w:rsid w:val="008B327D"/>
    <w:rsid w:val="008C070B"/>
    <w:rsid w:val="008C0AC9"/>
    <w:rsid w:val="008C123F"/>
    <w:rsid w:val="008C7152"/>
    <w:rsid w:val="008D02AD"/>
    <w:rsid w:val="008D4733"/>
    <w:rsid w:val="008D5F10"/>
    <w:rsid w:val="008D6C69"/>
    <w:rsid w:val="008D7556"/>
    <w:rsid w:val="008E2195"/>
    <w:rsid w:val="008E6479"/>
    <w:rsid w:val="008F16CF"/>
    <w:rsid w:val="008F2F8E"/>
    <w:rsid w:val="008F4205"/>
    <w:rsid w:val="008F6650"/>
    <w:rsid w:val="00907073"/>
    <w:rsid w:val="0091147C"/>
    <w:rsid w:val="00912223"/>
    <w:rsid w:val="0091405C"/>
    <w:rsid w:val="00920931"/>
    <w:rsid w:val="0092171D"/>
    <w:rsid w:val="00927211"/>
    <w:rsid w:val="00927B67"/>
    <w:rsid w:val="00934BA4"/>
    <w:rsid w:val="0093750A"/>
    <w:rsid w:val="00937E8C"/>
    <w:rsid w:val="009422C9"/>
    <w:rsid w:val="00942594"/>
    <w:rsid w:val="00942691"/>
    <w:rsid w:val="00945441"/>
    <w:rsid w:val="00946FA4"/>
    <w:rsid w:val="009517BE"/>
    <w:rsid w:val="009534D1"/>
    <w:rsid w:val="00956F3D"/>
    <w:rsid w:val="00962B10"/>
    <w:rsid w:val="00963EE1"/>
    <w:rsid w:val="00965B3B"/>
    <w:rsid w:val="009669E3"/>
    <w:rsid w:val="00972EDB"/>
    <w:rsid w:val="0097302C"/>
    <w:rsid w:val="00973E92"/>
    <w:rsid w:val="00974BB9"/>
    <w:rsid w:val="009761AB"/>
    <w:rsid w:val="00977758"/>
    <w:rsid w:val="00981090"/>
    <w:rsid w:val="0098385D"/>
    <w:rsid w:val="009926FE"/>
    <w:rsid w:val="00993E6C"/>
    <w:rsid w:val="009967C3"/>
    <w:rsid w:val="009A376C"/>
    <w:rsid w:val="009A71A1"/>
    <w:rsid w:val="009B1C43"/>
    <w:rsid w:val="009B268A"/>
    <w:rsid w:val="009B2E58"/>
    <w:rsid w:val="009B3F40"/>
    <w:rsid w:val="009B45A8"/>
    <w:rsid w:val="009B65EF"/>
    <w:rsid w:val="009C0614"/>
    <w:rsid w:val="009C6656"/>
    <w:rsid w:val="009D2A2A"/>
    <w:rsid w:val="009D35BB"/>
    <w:rsid w:val="009D5BF5"/>
    <w:rsid w:val="009D625C"/>
    <w:rsid w:val="009D646B"/>
    <w:rsid w:val="009D71BB"/>
    <w:rsid w:val="009E1F5E"/>
    <w:rsid w:val="009E5187"/>
    <w:rsid w:val="009F1309"/>
    <w:rsid w:val="009F2305"/>
    <w:rsid w:val="009F265D"/>
    <w:rsid w:val="009F49F4"/>
    <w:rsid w:val="009F5775"/>
    <w:rsid w:val="009F7A84"/>
    <w:rsid w:val="00A0058D"/>
    <w:rsid w:val="00A07B88"/>
    <w:rsid w:val="00A1220A"/>
    <w:rsid w:val="00A12CBE"/>
    <w:rsid w:val="00A13C8D"/>
    <w:rsid w:val="00A21713"/>
    <w:rsid w:val="00A21953"/>
    <w:rsid w:val="00A21CA0"/>
    <w:rsid w:val="00A2214F"/>
    <w:rsid w:val="00A256FE"/>
    <w:rsid w:val="00A258A5"/>
    <w:rsid w:val="00A267C6"/>
    <w:rsid w:val="00A2735D"/>
    <w:rsid w:val="00A34B90"/>
    <w:rsid w:val="00A36D1F"/>
    <w:rsid w:val="00A37674"/>
    <w:rsid w:val="00A421FF"/>
    <w:rsid w:val="00A43919"/>
    <w:rsid w:val="00A44203"/>
    <w:rsid w:val="00A51A61"/>
    <w:rsid w:val="00A54E51"/>
    <w:rsid w:val="00A60419"/>
    <w:rsid w:val="00A62B03"/>
    <w:rsid w:val="00A67CA9"/>
    <w:rsid w:val="00A67DC7"/>
    <w:rsid w:val="00A70864"/>
    <w:rsid w:val="00A75314"/>
    <w:rsid w:val="00A7543D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697"/>
    <w:rsid w:val="00A90788"/>
    <w:rsid w:val="00A90D97"/>
    <w:rsid w:val="00A95D09"/>
    <w:rsid w:val="00AA113A"/>
    <w:rsid w:val="00AB0B6E"/>
    <w:rsid w:val="00AB30DE"/>
    <w:rsid w:val="00AB3301"/>
    <w:rsid w:val="00AC22F1"/>
    <w:rsid w:val="00AC3DC4"/>
    <w:rsid w:val="00AC427A"/>
    <w:rsid w:val="00AD02D3"/>
    <w:rsid w:val="00AD1ACC"/>
    <w:rsid w:val="00AD7D0B"/>
    <w:rsid w:val="00AD7D14"/>
    <w:rsid w:val="00AE3615"/>
    <w:rsid w:val="00AE5AFF"/>
    <w:rsid w:val="00AF2411"/>
    <w:rsid w:val="00AF3B3F"/>
    <w:rsid w:val="00AF4831"/>
    <w:rsid w:val="00AF4DB1"/>
    <w:rsid w:val="00AF6E7D"/>
    <w:rsid w:val="00AF708B"/>
    <w:rsid w:val="00AF7BAB"/>
    <w:rsid w:val="00B00E50"/>
    <w:rsid w:val="00B02548"/>
    <w:rsid w:val="00B03A50"/>
    <w:rsid w:val="00B04443"/>
    <w:rsid w:val="00B04676"/>
    <w:rsid w:val="00B04908"/>
    <w:rsid w:val="00B113C5"/>
    <w:rsid w:val="00B12FAF"/>
    <w:rsid w:val="00B12FD5"/>
    <w:rsid w:val="00B1363C"/>
    <w:rsid w:val="00B178CA"/>
    <w:rsid w:val="00B255E2"/>
    <w:rsid w:val="00B25E79"/>
    <w:rsid w:val="00B25E89"/>
    <w:rsid w:val="00B354E8"/>
    <w:rsid w:val="00B35DFC"/>
    <w:rsid w:val="00B36C95"/>
    <w:rsid w:val="00B43186"/>
    <w:rsid w:val="00B44485"/>
    <w:rsid w:val="00B4636C"/>
    <w:rsid w:val="00B51071"/>
    <w:rsid w:val="00B510ED"/>
    <w:rsid w:val="00B51197"/>
    <w:rsid w:val="00B5338F"/>
    <w:rsid w:val="00B5769C"/>
    <w:rsid w:val="00B6216E"/>
    <w:rsid w:val="00B62480"/>
    <w:rsid w:val="00B659A3"/>
    <w:rsid w:val="00B7164D"/>
    <w:rsid w:val="00B72D96"/>
    <w:rsid w:val="00B72DA3"/>
    <w:rsid w:val="00B83A1D"/>
    <w:rsid w:val="00B90249"/>
    <w:rsid w:val="00B92816"/>
    <w:rsid w:val="00B934DB"/>
    <w:rsid w:val="00B94109"/>
    <w:rsid w:val="00B949E4"/>
    <w:rsid w:val="00B95031"/>
    <w:rsid w:val="00BA130A"/>
    <w:rsid w:val="00BA1EC1"/>
    <w:rsid w:val="00BA2130"/>
    <w:rsid w:val="00BA3306"/>
    <w:rsid w:val="00BA4725"/>
    <w:rsid w:val="00BA588A"/>
    <w:rsid w:val="00BA7F58"/>
    <w:rsid w:val="00BB67A4"/>
    <w:rsid w:val="00BB6F2E"/>
    <w:rsid w:val="00BB6F63"/>
    <w:rsid w:val="00BB71D7"/>
    <w:rsid w:val="00BB7622"/>
    <w:rsid w:val="00BC1BA3"/>
    <w:rsid w:val="00BC266F"/>
    <w:rsid w:val="00BC2AF4"/>
    <w:rsid w:val="00BC5C02"/>
    <w:rsid w:val="00BC67C9"/>
    <w:rsid w:val="00BD1B9B"/>
    <w:rsid w:val="00BD3B8D"/>
    <w:rsid w:val="00BD446B"/>
    <w:rsid w:val="00BE347F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BF7038"/>
    <w:rsid w:val="00C0155D"/>
    <w:rsid w:val="00C03FB5"/>
    <w:rsid w:val="00C069C0"/>
    <w:rsid w:val="00C07130"/>
    <w:rsid w:val="00C116A2"/>
    <w:rsid w:val="00C12381"/>
    <w:rsid w:val="00C14868"/>
    <w:rsid w:val="00C1633B"/>
    <w:rsid w:val="00C23BDF"/>
    <w:rsid w:val="00C24B7E"/>
    <w:rsid w:val="00C26A96"/>
    <w:rsid w:val="00C277FF"/>
    <w:rsid w:val="00C309AE"/>
    <w:rsid w:val="00C33E40"/>
    <w:rsid w:val="00C35CBC"/>
    <w:rsid w:val="00C36213"/>
    <w:rsid w:val="00C3771A"/>
    <w:rsid w:val="00C37C71"/>
    <w:rsid w:val="00C40382"/>
    <w:rsid w:val="00C428DB"/>
    <w:rsid w:val="00C451EF"/>
    <w:rsid w:val="00C53478"/>
    <w:rsid w:val="00C621FE"/>
    <w:rsid w:val="00C62AB8"/>
    <w:rsid w:val="00C62E76"/>
    <w:rsid w:val="00C63F18"/>
    <w:rsid w:val="00C64AF7"/>
    <w:rsid w:val="00C6608C"/>
    <w:rsid w:val="00C744D1"/>
    <w:rsid w:val="00C762B9"/>
    <w:rsid w:val="00C802D0"/>
    <w:rsid w:val="00C83267"/>
    <w:rsid w:val="00C8641E"/>
    <w:rsid w:val="00C90EB0"/>
    <w:rsid w:val="00C93196"/>
    <w:rsid w:val="00C9361D"/>
    <w:rsid w:val="00C9532D"/>
    <w:rsid w:val="00CA0150"/>
    <w:rsid w:val="00CA2EB4"/>
    <w:rsid w:val="00CA3637"/>
    <w:rsid w:val="00CA3F74"/>
    <w:rsid w:val="00CA61E1"/>
    <w:rsid w:val="00CB0951"/>
    <w:rsid w:val="00CB1FA0"/>
    <w:rsid w:val="00CB2AFA"/>
    <w:rsid w:val="00CB5F13"/>
    <w:rsid w:val="00CB6A56"/>
    <w:rsid w:val="00CC0DF5"/>
    <w:rsid w:val="00CC234A"/>
    <w:rsid w:val="00CC5E03"/>
    <w:rsid w:val="00CC71F9"/>
    <w:rsid w:val="00CD0DD7"/>
    <w:rsid w:val="00CD30ED"/>
    <w:rsid w:val="00CD3559"/>
    <w:rsid w:val="00CD56A4"/>
    <w:rsid w:val="00CE50F4"/>
    <w:rsid w:val="00CE58B3"/>
    <w:rsid w:val="00CE6041"/>
    <w:rsid w:val="00CF2D46"/>
    <w:rsid w:val="00CF43EB"/>
    <w:rsid w:val="00CF4453"/>
    <w:rsid w:val="00CF52E5"/>
    <w:rsid w:val="00D005AC"/>
    <w:rsid w:val="00D00646"/>
    <w:rsid w:val="00D0073F"/>
    <w:rsid w:val="00D016A2"/>
    <w:rsid w:val="00D03446"/>
    <w:rsid w:val="00D120FE"/>
    <w:rsid w:val="00D13A99"/>
    <w:rsid w:val="00D20B4C"/>
    <w:rsid w:val="00D20D59"/>
    <w:rsid w:val="00D24B4F"/>
    <w:rsid w:val="00D41356"/>
    <w:rsid w:val="00D41B62"/>
    <w:rsid w:val="00D41FE2"/>
    <w:rsid w:val="00D4256C"/>
    <w:rsid w:val="00D519DF"/>
    <w:rsid w:val="00D5448F"/>
    <w:rsid w:val="00D55314"/>
    <w:rsid w:val="00D565B1"/>
    <w:rsid w:val="00D56A45"/>
    <w:rsid w:val="00D61822"/>
    <w:rsid w:val="00D632DE"/>
    <w:rsid w:val="00D70C37"/>
    <w:rsid w:val="00D7405C"/>
    <w:rsid w:val="00D80F88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7281"/>
    <w:rsid w:val="00D974D4"/>
    <w:rsid w:val="00DA6690"/>
    <w:rsid w:val="00DB0BEB"/>
    <w:rsid w:val="00DB1495"/>
    <w:rsid w:val="00DB1C92"/>
    <w:rsid w:val="00DB3271"/>
    <w:rsid w:val="00DB36E5"/>
    <w:rsid w:val="00DB413F"/>
    <w:rsid w:val="00DB5012"/>
    <w:rsid w:val="00DB5762"/>
    <w:rsid w:val="00DB6309"/>
    <w:rsid w:val="00DB6AD7"/>
    <w:rsid w:val="00DB7A1C"/>
    <w:rsid w:val="00DD104A"/>
    <w:rsid w:val="00DD5AC1"/>
    <w:rsid w:val="00DD713B"/>
    <w:rsid w:val="00DD77B3"/>
    <w:rsid w:val="00DE45D2"/>
    <w:rsid w:val="00DE5B6C"/>
    <w:rsid w:val="00DE66F2"/>
    <w:rsid w:val="00DE778F"/>
    <w:rsid w:val="00DF3D91"/>
    <w:rsid w:val="00DF46BB"/>
    <w:rsid w:val="00DF5B70"/>
    <w:rsid w:val="00DF6847"/>
    <w:rsid w:val="00E04438"/>
    <w:rsid w:val="00E047F5"/>
    <w:rsid w:val="00E0484F"/>
    <w:rsid w:val="00E056EB"/>
    <w:rsid w:val="00E06291"/>
    <w:rsid w:val="00E06F38"/>
    <w:rsid w:val="00E0758C"/>
    <w:rsid w:val="00E14AE6"/>
    <w:rsid w:val="00E17674"/>
    <w:rsid w:val="00E17F54"/>
    <w:rsid w:val="00E20C76"/>
    <w:rsid w:val="00E31F11"/>
    <w:rsid w:val="00E374AD"/>
    <w:rsid w:val="00E412D3"/>
    <w:rsid w:val="00E4331C"/>
    <w:rsid w:val="00E440EC"/>
    <w:rsid w:val="00E47A42"/>
    <w:rsid w:val="00E47D9C"/>
    <w:rsid w:val="00E54805"/>
    <w:rsid w:val="00E5513F"/>
    <w:rsid w:val="00E55951"/>
    <w:rsid w:val="00E57904"/>
    <w:rsid w:val="00E61E4B"/>
    <w:rsid w:val="00E64C08"/>
    <w:rsid w:val="00E70829"/>
    <w:rsid w:val="00E70E89"/>
    <w:rsid w:val="00E71BFA"/>
    <w:rsid w:val="00E72EA4"/>
    <w:rsid w:val="00E73FB4"/>
    <w:rsid w:val="00E74386"/>
    <w:rsid w:val="00E8137B"/>
    <w:rsid w:val="00E8280B"/>
    <w:rsid w:val="00E877B1"/>
    <w:rsid w:val="00E91A90"/>
    <w:rsid w:val="00E91E87"/>
    <w:rsid w:val="00E925F6"/>
    <w:rsid w:val="00E937D8"/>
    <w:rsid w:val="00EA1BF2"/>
    <w:rsid w:val="00EA21C6"/>
    <w:rsid w:val="00EA37D9"/>
    <w:rsid w:val="00EB0890"/>
    <w:rsid w:val="00EB08F4"/>
    <w:rsid w:val="00EB5EDA"/>
    <w:rsid w:val="00EB7FAE"/>
    <w:rsid w:val="00EC4689"/>
    <w:rsid w:val="00EC46BA"/>
    <w:rsid w:val="00EC4E63"/>
    <w:rsid w:val="00EC7216"/>
    <w:rsid w:val="00ED006A"/>
    <w:rsid w:val="00ED0F38"/>
    <w:rsid w:val="00ED14C2"/>
    <w:rsid w:val="00ED6319"/>
    <w:rsid w:val="00ED6D3C"/>
    <w:rsid w:val="00ED7070"/>
    <w:rsid w:val="00EE07D5"/>
    <w:rsid w:val="00EE7080"/>
    <w:rsid w:val="00EE71A6"/>
    <w:rsid w:val="00EF0608"/>
    <w:rsid w:val="00EF1B7D"/>
    <w:rsid w:val="00EF682C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1F71"/>
    <w:rsid w:val="00F233DC"/>
    <w:rsid w:val="00F27134"/>
    <w:rsid w:val="00F35620"/>
    <w:rsid w:val="00F35C94"/>
    <w:rsid w:val="00F403E2"/>
    <w:rsid w:val="00F41F0D"/>
    <w:rsid w:val="00F44086"/>
    <w:rsid w:val="00F47890"/>
    <w:rsid w:val="00F51568"/>
    <w:rsid w:val="00F543B6"/>
    <w:rsid w:val="00F544CD"/>
    <w:rsid w:val="00F54E44"/>
    <w:rsid w:val="00F5541A"/>
    <w:rsid w:val="00F64D25"/>
    <w:rsid w:val="00F737F3"/>
    <w:rsid w:val="00F73A46"/>
    <w:rsid w:val="00F743F1"/>
    <w:rsid w:val="00F7485D"/>
    <w:rsid w:val="00F76AA1"/>
    <w:rsid w:val="00F823B3"/>
    <w:rsid w:val="00F87AA1"/>
    <w:rsid w:val="00F906F5"/>
    <w:rsid w:val="00FA0A2D"/>
    <w:rsid w:val="00FA1502"/>
    <w:rsid w:val="00FA3EF8"/>
    <w:rsid w:val="00FA7543"/>
    <w:rsid w:val="00FB2F69"/>
    <w:rsid w:val="00FB4B36"/>
    <w:rsid w:val="00FB5596"/>
    <w:rsid w:val="00FC2714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E38D0"/>
    <w:rsid w:val="00FE3FB3"/>
    <w:rsid w:val="00FE424F"/>
    <w:rsid w:val="00FE5079"/>
    <w:rsid w:val="00FE5E8C"/>
    <w:rsid w:val="00FE7FC3"/>
    <w:rsid w:val="00FF06B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E209B4"/>
  <w15:docId w15:val="{80CE87EB-4C7C-491B-8431-7677B768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FB59-05EF-4940-8520-CD29378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16</Pages>
  <Words>3357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28</cp:revision>
  <dcterms:created xsi:type="dcterms:W3CDTF">2022-10-13T18:24:00Z</dcterms:created>
  <dcterms:modified xsi:type="dcterms:W3CDTF">2025-01-11T13:53:00Z</dcterms:modified>
</cp:coreProperties>
</file>