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B700" w14:textId="77777777" w:rsidR="00F32240" w:rsidRPr="00F32240" w:rsidRDefault="00B431AC" w:rsidP="00F32240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8480" behindDoc="1" locked="0" layoutInCell="1" allowOverlap="1" wp14:anchorId="16803291" wp14:editId="4F209574">
            <wp:simplePos x="0" y="0"/>
            <wp:positionH relativeFrom="column">
              <wp:posOffset>9422130</wp:posOffset>
            </wp:positionH>
            <wp:positionV relativeFrom="paragraph">
              <wp:posOffset>15875</wp:posOffset>
            </wp:positionV>
            <wp:extent cx="1495425" cy="937895"/>
            <wp:effectExtent l="0" t="0" r="9525" b="0"/>
            <wp:wrapTight wrapText="bothSides">
              <wp:wrapPolygon edited="0">
                <wp:start x="0" y="0"/>
                <wp:lineTo x="0" y="21059"/>
                <wp:lineTo x="21462" y="21059"/>
                <wp:lineTo x="2146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5408" behindDoc="0" locked="0" layoutInCell="1" allowOverlap="1" wp14:anchorId="3012667F" wp14:editId="4CF2EA6E">
            <wp:simplePos x="0" y="0"/>
            <wp:positionH relativeFrom="margin">
              <wp:posOffset>-617261</wp:posOffset>
            </wp:positionH>
            <wp:positionV relativeFrom="paragraph">
              <wp:posOffset>10663</wp:posOffset>
            </wp:positionV>
            <wp:extent cx="1554788" cy="1009291"/>
            <wp:effectExtent l="0" t="0" r="7620" b="635"/>
            <wp:wrapNone/>
            <wp:docPr id="7" name="Imagen 7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88" cy="10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86511" wp14:editId="28E9EE41">
                <wp:simplePos x="0" y="0"/>
                <wp:positionH relativeFrom="column">
                  <wp:posOffset>3887718</wp:posOffset>
                </wp:positionH>
                <wp:positionV relativeFrom="paragraph">
                  <wp:posOffset>73025</wp:posOffset>
                </wp:positionV>
                <wp:extent cx="3531475" cy="662152"/>
                <wp:effectExtent l="76200" t="76200" r="69215" b="8128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475" cy="66215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8F44EF8" w14:textId="77777777" w:rsidR="00F32240" w:rsidRPr="00F32240" w:rsidRDefault="00F32240" w:rsidP="00F32240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4472C4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240">
                              <w:rPr>
                                <w:rFonts w:ascii="Rockwell Extra Bold" w:hAnsi="Rockwell Extra Bold"/>
                                <w:color w:val="4472C4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</w:t>
                            </w:r>
                          </w:p>
                          <w:p w14:paraId="7F86617F" w14:textId="77777777" w:rsidR="00F32240" w:rsidRPr="00F32240" w:rsidRDefault="00F32240" w:rsidP="00F32240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4472C4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240">
                              <w:rPr>
                                <w:rFonts w:ascii="Rockwell Extra Bold" w:hAnsi="Rockwell Extra Bold"/>
                                <w:color w:val="4472C4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8651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306.1pt;margin-top:5.75pt;width:278.05pt;height:5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" fillcolor="#ffe699" stroked="f">
                <v:textbox>
                  <w:txbxContent>
                    <w:p w14:paraId="68F44EF8" w14:textId="77777777" w:rsidR="00F32240" w:rsidRPr="00F32240" w:rsidRDefault="00F32240" w:rsidP="00F32240">
                      <w:pPr>
                        <w:pStyle w:val="Heading1"/>
                        <w:jc w:val="center"/>
                        <w:rPr>
                          <w:rFonts w:ascii="Rockwell Extra Bold" w:hAnsi="Rockwell Extra Bold"/>
                          <w:color w:val="4472C4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2240">
                        <w:rPr>
                          <w:rFonts w:ascii="Rockwell Extra Bold" w:hAnsi="Rockwell Extra Bold"/>
                          <w:color w:val="4472C4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</w:t>
                      </w:r>
                    </w:p>
                    <w:p w14:paraId="7F86617F" w14:textId="77777777" w:rsidR="00F32240" w:rsidRPr="00F32240" w:rsidRDefault="00F32240" w:rsidP="00F32240">
                      <w:pPr>
                        <w:pStyle w:val="Heading1"/>
                        <w:jc w:val="center"/>
                        <w:rPr>
                          <w:rFonts w:ascii="Rockwell Extra Bold" w:hAnsi="Rockwell Extra Bold"/>
                          <w:color w:val="4472C4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2240">
                        <w:rPr>
                          <w:rFonts w:ascii="Rockwell Extra Bold" w:hAnsi="Rockwell Extra Bold"/>
                          <w:color w:val="4472C4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0C7B" wp14:editId="32F98E7F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12777849" cy="7237582"/>
                <wp:effectExtent l="0" t="0" r="2413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7849" cy="7237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F638E" w14:textId="77777777" w:rsidR="008F6B35" w:rsidRDefault="008F6B35" w:rsidP="0017675C">
                            <w:pPr>
                              <w:ind w:left="708" w:hanging="708"/>
                              <w:jc w:val="center"/>
                            </w:pPr>
                            <w:r>
                              <w:rPr>
                                <w:noProof/>
                                <w:lang w:eastAsia="es-BO" w:bidi="ar-SA"/>
                              </w:rPr>
                              <w:drawing>
                                <wp:inline distT="0" distB="0" distL="0" distR="0" wp14:anchorId="0CE34EE4" wp14:editId="07562B8B">
                                  <wp:extent cx="12172208" cy="6412230"/>
                                  <wp:effectExtent l="0" t="0" r="1270" b="762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7875" cy="6452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D7257" id="Rectángulo 1" o:spid="_x0000_s1027" style="position:absolute;margin-left:954.95pt;margin-top:-56.7pt;width:1006.15pt;height:569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" fillcolor="#ddd [3204]" strokecolor="#6e6e6e [1604]" strokeweight="2pt">
                <v:textbox>
                  <w:txbxContent>
                    <w:p w:rsidR="008F6B35" w:rsidRDefault="008F6B35" w:rsidP="0017675C">
                      <w:pPr>
                        <w:ind w:left="708" w:hanging="708"/>
                        <w:jc w:val="center"/>
                      </w:pPr>
                      <w:r>
                        <w:rPr>
                          <w:noProof/>
                          <w:lang w:eastAsia="es-BO" w:bidi="ar-SA"/>
                        </w:rPr>
                        <w:drawing>
                          <wp:inline distT="0" distB="0" distL="0" distR="0" wp14:anchorId="6B76DD4C" wp14:editId="4A149283">
                            <wp:extent cx="12172208" cy="6412230"/>
                            <wp:effectExtent l="0" t="0" r="1270" b="762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7875" cy="6452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1D261BB" w14:textId="77777777" w:rsidR="00F32240" w:rsidRPr="00F32240" w:rsidRDefault="00B431AC" w:rsidP="00F32240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C6060" wp14:editId="636A0C3A">
                <wp:simplePos x="0" y="0"/>
                <wp:positionH relativeFrom="page">
                  <wp:align>center</wp:align>
                </wp:positionH>
                <wp:positionV relativeFrom="paragraph">
                  <wp:posOffset>282641</wp:posOffset>
                </wp:positionV>
                <wp:extent cx="5000625" cy="639445"/>
                <wp:effectExtent l="0" t="0" r="0" b="0"/>
                <wp:wrapNone/>
                <wp:docPr id="5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4E4620" w14:textId="77777777" w:rsidR="00F32240" w:rsidRPr="00F32240" w:rsidRDefault="00F32240" w:rsidP="00F32240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1F3864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240">
                              <w:rPr>
                                <w:rFonts w:ascii="Bradley Hand ITC" w:hAnsi="Bradley Hand ITC"/>
                                <w:color w:val="1F3864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“……………………………………...”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92DAA" id="_x0000_s1028" type="#_x0000_t202" style="position:absolute;margin-left:0;margin-top:22.25pt;width:393.75pt;height:50.35pt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" filled="f" stroked="f">
                <v:textbox style="mso-fit-shape-to-text:t">
                  <w:txbxContent>
                    <w:p w:rsidR="00F32240" w:rsidRPr="00F32240" w:rsidRDefault="00F32240" w:rsidP="00F32240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1F3864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2240">
                        <w:rPr>
                          <w:rFonts w:ascii="Bradley Hand ITC" w:hAnsi="Bradley Hand ITC"/>
                          <w:color w:val="1F3864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“……………………………………...”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2240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4069A" wp14:editId="765E339C">
                <wp:simplePos x="0" y="0"/>
                <wp:positionH relativeFrom="margin">
                  <wp:posOffset>2015531</wp:posOffset>
                </wp:positionH>
                <wp:positionV relativeFrom="paragraph">
                  <wp:posOffset>7625088</wp:posOffset>
                </wp:positionV>
                <wp:extent cx="3277590" cy="740410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8F5B48" w14:textId="77777777" w:rsidR="00F32240" w:rsidRPr="00F32240" w:rsidRDefault="00F32240" w:rsidP="00F32240">
                            <w:pPr>
                              <w:rPr>
                                <w:noProof/>
                                <w:color w:val="1F4E79"/>
                                <w:sz w:val="48"/>
                                <w:szCs w:val="4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2240">
                              <w:rPr>
                                <w:rFonts w:ascii="Arial Black" w:hAnsi="Arial Black"/>
                                <w:bCs/>
                                <w:color w:val="1F4E79"/>
                                <w:sz w:val="48"/>
                                <w:szCs w:val="4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2023</w:t>
                            </w:r>
                          </w:p>
                          <w:p w14:paraId="5EADB564" w14:textId="77777777" w:rsidR="00F32240" w:rsidRDefault="00F32240" w:rsidP="00F32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C79D" id="Cuadro de texto 11" o:spid="_x0000_s1029" type="#_x0000_t202" style="position:absolute;margin-left:158.7pt;margin-top:600.4pt;width:258.1pt;height:5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" filled="f" stroked="f">
                <v:textbox>
                  <w:txbxContent>
                    <w:p w:rsidR="00F32240" w:rsidRPr="00F32240" w:rsidRDefault="00F32240" w:rsidP="00F32240">
                      <w:pPr>
                        <w:rPr>
                          <w:noProof/>
                          <w:color w:val="1F4E79"/>
                          <w:sz w:val="48"/>
                          <w:szCs w:val="4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2240">
                        <w:rPr>
                          <w:rFonts w:ascii="Arial Black" w:hAnsi="Arial Black"/>
                          <w:bCs/>
                          <w:color w:val="1F4E79"/>
                          <w:sz w:val="48"/>
                          <w:szCs w:val="4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2023</w:t>
                      </w:r>
                    </w:p>
                    <w:p w:rsidR="00F32240" w:rsidRDefault="00F32240" w:rsidP="00F32240"/>
                  </w:txbxContent>
                </v:textbox>
                <w10:wrap anchorx="margin"/>
              </v:shape>
            </w:pict>
          </mc:Fallback>
        </mc:AlternateContent>
      </w:r>
    </w:p>
    <w:p w14:paraId="4EFBF788" w14:textId="77777777" w:rsidR="00840676" w:rsidRPr="00A75645" w:rsidRDefault="004B20B4" w:rsidP="00A7564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ED6A5" wp14:editId="63AD2BDD">
                <wp:simplePos x="0" y="0"/>
                <wp:positionH relativeFrom="margin">
                  <wp:posOffset>6308165</wp:posOffset>
                </wp:positionH>
                <wp:positionV relativeFrom="paragraph">
                  <wp:posOffset>4435854</wp:posOffset>
                </wp:positionV>
                <wp:extent cx="3277590" cy="74041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953A75" w14:textId="6A4D2642" w:rsidR="005B282B" w:rsidRPr="005B282B" w:rsidRDefault="00F32240" w:rsidP="00F32240">
                            <w:pPr>
                              <w:rPr>
                                <w:rFonts w:ascii="Arial Black" w:hAnsi="Arial Black"/>
                                <w:bCs/>
                                <w:color w:val="1F4E79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20B4">
                              <w:rPr>
                                <w:rFonts w:ascii="Arial Black" w:hAnsi="Arial Black"/>
                                <w:bCs/>
                                <w:color w:val="1F4E79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202</w:t>
                            </w:r>
                            <w:r w:rsidR="005B282B">
                              <w:rPr>
                                <w:rFonts w:ascii="Arial Black" w:hAnsi="Arial Black"/>
                                <w:bCs/>
                                <w:color w:val="1F4E79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91FF912" w14:textId="77777777" w:rsidR="00F32240" w:rsidRPr="004B20B4" w:rsidRDefault="00F32240" w:rsidP="00F322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D6A5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30" type="#_x0000_t202" style="position:absolute;margin-left:496.7pt;margin-top:349.3pt;width:258.1pt;height:58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" filled="f" stroked="f">
                <v:textbox>
                  <w:txbxContent>
                    <w:p w14:paraId="45953A75" w14:textId="6A4D2642" w:rsidR="005B282B" w:rsidRPr="005B282B" w:rsidRDefault="00F32240" w:rsidP="00F32240">
                      <w:pPr>
                        <w:rPr>
                          <w:rFonts w:ascii="Arial Black" w:hAnsi="Arial Black"/>
                          <w:bCs/>
                          <w:color w:val="1F4E79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20B4">
                        <w:rPr>
                          <w:rFonts w:ascii="Arial Black" w:hAnsi="Arial Black"/>
                          <w:bCs/>
                          <w:color w:val="1F4E79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202</w:t>
                      </w:r>
                      <w:r w:rsidR="005B282B">
                        <w:rPr>
                          <w:rFonts w:ascii="Arial Black" w:hAnsi="Arial Black"/>
                          <w:bCs/>
                          <w:color w:val="1F4E79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91FF912" w14:textId="77777777" w:rsidR="00F32240" w:rsidRPr="004B20B4" w:rsidRDefault="00F32240" w:rsidP="00F32240"/>
                  </w:txbxContent>
                </v:textbox>
                <w10:wrap anchorx="margin"/>
              </v:shape>
            </w:pict>
          </mc:Fallback>
        </mc:AlternateContent>
      </w: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8B8C5" wp14:editId="03551E3C">
                <wp:simplePos x="0" y="0"/>
                <wp:positionH relativeFrom="margin">
                  <wp:posOffset>2772303</wp:posOffset>
                </wp:positionH>
                <wp:positionV relativeFrom="paragraph">
                  <wp:posOffset>4087932</wp:posOffset>
                </wp:positionV>
                <wp:extent cx="7006441" cy="178130"/>
                <wp:effectExtent l="0" t="0" r="23495" b="317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441" cy="17813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130BF" id="Conector recto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3pt,321.9pt" to="770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58DE7" wp14:editId="7FD1DA44">
                <wp:simplePos x="0" y="0"/>
                <wp:positionH relativeFrom="page">
                  <wp:posOffset>3895106</wp:posOffset>
                </wp:positionH>
                <wp:positionV relativeFrom="paragraph">
                  <wp:posOffset>3577293</wp:posOffset>
                </wp:positionV>
                <wp:extent cx="7077694" cy="71252"/>
                <wp:effectExtent l="0" t="0" r="28575" b="2413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694" cy="71252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F0195" id="Conector recto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6.7pt,281.7pt" to="12in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" strokecolor="#2e75b6" strokeweight="1.75pt">
                <v:stroke joinstyle="miter"/>
                <w10:wrap anchorx="page"/>
              </v:line>
            </w:pict>
          </mc:Fallback>
        </mc:AlternateContent>
      </w:r>
      <w:r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AF6382" wp14:editId="53892EFE">
                <wp:simplePos x="0" y="0"/>
                <wp:positionH relativeFrom="margin">
                  <wp:posOffset>3924209</wp:posOffset>
                </wp:positionH>
                <wp:positionV relativeFrom="paragraph">
                  <wp:posOffset>3209158</wp:posOffset>
                </wp:positionV>
                <wp:extent cx="5925441" cy="11875"/>
                <wp:effectExtent l="0" t="0" r="37465" b="2667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441" cy="1187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481C0" id="Conector recto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pt,252.7pt" to="775.5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BB63C2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CAC06" wp14:editId="3CC055A5">
                <wp:simplePos x="0" y="0"/>
                <wp:positionH relativeFrom="margin">
                  <wp:posOffset>3033560</wp:posOffset>
                </wp:positionH>
                <wp:positionV relativeFrom="paragraph">
                  <wp:posOffset>2864774</wp:posOffset>
                </wp:positionV>
                <wp:extent cx="6816436" cy="0"/>
                <wp:effectExtent l="0" t="0" r="2286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436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87E43" id="Conector recto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8.85pt,225.55pt" to="775.6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BB63C2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27142" wp14:editId="27DFD469">
                <wp:simplePos x="0" y="0"/>
                <wp:positionH relativeFrom="column">
                  <wp:posOffset>1988531</wp:posOffset>
                </wp:positionH>
                <wp:positionV relativeFrom="paragraph">
                  <wp:posOffset>1463486</wp:posOffset>
                </wp:positionV>
                <wp:extent cx="7920842" cy="1092522"/>
                <wp:effectExtent l="0" t="0" r="23495" b="12700"/>
                <wp:wrapNone/>
                <wp:docPr id="18" name="Almacenamiento inter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842" cy="1092522"/>
                        </a:xfrm>
                        <a:prstGeom prst="flowChartInternalStorage">
                          <a:avLst/>
                        </a:prstGeom>
                        <a:solidFill>
                          <a:srgbClr val="A9ABE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84C17" w14:textId="77777777" w:rsidR="00F32240" w:rsidRPr="00BB63C2" w:rsidRDefault="00F32240" w:rsidP="00F32240">
                            <w:pPr>
                              <w:jc w:val="center"/>
                              <w:rPr>
                                <w:b/>
                                <w:color w:val="6633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3C2">
                              <w:rPr>
                                <w:b/>
                                <w:color w:val="663300"/>
                                <w:sz w:val="32"/>
                                <w:szCs w:val="32"/>
                                <w:highlight w:val="yellow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A T O S  R E F E R E N C I A L  E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87D2F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Almacenamiento interno 18" o:spid="_x0000_s1031" type="#_x0000_t113" style="position:absolute;margin-left:156.6pt;margin-top:115.25pt;width:623.7pt;height:8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" fillcolor="#a9abef" strokecolor="#002060" strokeweight="1.5pt">
                <v:textbox>
                  <w:txbxContent>
                    <w:p w:rsidR="00F32240" w:rsidRPr="00BB63C2" w:rsidRDefault="00F32240" w:rsidP="00F32240">
                      <w:pPr>
                        <w:jc w:val="center"/>
                        <w:rPr>
                          <w:b/>
                          <w:color w:val="66330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3C2">
                        <w:rPr>
                          <w:b/>
                          <w:color w:val="663300"/>
                          <w:sz w:val="32"/>
                          <w:szCs w:val="32"/>
                          <w:highlight w:val="yellow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 A T O S  R E F E R E N C I A L  E  S</w:t>
                      </w:r>
                    </w:p>
                  </w:txbxContent>
                </v:textbox>
              </v:shape>
            </w:pict>
          </mc:Fallback>
        </mc:AlternateContent>
      </w:r>
      <w:r w:rsidR="00BB63C2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4750B" wp14:editId="676B09F9">
                <wp:simplePos x="0" y="0"/>
                <wp:positionH relativeFrom="margin">
                  <wp:posOffset>1929155</wp:posOffset>
                </wp:positionH>
                <wp:positionV relativeFrom="paragraph">
                  <wp:posOffset>1475360</wp:posOffset>
                </wp:positionV>
                <wp:extent cx="7967980" cy="3847605"/>
                <wp:effectExtent l="38100" t="0" r="33020" b="635"/>
                <wp:wrapNone/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67980" cy="3847605"/>
                        </a:xfrm>
                        <a:prstGeom prst="wave">
                          <a:avLst>
                            <a:gd name="adj1" fmla="val 14213"/>
                            <a:gd name="adj2" fmla="val -547"/>
                          </a:avLst>
                        </a:prstGeom>
                        <a:solidFill>
                          <a:srgbClr val="A9ABEF"/>
                        </a:solidFill>
                        <a:ln w="317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615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7" o:spid="_x0000_s1026" type="#_x0000_t64" style="position:absolute;margin-left:151.9pt;margin-top:116.15pt;width:627.4pt;height:302.9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" adj="3070,10682" fillcolor="#a9abef" strokecolor="#2f5597" strokeweight="2.5pt">
                <v:stroke joinstyle="miter"/>
                <w10:wrap anchorx="margin"/>
              </v:shape>
            </w:pict>
          </mc:Fallback>
        </mc:AlternateContent>
      </w:r>
      <w:r w:rsidR="00BB63C2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A93A4" wp14:editId="63AEA98E">
                <wp:simplePos x="0" y="0"/>
                <wp:positionH relativeFrom="margin">
                  <wp:posOffset>2024157</wp:posOffset>
                </wp:positionH>
                <wp:positionV relativeFrom="paragraph">
                  <wp:posOffset>2639142</wp:posOffset>
                </wp:positionV>
                <wp:extent cx="7766050" cy="1495104"/>
                <wp:effectExtent l="0" t="0" r="635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1495104"/>
                        </a:xfrm>
                        <a:prstGeom prst="rect">
                          <a:avLst/>
                        </a:prstGeom>
                        <a:solidFill>
                          <a:srgbClr val="A9ABE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22ADC" w14:textId="77777777" w:rsidR="00F32240" w:rsidRPr="00B431AC" w:rsidRDefault="00F32240" w:rsidP="00F3224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B431AC">
                              <w:rPr>
                                <w:b/>
                                <w:color w:val="0070C0"/>
                              </w:rPr>
                              <w:t>MUNICIPIO:</w:t>
                            </w:r>
                          </w:p>
                          <w:p w14:paraId="2F933854" w14:textId="77777777" w:rsidR="00F32240" w:rsidRPr="00B431AC" w:rsidRDefault="00F32240" w:rsidP="00F32240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3DE4B27A" w14:textId="77777777" w:rsidR="00F32240" w:rsidRPr="00B431AC" w:rsidRDefault="00F32240" w:rsidP="00F3224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B431AC">
                              <w:rPr>
                                <w:b/>
                                <w:color w:val="0070C0"/>
                              </w:rPr>
                              <w:t xml:space="preserve">DISTRITO EDUCATIVO: </w:t>
                            </w:r>
                          </w:p>
                          <w:p w14:paraId="099FC27F" w14:textId="77777777" w:rsidR="00F32240" w:rsidRPr="00B431AC" w:rsidRDefault="00F32240" w:rsidP="00F32240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p w14:paraId="50F54340" w14:textId="77777777" w:rsidR="00F32240" w:rsidRPr="00BB63C2" w:rsidRDefault="00F32240" w:rsidP="00F32240">
                            <w:pPr>
                              <w:rPr>
                                <w:b/>
                                <w:color w:val="663300"/>
                                <w:sz w:val="32"/>
                                <w:szCs w:val="32"/>
                              </w:rPr>
                            </w:pPr>
                            <w:r w:rsidRPr="00BB63C2">
                              <w:rPr>
                                <w:b/>
                                <w:color w:val="0070C0"/>
                              </w:rPr>
                              <w:t xml:space="preserve">GRADO: </w:t>
                            </w:r>
                            <w:r w:rsidRPr="00BB63C2">
                              <w:rPr>
                                <w:b/>
                                <w:color w:val="0070C0"/>
                              </w:rPr>
                              <w:tab/>
                            </w:r>
                            <w:r w:rsidRPr="00BB63C2">
                              <w:rPr>
                                <w:b/>
                                <w:color w:val="0070C0"/>
                              </w:rPr>
                              <w:tab/>
                            </w:r>
                            <w:r w:rsidRPr="00BB63C2">
                              <w:rPr>
                                <w:b/>
                                <w:color w:val="663300"/>
                              </w:rPr>
                              <w:t xml:space="preserve">                                 </w:t>
                            </w:r>
                            <w:r w:rsidRPr="00BB63C2">
                              <w:rPr>
                                <w:b/>
                                <w:color w:val="663300"/>
                                <w:sz w:val="32"/>
                                <w:szCs w:val="32"/>
                              </w:rPr>
                              <w:tab/>
                              <w:t>2do.</w:t>
                            </w:r>
                          </w:p>
                          <w:p w14:paraId="6C21C22B" w14:textId="77777777" w:rsidR="00F32240" w:rsidRPr="00BB63C2" w:rsidRDefault="00F32240" w:rsidP="00F32240">
                            <w:pP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6622D63E" w14:textId="77777777" w:rsidR="00F32240" w:rsidRPr="00BB63C2" w:rsidRDefault="00F32240" w:rsidP="00F32240">
                            <w:pPr>
                              <w:rPr>
                                <w:b/>
                                <w:color w:val="663300"/>
                                <w:sz w:val="32"/>
                                <w:szCs w:val="32"/>
                              </w:rPr>
                            </w:pPr>
                            <w:r w:rsidRPr="00BB63C2">
                              <w:rPr>
                                <w:b/>
                                <w:color w:val="0070C0"/>
                              </w:rPr>
                              <w:t>NIVEL:</w:t>
                            </w:r>
                            <w:r w:rsidRPr="00F32240">
                              <w:rPr>
                                <w:b/>
                                <w:color w:val="2E74B5"/>
                              </w:rPr>
                              <w:t xml:space="preserve">  </w:t>
                            </w:r>
                            <w:r w:rsidRPr="00F32240">
                              <w:rPr>
                                <w:b/>
                                <w:color w:val="2E74B5"/>
                              </w:rPr>
                              <w:tab/>
                            </w:r>
                            <w:r w:rsidRPr="009079AD">
                              <w:tab/>
                            </w:r>
                            <w:r w:rsidRPr="009079AD">
                              <w:tab/>
                            </w:r>
                            <w:r w:rsidRPr="00BB63C2">
                              <w:rPr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Pr="00BB63C2">
                              <w:rPr>
                                <w:b/>
                                <w:color w:val="663300"/>
                                <w:sz w:val="32"/>
                                <w:szCs w:val="32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255A" id="Cuadro de texto 27" o:spid="_x0000_s1032" type="#_x0000_t202" style="position:absolute;margin-left:159.4pt;margin-top:207.8pt;width:611.5pt;height:117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" fillcolor="#a9abef" stroked="f" strokeweight=".5pt">
                <v:textbox>
                  <w:txbxContent>
                    <w:p w:rsidR="00F32240" w:rsidRPr="00B431AC" w:rsidRDefault="00F32240" w:rsidP="00F32240">
                      <w:pPr>
                        <w:rPr>
                          <w:b/>
                          <w:color w:val="0070C0"/>
                        </w:rPr>
                      </w:pPr>
                      <w:r w:rsidRPr="00B431AC">
                        <w:rPr>
                          <w:b/>
                          <w:color w:val="0070C0"/>
                        </w:rPr>
                        <w:t>MUNICIPIO:</w:t>
                      </w:r>
                    </w:p>
                    <w:p w:rsidR="00F32240" w:rsidRPr="00B431AC" w:rsidRDefault="00F32240" w:rsidP="00F32240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:rsidR="00F32240" w:rsidRPr="00B431AC" w:rsidRDefault="00F32240" w:rsidP="00F32240">
                      <w:pPr>
                        <w:rPr>
                          <w:b/>
                          <w:color w:val="0070C0"/>
                        </w:rPr>
                      </w:pPr>
                      <w:r w:rsidRPr="00B431AC">
                        <w:rPr>
                          <w:b/>
                          <w:color w:val="0070C0"/>
                        </w:rPr>
                        <w:t xml:space="preserve">DISTRITO EDUCATIVO: </w:t>
                      </w:r>
                    </w:p>
                    <w:p w:rsidR="00F32240" w:rsidRPr="00B431AC" w:rsidRDefault="00F32240" w:rsidP="00F32240">
                      <w:pPr>
                        <w:rPr>
                          <w:b/>
                          <w:color w:val="0070C0"/>
                        </w:rPr>
                      </w:pPr>
                    </w:p>
                    <w:p w:rsidR="00F32240" w:rsidRPr="00BB63C2" w:rsidRDefault="00F32240" w:rsidP="00F32240">
                      <w:pPr>
                        <w:rPr>
                          <w:b/>
                          <w:color w:val="663300"/>
                          <w:sz w:val="32"/>
                          <w:szCs w:val="32"/>
                        </w:rPr>
                      </w:pPr>
                      <w:r w:rsidRPr="00BB63C2">
                        <w:rPr>
                          <w:b/>
                          <w:color w:val="0070C0"/>
                        </w:rPr>
                        <w:t xml:space="preserve">GRADO: </w:t>
                      </w:r>
                      <w:r w:rsidRPr="00BB63C2">
                        <w:rPr>
                          <w:b/>
                          <w:color w:val="0070C0"/>
                        </w:rPr>
                        <w:tab/>
                      </w:r>
                      <w:r w:rsidRPr="00BB63C2">
                        <w:rPr>
                          <w:b/>
                          <w:color w:val="0070C0"/>
                        </w:rPr>
                        <w:tab/>
                      </w:r>
                      <w:r w:rsidRPr="00BB63C2">
                        <w:rPr>
                          <w:b/>
                          <w:color w:val="663300"/>
                        </w:rPr>
                        <w:t xml:space="preserve">                                 </w:t>
                      </w:r>
                      <w:r w:rsidRPr="00BB63C2">
                        <w:rPr>
                          <w:b/>
                          <w:color w:val="663300"/>
                          <w:sz w:val="32"/>
                          <w:szCs w:val="32"/>
                        </w:rPr>
                        <w:tab/>
                        <w:t>2do.</w:t>
                      </w:r>
                    </w:p>
                    <w:p w:rsidR="00F32240" w:rsidRPr="00BB63C2" w:rsidRDefault="00F32240" w:rsidP="00F32240">
                      <w:pPr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F32240" w:rsidRPr="00BB63C2" w:rsidRDefault="00F32240" w:rsidP="00F32240">
                      <w:pPr>
                        <w:rPr>
                          <w:b/>
                          <w:color w:val="663300"/>
                          <w:sz w:val="32"/>
                          <w:szCs w:val="32"/>
                        </w:rPr>
                      </w:pPr>
                      <w:r w:rsidRPr="00BB63C2">
                        <w:rPr>
                          <w:b/>
                          <w:color w:val="0070C0"/>
                        </w:rPr>
                        <w:t>NIVEL:</w:t>
                      </w:r>
                      <w:r w:rsidRPr="00F32240">
                        <w:rPr>
                          <w:b/>
                          <w:color w:val="2E74B5"/>
                        </w:rPr>
                        <w:t xml:space="preserve">  </w:t>
                      </w:r>
                      <w:r w:rsidRPr="00F32240">
                        <w:rPr>
                          <w:b/>
                          <w:color w:val="2E74B5"/>
                        </w:rPr>
                        <w:tab/>
                      </w:r>
                      <w:r w:rsidRPr="009079AD">
                        <w:tab/>
                      </w:r>
                      <w:r w:rsidRPr="009079AD">
                        <w:tab/>
                      </w:r>
                      <w:r w:rsidRPr="00BB63C2">
                        <w:rPr>
                          <w:sz w:val="32"/>
                          <w:szCs w:val="32"/>
                        </w:rPr>
                        <w:t xml:space="preserve">                                   </w:t>
                      </w:r>
                      <w:r w:rsidRPr="00BB63C2">
                        <w:rPr>
                          <w:b/>
                          <w:color w:val="663300"/>
                          <w:sz w:val="32"/>
                          <w:szCs w:val="32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31AC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BA885" wp14:editId="5A6CBA6D">
                <wp:simplePos x="0" y="0"/>
                <wp:positionH relativeFrom="margin">
                  <wp:posOffset>1061705</wp:posOffset>
                </wp:positionH>
                <wp:positionV relativeFrom="paragraph">
                  <wp:posOffset>537210</wp:posOffset>
                </wp:positionV>
                <wp:extent cx="9690380" cy="896620"/>
                <wp:effectExtent l="57150" t="76200" r="44450" b="93980"/>
                <wp:wrapNone/>
                <wp:docPr id="4" name="Decisi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380" cy="896620"/>
                        </a:xfrm>
                        <a:prstGeom prst="flowChartDecision">
                          <a:avLst/>
                        </a:prstGeom>
                        <a:solidFill>
                          <a:srgbClr val="ED7D31">
                            <a:lumMod val="50000"/>
                            <a:alpha val="50000"/>
                          </a:srgbClr>
                        </a:solidFill>
                        <a:ln w="25400" cap="rnd" cmpd="dbl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bevel/>
                        </a:ln>
                        <a:effectLst>
                          <a:glow rad="635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1933BE7" w14:textId="77777777" w:rsidR="00F32240" w:rsidRPr="00B431AC" w:rsidRDefault="00F32240" w:rsidP="00F322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C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431A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C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MATEMÁTICAS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BD53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4" o:spid="_x0000_s1033" type="#_x0000_t110" style="position:absolute;margin-left:83.6pt;margin-top:42.3pt;width:763pt;height:70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" fillcolor="#843c0c" strokecolor="#203864" strokeweight="2pt">
                <v:fill opacity="32896f"/>
                <v:stroke linestyle="thinThin" joinstyle="bevel" endcap="round"/>
                <v:textbox>
                  <w:txbxContent>
                    <w:p w:rsidR="00F32240" w:rsidRPr="00B431AC" w:rsidRDefault="00F32240" w:rsidP="00F3224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FFC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1" w:name="_GoBack"/>
                      <w:r w:rsidRPr="00B431AC">
                        <w:rPr>
                          <w:rFonts w:asciiTheme="minorHAnsi" w:hAnsiTheme="minorHAnsi" w:cstheme="minorHAnsi"/>
                          <w:b/>
                          <w:i/>
                          <w:color w:val="FFC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MATEMÁTICAS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31AC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2336" behindDoc="0" locked="0" layoutInCell="1" allowOverlap="1" wp14:anchorId="1838C5B6" wp14:editId="55058FFD">
            <wp:simplePos x="0" y="0"/>
            <wp:positionH relativeFrom="margin">
              <wp:posOffset>9778743</wp:posOffset>
            </wp:positionH>
            <wp:positionV relativeFrom="paragraph">
              <wp:posOffset>4266062</wp:posOffset>
            </wp:positionV>
            <wp:extent cx="1098649" cy="945351"/>
            <wp:effectExtent l="0" t="0" r="6350" b="7620"/>
            <wp:wrapNone/>
            <wp:docPr id="9" name="Imagen 9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7" cy="9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AC" w:rsidRPr="00F32240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71B194" wp14:editId="11B65E59">
                <wp:simplePos x="0" y="0"/>
                <wp:positionH relativeFrom="margin">
                  <wp:posOffset>-493667</wp:posOffset>
                </wp:positionH>
                <wp:positionV relativeFrom="paragraph">
                  <wp:posOffset>387539</wp:posOffset>
                </wp:positionV>
                <wp:extent cx="1555115" cy="4666615"/>
                <wp:effectExtent l="0" t="0" r="6985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4666615"/>
                        </a:xfrm>
                        <a:prstGeom prst="rect">
                          <a:avLst/>
                        </a:prstGeom>
                        <a:solidFill>
                          <a:srgbClr val="003399">
                            <a:alpha val="26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C0E4" w14:textId="77777777" w:rsidR="00F32240" w:rsidRPr="00F32240" w:rsidRDefault="00F32240" w:rsidP="00F32240">
                            <w:pPr>
                              <w:jc w:val="center"/>
                              <w:rPr>
                                <w:rFonts w:ascii="Bauhaus 93" w:hAnsi="Bauhaus 93"/>
                                <w:b/>
                                <w:color w:val="5B9BD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D7D31">
                                          <w14:lumMod w14:val="75000"/>
                                        </w14:srgbClr>
                                      </w14:gs>
                                      <w14:gs w14:pos="0">
                                        <w14:srgbClr w14:val="ED7D31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66000">
                                        <w14:srgbClr w14:val="ED7D31">
                                          <w14:lumMod w14:val="5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F32240">
                              <w:rPr>
                                <w:rFonts w:ascii="Bauhaus 93" w:hAnsi="Bauhaus 93"/>
                                <w:b/>
                                <w:color w:val="5B9BD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D7D31">
                                          <w14:lumMod w14:val="75000"/>
                                        </w14:srgbClr>
                                      </w14:gs>
                                      <w14:gs w14:pos="0">
                                        <w14:srgbClr w14:val="ED7D31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66000">
                                        <w14:srgbClr w14:val="ED7D31">
                                          <w14:lumMod w14:val="5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PLAN ANUAL </w:t>
                            </w:r>
                          </w:p>
                          <w:p w14:paraId="00DECDAA" w14:textId="77777777" w:rsidR="00F32240" w:rsidRPr="00F32240" w:rsidRDefault="00F32240" w:rsidP="00F32240">
                            <w:pPr>
                              <w:jc w:val="center"/>
                              <w:rPr>
                                <w:rFonts w:ascii="Bauhaus 93" w:hAnsi="Bauhaus 93"/>
                                <w:b/>
                                <w:color w:val="5B9BD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D7D31">
                                          <w14:lumMod w14:val="75000"/>
                                        </w14:srgbClr>
                                      </w14:gs>
                                      <w14:gs w14:pos="0">
                                        <w14:srgbClr w14:val="ED7D31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66000">
                                        <w14:srgbClr w14:val="ED7D31">
                                          <w14:lumMod w14:val="5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F32240">
                              <w:rPr>
                                <w:rFonts w:ascii="Bauhaus 93" w:hAnsi="Bauhaus 93"/>
                                <w:b/>
                                <w:color w:val="5B9BD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D7D31">
                                          <w14:lumMod w14:val="75000"/>
                                        </w14:srgbClr>
                                      </w14:gs>
                                      <w14:gs w14:pos="0">
                                        <w14:srgbClr w14:val="ED7D31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66000">
                                        <w14:srgbClr w14:val="ED7D31">
                                          <w14:lumMod w14:val="5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TRIMESTRALIZADO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A8FA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4" type="#_x0000_t202" style="position:absolute;margin-left:-38.85pt;margin-top:30.5pt;width:122.45pt;height:367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" fillcolor="#039" stroked="f">
                <v:fill opacity="16962f"/>
                <v:textbox style="layout-flow:vertical;mso-layout-flow-alt:bottom-to-top">
                  <w:txbxContent>
                    <w:p w:rsidR="00F32240" w:rsidRPr="00F32240" w:rsidRDefault="00F32240" w:rsidP="00F32240">
                      <w:pPr>
                        <w:jc w:val="center"/>
                        <w:rPr>
                          <w:rFonts w:ascii="Bauhaus 93" w:hAnsi="Bauhaus 93"/>
                          <w:b/>
                          <w:color w:val="5B9BD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D7D31">
                                    <w14:lumMod w14:val="75000"/>
                                  </w14:srgbClr>
                                </w14:gs>
                                <w14:gs w14:pos="0">
                                  <w14:srgbClr w14:val="ED7D31">
                                    <w14:lumMod w14:val="60000"/>
                                    <w14:lumOff w14:val="40000"/>
                                  </w14:srgbClr>
                                </w14:gs>
                                <w14:gs w14:pos="66000">
                                  <w14:srgbClr w14:val="ED7D31">
                                    <w14:lumMod w14:val="50000"/>
                                  </w14:srgb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F32240">
                        <w:rPr>
                          <w:rFonts w:ascii="Bauhaus 93" w:hAnsi="Bauhaus 93"/>
                          <w:b/>
                          <w:color w:val="5B9BD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D7D31">
                                    <w14:lumMod w14:val="75000"/>
                                  </w14:srgbClr>
                                </w14:gs>
                                <w14:gs w14:pos="0">
                                  <w14:srgbClr w14:val="ED7D31">
                                    <w14:lumMod w14:val="60000"/>
                                    <w14:lumOff w14:val="40000"/>
                                  </w14:srgbClr>
                                </w14:gs>
                                <w14:gs w14:pos="66000">
                                  <w14:srgbClr w14:val="ED7D31">
                                    <w14:lumMod w14:val="50000"/>
                                  </w14:srgb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PLAN ANUAL </w:t>
                      </w:r>
                    </w:p>
                    <w:p w:rsidR="00F32240" w:rsidRPr="00F32240" w:rsidRDefault="00F32240" w:rsidP="00F32240">
                      <w:pPr>
                        <w:jc w:val="center"/>
                        <w:rPr>
                          <w:rFonts w:ascii="Bauhaus 93" w:hAnsi="Bauhaus 93"/>
                          <w:b/>
                          <w:color w:val="5B9BD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D7D31">
                                    <w14:lumMod w14:val="75000"/>
                                  </w14:srgbClr>
                                </w14:gs>
                                <w14:gs w14:pos="0">
                                  <w14:srgbClr w14:val="ED7D31">
                                    <w14:lumMod w14:val="60000"/>
                                    <w14:lumOff w14:val="40000"/>
                                  </w14:srgbClr>
                                </w14:gs>
                                <w14:gs w14:pos="66000">
                                  <w14:srgbClr w14:val="ED7D31">
                                    <w14:lumMod w14:val="50000"/>
                                  </w14:srgb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F32240">
                        <w:rPr>
                          <w:rFonts w:ascii="Bauhaus 93" w:hAnsi="Bauhaus 93"/>
                          <w:b/>
                          <w:color w:val="5B9BD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rgbClr w14:val="4472C4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D7D31">
                                    <w14:lumMod w14:val="75000"/>
                                  </w14:srgbClr>
                                </w14:gs>
                                <w14:gs w14:pos="0">
                                  <w14:srgbClr w14:val="ED7D31">
                                    <w14:lumMod w14:val="60000"/>
                                    <w14:lumOff w14:val="40000"/>
                                  </w14:srgbClr>
                                </w14:gs>
                                <w14:gs w14:pos="66000">
                                  <w14:srgbClr w14:val="ED7D31">
                                    <w14:lumMod w14:val="50000"/>
                                  </w14:srgb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TRIMESTRALIZADO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393957F5" w14:textId="77777777" w:rsidTr="004E4481">
        <w:trPr>
          <w:trHeight w:val="329"/>
        </w:trPr>
        <w:tc>
          <w:tcPr>
            <w:tcW w:w="18390" w:type="dxa"/>
            <w:gridSpan w:val="13"/>
            <w:shd w:val="clear" w:color="auto" w:fill="auto"/>
          </w:tcPr>
          <w:p w14:paraId="335409E1" w14:textId="77777777" w:rsidR="00676D5C" w:rsidRPr="0070302E" w:rsidRDefault="00676D5C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0302E">
              <w:rPr>
                <w:rFonts w:ascii="Arial" w:hAnsi="Arial" w:cs="Arial"/>
                <w:b/>
              </w:rPr>
              <w:lastRenderedPageBreak/>
              <w:t xml:space="preserve">PSP:  </w:t>
            </w:r>
          </w:p>
          <w:p w14:paraId="3A0BBEAD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6F9EC6B1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46D9B347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7F01BF5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016D6A90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5D9DC0A5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07F46BD6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5804F8DD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8BF9006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205F0196" w14:textId="77777777" w:rsidTr="009248A2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51CC2973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00E470C4" w14:textId="77777777" w:rsidTr="009248A2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CA50A" w14:textId="77777777" w:rsidR="009248A2" w:rsidRPr="009248A2" w:rsidRDefault="009248A2" w:rsidP="00C66787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t>Fortalecemos el desarrollo de los valores cristianos y socio comunitarios, haciendo énfasis en la práctica diaria del respeto y de la responsabilidad, a partir del estudio de las operaciones combinadas de los sistemas numéricos, las razones y las proporciones, las magnitudes proporcionales, la regla de tres simple y compuesta, así como el trabajo cooperativo y comunitario, para construir una cultura de buen trato, armónica y, de convivencia pacífica.</w:t>
            </w:r>
          </w:p>
        </w:tc>
      </w:tr>
      <w:tr w:rsidR="00E05237" w14:paraId="281A483A" w14:textId="77777777" w:rsidTr="003A5EB6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B3B1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78C0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2ED3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A1CA8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0A6FBFE9" w14:textId="77777777" w:rsidTr="00BB269A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51A1D4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03CE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BBF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53E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4DC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1C1F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8DA7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28F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8755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A35D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6C451EAB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2B677F0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D2408BB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28F31D2A" w14:textId="77777777" w:rsidTr="004B19EB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7C21F62D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EE26D1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53ED2D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BEBB9A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2FDE48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6F5A1C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E091A7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5409753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9FA14F5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6A02D19E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93099B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885592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EBAAB1A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A42CE2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FEC63FE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AC50AC5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3B1F60" w14:textId="77777777" w:rsidR="00F066E0" w:rsidRPr="00F066E0" w:rsidRDefault="008B4D99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ARITMÉTICA Y GEOMETRÍA COMO BASE DEL CONOCIMIENTO MATEMÁTICO</w:t>
            </w:r>
          </w:p>
          <w:p w14:paraId="7B2F90B8" w14:textId="77777777" w:rsidR="00F066E0" w:rsidRPr="00F066E0" w:rsidRDefault="00F066E0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Operaciones co</w:t>
            </w:r>
            <w:r w:rsidR="008B4D99">
              <w:rPr>
                <w:rFonts w:ascii="Arial" w:eastAsia="Arial" w:hAnsi="Arial" w:cs="Arial"/>
                <w:sz w:val="20"/>
              </w:rPr>
              <w:t>mbinadas con números naturales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ACFE3CB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 w:rsidRPr="00F066E0">
              <w:rPr>
                <w:rFonts w:ascii="Arial" w:eastAsia="Arial" w:hAnsi="Arial" w:cs="Arial"/>
                <w:sz w:val="20"/>
              </w:rPr>
              <w:t>Operaciones co</w:t>
            </w:r>
            <w:r>
              <w:rPr>
                <w:rFonts w:ascii="Arial" w:eastAsia="Arial" w:hAnsi="Arial" w:cs="Arial"/>
                <w:sz w:val="20"/>
              </w:rPr>
              <w:t>mbinadas con números enteros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4462D3D0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E64B026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17C676A0" w14:textId="77777777" w:rsidR="00F066E0" w:rsidRPr="00F066E0" w:rsidRDefault="008B4D99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EL CONJUNTO DE LOS NÚMEROS IRRACIONALES Y REALES</w:t>
            </w:r>
          </w:p>
          <w:p w14:paraId="33C1A347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Números racionales y sus operaciones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26A1BBC1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Números reales y sus operaciones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25AC903D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Números decimales y sus operaciones</w:t>
            </w:r>
            <w:r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82645AE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Números reales.</w:t>
            </w:r>
          </w:p>
          <w:p w14:paraId="1F4C1608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Radicales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44F5E103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radicales.</w:t>
            </w:r>
          </w:p>
          <w:p w14:paraId="27C5FB18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713E9ABD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</w:rPr>
            </w:pPr>
          </w:p>
          <w:p w14:paraId="09C32865" w14:textId="77777777" w:rsidR="00F066E0" w:rsidRPr="00F066E0" w:rsidRDefault="008B4D99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RAZONES, PROPORCIONALES Y REGLA DE TRES APLICADOS A LA COMUNIDAD</w:t>
            </w:r>
          </w:p>
          <w:p w14:paraId="1EF1552E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Razones y proporcionalidad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2B5D78D0" w14:textId="77777777" w:rsidR="00F066E0" w:rsidRP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Magnitudes proporcionales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3BF098C2" w14:textId="77777777" w:rsidR="00F066E0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Tanto por ciento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821121C" w14:textId="77777777" w:rsidR="008B4D99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Regla de tres simple y compuesta.</w:t>
            </w:r>
          </w:p>
          <w:p w14:paraId="47C08886" w14:textId="77777777" w:rsidR="00F066E0" w:rsidRPr="008B4D99" w:rsidRDefault="008B4D99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0425A0A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8517E9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09F3FEA0" w14:textId="77777777" w:rsidTr="001A33F6">
        <w:trPr>
          <w:trHeight w:val="19"/>
        </w:trPr>
        <w:tc>
          <w:tcPr>
            <w:tcW w:w="480" w:type="dxa"/>
          </w:tcPr>
          <w:p w14:paraId="11B28DBB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707C02BC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081D27E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F7510B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90E9690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FB3161D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4641D7E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FCC4524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A852BCC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1EE3A60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426C17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E396176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A5C9AB2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DA78CA8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FCBFBBE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F85ABBF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61AA4D0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731A504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694620C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58226CD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D17420B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04D62FB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3DB1FDC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8620B3F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4563EEF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BB948DE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E2D31CE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6DC9EC7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8C40458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2E78BD3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7EBC7D6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5E40B3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9E4D258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A66401B" w14:textId="77777777" w:rsidR="008B4D99" w:rsidRDefault="008B4D99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21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8B4D99" w:rsidRPr="009248A2" w14:paraId="64266428" w14:textId="77777777" w:rsidTr="008B4D99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5FB5FFE2" w14:textId="77777777" w:rsidR="008B4D99" w:rsidRPr="009248A2" w:rsidRDefault="008B4D99" w:rsidP="008B4D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8B4D99" w:rsidRPr="009248A2" w14:paraId="53B9C1A6" w14:textId="77777777" w:rsidTr="008B4D99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D3151" w14:textId="77777777" w:rsidR="008B4D99" w:rsidRPr="009248A2" w:rsidRDefault="008B4D99" w:rsidP="008B4D99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del lenguaje algebraico</w:t>
            </w:r>
            <w:r>
              <w:rPr>
                <w:sz w:val="22"/>
                <w:szCs w:val="22"/>
              </w:rPr>
              <w:t>,</w:t>
            </w:r>
            <w:r w:rsidRPr="00C66787">
              <w:rPr>
                <w:sz w:val="22"/>
                <w:szCs w:val="22"/>
              </w:rPr>
              <w:t xml:space="preserve"> empleando la observación, conversatorios, talleres, la lectura analítica y comprensiva, la investigación científica y el análisis, la práctica deportiva, ensayos de la danza, la experimentación, la práctica y el diálogo sobre la así </w:t>
            </w:r>
            <w:r w:rsidRPr="00C66787">
              <w:rPr>
                <w:color w:val="auto"/>
                <w:sz w:val="22"/>
                <w:szCs w:val="22"/>
              </w:rPr>
              <w:t xml:space="preserve">como la producción de textos, debates, exposiciones,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8B4D99" w:rsidRPr="00BB269A" w14:paraId="0930F797" w14:textId="77777777" w:rsidTr="008B4D99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D340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FED6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479D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0CDB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8B4D99" w:rsidRPr="00BB269A" w14:paraId="4E27DD50" w14:textId="77777777" w:rsidTr="008B4D99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972104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6307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F5CE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E01E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912D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409E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BBFF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143A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F92B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C974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24F73106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A206A67" w14:textId="77777777" w:rsidR="008B4D99" w:rsidRPr="00BB269A" w:rsidRDefault="008B4D99" w:rsidP="008B4D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89EC63E" w14:textId="77777777" w:rsidR="008B4D99" w:rsidRPr="00BB269A" w:rsidRDefault="008B4D99" w:rsidP="008B4D99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8B4D99" w:rsidRPr="00BB269A" w14:paraId="2ADDDA7E" w14:textId="77777777" w:rsidTr="008B4D99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6A622704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7FC64E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E76FDD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BB165F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563759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95F620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0FE439" w14:textId="77777777" w:rsidR="008B4D99" w:rsidRPr="00BB269A" w:rsidRDefault="008B4D99" w:rsidP="008B4D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5B313D6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20CA3E7" w14:textId="77777777" w:rsidR="008B4D99" w:rsidRPr="00BB269A" w:rsidRDefault="008B4D99" w:rsidP="008B4D99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79F8A05E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22D32FA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B099257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93FCE33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FD65605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CAEA8FA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3954A46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4F35E5" w14:textId="77777777" w:rsidR="008B4D99" w:rsidRPr="00F60827" w:rsidRDefault="008B4D99" w:rsidP="008B4D9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LAS FORMAS EN EL ESPACIO TRIDIMENSIONAL Y LOS RECURSOS TECNOLÓGICOS</w:t>
            </w:r>
          </w:p>
          <w:p w14:paraId="66D3838E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Sistema de medidas: longitud, área, superficie, volumen, capacidad, masa, peso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5B6AD7F8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Conversión de unidades.</w:t>
            </w:r>
          </w:p>
          <w:p w14:paraId="2CEC28D3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7AE6F76C" w14:textId="77777777" w:rsidR="008B4D99" w:rsidRP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color w:val="00B050"/>
                <w:sz w:val="20"/>
              </w:rPr>
            </w:pPr>
            <w:r w:rsidRPr="008B4D99">
              <w:rPr>
                <w:rFonts w:ascii="Arial" w:hAnsi="Arial" w:cs="Arial"/>
                <w:color w:val="00B050"/>
                <w:sz w:val="20"/>
                <w:szCs w:val="22"/>
              </w:rPr>
              <w:t>Uso de instrumentos de conteo y operaciones matemáticas: yupana, jakhu-ña, taptana, píyaña, quipus y otros instrumentos útiles para el registro de cantidades mayores dirigido al campo económico.</w:t>
            </w:r>
          </w:p>
          <w:p w14:paraId="09AEE319" w14:textId="77777777" w:rsidR="008B4D99" w:rsidRPr="00F60827" w:rsidRDefault="008B4D99" w:rsidP="008B4D9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154AE91C" w14:textId="77777777" w:rsidR="008B4D99" w:rsidRPr="00F60827" w:rsidRDefault="008B4D99" w:rsidP="008B4D9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EL ÁLGEBRA Y SU RELACIÓN CON LAS ACTIVIDADES DE LA VIDA COTIDIANA</w:t>
            </w:r>
          </w:p>
          <w:p w14:paraId="75DDA565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Introducción y nociones del álgebra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531F05CE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Grado de un término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82EA240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Clasificación de las expresiones algebraicas.</w:t>
            </w:r>
          </w:p>
          <w:p w14:paraId="60135919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Grado de un polinomio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14E0AD7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Reducción de términos semejantes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A02D67D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Valor numérico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9EB40F8" w14:textId="77777777" w:rsidR="008B4D99" w:rsidRPr="00F60827" w:rsidRDefault="008B4D99" w:rsidP="008B4D99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41282F7A" w14:textId="77777777" w:rsidR="008B4D99" w:rsidRPr="00F60827" w:rsidRDefault="008B4D99" w:rsidP="008B4D99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OPERACIONES CON EXPRESIONES ALGEBRAICAS</w:t>
            </w:r>
          </w:p>
          <w:p w14:paraId="3DB23CCD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Adición de monomios y polinomios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9D36A5F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Sustracción de monomios y polinomios.</w:t>
            </w:r>
          </w:p>
          <w:p w14:paraId="3EA4BFEA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combinadas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51634228" w14:textId="77777777" w:rsidR="008B4D99" w:rsidRPr="00F60827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Multiplicación de monomios y polinomios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7EDE3AD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División de monomios y polinomios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C445A50" w14:textId="77777777" w:rsid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División sintética.</w:t>
            </w:r>
          </w:p>
          <w:p w14:paraId="55496935" w14:textId="77777777" w:rsidR="008B4D99" w:rsidRPr="008B4D99" w:rsidRDefault="008B4D99" w:rsidP="008B4D99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Teorema del residuo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C55EE4B" w14:textId="77777777" w:rsidR="008B4D99" w:rsidRPr="00BB269A" w:rsidRDefault="008B4D99" w:rsidP="008B4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A39D80" w14:textId="77777777" w:rsidR="008B4D99" w:rsidRPr="00BB269A" w:rsidRDefault="008B4D99" w:rsidP="008B4D99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1C13E6F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28F9D3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A8F35E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312A5A0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D68970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076F8A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F2F15D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C65786D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BC9C49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687AA4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D9C1BF7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8E9B91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96E3943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497A8F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93AD01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04E0EF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DA2243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054ABD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526BF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403E5E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497913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5AB54D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8E2456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B8D219D" w14:textId="77777777" w:rsidR="00F066E0" w:rsidRDefault="00F066E0" w:rsidP="008B4D99">
      <w:pPr>
        <w:rPr>
          <w:rFonts w:cs="Times New Roman"/>
          <w:b/>
          <w:sz w:val="16"/>
          <w:szCs w:val="16"/>
          <w:u w:val="single"/>
        </w:rPr>
      </w:pPr>
    </w:p>
    <w:p w14:paraId="404F496B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3CC06F5A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3D7CB599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744F899E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2A5F66D7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28F90413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741E08B1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3F406C8E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25915FF9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551BABDF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8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8B4D99" w:rsidRPr="009248A2" w14:paraId="2FFADDA0" w14:textId="77777777" w:rsidTr="001806E3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219D70BE" w14:textId="77777777" w:rsidR="008B4D99" w:rsidRPr="009248A2" w:rsidRDefault="008B4D99" w:rsidP="001806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8B4D99" w:rsidRPr="009248A2" w14:paraId="303661BC" w14:textId="77777777" w:rsidTr="001806E3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50A3B" w14:textId="77777777" w:rsidR="008B4D99" w:rsidRPr="009248A2" w:rsidRDefault="008B4D99" w:rsidP="00356FDA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Afianzamos la vivencia de los valores cristianos y socio comunitarios, principalmente la práctica diaria del respeto y de la responsabilidad en igualdad de oportunidades, a partir del</w:t>
            </w:r>
            <w:r w:rsidR="00356FDA">
              <w:rPr>
                <w:sz w:val="22"/>
                <w:szCs w:val="22"/>
              </w:rPr>
              <w:t xml:space="preserve"> desarrollo de productos y cocientes notables, la factorización algebraica</w:t>
            </w:r>
            <w:r>
              <w:rPr>
                <w:sz w:val="22"/>
                <w:szCs w:val="22"/>
              </w:rPr>
              <w:t xml:space="preserve">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8B4D99" w:rsidRPr="00BB269A" w14:paraId="597DC59F" w14:textId="77777777" w:rsidTr="001806E3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3D25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71BB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031B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1D322" w14:textId="77777777" w:rsidR="008B4D99" w:rsidRPr="00E05237" w:rsidRDefault="008B4D99" w:rsidP="001806E3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8B4D99" w:rsidRPr="00BB269A" w14:paraId="41B1E520" w14:textId="77777777" w:rsidTr="001806E3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1351C8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4A83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49CC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F884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BEE3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E9A0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6CD3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C25A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DF85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CF94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0EBD2794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9A3FED5" w14:textId="77777777" w:rsidR="008B4D99" w:rsidRPr="00BB269A" w:rsidRDefault="008B4D99" w:rsidP="001806E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373EF57" w14:textId="77777777" w:rsidR="008B4D99" w:rsidRPr="00BB269A" w:rsidRDefault="008B4D99" w:rsidP="001806E3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8B4D99" w:rsidRPr="00BB269A" w14:paraId="57E0FE1C" w14:textId="77777777" w:rsidTr="001806E3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60AFD4AA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7E6801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68DDEF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16DF0F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7815FE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F09F6B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20A629" w14:textId="77777777" w:rsidR="008B4D99" w:rsidRPr="00BB269A" w:rsidRDefault="008B4D99" w:rsidP="001806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C934803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493E821E" w14:textId="77777777" w:rsidR="008B4D99" w:rsidRPr="00BB269A" w:rsidRDefault="008B4D99" w:rsidP="001806E3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7E12895E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82CDE80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C609802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0B477D2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266566C4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B243EE1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88CFC44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33B69994" w14:textId="77777777" w:rsidR="008B4D99" w:rsidRPr="00F60827" w:rsidRDefault="00356FDA" w:rsidP="001806E3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EXPRESIONES ALGEBRAICAS NOTABLES</w:t>
            </w:r>
          </w:p>
          <w:p w14:paraId="7F2E8EE4" w14:textId="77777777" w:rsidR="008B4D99" w:rsidRDefault="00356FDA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Productos notables</w:t>
            </w:r>
            <w:r w:rsidR="008B4D99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82CAFA6" w14:textId="77777777" w:rsidR="00356FDA" w:rsidRDefault="00356FDA" w:rsidP="00356FDA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Binomio de Newton.</w:t>
            </w:r>
          </w:p>
          <w:p w14:paraId="255B3FA9" w14:textId="77777777" w:rsidR="00356FDA" w:rsidRDefault="00356FDA" w:rsidP="00356FDA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Triángulo de Pascal.</w:t>
            </w:r>
          </w:p>
          <w:p w14:paraId="38A5ED65" w14:textId="77777777" w:rsidR="008B4D99" w:rsidRPr="00356FDA" w:rsidRDefault="00356FDA" w:rsidP="00356FDA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Cocientes notables.</w:t>
            </w:r>
          </w:p>
          <w:p w14:paraId="5090FB9B" w14:textId="77777777" w:rsidR="008B4D99" w:rsidRDefault="008B4D99" w:rsidP="001806E3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51140D3" w14:textId="77777777" w:rsidR="008B4D99" w:rsidRPr="00F60827" w:rsidRDefault="00356FDA" w:rsidP="001806E3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FACTORIZACIÓN DE LAS EXPRESIONES ALGEBRAICAS</w:t>
            </w:r>
          </w:p>
          <w:p w14:paraId="61F0BE7C" w14:textId="77777777" w:rsidR="008B4D99" w:rsidRDefault="00356FDA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polinomios</w:t>
            </w:r>
            <w:r w:rsidR="008B4D99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BC88119" w14:textId="77777777" w:rsidR="00356FDA" w:rsidRDefault="00356FDA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binomios.</w:t>
            </w:r>
          </w:p>
          <w:p w14:paraId="060D850F" w14:textId="77777777" w:rsidR="008B4D99" w:rsidRDefault="00356FDA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Factorización de trinomios.</w:t>
            </w:r>
          </w:p>
          <w:p w14:paraId="4FB6565B" w14:textId="77777777" w:rsidR="008B4D99" w:rsidRPr="00356FDA" w:rsidRDefault="00356FDA" w:rsidP="00356FDA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Casos especiales</w:t>
            </w:r>
            <w:r w:rsidR="008B4D99">
              <w:rPr>
                <w:rFonts w:ascii="Arial" w:eastAsia="Arial" w:hAnsi="Arial" w:cs="Arial"/>
                <w:sz w:val="20"/>
              </w:rPr>
              <w:t>.</w:t>
            </w:r>
          </w:p>
          <w:p w14:paraId="211BCCF5" w14:textId="77777777" w:rsidR="008B4D99" w:rsidRDefault="008B4D99" w:rsidP="001806E3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42929C0F" w14:textId="77777777" w:rsidR="008B4D99" w:rsidRPr="00F60827" w:rsidRDefault="008B4D99" w:rsidP="001806E3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ESTADÍSTICA EN PROCESOS PRODUCTIVOS Y FENÓMENOS SOCIALES</w:t>
            </w:r>
          </w:p>
          <w:p w14:paraId="0D79C91D" w14:textId="77777777" w:rsidR="008B4D99" w:rsidRDefault="008B4D99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Tabla de frecuencias.</w:t>
            </w:r>
          </w:p>
          <w:p w14:paraId="142512F6" w14:textId="77777777" w:rsidR="008B4D99" w:rsidRDefault="008B4D99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Gráficas estadísticas.</w:t>
            </w:r>
          </w:p>
          <w:p w14:paraId="6D552E66" w14:textId="77777777" w:rsidR="008B4D99" w:rsidRDefault="008B4D99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E05237">
              <w:rPr>
                <w:rFonts w:ascii="Arial" w:eastAsia="Arial" w:hAnsi="Arial" w:cs="Arial"/>
                <w:sz w:val="20"/>
              </w:rPr>
              <w:t>Medidas de tendencia central: cuartiles, deciles y percentiles.</w:t>
            </w:r>
          </w:p>
          <w:p w14:paraId="77E1E062" w14:textId="77777777" w:rsidR="00356FDA" w:rsidRPr="00754FF3" w:rsidRDefault="00356FDA" w:rsidP="001806E3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Probabilidades.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F6A0E02" w14:textId="77777777" w:rsidR="008B4D99" w:rsidRPr="00BB269A" w:rsidRDefault="008B4D99" w:rsidP="00180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A826B1" w14:textId="77777777" w:rsidR="008B4D99" w:rsidRPr="00BB269A" w:rsidRDefault="008B4D99" w:rsidP="001806E3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6D815FA5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173F373A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p w14:paraId="6F367054" w14:textId="77777777" w:rsidR="008B4D99" w:rsidRDefault="008B4D99" w:rsidP="008B4D99">
      <w:pPr>
        <w:rPr>
          <w:rFonts w:cs="Times New Roman"/>
          <w:b/>
          <w:sz w:val="16"/>
          <w:szCs w:val="16"/>
          <w:u w:val="single"/>
        </w:rPr>
      </w:pPr>
    </w:p>
    <w:sectPr w:rsidR="008B4D99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7EFE" w14:textId="77777777" w:rsidR="00F629D3" w:rsidRDefault="00F629D3" w:rsidP="00371F39">
      <w:r>
        <w:separator/>
      </w:r>
    </w:p>
  </w:endnote>
  <w:endnote w:type="continuationSeparator" w:id="0">
    <w:p w14:paraId="7B32F3DE" w14:textId="77777777" w:rsidR="00F629D3" w:rsidRDefault="00F629D3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5C94" w14:textId="77777777" w:rsidR="00F629D3" w:rsidRDefault="00F629D3" w:rsidP="00371F39">
      <w:r>
        <w:separator/>
      </w:r>
    </w:p>
  </w:footnote>
  <w:footnote w:type="continuationSeparator" w:id="0">
    <w:p w14:paraId="7550E176" w14:textId="77777777" w:rsidR="00F629D3" w:rsidRDefault="00F629D3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87662963">
    <w:abstractNumId w:val="45"/>
  </w:num>
  <w:num w:numId="2" w16cid:durableId="1307009556">
    <w:abstractNumId w:val="26"/>
  </w:num>
  <w:num w:numId="3" w16cid:durableId="2034258284">
    <w:abstractNumId w:val="28"/>
  </w:num>
  <w:num w:numId="4" w16cid:durableId="767772229">
    <w:abstractNumId w:val="23"/>
  </w:num>
  <w:num w:numId="5" w16cid:durableId="286620236">
    <w:abstractNumId w:val="9"/>
  </w:num>
  <w:num w:numId="6" w16cid:durableId="205800976">
    <w:abstractNumId w:val="19"/>
  </w:num>
  <w:num w:numId="7" w16cid:durableId="605117496">
    <w:abstractNumId w:val="13"/>
  </w:num>
  <w:num w:numId="8" w16cid:durableId="389502975">
    <w:abstractNumId w:val="5"/>
  </w:num>
  <w:num w:numId="9" w16cid:durableId="382796031">
    <w:abstractNumId w:val="37"/>
  </w:num>
  <w:num w:numId="10" w16cid:durableId="1469741110">
    <w:abstractNumId w:val="32"/>
  </w:num>
  <w:num w:numId="11" w16cid:durableId="1244680977">
    <w:abstractNumId w:val="16"/>
  </w:num>
  <w:num w:numId="12" w16cid:durableId="767426598">
    <w:abstractNumId w:val="39"/>
  </w:num>
  <w:num w:numId="13" w16cid:durableId="570386377">
    <w:abstractNumId w:val="29"/>
  </w:num>
  <w:num w:numId="14" w16cid:durableId="601498591">
    <w:abstractNumId w:val="30"/>
  </w:num>
  <w:num w:numId="15" w16cid:durableId="1675188916">
    <w:abstractNumId w:val="10"/>
  </w:num>
  <w:num w:numId="16" w16cid:durableId="906307265">
    <w:abstractNumId w:val="18"/>
  </w:num>
  <w:num w:numId="17" w16cid:durableId="778259856">
    <w:abstractNumId w:val="6"/>
  </w:num>
  <w:num w:numId="18" w16cid:durableId="1106510210">
    <w:abstractNumId w:val="34"/>
  </w:num>
  <w:num w:numId="19" w16cid:durableId="1787625690">
    <w:abstractNumId w:val="15"/>
  </w:num>
  <w:num w:numId="20" w16cid:durableId="307981893">
    <w:abstractNumId w:val="43"/>
  </w:num>
  <w:num w:numId="21" w16cid:durableId="943149371">
    <w:abstractNumId w:val="46"/>
  </w:num>
  <w:num w:numId="22" w16cid:durableId="850997844">
    <w:abstractNumId w:val="22"/>
  </w:num>
  <w:num w:numId="23" w16cid:durableId="699285196">
    <w:abstractNumId w:val="48"/>
  </w:num>
  <w:num w:numId="24" w16cid:durableId="184252050">
    <w:abstractNumId w:val="0"/>
  </w:num>
  <w:num w:numId="25" w16cid:durableId="551231273">
    <w:abstractNumId w:val="2"/>
  </w:num>
  <w:num w:numId="26" w16cid:durableId="859510467">
    <w:abstractNumId w:val="33"/>
  </w:num>
  <w:num w:numId="27" w16cid:durableId="1723600973">
    <w:abstractNumId w:val="27"/>
  </w:num>
  <w:num w:numId="28" w16cid:durableId="1202092996">
    <w:abstractNumId w:val="21"/>
  </w:num>
  <w:num w:numId="29" w16cid:durableId="1598292788">
    <w:abstractNumId w:val="24"/>
  </w:num>
  <w:num w:numId="30" w16cid:durableId="1806122388">
    <w:abstractNumId w:val="14"/>
  </w:num>
  <w:num w:numId="31" w16cid:durableId="1343701459">
    <w:abstractNumId w:val="11"/>
  </w:num>
  <w:num w:numId="32" w16cid:durableId="1703049844">
    <w:abstractNumId w:val="44"/>
  </w:num>
  <w:num w:numId="33" w16cid:durableId="1875926636">
    <w:abstractNumId w:val="47"/>
  </w:num>
  <w:num w:numId="34" w16cid:durableId="979848610">
    <w:abstractNumId w:val="35"/>
  </w:num>
  <w:num w:numId="35" w16cid:durableId="283002687">
    <w:abstractNumId w:val="14"/>
  </w:num>
  <w:num w:numId="36" w16cid:durableId="1312910116">
    <w:abstractNumId w:val="47"/>
  </w:num>
  <w:num w:numId="37" w16cid:durableId="757292520">
    <w:abstractNumId w:val="11"/>
  </w:num>
  <w:num w:numId="38" w16cid:durableId="1678262982">
    <w:abstractNumId w:val="40"/>
  </w:num>
  <w:num w:numId="39" w16cid:durableId="1826582988">
    <w:abstractNumId w:val="4"/>
  </w:num>
  <w:num w:numId="40" w16cid:durableId="390620770">
    <w:abstractNumId w:val="25"/>
  </w:num>
  <w:num w:numId="41" w16cid:durableId="1457983845">
    <w:abstractNumId w:val="8"/>
  </w:num>
  <w:num w:numId="42" w16cid:durableId="62721934">
    <w:abstractNumId w:val="12"/>
  </w:num>
  <w:num w:numId="43" w16cid:durableId="1890915694">
    <w:abstractNumId w:val="20"/>
  </w:num>
  <w:num w:numId="44" w16cid:durableId="319427931">
    <w:abstractNumId w:val="38"/>
  </w:num>
  <w:num w:numId="45" w16cid:durableId="1174345266">
    <w:abstractNumId w:val="31"/>
  </w:num>
  <w:num w:numId="46" w16cid:durableId="1438258703">
    <w:abstractNumId w:val="7"/>
  </w:num>
  <w:num w:numId="47" w16cid:durableId="1219243832">
    <w:abstractNumId w:val="41"/>
  </w:num>
  <w:num w:numId="48" w16cid:durableId="583732893">
    <w:abstractNumId w:val="36"/>
  </w:num>
  <w:num w:numId="49" w16cid:durableId="424231783">
    <w:abstractNumId w:val="42"/>
  </w:num>
  <w:num w:numId="50" w16cid:durableId="188424397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342"/>
    <w:rsid w:val="000F5785"/>
    <w:rsid w:val="000F5850"/>
    <w:rsid w:val="0010160C"/>
    <w:rsid w:val="001017B2"/>
    <w:rsid w:val="00104E2B"/>
    <w:rsid w:val="001100B5"/>
    <w:rsid w:val="00113B0F"/>
    <w:rsid w:val="00115013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675C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577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56FDA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3B3C"/>
    <w:rsid w:val="003944CE"/>
    <w:rsid w:val="00397844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20B4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282B"/>
    <w:rsid w:val="005B4666"/>
    <w:rsid w:val="005B7E78"/>
    <w:rsid w:val="005C00A6"/>
    <w:rsid w:val="005C18F7"/>
    <w:rsid w:val="005C2CD2"/>
    <w:rsid w:val="005C4606"/>
    <w:rsid w:val="005D25E3"/>
    <w:rsid w:val="005F092E"/>
    <w:rsid w:val="005F1D72"/>
    <w:rsid w:val="005F3510"/>
    <w:rsid w:val="00617AA6"/>
    <w:rsid w:val="006253F4"/>
    <w:rsid w:val="00625A6A"/>
    <w:rsid w:val="00632172"/>
    <w:rsid w:val="0063523D"/>
    <w:rsid w:val="0064040A"/>
    <w:rsid w:val="00640C24"/>
    <w:rsid w:val="00645955"/>
    <w:rsid w:val="00650B7C"/>
    <w:rsid w:val="006515D6"/>
    <w:rsid w:val="00651A71"/>
    <w:rsid w:val="0065417C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C65E6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FCC"/>
    <w:rsid w:val="007F510E"/>
    <w:rsid w:val="007F51F9"/>
    <w:rsid w:val="00801DA3"/>
    <w:rsid w:val="0080558F"/>
    <w:rsid w:val="00806448"/>
    <w:rsid w:val="008166C2"/>
    <w:rsid w:val="00816880"/>
    <w:rsid w:val="00816C60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118F"/>
    <w:rsid w:val="008B4D9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8F6B35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5645"/>
    <w:rsid w:val="00A7691F"/>
    <w:rsid w:val="00A8278E"/>
    <w:rsid w:val="00A85E4E"/>
    <w:rsid w:val="00A865AD"/>
    <w:rsid w:val="00A86ACD"/>
    <w:rsid w:val="00A93640"/>
    <w:rsid w:val="00A97275"/>
    <w:rsid w:val="00AA4532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31AC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3C2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31DD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64BD2"/>
    <w:rsid w:val="00C6678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6260"/>
    <w:rsid w:val="00F3224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0827"/>
    <w:rsid w:val="00F629D3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24CEE8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5A04-0890-458D-9D83-B8F2DF4D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36</cp:revision>
  <cp:lastPrinted>2021-02-04T22:04:00Z</cp:lastPrinted>
  <dcterms:created xsi:type="dcterms:W3CDTF">2022-08-30T01:21:00Z</dcterms:created>
  <dcterms:modified xsi:type="dcterms:W3CDTF">2025-01-02T15:50:00Z</dcterms:modified>
</cp:coreProperties>
</file>