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39E" w14:textId="77777777" w:rsidR="00840676" w:rsidRPr="00B177F3" w:rsidRDefault="005E0DFA" w:rsidP="00B177F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noProof/>
          <w:sz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75A2F" wp14:editId="33FB8B00">
                <wp:simplePos x="0" y="0"/>
                <wp:positionH relativeFrom="column">
                  <wp:posOffset>469308</wp:posOffset>
                </wp:positionH>
                <wp:positionV relativeFrom="paragraph">
                  <wp:posOffset>493855</wp:posOffset>
                </wp:positionV>
                <wp:extent cx="9222827" cy="5817476"/>
                <wp:effectExtent l="95250" t="57150" r="111760" b="1644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2827" cy="5817476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40000"/>
                            <a:duotone>
                              <a:prstClr val="black"/>
                              <a:srgbClr val="ED7D31">
                                <a:tint val="45000"/>
                                <a:satMod val="400000"/>
                              </a:srgbClr>
                            </a:duotone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ED7D31">
                              <a:lumMod val="60000"/>
                              <a:lumOff val="4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4111E" id="Rectángulo 25" o:spid="_x0000_s1026" style="position:absolute;margin-left:36.95pt;margin-top:38.9pt;width:726.2pt;height:45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" strokecolor="#41719c" strokeweight="1pt">
                <v:fill r:id="rId9" o:title="" opacity="26214f" recolor="t" rotate="t" type="tile"/>
                <v:imagedata recolortarget="black"/>
                <v:shadow on="t" color="#f4b183" offset="0,4pt"/>
              </v:rect>
            </w:pict>
          </mc:Fallback>
        </mc:AlternateContent>
      </w:r>
      <w:r w:rsidR="00C901D5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10553E" wp14:editId="11A307FD">
                <wp:simplePos x="0" y="0"/>
                <wp:positionH relativeFrom="margin">
                  <wp:posOffset>784619</wp:posOffset>
                </wp:positionH>
                <wp:positionV relativeFrom="paragraph">
                  <wp:posOffset>1187538</wp:posOffset>
                </wp:positionV>
                <wp:extent cx="491490" cy="4824949"/>
                <wp:effectExtent l="0" t="0" r="381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4824949"/>
                        </a:xfrm>
                        <a:prstGeom prst="rect">
                          <a:avLst/>
                        </a:prstGeom>
                        <a:solidFill>
                          <a:srgbClr val="DA8D6A">
                            <a:alpha val="89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F396D" w14:textId="77777777" w:rsidR="00A270BF" w:rsidRPr="00C901D5" w:rsidRDefault="00A270BF" w:rsidP="00A270BF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AT</w:t>
                            </w:r>
                          </w:p>
                          <w:p w14:paraId="0CAAB71C" w14:textId="77777777" w:rsidR="00A270BF" w:rsidRPr="00C901D5" w:rsidRDefault="00A270BF" w:rsidP="00A270BF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EMáT</w:t>
                            </w:r>
                          </w:p>
                          <w:p w14:paraId="0C3F5C9B" w14:textId="77777777" w:rsidR="00A270BF" w:rsidRPr="00C901D5" w:rsidRDefault="00A270BF" w:rsidP="00A270BF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75D058F5" w14:textId="77777777" w:rsidR="00A270BF" w:rsidRPr="00C901D5" w:rsidRDefault="00A270BF" w:rsidP="00A270BF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</w:p>
                          <w:p w14:paraId="54F1A71D" w14:textId="77777777" w:rsidR="00A270BF" w:rsidRPr="00C901D5" w:rsidRDefault="00A270BF" w:rsidP="00A270BF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Algerian" w:hAnsi="Algeri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5F472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61.8pt;margin-top:93.5pt;width:38.7pt;height:379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" fillcolor="#da8d6a" stroked="f" strokeweight=".5pt">
                <v:fill opacity="58339f"/>
                <v:textbox>
                  <w:txbxContent>
                    <w:p w:rsidR="00A270BF" w:rsidRPr="00C901D5" w:rsidRDefault="00A270BF" w:rsidP="00A270BF">
                      <w:pPr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M AT</w:t>
                      </w:r>
                    </w:p>
                    <w:p w:rsidR="00A270BF" w:rsidRPr="00C901D5" w:rsidRDefault="00A270BF" w:rsidP="00A270BF">
                      <w:pPr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EMáT</w:t>
                      </w:r>
                    </w:p>
                    <w:p w:rsidR="00A270BF" w:rsidRPr="00C901D5" w:rsidRDefault="00A270BF" w:rsidP="00A270BF">
                      <w:pPr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A270BF" w:rsidRPr="00C901D5" w:rsidRDefault="00A270BF" w:rsidP="00A270BF">
                      <w:pPr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CA</w:t>
                      </w:r>
                    </w:p>
                    <w:p w:rsidR="00A270BF" w:rsidRPr="00C901D5" w:rsidRDefault="00A270BF" w:rsidP="00A270BF">
                      <w:pPr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Algerian" w:hAnsi="Algerian"/>
                          <w:b/>
                          <w:i/>
                          <w:color w:val="00206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62DEE" wp14:editId="6ECCE610">
                <wp:simplePos x="0" y="0"/>
                <wp:positionH relativeFrom="column">
                  <wp:posOffset>2972493</wp:posOffset>
                </wp:positionH>
                <wp:positionV relativeFrom="paragraph">
                  <wp:posOffset>5679646</wp:posOffset>
                </wp:positionV>
                <wp:extent cx="4000500" cy="800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CA722B" w14:textId="0D94C0A2" w:rsidR="00A270BF" w:rsidRPr="00A270BF" w:rsidRDefault="005E0DFA" w:rsidP="00A270BF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385623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uhaus 93" w:hAnsi="Bauhaus 93"/>
                                <w:bCs/>
                                <w:color w:val="385623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</w:t>
                            </w:r>
                            <w:r w:rsidR="00A270BF" w:rsidRPr="00A270BF">
                              <w:rPr>
                                <w:rFonts w:ascii="Bauhaus 93" w:hAnsi="Bauhaus 93"/>
                                <w:bCs/>
                                <w:color w:val="385623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270BF" w:rsidRPr="00A270BF">
                              <w:rPr>
                                <w:rFonts w:ascii="Bauhaus 93" w:hAnsi="Bauhaus 93"/>
                                <w:bCs/>
                                <w:color w:val="385623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202</w:t>
                            </w:r>
                            <w:r w:rsidR="00E7186A">
                              <w:rPr>
                                <w:rFonts w:ascii="Bauhaus 93" w:hAnsi="Bauhaus 93"/>
                                <w:bCs/>
                                <w:color w:val="385623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2DE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234.05pt;margin-top:447.2pt;width:3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" filled="f" stroked="f">
                <v:textbox>
                  <w:txbxContent>
                    <w:p w14:paraId="31CA722B" w14:textId="0D94C0A2" w:rsidR="00A270BF" w:rsidRPr="00A270BF" w:rsidRDefault="005E0DFA" w:rsidP="00A270BF">
                      <w:pPr>
                        <w:jc w:val="center"/>
                        <w:rPr>
                          <w:rFonts w:ascii="Bauhaus 93" w:hAnsi="Bauhaus 93"/>
                          <w:noProof/>
                          <w:color w:val="385623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uhaus 93" w:hAnsi="Bauhaus 93"/>
                          <w:bCs/>
                          <w:color w:val="385623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</w:t>
                      </w:r>
                      <w:r w:rsidR="00A270BF" w:rsidRPr="00A270BF">
                        <w:rPr>
                          <w:rFonts w:ascii="Bauhaus 93" w:hAnsi="Bauhaus 93"/>
                          <w:bCs/>
                          <w:color w:val="385623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270BF" w:rsidRPr="00A270BF">
                        <w:rPr>
                          <w:rFonts w:ascii="Bauhaus 93" w:hAnsi="Bauhaus 93"/>
                          <w:bCs/>
                          <w:color w:val="385623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202</w:t>
                      </w:r>
                      <w:r w:rsidR="00E7186A">
                        <w:rPr>
                          <w:rFonts w:ascii="Bauhaus 93" w:hAnsi="Bauhaus 93"/>
                          <w:bCs/>
                          <w:color w:val="385623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91008" behindDoc="0" locked="0" layoutInCell="1" allowOverlap="1" wp14:anchorId="45A2F583" wp14:editId="17B18C9E">
            <wp:simplePos x="0" y="0"/>
            <wp:positionH relativeFrom="column">
              <wp:posOffset>1300950</wp:posOffset>
            </wp:positionH>
            <wp:positionV relativeFrom="paragraph">
              <wp:posOffset>4562081</wp:posOffset>
            </wp:positionV>
            <wp:extent cx="1092363" cy="1447857"/>
            <wp:effectExtent l="0" t="0" r="0" b="0"/>
            <wp:wrapNone/>
            <wp:docPr id="38" name="Imagen 38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63" cy="14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6C3DB4" wp14:editId="0087CDA1">
                <wp:simplePos x="0" y="0"/>
                <wp:positionH relativeFrom="page">
                  <wp:posOffset>4512623</wp:posOffset>
                </wp:positionH>
                <wp:positionV relativeFrom="paragraph">
                  <wp:posOffset>5158196</wp:posOffset>
                </wp:positionV>
                <wp:extent cx="3954096" cy="47435"/>
                <wp:effectExtent l="0" t="0" r="27940" b="2921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096" cy="474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A98DF" id="Conector recto 4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5.3pt,406.15pt" to="666.65pt,4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" strokecolor="#ed7d31" strokeweight="2pt">
                <v:stroke joinstyle="miter"/>
                <w10:wrap anchorx="page"/>
              </v:lin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E8458B" wp14:editId="0DC0DE36">
                <wp:simplePos x="0" y="0"/>
                <wp:positionH relativeFrom="margin">
                  <wp:posOffset>3544199</wp:posOffset>
                </wp:positionH>
                <wp:positionV relativeFrom="paragraph">
                  <wp:posOffset>4695059</wp:posOffset>
                </wp:positionV>
                <wp:extent cx="3752602" cy="35626"/>
                <wp:effectExtent l="0" t="0" r="19685" b="2159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602" cy="3562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632BB" id="Conector recto 3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05pt,369.7pt" to="574.5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" strokecolor="#ed7d31" strokeweight="2pt">
                <v:stroke joinstyle="miter"/>
                <w10:wrap anchorx="margin"/>
              </v:lin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96E3F" wp14:editId="59A73C4E">
                <wp:simplePos x="0" y="0"/>
                <wp:positionH relativeFrom="column">
                  <wp:posOffset>3864833</wp:posOffset>
                </wp:positionH>
                <wp:positionV relativeFrom="paragraph">
                  <wp:posOffset>3816284</wp:posOffset>
                </wp:positionV>
                <wp:extent cx="3356940" cy="0"/>
                <wp:effectExtent l="0" t="0" r="3429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6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EA1FC" id="Conector recto 2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pt,300.5pt" to="568.6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" strokecolor="#ed7d31" strokeweight="2pt">
                <v:stroke joinstyle="miter"/>
              </v:lin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158DE" wp14:editId="377B495D">
                <wp:simplePos x="0" y="0"/>
                <wp:positionH relativeFrom="margin">
                  <wp:posOffset>4779233</wp:posOffset>
                </wp:positionH>
                <wp:positionV relativeFrom="paragraph">
                  <wp:posOffset>4208170</wp:posOffset>
                </wp:positionV>
                <wp:extent cx="2584458" cy="11875"/>
                <wp:effectExtent l="0" t="0" r="25400" b="2667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8" cy="11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46301" id="Conector recto 3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3pt,331.35pt" to="579.8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" strokecolor="#ed7d31" strokeweight="2pt">
                <v:stroke joinstyle="miter"/>
                <w10:wrap anchorx="margin"/>
              </v:lin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A536C" wp14:editId="7A1F1984">
                <wp:simplePos x="0" y="0"/>
                <wp:positionH relativeFrom="page">
                  <wp:posOffset>3515096</wp:posOffset>
                </wp:positionH>
                <wp:positionV relativeFrom="paragraph">
                  <wp:posOffset>2985012</wp:posOffset>
                </wp:positionV>
                <wp:extent cx="5198110" cy="3028208"/>
                <wp:effectExtent l="0" t="0" r="21590" b="20320"/>
                <wp:wrapNone/>
                <wp:docPr id="4" name="Pergamino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3028208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5B9BD5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42051" w14:textId="77777777" w:rsidR="00A270BF" w:rsidRPr="005F2793" w:rsidRDefault="00A270BF" w:rsidP="00A270BF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</w:pP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 xml:space="preserve">MUNICIPIO: </w:t>
                            </w:r>
                          </w:p>
                          <w:p w14:paraId="0448B28C" w14:textId="77777777" w:rsidR="00A270BF" w:rsidRPr="005F2793" w:rsidRDefault="00A270BF" w:rsidP="00A270BF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73F666A5" w14:textId="77777777" w:rsidR="00A270BF" w:rsidRPr="005F2793" w:rsidRDefault="00A270BF" w:rsidP="00A270BF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</w:pP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>DISTRITO EDUCATIVO:</w:t>
                            </w:r>
                          </w:p>
                          <w:p w14:paraId="4ECCB436" w14:textId="77777777" w:rsidR="00A270BF" w:rsidRPr="005F2793" w:rsidRDefault="00A270BF" w:rsidP="00A270BF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  <w:p w14:paraId="1E2A6797" w14:textId="77777777" w:rsidR="00A270BF" w:rsidRPr="005F2793" w:rsidRDefault="00A270BF" w:rsidP="00A270BF">
                            <w:pPr>
                              <w:rPr>
                                <w:rFonts w:ascii="Arial Black" w:hAnsi="Arial Black"/>
                                <w:bCs/>
                                <w:color w:val="00B050"/>
                              </w:rPr>
                            </w:pP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>GRADO:</w:t>
                            </w: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5F2793">
                              <w:rPr>
                                <w:rFonts w:ascii="Arial Black" w:hAnsi="Arial Black"/>
                                <w:bCs/>
                                <w:color w:val="00B050"/>
                              </w:rPr>
                              <w:tab/>
                              <w:t>3ro.</w:t>
                            </w:r>
                            <w:r w:rsidR="005F2793" w:rsidRPr="005F2793">
                              <w:rPr>
                                <w:rFonts w:ascii="Arial Black" w:hAnsi="Arial Black"/>
                                <w:bCs/>
                                <w:noProof/>
                                <w:color w:val="00B050"/>
                                <w:sz w:val="28"/>
                                <w:szCs w:val="28"/>
                                <w:lang w:eastAsia="es-BO" w:bidi="ar-SA"/>
                              </w:rPr>
                              <w:t xml:space="preserve"> </w:t>
                            </w:r>
                          </w:p>
                          <w:p w14:paraId="5BD4DBE1" w14:textId="77777777" w:rsidR="00A270BF" w:rsidRPr="005F2793" w:rsidRDefault="00A270BF" w:rsidP="00A270BF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  <w:p w14:paraId="10042048" w14:textId="77777777" w:rsidR="00A270BF" w:rsidRPr="005F2793" w:rsidRDefault="00A270BF" w:rsidP="00A270BF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F279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</w:rPr>
                              <w:t>NIVEL:</w:t>
                            </w:r>
                            <w:r w:rsidRPr="005F2793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2793">
                              <w:rPr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5F2793">
                              <w:rPr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5F2793">
                              <w:rPr>
                                <w:rFonts w:ascii="Arial Black" w:hAnsi="Arial Black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   Secundaria</w:t>
                            </w:r>
                          </w:p>
                          <w:p w14:paraId="09571FF5" w14:textId="77777777" w:rsidR="00A270BF" w:rsidRPr="005F2793" w:rsidRDefault="00A270BF" w:rsidP="00A270BF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A220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4" o:spid="_x0000_s1028" type="#_x0000_t98" style="position:absolute;margin-left:276.8pt;margin-top:235.05pt;width:409.3pt;height:238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" strokecolor="#ffc000" strokeweight="1pt">
                <v:fill color2="#5b9bd5" rotate="t" focusposition=".5,-52429f" focussize="" colors="0 white;22938f white;1 #5b9bd5" focus="100%" type="gradientRadial"/>
                <v:stroke joinstyle="miter"/>
                <v:textbox>
                  <w:txbxContent>
                    <w:p w:rsidR="00A270BF" w:rsidRPr="005F2793" w:rsidRDefault="00A270BF" w:rsidP="00A270BF">
                      <w:pPr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</w:pP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 xml:space="preserve">MUNICIPIO: </w:t>
                      </w:r>
                    </w:p>
                    <w:p w:rsidR="00A270BF" w:rsidRPr="005F2793" w:rsidRDefault="00A270BF" w:rsidP="00A270BF">
                      <w:pPr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</w:pPr>
                    </w:p>
                    <w:p w:rsidR="00A270BF" w:rsidRPr="005F2793" w:rsidRDefault="00A270BF" w:rsidP="00A270BF">
                      <w:pPr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</w:pP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>DISTRITO EDUCATIVO:</w:t>
                      </w:r>
                    </w:p>
                    <w:p w:rsidR="00A270BF" w:rsidRPr="005F2793" w:rsidRDefault="00A270BF" w:rsidP="00A270BF">
                      <w:pPr>
                        <w:rPr>
                          <w:b/>
                          <w:color w:val="00B050"/>
                        </w:rPr>
                      </w:pPr>
                    </w:p>
                    <w:p w:rsidR="00A270BF" w:rsidRPr="005F2793" w:rsidRDefault="00A270BF" w:rsidP="00A270BF">
                      <w:pPr>
                        <w:rPr>
                          <w:rFonts w:ascii="Arial Black" w:hAnsi="Arial Black"/>
                          <w:bCs/>
                          <w:color w:val="00B050"/>
                        </w:rPr>
                      </w:pP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>GRADO:</w:t>
                      </w: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ab/>
                      </w: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ab/>
                      </w:r>
                      <w:r w:rsidRPr="005F2793">
                        <w:rPr>
                          <w:rFonts w:ascii="Arial Black" w:hAnsi="Arial Black"/>
                          <w:bCs/>
                          <w:color w:val="00B050"/>
                        </w:rPr>
                        <w:tab/>
                        <w:t>3ro.</w:t>
                      </w:r>
                      <w:r w:rsidR="005F2793" w:rsidRPr="005F2793">
                        <w:rPr>
                          <w:rFonts w:ascii="Arial Black" w:hAnsi="Arial Black"/>
                          <w:bCs/>
                          <w:noProof/>
                          <w:color w:val="00B050"/>
                          <w:sz w:val="28"/>
                          <w:szCs w:val="28"/>
                          <w:lang w:eastAsia="es-BO" w:bidi="ar-SA"/>
                        </w:rPr>
                        <w:t xml:space="preserve"> </w:t>
                      </w:r>
                    </w:p>
                    <w:p w:rsidR="00A270BF" w:rsidRPr="005F2793" w:rsidRDefault="00A270BF" w:rsidP="00A270BF">
                      <w:pPr>
                        <w:rPr>
                          <w:b/>
                          <w:color w:val="00B050"/>
                        </w:rPr>
                      </w:pPr>
                    </w:p>
                    <w:p w:rsidR="00A270BF" w:rsidRPr="005F2793" w:rsidRDefault="00A270BF" w:rsidP="00A270BF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5F2793">
                        <w:rPr>
                          <w:rFonts w:ascii="Arial Black" w:hAnsi="Arial Black"/>
                          <w:b/>
                          <w:bCs/>
                          <w:color w:val="00B050"/>
                        </w:rPr>
                        <w:t>NIVEL:</w:t>
                      </w:r>
                      <w:r w:rsidRPr="005F2793">
                        <w:rPr>
                          <w:color w:val="00B050"/>
                          <w:sz w:val="28"/>
                          <w:szCs w:val="28"/>
                        </w:rPr>
                        <w:t xml:space="preserve">  </w:t>
                      </w:r>
                      <w:r w:rsidRPr="005F2793">
                        <w:rPr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5F2793">
                        <w:rPr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5F2793">
                        <w:rPr>
                          <w:rFonts w:ascii="Arial Black" w:hAnsi="Arial Black"/>
                          <w:bCs/>
                          <w:color w:val="00B050"/>
                          <w:sz w:val="28"/>
                          <w:szCs w:val="28"/>
                        </w:rPr>
                        <w:t xml:space="preserve">     Secundaria</w:t>
                      </w:r>
                    </w:p>
                    <w:p w:rsidR="00A270BF" w:rsidRPr="005F2793" w:rsidRDefault="00A270BF" w:rsidP="00A270BF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22E181" wp14:editId="5331D1C7">
                <wp:simplePos x="0" y="0"/>
                <wp:positionH relativeFrom="column">
                  <wp:posOffset>2925445</wp:posOffset>
                </wp:positionH>
                <wp:positionV relativeFrom="paragraph">
                  <wp:posOffset>1089660</wp:posOffset>
                </wp:positionV>
                <wp:extent cx="4133850" cy="639445"/>
                <wp:effectExtent l="0" t="0" r="0" b="4445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803DAF" w14:textId="77777777" w:rsidR="005F2793" w:rsidRPr="00A270BF" w:rsidRDefault="005F2793" w:rsidP="005F2793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0BF"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“……………………………….………”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43DD4" id="6 Cuadro de texto" o:spid="_x0000_s1029" type="#_x0000_t202" style="position:absolute;margin-left:230.35pt;margin-top:85.8pt;width:325.5pt;height:50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" filled="f" stroked="f">
                <v:textbox style="mso-fit-shape-to-text:t">
                  <w:txbxContent>
                    <w:p w:rsidR="005F2793" w:rsidRPr="00A270BF" w:rsidRDefault="005F2793" w:rsidP="005F2793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0BF">
                        <w:rPr>
                          <w:rFonts w:ascii="Rockwell Extra Bold" w:hAnsi="Rockwell Extra Bold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“……………………………….………”</w:t>
                      </w:r>
                    </w:p>
                  </w:txbxContent>
                </v:textbox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996CF" wp14:editId="572B6308">
                <wp:simplePos x="0" y="0"/>
                <wp:positionH relativeFrom="page">
                  <wp:posOffset>4000500</wp:posOffset>
                </wp:positionH>
                <wp:positionV relativeFrom="paragraph">
                  <wp:posOffset>289560</wp:posOffset>
                </wp:positionV>
                <wp:extent cx="3263900" cy="990600"/>
                <wp:effectExtent l="0" t="0" r="0" b="0"/>
                <wp:wrapNone/>
                <wp:docPr id="27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19C265" w14:textId="77777777" w:rsidR="00A270BF" w:rsidRPr="00C901D5" w:rsidRDefault="00A270BF" w:rsidP="00A270BF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66FFFF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33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1D5">
                              <w:rPr>
                                <w:rFonts w:ascii="Rockwell Extra Bold" w:hAnsi="Rockwell Extra Bold"/>
                                <w:color w:val="66FFFF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33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58859" id="_x0000_s1030" type="#_x0000_t202" style="position:absolute;margin-left:315pt;margin-top:22.8pt;width:257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" filled="f" stroked="f">
                <v:textbox>
                  <w:txbxContent>
                    <w:p w:rsidR="00A270BF" w:rsidRPr="00C901D5" w:rsidRDefault="00A270BF" w:rsidP="00A270BF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66FFFF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33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1D5">
                        <w:rPr>
                          <w:rFonts w:ascii="Rockwell Extra Bold" w:hAnsi="Rockwell Extra Bold"/>
                          <w:color w:val="66FFFF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33CCFF"/>
                            </w14:solidFill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830FF6" wp14:editId="5D0812FA">
                <wp:simplePos x="0" y="0"/>
                <wp:positionH relativeFrom="column">
                  <wp:posOffset>8319135</wp:posOffset>
                </wp:positionH>
                <wp:positionV relativeFrom="paragraph">
                  <wp:posOffset>2880360</wp:posOffset>
                </wp:positionV>
                <wp:extent cx="1083573" cy="1428750"/>
                <wp:effectExtent l="19050" t="0" r="40640" b="228600"/>
                <wp:wrapNone/>
                <wp:docPr id="10" name="Llamada de n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73" cy="142875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B9198" w14:textId="77777777" w:rsidR="005F2793" w:rsidRPr="00A270BF" w:rsidRDefault="005F2793" w:rsidP="005F2793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6AD5E18" w14:textId="77777777" w:rsidR="005F2793" w:rsidRDefault="005F2793" w:rsidP="005F2793">
                            <w:pPr>
                              <w:jc w:val="center"/>
                            </w:pPr>
                            <w:r w:rsidRPr="005F2793">
                              <w:rPr>
                                <w:noProof/>
                                <w:lang w:eastAsia="es-BO" w:bidi="ar-SA"/>
                              </w:rPr>
                              <w:drawing>
                                <wp:inline distT="0" distB="0" distL="0" distR="0" wp14:anchorId="17CE739D" wp14:editId="66361C42">
                                  <wp:extent cx="512445" cy="445604"/>
                                  <wp:effectExtent l="0" t="0" r="1905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445" cy="445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441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0" o:spid="_x0000_s1031" type="#_x0000_t106" style="position:absolute;margin-left:655.05pt;margin-top:226.8pt;width:85.3pt;height:1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" adj="6300,24300" fillcolor="window" strokecolor="#ed7d31" strokeweight="1pt">
                <v:stroke joinstyle="miter"/>
                <v:textbox>
                  <w:txbxContent>
                    <w:p w:rsidR="005F2793" w:rsidRPr="00A270BF" w:rsidRDefault="005F2793" w:rsidP="005F279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F2793" w:rsidRDefault="005F2793" w:rsidP="005F2793">
                      <w:pPr>
                        <w:jc w:val="center"/>
                      </w:pPr>
                      <w:r w:rsidRPr="005F2793">
                        <w:rPr>
                          <w:noProof/>
                          <w:lang w:eastAsia="es-BO" w:bidi="ar-SA"/>
                        </w:rPr>
                        <w:drawing>
                          <wp:inline distT="0" distB="0" distL="0" distR="0" wp14:anchorId="66CB4AFD" wp14:editId="2008C273">
                            <wp:extent cx="512445" cy="445604"/>
                            <wp:effectExtent l="0" t="0" r="1905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445" cy="445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73600" behindDoc="1" locked="0" layoutInCell="1" allowOverlap="1" wp14:anchorId="19CCED05" wp14:editId="65AD9761">
            <wp:simplePos x="0" y="0"/>
            <wp:positionH relativeFrom="column">
              <wp:posOffset>8359140</wp:posOffset>
            </wp:positionH>
            <wp:positionV relativeFrom="paragraph">
              <wp:posOffset>789940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557C7" wp14:editId="2F554A94">
                <wp:simplePos x="0" y="0"/>
                <wp:positionH relativeFrom="margin">
                  <wp:posOffset>2152650</wp:posOffset>
                </wp:positionH>
                <wp:positionV relativeFrom="paragraph">
                  <wp:posOffset>2973705</wp:posOffset>
                </wp:positionV>
                <wp:extent cx="5209363" cy="499243"/>
                <wp:effectExtent l="0" t="0" r="10795" b="1524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363" cy="499243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56E40" w14:textId="77777777" w:rsidR="00A270BF" w:rsidRPr="00A270BF" w:rsidRDefault="00A270BF" w:rsidP="00A270B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385623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0BF">
                              <w:rPr>
                                <w:rFonts w:ascii="Algerian" w:hAnsi="Algerian"/>
                                <w:b/>
                                <w:i/>
                                <w:color w:val="385623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A T O S   R E F E R E N C IA L  E  S</w:t>
                            </w:r>
                          </w:p>
                          <w:p w14:paraId="18B3854A" w14:textId="77777777" w:rsidR="00A270BF" w:rsidRDefault="00A270BF" w:rsidP="00A27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6C3C8" id="Rectángulo redondeado 26" o:spid="_x0000_s1032" style="position:absolute;margin-left:169.5pt;margin-top:234.15pt;width:410.2pt;height:39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" fillcolor="#dbdbdb" strokecolor="#bf9000" strokeweight="1pt">
                <v:stroke joinstyle="miter"/>
                <v:textbox>
                  <w:txbxContent>
                    <w:p w:rsidR="00A270BF" w:rsidRPr="00A270BF" w:rsidRDefault="00A270BF" w:rsidP="00A270BF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385623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70BF">
                        <w:rPr>
                          <w:rFonts w:ascii="Algerian" w:hAnsi="Algerian"/>
                          <w:b/>
                          <w:i/>
                          <w:color w:val="385623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 A T O S   R E F E R E N C IA </w:t>
                      </w:r>
                      <w:proofErr w:type="gramStart"/>
                      <w:r w:rsidRPr="00A270BF">
                        <w:rPr>
                          <w:rFonts w:ascii="Algerian" w:hAnsi="Algerian"/>
                          <w:b/>
                          <w:i/>
                          <w:color w:val="385623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L  E</w:t>
                      </w:r>
                      <w:proofErr w:type="gramEnd"/>
                      <w:r w:rsidRPr="00A270BF">
                        <w:rPr>
                          <w:rFonts w:ascii="Algerian" w:hAnsi="Algerian"/>
                          <w:b/>
                          <w:i/>
                          <w:color w:val="385623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S</w:t>
                      </w:r>
                    </w:p>
                    <w:p w:rsidR="00A270BF" w:rsidRDefault="00A270BF" w:rsidP="00A270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1AEF12" wp14:editId="0252878B">
                <wp:simplePos x="0" y="0"/>
                <wp:positionH relativeFrom="margin">
                  <wp:posOffset>1382395</wp:posOffset>
                </wp:positionH>
                <wp:positionV relativeFrom="paragraph">
                  <wp:posOffset>1318260</wp:posOffset>
                </wp:positionV>
                <wp:extent cx="6719777" cy="1594884"/>
                <wp:effectExtent l="38100" t="19050" r="62230" b="24765"/>
                <wp:wrapNone/>
                <wp:docPr id="11" name="Cinta curvada hacia abaj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777" cy="1594884"/>
                        </a:xfrm>
                        <a:prstGeom prst="ellipseRibbon">
                          <a:avLst>
                            <a:gd name="adj1" fmla="val 40418"/>
                            <a:gd name="adj2" fmla="val 72748"/>
                            <a:gd name="adj3" fmla="val 21380"/>
                          </a:avLst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sx="19000" sy="19000" algn="ctr" rotWithShape="0">
                            <a:srgbClr val="70AD47">
                              <a:lumMod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D3EA9D" w14:textId="77777777" w:rsidR="005F2793" w:rsidRPr="005F2793" w:rsidRDefault="005F2793" w:rsidP="005F279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2793">
                              <w:rPr>
                                <w:rFonts w:ascii="Arial" w:eastAsia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PLAN ANUAL </w:t>
                            </w:r>
                          </w:p>
                          <w:p w14:paraId="13DC4C8C" w14:textId="77777777" w:rsidR="005F2793" w:rsidRPr="005F2793" w:rsidRDefault="005F2793" w:rsidP="005F2793">
                            <w:pPr>
                              <w:jc w:val="center"/>
                              <w:rPr>
                                <w:b/>
                                <w:color w:val="FF000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2793">
                              <w:rPr>
                                <w:rFonts w:ascii="Arial" w:eastAsia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TRIMESTRALIZADO</w:t>
                            </w:r>
                          </w:p>
                          <w:p w14:paraId="05716397" w14:textId="77777777" w:rsidR="005F2793" w:rsidRPr="00A270BF" w:rsidRDefault="005F2793" w:rsidP="005F2793">
                            <w:pPr>
                              <w:rPr>
                                <w:rFonts w:ascii="Harrington" w:hAnsi="Harrington"/>
                                <w:b/>
                                <w:i/>
                                <w:color w:val="4472C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8876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inta curvada hacia abajo 11" o:spid="_x0000_s1033" type="#_x0000_t107" style="position:absolute;margin-left:108.85pt;margin-top:103.8pt;width:529.1pt;height:125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" adj="2943,8730,16982" strokecolor="#385723" strokeweight="1pt">
                <v:fill r:id="rId15" o:title="" recolor="t" rotate="t" type="tile"/>
                <v:stroke joinstyle="miter"/>
                <v:shadow on="t" type="perspective" color="#385723" offset="0,4pt" matrix="12452f,,,12452f"/>
                <v:textbox>
                  <w:txbxContent>
                    <w:p w:rsidR="005F2793" w:rsidRPr="005F2793" w:rsidRDefault="005F2793" w:rsidP="005F2793">
                      <w:pPr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FF000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2793">
                        <w:rPr>
                          <w:rFonts w:ascii="Arial" w:eastAsia="Arial" w:hAnsi="Arial" w:cs="Arial"/>
                          <w:b/>
                          <w:i/>
                          <w:color w:val="FF000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PLAN ANUAL </w:t>
                      </w:r>
                    </w:p>
                    <w:p w:rsidR="005F2793" w:rsidRPr="005F2793" w:rsidRDefault="005F2793" w:rsidP="005F2793">
                      <w:pPr>
                        <w:jc w:val="center"/>
                        <w:rPr>
                          <w:b/>
                          <w:color w:val="FF000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2793">
                        <w:rPr>
                          <w:rFonts w:ascii="Arial" w:eastAsia="Arial" w:hAnsi="Arial" w:cs="Arial"/>
                          <w:b/>
                          <w:i/>
                          <w:color w:val="FF000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TRIMESTRALIZADO</w:t>
                      </w:r>
                    </w:p>
                    <w:p w:rsidR="005F2793" w:rsidRPr="00A270BF" w:rsidRDefault="005F2793" w:rsidP="005F2793">
                      <w:pPr>
                        <w:rPr>
                          <w:rFonts w:ascii="Harrington" w:hAnsi="Harrington"/>
                          <w:b/>
                          <w:i/>
                          <w:color w:val="4472C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86912" behindDoc="1" locked="0" layoutInCell="1" allowOverlap="1" wp14:anchorId="332698AB" wp14:editId="6ABBA24D">
            <wp:simplePos x="0" y="0"/>
            <wp:positionH relativeFrom="margin">
              <wp:posOffset>1420495</wp:posOffset>
            </wp:positionH>
            <wp:positionV relativeFrom="paragraph">
              <wp:posOffset>822960</wp:posOffset>
            </wp:positionV>
            <wp:extent cx="1198880" cy="1035685"/>
            <wp:effectExtent l="0" t="0" r="1270" b="0"/>
            <wp:wrapTight wrapText="bothSides">
              <wp:wrapPolygon edited="0">
                <wp:start x="8237" y="0"/>
                <wp:lineTo x="6178" y="397"/>
                <wp:lineTo x="2059" y="4768"/>
                <wp:lineTo x="2059" y="6357"/>
                <wp:lineTo x="0" y="10727"/>
                <wp:lineTo x="0" y="20262"/>
                <wp:lineTo x="15102" y="21057"/>
                <wp:lineTo x="18534" y="21057"/>
                <wp:lineTo x="18534" y="19071"/>
                <wp:lineTo x="20936" y="17481"/>
                <wp:lineTo x="21280" y="14303"/>
                <wp:lineTo x="20936" y="11919"/>
                <wp:lineTo x="17847" y="5165"/>
                <wp:lineTo x="12699" y="397"/>
                <wp:lineTo x="10983" y="0"/>
                <wp:lineTo x="8237" y="0"/>
              </wp:wrapPolygon>
            </wp:wrapTight>
            <wp:docPr id="37" name="Imagen 37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793" w:rsidRP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E4E12" wp14:editId="4615EA2C">
                <wp:simplePos x="0" y="0"/>
                <wp:positionH relativeFrom="margin">
                  <wp:posOffset>734695</wp:posOffset>
                </wp:positionH>
                <wp:positionV relativeFrom="paragraph">
                  <wp:posOffset>1013460</wp:posOffset>
                </wp:positionV>
                <wp:extent cx="517525" cy="5048250"/>
                <wp:effectExtent l="114300" t="114300" r="130175" b="133350"/>
                <wp:wrapNone/>
                <wp:docPr id="17" name="Cilindr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5048250"/>
                        </a:xfrm>
                        <a:prstGeom prst="can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14300">
                            <a:srgbClr val="FFC000">
                              <a:lumMod val="75000"/>
                              <a:alpha val="37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6D53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17" o:spid="_x0000_s1026" type="#_x0000_t22" style="position:absolute;margin-left:57.85pt;margin-top:79.8pt;width:40.75pt;height:39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" adj="554" fillcolor="#c55a11" strokecolor="#41719c" strokeweight="1pt">
                <v:stroke joinstyle="miter"/>
                <w10:wrap anchorx="margin"/>
              </v:shape>
            </w:pict>
          </mc:Fallback>
        </mc:AlternateContent>
      </w:r>
      <w:r w:rsidR="00A270BF" w:rsidRPr="00A270BF">
        <w:rPr>
          <w:noProof/>
          <w:sz w:val="22"/>
          <w:lang w:eastAsia="es-BO" w:bidi="ar-SA"/>
        </w:rPr>
        <w:drawing>
          <wp:inline distT="0" distB="0" distL="0" distR="0" wp14:anchorId="51C56776" wp14:editId="1D1EECAA">
            <wp:extent cx="10153121" cy="6684579"/>
            <wp:effectExtent l="0" t="0" r="63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12569" cy="672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0B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6A0495" wp14:editId="6C3EA543">
                <wp:simplePos x="0" y="0"/>
                <wp:positionH relativeFrom="column">
                  <wp:posOffset>-1113155</wp:posOffset>
                </wp:positionH>
                <wp:positionV relativeFrom="paragraph">
                  <wp:posOffset>-662940</wp:posOffset>
                </wp:positionV>
                <wp:extent cx="12706350" cy="7682865"/>
                <wp:effectExtent l="95250" t="57150" r="114300" b="1657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0" cy="768286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9000"/>
                            <a:duotone>
                              <a:prstClr val="black"/>
                              <a:srgbClr val="ED7D31">
                                <a:tint val="45000"/>
                                <a:satMod val="400000"/>
                              </a:srgbClr>
                            </a:duotone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ED7D31">
                              <a:lumMod val="60000"/>
                              <a:lumOff val="4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C6CBF" id="Rectángulo 6" o:spid="_x0000_s1026" style="position:absolute;margin-left:-87.65pt;margin-top:-52.2pt;width:1000.5pt;height:604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" strokecolor="#41719c" strokeweight="1pt">
                <v:fill r:id="rId9" o:title="" opacity="25559f" recolor="t" rotate="t" type="tile"/>
                <v:imagedata recolortarget="black"/>
                <v:shadow on="t" color="#f4b183" offset="0,4pt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6C7223B6" w14:textId="77777777" w:rsidTr="004E4481">
        <w:trPr>
          <w:trHeight w:val="329"/>
        </w:trPr>
        <w:tc>
          <w:tcPr>
            <w:tcW w:w="18390" w:type="dxa"/>
            <w:gridSpan w:val="13"/>
            <w:shd w:val="clear" w:color="auto" w:fill="auto"/>
          </w:tcPr>
          <w:p w14:paraId="1BA68189" w14:textId="77777777" w:rsidR="00676D5C" w:rsidRPr="0070302E" w:rsidRDefault="00676D5C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0302E">
              <w:rPr>
                <w:rFonts w:ascii="Arial" w:hAnsi="Arial" w:cs="Arial"/>
                <w:b/>
              </w:rPr>
              <w:lastRenderedPageBreak/>
              <w:t xml:space="preserve">PSP:  </w:t>
            </w:r>
          </w:p>
          <w:p w14:paraId="5DC43624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4B5DE6F5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3405B9EF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D0EDBB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773D1F6F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7EEBD2F1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38085DDD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4A66197F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ABAC6B6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216A1667" w14:textId="77777777" w:rsidTr="009248A2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49ECEDC2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1B24D58C" w14:textId="77777777" w:rsidTr="009248A2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A289C" w14:textId="77777777" w:rsidR="009248A2" w:rsidRPr="009248A2" w:rsidRDefault="009248A2" w:rsidP="00A04AD4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t>Fortalecemos el desarrollo de los valores cristianos y socio comunitarios, haciendo énfasis en la práctica diaria del respeto y de la responsabilidad, a partir del estudio</w:t>
            </w:r>
            <w:r w:rsidR="00A04AD4">
              <w:t xml:space="preserve"> de la geometría cotidiana, el paralelismo y la perpendicularidad, el Teorema de Tales y el desarrollo de procedimientos algebraicos</w:t>
            </w:r>
            <w:r>
              <w:t>, así como el trabajo cooperativo y comunitario, para construir una cultura de buen trato, armónica y, de convivencia pacífica.</w:t>
            </w:r>
          </w:p>
        </w:tc>
      </w:tr>
      <w:tr w:rsidR="00E05237" w14:paraId="515D75E3" w14:textId="77777777" w:rsidTr="003A5EB6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0C7C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ECD4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5D8D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D094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4D4F917A" w14:textId="77777777" w:rsidTr="00BB269A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80612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E1C7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4E61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DD31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7A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E0C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E49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441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CCCB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688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429DD23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515617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0497662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79C33FBD" w14:textId="77777777" w:rsidTr="004B19EB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08CC32D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283E42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E94A90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DE3A75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758F47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068742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7FE178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3F9810D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5D89C01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61E5826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CC820BA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649C56B6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CB76778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3096141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9E4BB5B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6F44323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C08596" w14:textId="77777777" w:rsidR="00F066E0" w:rsidRPr="00F066E0" w:rsidRDefault="00A04AD4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LA FORMA EN EL ESPACIO Y LOS RECURSOS TECNOLÓGICOS</w:t>
            </w:r>
          </w:p>
          <w:p w14:paraId="5BD1864F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Geometría de nuestros pueblos y la geometría cotidiana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01A7518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Congruencia y semejanza de figuras planas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20ADEE0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Razón y proporción entre segmentos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56152A50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Perpendicularidad y paralelismo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5053155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Teorema de Tales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33423D6E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Fractales y su relación con la naturaleza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F3B7D9B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84E5236" w14:textId="77777777" w:rsidR="00F066E0" w:rsidRPr="00F066E0" w:rsidRDefault="00A04AD4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LENGUAJE ALGEBRAICO Y EXPRESIONES ALGEBRAICAS NOTABLES</w:t>
            </w:r>
          </w:p>
          <w:p w14:paraId="6FB4D694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 álgebra y sus propiedades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798DA70" w14:textId="77777777" w:rsid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algebraicas combinadas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E00B91B" w14:textId="77777777" w:rsidR="00A04AD4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Áreas y perímetros de figuras planas utilizando expresiones algebraicas.</w:t>
            </w:r>
          </w:p>
          <w:p w14:paraId="4CCA000C" w14:textId="77777777" w:rsidR="00F066E0" w:rsidRPr="00F066E0" w:rsidRDefault="00A04AD4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Productos notables y su interpretación geométrica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7C70B1E2" w14:textId="77777777" w:rsidR="00F066E0" w:rsidRDefault="00A04AD4" w:rsidP="00A04AD4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Cocientes notables, casos y su desarrollo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0A653007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6F03902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28C7F1F9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99A94AF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5A46AC07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4427A0F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5517268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09EDB46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94EB796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BE5E750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DE7A3A2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A7D40D7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22D3A6C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C26EB32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C19AC38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FF09CAA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CB6E1B3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3EFD75DB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C9F26B5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209CA08F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33C84745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2562FA2F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124A7ED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564B1A8B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A463278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120AF59F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497D87F0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FD4DE59" w14:textId="77777777" w:rsid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5462E634" w14:textId="77777777" w:rsidR="00A04AD4" w:rsidRPr="00A04AD4" w:rsidRDefault="00A04AD4" w:rsidP="00A04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1264C0D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095E4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5C29513C" w14:textId="77777777" w:rsidTr="001A33F6">
        <w:trPr>
          <w:trHeight w:val="19"/>
        </w:trPr>
        <w:tc>
          <w:tcPr>
            <w:tcW w:w="480" w:type="dxa"/>
          </w:tcPr>
          <w:p w14:paraId="527135C9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381E563F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EDF747E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D84FC2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1CA8A6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22DA07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729EE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747907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F7DD8B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9EF696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0AC53F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E1EDF2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1630D7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008809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13941E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5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F60827" w:rsidRPr="009248A2" w14:paraId="2CF5C642" w14:textId="77777777" w:rsidTr="00F6082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1CA2CF42" w14:textId="77777777" w:rsidR="00F60827" w:rsidRPr="009248A2" w:rsidRDefault="00F60827" w:rsidP="00F608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F60827" w:rsidRPr="009248A2" w14:paraId="4A6CFC13" w14:textId="77777777" w:rsidTr="00F6082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39D0D" w14:textId="77777777" w:rsidR="00F60827" w:rsidRPr="009248A2" w:rsidRDefault="00F60827" w:rsidP="00B05461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</w:t>
            </w:r>
            <w:r w:rsidR="00B05461">
              <w:rPr>
                <w:sz w:val="22"/>
                <w:szCs w:val="22"/>
              </w:rPr>
              <w:t xml:space="preserve"> la factorización, el MCD y MCM de expresiones algebraicas, ecuaciones de primer grado y su modelización</w:t>
            </w:r>
            <w:r>
              <w:rPr>
                <w:sz w:val="22"/>
                <w:szCs w:val="22"/>
              </w:rPr>
              <w:t>,</w:t>
            </w:r>
            <w:r w:rsidRPr="00C66787">
              <w:rPr>
                <w:sz w:val="22"/>
                <w:szCs w:val="22"/>
              </w:rPr>
              <w:t xml:space="preserve"> empleando la observación, conversatorios, talleres, la lectura analítica y comprensiva, la investigación científica y el análisis, la práctica deportiva, ensayos de la danza, la experimentación, la práctica y el diálogo sobre la así </w:t>
            </w:r>
            <w:r w:rsidRPr="00C66787">
              <w:rPr>
                <w:color w:val="auto"/>
                <w:sz w:val="22"/>
                <w:szCs w:val="22"/>
              </w:rPr>
              <w:t xml:space="preserve">como la producción de textos, debates, exposiciones,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E05237" w:rsidRPr="00BB269A" w14:paraId="4CC69899" w14:textId="77777777" w:rsidTr="000E0BBA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4496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069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598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5520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F60827" w:rsidRPr="00BB269A" w14:paraId="51D9AA07" w14:textId="77777777" w:rsidTr="00F6082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D8F5A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F4B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0EE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DE5A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EBE6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C227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25B7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A543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D5A1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569B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5245F56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F6A36B8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8C1E777" w14:textId="77777777" w:rsidR="00F60827" w:rsidRPr="00BB269A" w:rsidRDefault="00F60827" w:rsidP="00F6082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F60827" w:rsidRPr="00BB269A" w14:paraId="55BC299E" w14:textId="77777777" w:rsidTr="00F6082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265CBAAB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71E9B8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200925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0B86FC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467ABD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DFABE8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D2B7E1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3E4E8FD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FCAF8DE" w14:textId="77777777" w:rsidR="00F60827" w:rsidRPr="00BB269A" w:rsidRDefault="00F60827" w:rsidP="00F6082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68BA3703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ADD4A2D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6738341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87F2576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0CCF956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2860712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ACA2B88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F4FE96" w14:textId="77777777" w:rsidR="00B05461" w:rsidRPr="00F60827" w:rsidRDefault="00B05461" w:rsidP="00B05461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FACTORIZACIÓN DE LAS EXPRESIONES ALGEBRAICAS</w:t>
            </w:r>
          </w:p>
          <w:p w14:paraId="29D795D6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polinomios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E9C084F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binomios.</w:t>
            </w:r>
          </w:p>
          <w:p w14:paraId="52F7A92C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trinomios.</w:t>
            </w:r>
          </w:p>
          <w:p w14:paraId="0221DB19" w14:textId="77777777" w:rsidR="00B05461" w:rsidRPr="00356FDA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Casos especiales.</w:t>
            </w:r>
          </w:p>
          <w:p w14:paraId="67DF06F3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721A934F" w14:textId="77777777" w:rsidR="00F60827" w:rsidRPr="00F60827" w:rsidRDefault="00B05461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MÍNIMO COMÚN MÚLTIPLO Y MÁXIMO COMÚN DIVISOR DE EXPRESIONES ALGEBRAICAS</w:t>
            </w:r>
          </w:p>
          <w:p w14:paraId="00923849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MCD de dos o más expresiones algebraicas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486024B" w14:textId="77777777" w:rsidR="00F60827" w:rsidRP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MCM de dos o más expresiones algebraicas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412AC73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 de MCD y MCM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B6E7566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579ABEC1" w14:textId="77777777" w:rsidR="00F60827" w:rsidRPr="00F60827" w:rsidRDefault="00B05461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FRACCIONES ALGEBRAICAS Y SUS OPERACIONES</w:t>
            </w:r>
          </w:p>
          <w:p w14:paraId="6694DB89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Fracciones algebraicas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7B70669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Equivalencia de fracciones algebraicas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37DDCB6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Reducción de fracciones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E89019E" w14:textId="77777777" w:rsidR="00F60827" w:rsidRP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fracciones algebraicas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90FD985" w14:textId="77777777" w:rsidR="00F60827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018BC53" w14:textId="77777777" w:rsidR="00B05461" w:rsidRDefault="00B05461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Fracciones algebraicas complejas.</w:t>
            </w:r>
          </w:p>
          <w:p w14:paraId="7FFDA37A" w14:textId="77777777" w:rsidR="00B05461" w:rsidRDefault="00B05461" w:rsidP="00B05461">
            <w:pPr>
              <w:widowControl/>
              <w:suppressAutoHyphens w:val="0"/>
              <w:ind w:left="-43"/>
              <w:jc w:val="both"/>
              <w:rPr>
                <w:rFonts w:ascii="Arial" w:eastAsia="Arial" w:hAnsi="Arial" w:cs="Arial"/>
                <w:sz w:val="20"/>
              </w:rPr>
            </w:pPr>
          </w:p>
          <w:p w14:paraId="40756BBE" w14:textId="77777777" w:rsidR="00B05461" w:rsidRPr="00F60827" w:rsidRDefault="00B05461" w:rsidP="00B05461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ECUACIONES ALGEBRAICAS EN LA COMUNIDAD: FUNCIÓN LINEAL Y LA PRODUCCIÓN LOCAL</w:t>
            </w:r>
          </w:p>
          <w:p w14:paraId="73B32B91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Funciones lineales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B9B47D2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Ecuaciones de primer grado con signos de agrupación.</w:t>
            </w:r>
          </w:p>
          <w:p w14:paraId="4F1F1DBA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de primer grado con fracciones.</w:t>
            </w:r>
          </w:p>
          <w:p w14:paraId="77C44B9F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lineales con denominadores compuestos.</w:t>
            </w:r>
          </w:p>
          <w:p w14:paraId="409617E9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literales de primer grado.</w:t>
            </w:r>
          </w:p>
          <w:p w14:paraId="592016F1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irracionales de primer grado.</w:t>
            </w:r>
          </w:p>
          <w:p w14:paraId="3F1CF876" w14:textId="77777777" w:rsidR="00B05461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Representación gráfica de las funciones lineales.</w:t>
            </w:r>
          </w:p>
          <w:p w14:paraId="5574A9B2" w14:textId="77777777" w:rsidR="00B05461" w:rsidRPr="00F60827" w:rsidRDefault="00B05461" w:rsidP="00B05461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Modelización lineal.</w:t>
            </w:r>
          </w:p>
          <w:p w14:paraId="779F01E7" w14:textId="77777777" w:rsidR="00B05461" w:rsidRPr="00312E78" w:rsidRDefault="00B05461" w:rsidP="00B05461">
            <w:pPr>
              <w:widowControl/>
              <w:suppressAutoHyphens w:val="0"/>
              <w:ind w:left="-43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A18FEDE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F65F8B" w14:textId="77777777" w:rsidR="00F60827" w:rsidRPr="00BB269A" w:rsidRDefault="00F60827" w:rsidP="00F6082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2E956F3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5D92CA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7931D6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11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A04AD4" w:rsidRPr="009248A2" w14:paraId="2E1FDE43" w14:textId="77777777" w:rsidTr="00A04AD4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11DB88E8" w14:textId="77777777" w:rsidR="00A04AD4" w:rsidRPr="009248A2" w:rsidRDefault="00A04AD4" w:rsidP="00A04A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A04AD4" w:rsidRPr="009248A2" w14:paraId="334B3062" w14:textId="77777777" w:rsidTr="00A04AD4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E69BD" w14:textId="77777777" w:rsidR="00A04AD4" w:rsidRPr="009248A2" w:rsidRDefault="00A04AD4" w:rsidP="00D11648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Afianzamos la vivencia de los valores cristianos y socio comunitarios, principalmente la práctica diaria del respeto y de la responsabilidad en igualdad de oportunidades, a partir de</w:t>
            </w:r>
            <w:r w:rsidR="00D11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 w:rsidR="00D11648">
              <w:rPr>
                <w:sz w:val="22"/>
                <w:szCs w:val="22"/>
              </w:rPr>
              <w:t xml:space="preserve"> resolución de problemas lineales, sistema de ecuaciones y su aplicación</w:t>
            </w:r>
            <w:r>
              <w:rPr>
                <w:sz w:val="22"/>
                <w:szCs w:val="22"/>
              </w:rPr>
              <w:t xml:space="preserve">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A04AD4" w:rsidRPr="00BB269A" w14:paraId="0E60E3DC" w14:textId="77777777" w:rsidTr="00A04AD4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E655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6B4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597B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7F1A" w14:textId="77777777" w:rsidR="00A04AD4" w:rsidRPr="00E05237" w:rsidRDefault="00A04AD4" w:rsidP="00A04AD4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A04AD4" w:rsidRPr="00BB269A" w14:paraId="024791F5" w14:textId="77777777" w:rsidTr="00A04AD4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12397A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CCE4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434A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161F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6B7F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B584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3C47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59E3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6176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B96A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5EC617A2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08592EA" w14:textId="77777777" w:rsidR="00A04AD4" w:rsidRPr="00BB269A" w:rsidRDefault="00A04AD4" w:rsidP="00A04A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F621EE2" w14:textId="77777777" w:rsidR="00A04AD4" w:rsidRPr="00BB269A" w:rsidRDefault="00A04AD4" w:rsidP="00A04AD4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A04AD4" w:rsidRPr="00BB269A" w14:paraId="613F2A08" w14:textId="77777777" w:rsidTr="00A04AD4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EB70CEB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774D98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88FDE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E414B5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FB5486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E65A65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2693A2" w14:textId="77777777" w:rsidR="00A04AD4" w:rsidRPr="00BB269A" w:rsidRDefault="00A04AD4" w:rsidP="00A0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68FA7781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6BC77EE8" w14:textId="77777777" w:rsidR="00A04AD4" w:rsidRPr="00BB269A" w:rsidRDefault="00A04AD4" w:rsidP="00A04AD4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5F5C6B76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7937E55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7062755E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C3D85F9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F494772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946BDC7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9EB3B36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704B37C4" w14:textId="77777777" w:rsidR="00A04AD4" w:rsidRPr="00F60827" w:rsidRDefault="00D11648" w:rsidP="00A04AD4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EL ÁLGEBRA EN SITUACIONES CONCRETAS DE LA REALIDAD</w:t>
            </w:r>
          </w:p>
          <w:p w14:paraId="10A76067" w14:textId="77777777" w:rsidR="00D11648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Lenguaje algebraico.</w:t>
            </w:r>
          </w:p>
          <w:p w14:paraId="002A0F30" w14:textId="77777777" w:rsidR="00D11648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Modelización lineal.</w:t>
            </w:r>
          </w:p>
          <w:p w14:paraId="689547A7" w14:textId="77777777" w:rsidR="00A04AD4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sobre ecuaciones lineales</w:t>
            </w:r>
            <w:r w:rsidR="00A04AD4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1EAB9BF" w14:textId="77777777" w:rsidR="00A04AD4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Aplicaciones geométricas</w:t>
            </w:r>
            <w:r w:rsidR="00A04AD4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4E4A1B6" w14:textId="77777777" w:rsidR="00A04AD4" w:rsidRDefault="00A04AD4" w:rsidP="00A04AD4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321CAE57" w14:textId="77777777" w:rsidR="00A04AD4" w:rsidRPr="00F60827" w:rsidRDefault="00D11648" w:rsidP="00A04AD4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SISTEMA DE ECUACIONES LINEALES Y SU RELACIÓN CON LA ACTIVIDAD PRODUCTIVA DE LA REGIÓN</w:t>
            </w:r>
          </w:p>
          <w:p w14:paraId="115916AD" w14:textId="77777777" w:rsidR="00A04AD4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Sistema de ecuaciones lineales con dos y tres incógnitas</w:t>
            </w:r>
            <w:r w:rsidR="00A04AD4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1C7A0E0" w14:textId="77777777" w:rsidR="00A04AD4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Métodos de resolución: gráfico, sustitución, igualación, reducción y determinantes.</w:t>
            </w:r>
          </w:p>
          <w:p w14:paraId="0273636E" w14:textId="77777777" w:rsidR="00A04AD4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Aplicación de los sistemas de ecuaciones</w:t>
            </w:r>
            <w:r w:rsidR="00A04AD4">
              <w:rPr>
                <w:rFonts w:ascii="Arial" w:eastAsia="Arial" w:hAnsi="Arial" w:cs="Arial"/>
                <w:sz w:val="20"/>
              </w:rPr>
              <w:t>.</w:t>
            </w:r>
          </w:p>
          <w:p w14:paraId="1FBA3354" w14:textId="77777777" w:rsidR="00A04AD4" w:rsidRPr="00D11648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color w:val="00B050"/>
                <w:sz w:val="20"/>
              </w:rPr>
            </w:pPr>
            <w:r w:rsidRPr="00D11648">
              <w:rPr>
                <w:rFonts w:ascii="Arial" w:eastAsia="Arial" w:hAnsi="Arial" w:cs="Arial"/>
                <w:color w:val="00B050"/>
                <w:sz w:val="20"/>
              </w:rPr>
              <w:t>Sistema de equivalencia del trueque de productos.</w:t>
            </w:r>
          </w:p>
          <w:p w14:paraId="454FD21E" w14:textId="77777777" w:rsidR="00A04AD4" w:rsidRPr="00D11648" w:rsidRDefault="00D11648" w:rsidP="00A04AD4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color w:val="00B050"/>
                <w:sz w:val="20"/>
              </w:rPr>
            </w:pPr>
            <w:r w:rsidRPr="00D11648">
              <w:rPr>
                <w:rFonts w:ascii="Arial" w:eastAsia="Arial" w:hAnsi="Arial" w:cs="Arial"/>
                <w:color w:val="00B050"/>
                <w:sz w:val="20"/>
              </w:rPr>
              <w:t>Economía comunitaria</w:t>
            </w:r>
            <w:r w:rsidR="00A04AD4" w:rsidRPr="00D11648">
              <w:rPr>
                <w:rFonts w:ascii="Arial" w:eastAsia="Arial" w:hAnsi="Arial" w:cs="Arial"/>
                <w:color w:val="00B050"/>
                <w:sz w:val="20"/>
              </w:rPr>
              <w:t>.</w:t>
            </w:r>
          </w:p>
          <w:p w14:paraId="223CA703" w14:textId="77777777" w:rsidR="00A04AD4" w:rsidRDefault="00A04AD4" w:rsidP="00A04AD4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0BDFD6F7" w14:textId="77777777" w:rsidR="00A04AD4" w:rsidRPr="00754FF3" w:rsidRDefault="00A04AD4" w:rsidP="00D11648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546700A" w14:textId="77777777" w:rsidR="00A04AD4" w:rsidRPr="00BB269A" w:rsidRDefault="00A04AD4" w:rsidP="00A0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44ECDA" w14:textId="77777777" w:rsidR="00A04AD4" w:rsidRPr="00BB269A" w:rsidRDefault="00A04AD4" w:rsidP="00A04AD4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4F3C4FA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7C8458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91F5A8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2E0BFC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3298A1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BA242B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AE601C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4DDF99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2BD03B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843CEF5" w14:textId="77777777" w:rsidR="00F066E0" w:rsidRDefault="00F066E0" w:rsidP="00754FF3">
      <w:pPr>
        <w:rPr>
          <w:rFonts w:cs="Times New Roman"/>
          <w:b/>
          <w:sz w:val="16"/>
          <w:szCs w:val="16"/>
          <w:u w:val="single"/>
        </w:rPr>
      </w:pPr>
    </w:p>
    <w:sectPr w:rsidR="00F066E0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8011" w14:textId="77777777" w:rsidR="00103D94" w:rsidRDefault="00103D94" w:rsidP="00371F39">
      <w:r>
        <w:separator/>
      </w:r>
    </w:p>
  </w:endnote>
  <w:endnote w:type="continuationSeparator" w:id="0">
    <w:p w14:paraId="524E9EF2" w14:textId="77777777" w:rsidR="00103D94" w:rsidRDefault="00103D94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1932" w14:textId="77777777" w:rsidR="00103D94" w:rsidRDefault="00103D94" w:rsidP="00371F39">
      <w:r>
        <w:separator/>
      </w:r>
    </w:p>
  </w:footnote>
  <w:footnote w:type="continuationSeparator" w:id="0">
    <w:p w14:paraId="4B39E6F7" w14:textId="77777777" w:rsidR="00103D94" w:rsidRDefault="00103D94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26091949">
    <w:abstractNumId w:val="45"/>
  </w:num>
  <w:num w:numId="2" w16cid:durableId="2005426261">
    <w:abstractNumId w:val="26"/>
  </w:num>
  <w:num w:numId="3" w16cid:durableId="1060514540">
    <w:abstractNumId w:val="28"/>
  </w:num>
  <w:num w:numId="4" w16cid:durableId="2132939705">
    <w:abstractNumId w:val="23"/>
  </w:num>
  <w:num w:numId="5" w16cid:durableId="828637507">
    <w:abstractNumId w:val="9"/>
  </w:num>
  <w:num w:numId="6" w16cid:durableId="54396084">
    <w:abstractNumId w:val="19"/>
  </w:num>
  <w:num w:numId="7" w16cid:durableId="1360662233">
    <w:abstractNumId w:val="13"/>
  </w:num>
  <w:num w:numId="8" w16cid:durableId="255603304">
    <w:abstractNumId w:val="5"/>
  </w:num>
  <w:num w:numId="9" w16cid:durableId="890767041">
    <w:abstractNumId w:val="37"/>
  </w:num>
  <w:num w:numId="10" w16cid:durableId="419984995">
    <w:abstractNumId w:val="32"/>
  </w:num>
  <w:num w:numId="11" w16cid:durableId="1600990048">
    <w:abstractNumId w:val="16"/>
  </w:num>
  <w:num w:numId="12" w16cid:durableId="1770156819">
    <w:abstractNumId w:val="39"/>
  </w:num>
  <w:num w:numId="13" w16cid:durableId="1727727377">
    <w:abstractNumId w:val="29"/>
  </w:num>
  <w:num w:numId="14" w16cid:durableId="1440416926">
    <w:abstractNumId w:val="30"/>
  </w:num>
  <w:num w:numId="15" w16cid:durableId="1353845379">
    <w:abstractNumId w:val="10"/>
  </w:num>
  <w:num w:numId="16" w16cid:durableId="800538339">
    <w:abstractNumId w:val="18"/>
  </w:num>
  <w:num w:numId="17" w16cid:durableId="996152041">
    <w:abstractNumId w:val="6"/>
  </w:num>
  <w:num w:numId="18" w16cid:durableId="1520855133">
    <w:abstractNumId w:val="34"/>
  </w:num>
  <w:num w:numId="19" w16cid:durableId="1271619322">
    <w:abstractNumId w:val="15"/>
  </w:num>
  <w:num w:numId="20" w16cid:durableId="1900901029">
    <w:abstractNumId w:val="43"/>
  </w:num>
  <w:num w:numId="21" w16cid:durableId="1027024131">
    <w:abstractNumId w:val="46"/>
  </w:num>
  <w:num w:numId="22" w16cid:durableId="117798794">
    <w:abstractNumId w:val="22"/>
  </w:num>
  <w:num w:numId="23" w16cid:durableId="1181505333">
    <w:abstractNumId w:val="48"/>
  </w:num>
  <w:num w:numId="24" w16cid:durableId="143740255">
    <w:abstractNumId w:val="0"/>
  </w:num>
  <w:num w:numId="25" w16cid:durableId="352803380">
    <w:abstractNumId w:val="2"/>
  </w:num>
  <w:num w:numId="26" w16cid:durableId="149489862">
    <w:abstractNumId w:val="33"/>
  </w:num>
  <w:num w:numId="27" w16cid:durableId="2066105463">
    <w:abstractNumId w:val="27"/>
  </w:num>
  <w:num w:numId="28" w16cid:durableId="1588924579">
    <w:abstractNumId w:val="21"/>
  </w:num>
  <w:num w:numId="29" w16cid:durableId="2110158635">
    <w:abstractNumId w:val="24"/>
  </w:num>
  <w:num w:numId="30" w16cid:durableId="1216772573">
    <w:abstractNumId w:val="14"/>
  </w:num>
  <w:num w:numId="31" w16cid:durableId="1441678187">
    <w:abstractNumId w:val="11"/>
  </w:num>
  <w:num w:numId="32" w16cid:durableId="1527988438">
    <w:abstractNumId w:val="44"/>
  </w:num>
  <w:num w:numId="33" w16cid:durableId="2129740581">
    <w:abstractNumId w:val="47"/>
  </w:num>
  <w:num w:numId="34" w16cid:durableId="198010226">
    <w:abstractNumId w:val="35"/>
  </w:num>
  <w:num w:numId="35" w16cid:durableId="1867133788">
    <w:abstractNumId w:val="14"/>
  </w:num>
  <w:num w:numId="36" w16cid:durableId="1327324502">
    <w:abstractNumId w:val="47"/>
  </w:num>
  <w:num w:numId="37" w16cid:durableId="802625776">
    <w:abstractNumId w:val="11"/>
  </w:num>
  <w:num w:numId="38" w16cid:durableId="813911142">
    <w:abstractNumId w:val="40"/>
  </w:num>
  <w:num w:numId="39" w16cid:durableId="163781719">
    <w:abstractNumId w:val="4"/>
  </w:num>
  <w:num w:numId="40" w16cid:durableId="1382364526">
    <w:abstractNumId w:val="25"/>
  </w:num>
  <w:num w:numId="41" w16cid:durableId="1357541600">
    <w:abstractNumId w:val="8"/>
  </w:num>
  <w:num w:numId="42" w16cid:durableId="536240916">
    <w:abstractNumId w:val="12"/>
  </w:num>
  <w:num w:numId="43" w16cid:durableId="398138073">
    <w:abstractNumId w:val="20"/>
  </w:num>
  <w:num w:numId="44" w16cid:durableId="1300767374">
    <w:abstractNumId w:val="38"/>
  </w:num>
  <w:num w:numId="45" w16cid:durableId="1517890119">
    <w:abstractNumId w:val="31"/>
  </w:num>
  <w:num w:numId="46" w16cid:durableId="388306402">
    <w:abstractNumId w:val="7"/>
  </w:num>
  <w:num w:numId="47" w16cid:durableId="1068460986">
    <w:abstractNumId w:val="41"/>
  </w:num>
  <w:num w:numId="48" w16cid:durableId="730539494">
    <w:abstractNumId w:val="36"/>
  </w:num>
  <w:num w:numId="49" w16cid:durableId="82147512">
    <w:abstractNumId w:val="42"/>
  </w:num>
  <w:num w:numId="50" w16cid:durableId="148485580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3D94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188B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2630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27FF2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D25E3"/>
    <w:rsid w:val="005E0DFA"/>
    <w:rsid w:val="005F092E"/>
    <w:rsid w:val="005F1D72"/>
    <w:rsid w:val="005F2793"/>
    <w:rsid w:val="00617AA6"/>
    <w:rsid w:val="006253F4"/>
    <w:rsid w:val="00625A6A"/>
    <w:rsid w:val="0063523D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FCC"/>
    <w:rsid w:val="007F510E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04AD4"/>
    <w:rsid w:val="00A1220A"/>
    <w:rsid w:val="00A12CBE"/>
    <w:rsid w:val="00A13C8D"/>
    <w:rsid w:val="00A1524E"/>
    <w:rsid w:val="00A2214F"/>
    <w:rsid w:val="00A267C6"/>
    <w:rsid w:val="00A270BF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05461"/>
    <w:rsid w:val="00B1118E"/>
    <w:rsid w:val="00B17730"/>
    <w:rsid w:val="00B177F3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64BD2"/>
    <w:rsid w:val="00C66787"/>
    <w:rsid w:val="00C802D0"/>
    <w:rsid w:val="00C858D6"/>
    <w:rsid w:val="00C8641E"/>
    <w:rsid w:val="00C901D5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1648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1792D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492E"/>
    <w:rsid w:val="00E57EBC"/>
    <w:rsid w:val="00E61D3B"/>
    <w:rsid w:val="00E7186A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0827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81EB2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BCC2-AF2C-474A-B828-13832DFA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minedu</dc:creator>
  <cp:lastModifiedBy>USUARIO</cp:lastModifiedBy>
  <cp:revision>30</cp:revision>
  <cp:lastPrinted>2021-02-04T22:04:00Z</cp:lastPrinted>
  <dcterms:created xsi:type="dcterms:W3CDTF">2022-08-30T01:21:00Z</dcterms:created>
  <dcterms:modified xsi:type="dcterms:W3CDTF">2025-01-02T15:51:00Z</dcterms:modified>
</cp:coreProperties>
</file>