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8E01F" w14:textId="77777777" w:rsidR="00FB6CE2" w:rsidRDefault="00FB6CE2" w:rsidP="00FB6CE2">
      <w:pPr>
        <w:tabs>
          <w:tab w:val="left" w:pos="8505"/>
        </w:tabs>
      </w:pPr>
    </w:p>
    <w:p w14:paraId="362AE027" w14:textId="77777777" w:rsidR="00FB6CE2" w:rsidRDefault="00FB6CE2" w:rsidP="00FB6CE2">
      <w:pPr>
        <w:rPr>
          <w:b/>
          <w:bCs/>
        </w:rPr>
      </w:pPr>
      <w:r>
        <w:rPr>
          <w:noProof/>
          <w:lang w:eastAsia="es-BO" w:bidi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A4D896E" wp14:editId="40E5F6DB">
                <wp:simplePos x="0" y="0"/>
                <wp:positionH relativeFrom="column">
                  <wp:posOffset>-14605</wp:posOffset>
                </wp:positionH>
                <wp:positionV relativeFrom="paragraph">
                  <wp:posOffset>117313</wp:posOffset>
                </wp:positionV>
                <wp:extent cx="6637020" cy="2375065"/>
                <wp:effectExtent l="0" t="0" r="0" b="6350"/>
                <wp:wrapNone/>
                <wp:docPr id="17" name="7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7020" cy="2375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756D9D6" w14:textId="77777777" w:rsidR="00E31A71" w:rsidRDefault="00E31A71" w:rsidP="00FB6CE2">
                            <w:pPr>
                              <w:jc w:val="center"/>
                              <w:rPr>
                                <w:rFonts w:ascii="Berlin Sans FB Demi" w:hAnsi="Berlin Sans FB Demi"/>
                                <w:b/>
                                <w:noProof/>
                                <w:color w:val="000000" w:themeColor="text1"/>
                                <w:kern w:val="2"/>
                                <w:sz w:val="96"/>
                                <w:szCs w:val="110"/>
                                <w:lang w:val="es-ES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B0244">
                              <w:rPr>
                                <w:rFonts w:ascii="Berlin Sans FB Demi" w:hAnsi="Berlin Sans FB Demi"/>
                                <w:b/>
                                <w:noProof/>
                                <w:color w:val="31849B" w:themeColor="accent5" w:themeShade="BF"/>
                                <w:kern w:val="2"/>
                                <w:sz w:val="96"/>
                                <w:szCs w:val="110"/>
                                <w:lang w:val="es-ES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LUDIMÁTIC</w:t>
                            </w:r>
                            <w:r w:rsidRPr="003B0244">
                              <w:rPr>
                                <w:rFonts w:ascii="Berlin Sans FB Demi" w:hAnsi="Berlin Sans FB Demi"/>
                                <w:b/>
                                <w:noProof/>
                                <w:color w:val="000000" w:themeColor="text1"/>
                                <w:kern w:val="2"/>
                                <w:sz w:val="96"/>
                                <w:szCs w:val="110"/>
                                <w:lang w:val="es-ES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09EFDE7B" w14:textId="77777777" w:rsidR="00E31A71" w:rsidRPr="003B0244" w:rsidRDefault="00E31A71" w:rsidP="00FB6CE2">
                            <w:pPr>
                              <w:jc w:val="center"/>
                              <w:rPr>
                                <w:rFonts w:ascii="Berlin Sans FB Demi" w:hAnsi="Berlin Sans FB Demi"/>
                                <w:b/>
                                <w:noProof/>
                                <w:color w:val="E36C0A" w:themeColor="accent6" w:themeShade="BF"/>
                                <w:kern w:val="2"/>
                                <w:sz w:val="96"/>
                                <w:szCs w:val="110"/>
                                <w:lang w:val="es-ES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B0244">
                              <w:rPr>
                                <w:rFonts w:ascii="Berlin Sans FB Demi" w:hAnsi="Berlin Sans FB Demi"/>
                                <w:b/>
                                <w:noProof/>
                                <w:color w:val="E36C0A" w:themeColor="accent6" w:themeShade="BF"/>
                                <w:kern w:val="2"/>
                                <w:sz w:val="96"/>
                                <w:szCs w:val="110"/>
                                <w:lang w:val="es-ES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MAGI PALABRAS</w:t>
                            </w:r>
                          </w:p>
                          <w:p w14:paraId="5236D233" w14:textId="77777777" w:rsidR="00E31A71" w:rsidRPr="003B0244" w:rsidRDefault="00E31A71" w:rsidP="00FB6CE2">
                            <w:pPr>
                              <w:jc w:val="center"/>
                              <w:rPr>
                                <w:rFonts w:ascii="Berlin Sans FB Demi" w:hAnsi="Berlin Sans FB Demi"/>
                                <w:b/>
                                <w:noProof/>
                                <w:color w:val="76923C" w:themeColor="accent3" w:themeShade="BF"/>
                                <w:kern w:val="2"/>
                                <w:sz w:val="46"/>
                                <w:szCs w:val="46"/>
                                <w:lang w:val="es-ES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B0244">
                              <w:rPr>
                                <w:rFonts w:ascii="Berlin Sans FB Demi" w:hAnsi="Berlin Sans FB Demi"/>
                                <w:b/>
                                <w:noProof/>
                                <w:color w:val="76923C" w:themeColor="accent3" w:themeShade="BF"/>
                                <w:kern w:val="2"/>
                                <w:sz w:val="46"/>
                                <w:szCs w:val="46"/>
                                <w:lang w:val="es-ES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CIENCIAS NATURALES - </w:t>
                            </w:r>
                            <w:r w:rsidRPr="003B0244">
                              <w:rPr>
                                <w:rFonts w:ascii="Berlin Sans FB Demi" w:hAnsi="Berlin Sans FB Demi"/>
                                <w:b/>
                                <w:noProof/>
                                <w:color w:val="31849B" w:themeColor="accent5" w:themeShade="BF"/>
                                <w:kern w:val="2"/>
                                <w:sz w:val="46"/>
                                <w:szCs w:val="46"/>
                                <w:lang w:val="es-ES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CIENCIAS SOCIALES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4D896E" id="_x0000_t202" coordsize="21600,21600" o:spt="202" path="m,l,21600r21600,l21600,xe">
                <v:stroke joinstyle="miter"/>
                <v:path gradientshapeok="t" o:connecttype="rect"/>
              </v:shapetype>
              <v:shape id="7 Cuadro de texto" o:spid="_x0000_s1026" type="#_x0000_t202" style="position:absolute;margin-left:-1.15pt;margin-top:9.25pt;width:522.6pt;height:18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" filled="f" stroked="f">
                <v:textbox>
                  <w:txbxContent>
                    <w:p w14:paraId="6756D9D6" w14:textId="77777777" w:rsidR="00E31A71" w:rsidRDefault="00E31A71" w:rsidP="00FB6CE2">
                      <w:pPr>
                        <w:jc w:val="center"/>
                        <w:rPr>
                          <w:rFonts w:ascii="Berlin Sans FB Demi" w:hAnsi="Berlin Sans FB Demi"/>
                          <w:b/>
                          <w:noProof/>
                          <w:color w:val="000000" w:themeColor="text1"/>
                          <w:kern w:val="2"/>
                          <w:sz w:val="96"/>
                          <w:szCs w:val="110"/>
                          <w:lang w:val="es-ES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B0244">
                        <w:rPr>
                          <w:rFonts w:ascii="Berlin Sans FB Demi" w:hAnsi="Berlin Sans FB Demi"/>
                          <w:b/>
                          <w:noProof/>
                          <w:color w:val="31849B" w:themeColor="accent5" w:themeShade="BF"/>
                          <w:kern w:val="2"/>
                          <w:sz w:val="96"/>
                          <w:szCs w:val="110"/>
                          <w:lang w:val="es-ES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LUDIMÁTIC</w:t>
                      </w:r>
                      <w:r w:rsidRPr="003B0244">
                        <w:rPr>
                          <w:rFonts w:ascii="Berlin Sans FB Demi" w:hAnsi="Berlin Sans FB Demi"/>
                          <w:b/>
                          <w:noProof/>
                          <w:color w:val="000000" w:themeColor="text1"/>
                          <w:kern w:val="2"/>
                          <w:sz w:val="96"/>
                          <w:szCs w:val="110"/>
                          <w:lang w:val="es-ES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09EFDE7B" w14:textId="77777777" w:rsidR="00E31A71" w:rsidRPr="003B0244" w:rsidRDefault="00E31A71" w:rsidP="00FB6CE2">
                      <w:pPr>
                        <w:jc w:val="center"/>
                        <w:rPr>
                          <w:rFonts w:ascii="Berlin Sans FB Demi" w:hAnsi="Berlin Sans FB Demi"/>
                          <w:b/>
                          <w:noProof/>
                          <w:color w:val="E36C0A" w:themeColor="accent6" w:themeShade="BF"/>
                          <w:kern w:val="2"/>
                          <w:sz w:val="96"/>
                          <w:szCs w:val="110"/>
                          <w:lang w:val="es-ES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B0244">
                        <w:rPr>
                          <w:rFonts w:ascii="Berlin Sans FB Demi" w:hAnsi="Berlin Sans FB Demi"/>
                          <w:b/>
                          <w:noProof/>
                          <w:color w:val="E36C0A" w:themeColor="accent6" w:themeShade="BF"/>
                          <w:kern w:val="2"/>
                          <w:sz w:val="96"/>
                          <w:szCs w:val="110"/>
                          <w:lang w:val="es-ES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MAGI PALABRAS</w:t>
                      </w:r>
                    </w:p>
                    <w:p w14:paraId="5236D233" w14:textId="77777777" w:rsidR="00E31A71" w:rsidRPr="003B0244" w:rsidRDefault="00E31A71" w:rsidP="00FB6CE2">
                      <w:pPr>
                        <w:jc w:val="center"/>
                        <w:rPr>
                          <w:rFonts w:ascii="Berlin Sans FB Demi" w:hAnsi="Berlin Sans FB Demi"/>
                          <w:b/>
                          <w:noProof/>
                          <w:color w:val="76923C" w:themeColor="accent3" w:themeShade="BF"/>
                          <w:kern w:val="2"/>
                          <w:sz w:val="46"/>
                          <w:szCs w:val="46"/>
                          <w:lang w:val="es-ES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B0244">
                        <w:rPr>
                          <w:rFonts w:ascii="Berlin Sans FB Demi" w:hAnsi="Berlin Sans FB Demi"/>
                          <w:b/>
                          <w:noProof/>
                          <w:color w:val="76923C" w:themeColor="accent3" w:themeShade="BF"/>
                          <w:kern w:val="2"/>
                          <w:sz w:val="46"/>
                          <w:szCs w:val="46"/>
                          <w:lang w:val="es-ES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CIENCIAS NATURALES - </w:t>
                      </w:r>
                      <w:r w:rsidRPr="003B0244">
                        <w:rPr>
                          <w:rFonts w:ascii="Berlin Sans FB Demi" w:hAnsi="Berlin Sans FB Demi"/>
                          <w:b/>
                          <w:noProof/>
                          <w:color w:val="31849B" w:themeColor="accent5" w:themeShade="BF"/>
                          <w:kern w:val="2"/>
                          <w:sz w:val="46"/>
                          <w:szCs w:val="46"/>
                          <w:lang w:val="es-ES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CIENCIAS SOCIALES</w:t>
                      </w:r>
                    </w:p>
                  </w:txbxContent>
                </v:textbox>
              </v:shape>
            </w:pict>
          </mc:Fallback>
        </mc:AlternateContent>
      </w:r>
    </w:p>
    <w:p w14:paraId="25E5F84F" w14:textId="77777777" w:rsidR="00FB6CE2" w:rsidRDefault="00FB6CE2" w:rsidP="00FB6CE2">
      <w:pPr>
        <w:rPr>
          <w:b/>
          <w:bCs/>
        </w:rPr>
      </w:pPr>
    </w:p>
    <w:p w14:paraId="0273B4C3" w14:textId="77777777" w:rsidR="00FB6CE2" w:rsidRDefault="00FB6CE2" w:rsidP="00FB6CE2"/>
    <w:p w14:paraId="2BEA49F3" w14:textId="77777777" w:rsidR="00FB6CE2" w:rsidRDefault="00FB6CE2" w:rsidP="00FB6CE2">
      <w:pPr>
        <w:rPr>
          <w:rFonts w:cs="Times New Roman"/>
          <w:b/>
          <w:u w:val="single"/>
        </w:rPr>
      </w:pPr>
    </w:p>
    <w:p w14:paraId="5623B017" w14:textId="77777777" w:rsidR="00FB6CE2" w:rsidRDefault="00FB6CE2" w:rsidP="00FB6CE2">
      <w:pPr>
        <w:rPr>
          <w:rFonts w:cs="Times New Roman"/>
          <w:b/>
          <w:u w:val="single"/>
        </w:rPr>
      </w:pPr>
    </w:p>
    <w:p w14:paraId="322757C5" w14:textId="77777777" w:rsidR="00FB6CE2" w:rsidRDefault="00FB6CE2" w:rsidP="00FB6CE2">
      <w:pPr>
        <w:rPr>
          <w:rFonts w:cs="Times New Roman"/>
          <w:b/>
          <w:u w:val="single"/>
        </w:rPr>
      </w:pPr>
    </w:p>
    <w:p w14:paraId="2A5EEC3F" w14:textId="77777777" w:rsidR="00FB6CE2" w:rsidRDefault="00FB6CE2" w:rsidP="00FB6CE2">
      <w:pPr>
        <w:rPr>
          <w:rFonts w:cs="Times New Roman"/>
          <w:b/>
          <w:u w:val="single"/>
        </w:rPr>
      </w:pPr>
    </w:p>
    <w:p w14:paraId="1699F1E6" w14:textId="77777777" w:rsidR="00FB6CE2" w:rsidRDefault="00FB6CE2" w:rsidP="00FB6CE2">
      <w:pPr>
        <w:rPr>
          <w:rFonts w:cs="Times New Roman"/>
          <w:b/>
          <w:u w:val="single"/>
        </w:rPr>
      </w:pPr>
    </w:p>
    <w:p w14:paraId="2AE1C332" w14:textId="77777777" w:rsidR="00FB6CE2" w:rsidRDefault="00FB6CE2" w:rsidP="00FB6CE2">
      <w:pPr>
        <w:rPr>
          <w:rFonts w:cs="Times New Roman"/>
          <w:b/>
          <w:u w:val="single"/>
        </w:rPr>
      </w:pPr>
    </w:p>
    <w:p w14:paraId="320A294F" w14:textId="77777777" w:rsidR="00FB6CE2" w:rsidRDefault="00FB6CE2" w:rsidP="00FB6CE2">
      <w:pPr>
        <w:rPr>
          <w:rFonts w:cs="Times New Roman"/>
          <w:b/>
          <w:u w:val="single"/>
        </w:rPr>
      </w:pPr>
    </w:p>
    <w:p w14:paraId="4ADF94DD" w14:textId="5E0B9938" w:rsidR="00FB6CE2" w:rsidRDefault="00FB6CE2" w:rsidP="00FB6CE2">
      <w:pPr>
        <w:rPr>
          <w:rFonts w:cs="Times New Roman"/>
          <w:b/>
          <w:u w:val="single"/>
        </w:rPr>
      </w:pPr>
    </w:p>
    <w:p w14:paraId="7E5EC1F7" w14:textId="4EDAD092" w:rsidR="00FB6CE2" w:rsidRDefault="00FB6CE2" w:rsidP="00FB6CE2">
      <w:pPr>
        <w:rPr>
          <w:rFonts w:cs="Times New Roman"/>
          <w:b/>
          <w:u w:val="single"/>
        </w:rPr>
      </w:pPr>
    </w:p>
    <w:p w14:paraId="14441F36" w14:textId="03F51590" w:rsidR="00FB6CE2" w:rsidRDefault="00FB6CE2" w:rsidP="00FB6CE2">
      <w:pPr>
        <w:rPr>
          <w:rFonts w:cs="Times New Roman"/>
          <w:b/>
          <w:u w:val="single"/>
        </w:rPr>
      </w:pPr>
    </w:p>
    <w:p w14:paraId="146E2579" w14:textId="35842753" w:rsidR="00FB6CE2" w:rsidRDefault="00F331AB" w:rsidP="00FB6CE2">
      <w:pPr>
        <w:rPr>
          <w:rFonts w:cs="Times New Roman"/>
          <w:b/>
          <w:u w:val="single"/>
        </w:rPr>
      </w:pPr>
      <w:r w:rsidRPr="00F331AB">
        <w:rPr>
          <w:rFonts w:ascii="Calibri" w:eastAsia="Calibri" w:hAnsi="Calibri" w:cs="Times New Roman"/>
          <w:noProof/>
          <w:kern w:val="0"/>
          <w:sz w:val="22"/>
          <w:szCs w:val="22"/>
          <w:lang w:eastAsia="es-BO"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A5200CD" wp14:editId="42CA5E4D">
                <wp:simplePos x="0" y="0"/>
                <wp:positionH relativeFrom="column">
                  <wp:posOffset>2070735</wp:posOffset>
                </wp:positionH>
                <wp:positionV relativeFrom="paragraph">
                  <wp:posOffset>120650</wp:posOffset>
                </wp:positionV>
                <wp:extent cx="4400550" cy="4648200"/>
                <wp:effectExtent l="228600" t="228600" r="247650" b="247650"/>
                <wp:wrapNone/>
                <wp:docPr id="3" name="Proceso predefinid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00550" cy="4648200"/>
                        </a:xfrm>
                        <a:prstGeom prst="flowChartPredefinedProcess">
                          <a:avLst/>
                        </a:prstGeom>
                        <a:noFill/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>
                          <a:glow rad="228600">
                            <a:srgbClr val="70AD47">
                              <a:satMod val="175000"/>
                              <a:alpha val="40000"/>
                            </a:srgbClr>
                          </a:glow>
                        </a:effectLst>
                      </wps:spPr>
                      <wps:txbx>
                        <w:txbxContent>
                          <w:p w14:paraId="6E026857" w14:textId="77777777" w:rsidR="00E31A71" w:rsidRDefault="00E31A71" w:rsidP="00F331AB">
                            <w:pPr>
                              <w:rPr>
                                <w:rFonts w:ascii="Arial Black" w:hAnsi="Arial Black"/>
                                <w:b/>
                                <w:bCs/>
                                <w:color w:val="000000"/>
                                <w:sz w:val="32"/>
                                <w:szCs w:val="18"/>
                              </w:rPr>
                            </w:pPr>
                            <w:r w:rsidRPr="00F331AB">
                              <w:rPr>
                                <w:rFonts w:ascii="Arial Black" w:hAnsi="Arial Black"/>
                                <w:b/>
                                <w:bCs/>
                                <w:color w:val="000000"/>
                                <w:sz w:val="32"/>
                                <w:szCs w:val="18"/>
                              </w:rPr>
                              <w:t xml:space="preserve"> </w:t>
                            </w:r>
                          </w:p>
                          <w:p w14:paraId="0F580750" w14:textId="77777777" w:rsidR="00E31A71" w:rsidRDefault="00E31A71" w:rsidP="00F331AB">
                            <w:pPr>
                              <w:rPr>
                                <w:rFonts w:ascii="Arial Black" w:hAnsi="Arial Black"/>
                                <w:b/>
                                <w:bCs/>
                                <w:color w:val="000000"/>
                                <w:sz w:val="32"/>
                                <w:szCs w:val="18"/>
                              </w:rPr>
                            </w:pPr>
                          </w:p>
                          <w:p w14:paraId="6AE94BAD" w14:textId="6D69CFDB" w:rsidR="00E31A71" w:rsidRPr="00F331AB" w:rsidRDefault="00E31A71" w:rsidP="00F331AB">
                            <w:pPr>
                              <w:rPr>
                                <w:rFonts w:ascii="Arial Black" w:hAnsi="Arial Black"/>
                                <w:b/>
                                <w:bCs/>
                                <w:color w:val="000000"/>
                                <w:sz w:val="32"/>
                                <w:szCs w:val="18"/>
                              </w:rPr>
                            </w:pPr>
                            <w:r w:rsidRPr="00F331AB">
                              <w:rPr>
                                <w:rFonts w:ascii="Arial Black" w:hAnsi="Arial Black"/>
                                <w:b/>
                                <w:bCs/>
                                <w:color w:val="000000"/>
                                <w:sz w:val="32"/>
                                <w:szCs w:val="18"/>
                              </w:rPr>
                              <w:t>DIRECTOR:</w:t>
                            </w:r>
                            <w:r w:rsidRPr="00F331AB">
                              <w:rPr>
                                <w:rFonts w:ascii="Arial Black" w:hAnsi="Arial Black"/>
                                <w:bCs/>
                                <w:color w:val="000000"/>
                                <w:sz w:val="32"/>
                                <w:szCs w:val="18"/>
                              </w:rPr>
                              <w:t xml:space="preserve"> </w:t>
                            </w:r>
                          </w:p>
                          <w:p w14:paraId="1309108E" w14:textId="249B7D1D" w:rsidR="00E31A71" w:rsidRDefault="00E31A71" w:rsidP="00F331AB">
                            <w:pPr>
                              <w:rPr>
                                <w:rFonts w:ascii="Arial Black" w:hAnsi="Arial Black"/>
                                <w:b/>
                                <w:bCs/>
                                <w:color w:val="000000"/>
                                <w:sz w:val="32"/>
                                <w:szCs w:val="18"/>
                              </w:rPr>
                            </w:pPr>
                            <w:r w:rsidRPr="00F331AB">
                              <w:rPr>
                                <w:rFonts w:ascii="Arial Black" w:hAnsi="Arial Black"/>
                                <w:b/>
                                <w:bCs/>
                                <w:color w:val="000000"/>
                                <w:sz w:val="32"/>
                                <w:szCs w:val="18"/>
                              </w:rPr>
                              <w:t xml:space="preserve">DOCENTES: </w:t>
                            </w:r>
                          </w:p>
                          <w:p w14:paraId="2201A0E4" w14:textId="77777777" w:rsidR="00E31A71" w:rsidRDefault="00E31A71" w:rsidP="00F331AB">
                            <w:pPr>
                              <w:rPr>
                                <w:rFonts w:ascii="Arial Black" w:hAnsi="Arial Black"/>
                                <w:b/>
                                <w:bCs/>
                                <w:color w:val="000000"/>
                                <w:sz w:val="32"/>
                                <w:szCs w:val="18"/>
                              </w:rPr>
                            </w:pPr>
                          </w:p>
                          <w:p w14:paraId="7C1B7DD9" w14:textId="6B0460C7" w:rsidR="00E31A71" w:rsidRPr="00F331AB" w:rsidRDefault="00E31A71" w:rsidP="00F331AB">
                            <w:pPr>
                              <w:rPr>
                                <w:rFonts w:ascii="Arial Black" w:hAnsi="Arial Black"/>
                                <w:b/>
                                <w:bCs/>
                                <w:color w:val="000000"/>
                                <w:sz w:val="32"/>
                                <w:szCs w:val="18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  <w:color w:val="000000"/>
                                <w:sz w:val="32"/>
                                <w:szCs w:val="18"/>
                              </w:rPr>
                              <w:t>UNIDAD EDUCATIVA:</w:t>
                            </w:r>
                          </w:p>
                          <w:p w14:paraId="5DCCCFDB" w14:textId="77777777" w:rsidR="00E31A71" w:rsidRPr="00F331AB" w:rsidRDefault="00E31A71" w:rsidP="00F331AB">
                            <w:pPr>
                              <w:rPr>
                                <w:rFonts w:ascii="Arial Black" w:hAnsi="Arial Black"/>
                                <w:b/>
                                <w:bCs/>
                                <w:color w:val="000000"/>
                                <w:sz w:val="32"/>
                                <w:szCs w:val="18"/>
                              </w:rPr>
                            </w:pPr>
                          </w:p>
                          <w:p w14:paraId="154EEE36" w14:textId="71557B38" w:rsidR="00E31A71" w:rsidRPr="00F331AB" w:rsidRDefault="00E31A71" w:rsidP="00F331AB">
                            <w:pPr>
                              <w:rPr>
                                <w:rFonts w:ascii="Arial Black" w:hAnsi="Arial Black"/>
                                <w:b/>
                                <w:bCs/>
                                <w:color w:val="000000"/>
                                <w:sz w:val="32"/>
                                <w:szCs w:val="18"/>
                              </w:rPr>
                            </w:pPr>
                            <w:r w:rsidRPr="00F331AB">
                              <w:rPr>
                                <w:rFonts w:ascii="Arial Black" w:hAnsi="Arial Black"/>
                                <w:b/>
                                <w:bCs/>
                                <w:color w:val="000000"/>
                                <w:sz w:val="32"/>
                                <w:szCs w:val="18"/>
                              </w:rPr>
                              <w:t xml:space="preserve">GRADO: </w:t>
                            </w:r>
                            <w:r>
                              <w:rPr>
                                <w:rFonts w:ascii="Arial Black" w:hAnsi="Arial Black"/>
                                <w:b/>
                                <w:bCs/>
                                <w:color w:val="000000"/>
                                <w:sz w:val="36"/>
                                <w:szCs w:val="18"/>
                              </w:rPr>
                              <w:t>4t</w:t>
                            </w:r>
                            <w:r w:rsidRPr="00F331AB">
                              <w:rPr>
                                <w:rFonts w:ascii="Arial Black" w:hAnsi="Arial Black"/>
                                <w:b/>
                                <w:bCs/>
                                <w:color w:val="000000"/>
                                <w:sz w:val="36"/>
                                <w:szCs w:val="18"/>
                              </w:rPr>
                              <w:t>o</w:t>
                            </w:r>
                          </w:p>
                          <w:p w14:paraId="10154571" w14:textId="475C527F" w:rsidR="00E31A71" w:rsidRPr="00F331AB" w:rsidRDefault="00E31A71" w:rsidP="00F331AB">
                            <w:pPr>
                              <w:rPr>
                                <w:rFonts w:ascii="Arial Black" w:hAnsi="Arial Black"/>
                                <w:b/>
                                <w:bCs/>
                                <w:color w:val="000000"/>
                                <w:sz w:val="32"/>
                                <w:szCs w:val="18"/>
                              </w:rPr>
                            </w:pPr>
                            <w:r w:rsidRPr="00F331AB">
                              <w:rPr>
                                <w:rFonts w:ascii="Arial Black" w:hAnsi="Arial Black"/>
                                <w:b/>
                                <w:bCs/>
                                <w:color w:val="000000"/>
                                <w:sz w:val="32"/>
                                <w:szCs w:val="18"/>
                              </w:rPr>
                              <w:t>NIVEL: PRIMARIA</w:t>
                            </w:r>
                          </w:p>
                          <w:p w14:paraId="1B15BFE4" w14:textId="1059A44D" w:rsidR="00E31A71" w:rsidRPr="00F331AB" w:rsidRDefault="00E31A71" w:rsidP="00F331AB">
                            <w:pPr>
                              <w:rPr>
                                <w:rFonts w:ascii="Arial Black" w:hAnsi="Arial Black"/>
                                <w:b/>
                                <w:bCs/>
                                <w:color w:val="000000"/>
                                <w:sz w:val="32"/>
                                <w:szCs w:val="18"/>
                              </w:rPr>
                            </w:pPr>
                            <w:r w:rsidRPr="00F331AB">
                              <w:rPr>
                                <w:rFonts w:ascii="Arial Black" w:hAnsi="Arial Black"/>
                                <w:b/>
                                <w:bCs/>
                                <w:color w:val="000000"/>
                                <w:sz w:val="32"/>
                                <w:szCs w:val="18"/>
                              </w:rPr>
                              <w:t xml:space="preserve">   </w:t>
                            </w:r>
                          </w:p>
                          <w:p w14:paraId="2C6F5E61" w14:textId="77777777" w:rsidR="00E31A71" w:rsidRPr="00B92772" w:rsidRDefault="00E31A71" w:rsidP="00F331AB">
                            <w:pPr>
                              <w:rPr>
                                <w:szCs w:val="26"/>
                              </w:rPr>
                            </w:pPr>
                          </w:p>
                          <w:p w14:paraId="47846CD4" w14:textId="77777777" w:rsidR="00E31A71" w:rsidRDefault="00E31A71" w:rsidP="00F331A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5200CD" id="_x0000_t112" coordsize="21600,21600" o:spt="112" path="m,l,21600r21600,l21600,xem2610,nfl2610,21600em18990,nfl18990,21600e">
                <v:stroke joinstyle="miter"/>
                <v:path o:extrusionok="f" gradientshapeok="t" o:connecttype="rect" textboxrect="2610,0,18990,21600"/>
              </v:shapetype>
              <v:shape id="Proceso predefinido 3" o:spid="_x0000_s1027" type="#_x0000_t112" style="position:absolute;margin-left:163.05pt;margin-top:9.5pt;width:346.5pt;height:366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" filled="f" strokecolor="#70ad47" strokeweight="1pt">
                <v:textbox>
                  <w:txbxContent>
                    <w:p w14:paraId="6E026857" w14:textId="77777777" w:rsidR="00E31A71" w:rsidRDefault="00E31A71" w:rsidP="00F331AB">
                      <w:pPr>
                        <w:rPr>
                          <w:rFonts w:ascii="Arial Black" w:hAnsi="Arial Black"/>
                          <w:b/>
                          <w:bCs/>
                          <w:color w:val="000000"/>
                          <w:sz w:val="32"/>
                          <w:szCs w:val="18"/>
                        </w:rPr>
                      </w:pPr>
                      <w:r w:rsidRPr="00F331AB">
                        <w:rPr>
                          <w:rFonts w:ascii="Arial Black" w:hAnsi="Arial Black"/>
                          <w:b/>
                          <w:bCs/>
                          <w:color w:val="000000"/>
                          <w:sz w:val="32"/>
                          <w:szCs w:val="18"/>
                        </w:rPr>
                        <w:t xml:space="preserve"> </w:t>
                      </w:r>
                    </w:p>
                    <w:p w14:paraId="0F580750" w14:textId="77777777" w:rsidR="00E31A71" w:rsidRDefault="00E31A71" w:rsidP="00F331AB">
                      <w:pPr>
                        <w:rPr>
                          <w:rFonts w:ascii="Arial Black" w:hAnsi="Arial Black"/>
                          <w:b/>
                          <w:bCs/>
                          <w:color w:val="000000"/>
                          <w:sz w:val="32"/>
                          <w:szCs w:val="18"/>
                        </w:rPr>
                      </w:pPr>
                    </w:p>
                    <w:p w14:paraId="6AE94BAD" w14:textId="6D69CFDB" w:rsidR="00E31A71" w:rsidRPr="00F331AB" w:rsidRDefault="00E31A71" w:rsidP="00F331AB">
                      <w:pPr>
                        <w:rPr>
                          <w:rFonts w:ascii="Arial Black" w:hAnsi="Arial Black"/>
                          <w:b/>
                          <w:bCs/>
                          <w:color w:val="000000"/>
                          <w:sz w:val="32"/>
                          <w:szCs w:val="18"/>
                        </w:rPr>
                      </w:pPr>
                      <w:r w:rsidRPr="00F331AB">
                        <w:rPr>
                          <w:rFonts w:ascii="Arial Black" w:hAnsi="Arial Black"/>
                          <w:b/>
                          <w:bCs/>
                          <w:color w:val="000000"/>
                          <w:sz w:val="32"/>
                          <w:szCs w:val="18"/>
                        </w:rPr>
                        <w:t>DIRECTOR:</w:t>
                      </w:r>
                      <w:r w:rsidRPr="00F331AB">
                        <w:rPr>
                          <w:rFonts w:ascii="Arial Black" w:hAnsi="Arial Black"/>
                          <w:bCs/>
                          <w:color w:val="000000"/>
                          <w:sz w:val="32"/>
                          <w:szCs w:val="18"/>
                        </w:rPr>
                        <w:t xml:space="preserve"> </w:t>
                      </w:r>
                    </w:p>
                    <w:p w14:paraId="1309108E" w14:textId="249B7D1D" w:rsidR="00E31A71" w:rsidRDefault="00E31A71" w:rsidP="00F331AB">
                      <w:pPr>
                        <w:rPr>
                          <w:rFonts w:ascii="Arial Black" w:hAnsi="Arial Black"/>
                          <w:b/>
                          <w:bCs/>
                          <w:color w:val="000000"/>
                          <w:sz w:val="32"/>
                          <w:szCs w:val="18"/>
                        </w:rPr>
                      </w:pPr>
                      <w:r w:rsidRPr="00F331AB">
                        <w:rPr>
                          <w:rFonts w:ascii="Arial Black" w:hAnsi="Arial Black"/>
                          <w:b/>
                          <w:bCs/>
                          <w:color w:val="000000"/>
                          <w:sz w:val="32"/>
                          <w:szCs w:val="18"/>
                        </w:rPr>
                        <w:t xml:space="preserve">DOCENTES: </w:t>
                      </w:r>
                    </w:p>
                    <w:p w14:paraId="2201A0E4" w14:textId="77777777" w:rsidR="00E31A71" w:rsidRDefault="00E31A71" w:rsidP="00F331AB">
                      <w:pPr>
                        <w:rPr>
                          <w:rFonts w:ascii="Arial Black" w:hAnsi="Arial Black"/>
                          <w:b/>
                          <w:bCs/>
                          <w:color w:val="000000"/>
                          <w:sz w:val="32"/>
                          <w:szCs w:val="18"/>
                        </w:rPr>
                      </w:pPr>
                    </w:p>
                    <w:p w14:paraId="7C1B7DD9" w14:textId="6B0460C7" w:rsidR="00E31A71" w:rsidRPr="00F331AB" w:rsidRDefault="00E31A71" w:rsidP="00F331AB">
                      <w:pPr>
                        <w:rPr>
                          <w:rFonts w:ascii="Arial Black" w:hAnsi="Arial Black"/>
                          <w:b/>
                          <w:bCs/>
                          <w:color w:val="000000"/>
                          <w:sz w:val="32"/>
                          <w:szCs w:val="18"/>
                        </w:rPr>
                      </w:pPr>
                      <w:r>
                        <w:rPr>
                          <w:rFonts w:ascii="Arial Black" w:hAnsi="Arial Black"/>
                          <w:b/>
                          <w:bCs/>
                          <w:color w:val="000000"/>
                          <w:sz w:val="32"/>
                          <w:szCs w:val="18"/>
                        </w:rPr>
                        <w:t>UNIDAD EDUCATIVA:</w:t>
                      </w:r>
                    </w:p>
                    <w:p w14:paraId="5DCCCFDB" w14:textId="77777777" w:rsidR="00E31A71" w:rsidRPr="00F331AB" w:rsidRDefault="00E31A71" w:rsidP="00F331AB">
                      <w:pPr>
                        <w:rPr>
                          <w:rFonts w:ascii="Arial Black" w:hAnsi="Arial Black"/>
                          <w:b/>
                          <w:bCs/>
                          <w:color w:val="000000"/>
                          <w:sz w:val="32"/>
                          <w:szCs w:val="18"/>
                        </w:rPr>
                      </w:pPr>
                    </w:p>
                    <w:p w14:paraId="154EEE36" w14:textId="71557B38" w:rsidR="00E31A71" w:rsidRPr="00F331AB" w:rsidRDefault="00E31A71" w:rsidP="00F331AB">
                      <w:pPr>
                        <w:rPr>
                          <w:rFonts w:ascii="Arial Black" w:hAnsi="Arial Black"/>
                          <w:b/>
                          <w:bCs/>
                          <w:color w:val="000000"/>
                          <w:sz w:val="32"/>
                          <w:szCs w:val="18"/>
                        </w:rPr>
                      </w:pPr>
                      <w:r w:rsidRPr="00F331AB">
                        <w:rPr>
                          <w:rFonts w:ascii="Arial Black" w:hAnsi="Arial Black"/>
                          <w:b/>
                          <w:bCs/>
                          <w:color w:val="000000"/>
                          <w:sz w:val="32"/>
                          <w:szCs w:val="18"/>
                        </w:rPr>
                        <w:t xml:space="preserve">GRADO: </w:t>
                      </w:r>
                      <w:r>
                        <w:rPr>
                          <w:rFonts w:ascii="Arial Black" w:hAnsi="Arial Black"/>
                          <w:b/>
                          <w:bCs/>
                          <w:color w:val="000000"/>
                          <w:sz w:val="36"/>
                          <w:szCs w:val="18"/>
                        </w:rPr>
                        <w:t>4t</w:t>
                      </w:r>
                      <w:r w:rsidRPr="00F331AB">
                        <w:rPr>
                          <w:rFonts w:ascii="Arial Black" w:hAnsi="Arial Black"/>
                          <w:b/>
                          <w:bCs/>
                          <w:color w:val="000000"/>
                          <w:sz w:val="36"/>
                          <w:szCs w:val="18"/>
                        </w:rPr>
                        <w:t>o</w:t>
                      </w:r>
                    </w:p>
                    <w:p w14:paraId="10154571" w14:textId="475C527F" w:rsidR="00E31A71" w:rsidRPr="00F331AB" w:rsidRDefault="00E31A71" w:rsidP="00F331AB">
                      <w:pPr>
                        <w:rPr>
                          <w:rFonts w:ascii="Arial Black" w:hAnsi="Arial Black"/>
                          <w:b/>
                          <w:bCs/>
                          <w:color w:val="000000"/>
                          <w:sz w:val="32"/>
                          <w:szCs w:val="18"/>
                        </w:rPr>
                      </w:pPr>
                      <w:r w:rsidRPr="00F331AB">
                        <w:rPr>
                          <w:rFonts w:ascii="Arial Black" w:hAnsi="Arial Black"/>
                          <w:b/>
                          <w:bCs/>
                          <w:color w:val="000000"/>
                          <w:sz w:val="32"/>
                          <w:szCs w:val="18"/>
                        </w:rPr>
                        <w:t>NIVEL: PRIMARIA</w:t>
                      </w:r>
                    </w:p>
                    <w:p w14:paraId="1B15BFE4" w14:textId="1059A44D" w:rsidR="00E31A71" w:rsidRPr="00F331AB" w:rsidRDefault="00E31A71" w:rsidP="00F331AB">
                      <w:pPr>
                        <w:rPr>
                          <w:rFonts w:ascii="Arial Black" w:hAnsi="Arial Black"/>
                          <w:b/>
                          <w:bCs/>
                          <w:color w:val="000000"/>
                          <w:sz w:val="32"/>
                          <w:szCs w:val="18"/>
                        </w:rPr>
                      </w:pPr>
                      <w:r w:rsidRPr="00F331AB">
                        <w:rPr>
                          <w:rFonts w:ascii="Arial Black" w:hAnsi="Arial Black"/>
                          <w:b/>
                          <w:bCs/>
                          <w:color w:val="000000"/>
                          <w:sz w:val="32"/>
                          <w:szCs w:val="18"/>
                        </w:rPr>
                        <w:t xml:space="preserve">   </w:t>
                      </w:r>
                    </w:p>
                    <w:p w14:paraId="2C6F5E61" w14:textId="77777777" w:rsidR="00E31A71" w:rsidRPr="00B92772" w:rsidRDefault="00E31A71" w:rsidP="00F331AB">
                      <w:pPr>
                        <w:rPr>
                          <w:szCs w:val="26"/>
                        </w:rPr>
                      </w:pPr>
                    </w:p>
                    <w:p w14:paraId="47846CD4" w14:textId="77777777" w:rsidR="00E31A71" w:rsidRDefault="00E31A71" w:rsidP="00F331A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60A0580A" w14:textId="7E01D67A" w:rsidR="00FB6CE2" w:rsidRDefault="00F331AB" w:rsidP="00FB6CE2">
      <w:pPr>
        <w:rPr>
          <w:rFonts w:cs="Times New Roman"/>
          <w:b/>
          <w:u w:val="single"/>
        </w:rPr>
      </w:pPr>
      <w:r>
        <w:rPr>
          <w:noProof/>
          <w:lang w:eastAsia="es-BO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289542" wp14:editId="57A3DA61">
                <wp:simplePos x="0" y="0"/>
                <wp:positionH relativeFrom="column">
                  <wp:posOffset>2889885</wp:posOffset>
                </wp:positionH>
                <wp:positionV relativeFrom="paragraph">
                  <wp:posOffset>40640</wp:posOffset>
                </wp:positionV>
                <wp:extent cx="3057525" cy="1019175"/>
                <wp:effectExtent l="0" t="0" r="0" b="9525"/>
                <wp:wrapNone/>
                <wp:docPr id="14" name="Cuadro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7525" cy="1019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CFEDA57" w14:textId="77777777" w:rsidR="00E31A71" w:rsidRPr="00F331AB" w:rsidRDefault="00E31A71" w:rsidP="009F426C">
                            <w:pPr>
                              <w:pStyle w:val="Ttulo1"/>
                              <w:jc w:val="center"/>
                              <w:rPr>
                                <w:rFonts w:ascii="Adobe Caslon Pro Bold" w:hAnsi="Adobe Caslon Pro Bold"/>
                                <w:b w:val="0"/>
                                <w:color w:val="76923C" w:themeColor="accent3" w:themeShade="BF"/>
                                <w:sz w:val="56"/>
                                <w:szCs w:val="56"/>
                                <w:vertAlign w:val="superscript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331AB">
                              <w:rPr>
                                <w:rFonts w:ascii="Adobe Caslon Pro Bold" w:hAnsi="Adobe Caslon Pro Bold"/>
                                <w:b w:val="0"/>
                                <w:color w:val="76923C" w:themeColor="accent3" w:themeShade="BF"/>
                                <w:sz w:val="56"/>
                                <w:szCs w:val="56"/>
                                <w:vertAlign w:val="superscript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PLAN DE DESARROLLO CURRICULAR </w:t>
                            </w:r>
                          </w:p>
                          <w:p w14:paraId="1C2ACD3D" w14:textId="49CFD377" w:rsidR="00E31A71" w:rsidRPr="00DC5290" w:rsidRDefault="00E31A71" w:rsidP="00FB6CE2">
                            <w:pPr>
                              <w:pStyle w:val="Ttulo1"/>
                              <w:jc w:val="center"/>
                              <w:rPr>
                                <w:rFonts w:ascii="Adobe Caslon Pro Bold" w:hAnsi="Adobe Caslon Pro Bold"/>
                                <w:b w:val="0"/>
                                <w:color w:val="E36C0A" w:themeColor="accent6" w:themeShade="BF"/>
                                <w:sz w:val="72"/>
                                <w:szCs w:val="72"/>
                                <w:vertAlign w:val="superscript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289542" id="Cuadro de texto 14" o:spid="_x0000_s1028" type="#_x0000_t202" style="position:absolute;margin-left:227.55pt;margin-top:3.2pt;width:240.75pt;height:8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" filled="f" stroked="f">
                <v:textbox>
                  <w:txbxContent>
                    <w:p w14:paraId="3CFEDA57" w14:textId="77777777" w:rsidR="00E31A71" w:rsidRPr="00F331AB" w:rsidRDefault="00E31A71" w:rsidP="009F426C">
                      <w:pPr>
                        <w:pStyle w:val="Ttulo1"/>
                        <w:jc w:val="center"/>
                        <w:rPr>
                          <w:rFonts w:ascii="Adobe Caslon Pro Bold" w:hAnsi="Adobe Caslon Pro Bold"/>
                          <w:b w:val="0"/>
                          <w:color w:val="76923C" w:themeColor="accent3" w:themeShade="BF"/>
                          <w:sz w:val="56"/>
                          <w:szCs w:val="56"/>
                          <w:vertAlign w:val="superscript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6350" w14:stA="55000" w14:stPos="0" w14:endA="300" w14:endPos="45500" w14:dist="0" w14:dir="5400000" w14:fadeDir="5400000" w14:sx="100000" w14:sy="-100000" w14:kx="0" w14:ky="0" w14:algn="bl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331AB">
                        <w:rPr>
                          <w:rFonts w:ascii="Adobe Caslon Pro Bold" w:hAnsi="Adobe Caslon Pro Bold"/>
                          <w:b w:val="0"/>
                          <w:color w:val="76923C" w:themeColor="accent3" w:themeShade="BF"/>
                          <w:sz w:val="56"/>
                          <w:szCs w:val="56"/>
                          <w:vertAlign w:val="superscript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6350" w14:stA="55000" w14:stPos="0" w14:endA="300" w14:endPos="45500" w14:dist="0" w14:dir="5400000" w14:fadeDir="5400000" w14:sx="100000" w14:sy="-100000" w14:kx="0" w14:ky="0" w14:algn="bl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PLAN DE DESARROLLO CURRICULAR </w:t>
                      </w:r>
                    </w:p>
                    <w:p w14:paraId="1C2ACD3D" w14:textId="49CFD377" w:rsidR="00E31A71" w:rsidRPr="00DC5290" w:rsidRDefault="00E31A71" w:rsidP="00FB6CE2">
                      <w:pPr>
                        <w:pStyle w:val="Ttulo1"/>
                        <w:jc w:val="center"/>
                        <w:rPr>
                          <w:rFonts w:ascii="Adobe Caslon Pro Bold" w:hAnsi="Adobe Caslon Pro Bold"/>
                          <w:b w:val="0"/>
                          <w:color w:val="E36C0A" w:themeColor="accent6" w:themeShade="BF"/>
                          <w:sz w:val="72"/>
                          <w:szCs w:val="72"/>
                          <w:vertAlign w:val="superscript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6350" w14:stA="55000" w14:stPos="0" w14:endA="300" w14:endPos="45500" w14:dist="0" w14:dir="5400000" w14:fadeDir="5400000" w14:sx="100000" w14:sy="-100000" w14:kx="0" w14:ky="0" w14:algn="bl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25E639C" w14:textId="246D6F0B" w:rsidR="00FB6CE2" w:rsidRDefault="00FB6CE2" w:rsidP="00FB6CE2">
      <w:pPr>
        <w:rPr>
          <w:rFonts w:cs="Times New Roman"/>
          <w:b/>
          <w:u w:val="single"/>
        </w:rPr>
      </w:pPr>
      <w:r>
        <w:rPr>
          <w:noProof/>
          <w:kern w:val="2"/>
          <w:lang w:eastAsia="es-BO" w:bidi="ar-SA"/>
        </w:rPr>
        <w:drawing>
          <wp:anchor distT="0" distB="0" distL="114300" distR="114300" simplePos="0" relativeHeight="251655168" behindDoc="1" locked="0" layoutInCell="1" allowOverlap="1" wp14:anchorId="66CB31F1" wp14:editId="1C47DE51">
            <wp:simplePos x="0" y="0"/>
            <wp:positionH relativeFrom="column">
              <wp:posOffset>171450</wp:posOffset>
            </wp:positionH>
            <wp:positionV relativeFrom="paragraph">
              <wp:posOffset>53340</wp:posOffset>
            </wp:positionV>
            <wp:extent cx="1680210" cy="1801495"/>
            <wp:effectExtent l="0" t="0" r="0" b="8255"/>
            <wp:wrapTight wrapText="bothSides">
              <wp:wrapPolygon edited="0">
                <wp:start x="7837" y="0"/>
                <wp:lineTo x="5878" y="1142"/>
                <wp:lineTo x="4898" y="2284"/>
                <wp:lineTo x="4898" y="3883"/>
                <wp:lineTo x="1714" y="7538"/>
                <wp:lineTo x="0" y="11192"/>
                <wp:lineTo x="0" y="20329"/>
                <wp:lineTo x="15918" y="21471"/>
                <wp:lineTo x="17143" y="21471"/>
                <wp:lineTo x="18122" y="21242"/>
                <wp:lineTo x="19347" y="19643"/>
                <wp:lineTo x="19102" y="18501"/>
                <wp:lineTo x="20082" y="18501"/>
                <wp:lineTo x="21306" y="16446"/>
                <wp:lineTo x="21306" y="14847"/>
                <wp:lineTo x="20327" y="12791"/>
                <wp:lineTo x="19347" y="11192"/>
                <wp:lineTo x="19592" y="8908"/>
                <wp:lineTo x="18857" y="7309"/>
                <wp:lineTo x="15918" y="4797"/>
                <wp:lineTo x="14449" y="3883"/>
                <wp:lineTo x="14694" y="2741"/>
                <wp:lineTo x="12735" y="457"/>
                <wp:lineTo x="11265" y="0"/>
                <wp:lineTo x="7837" y="0"/>
              </wp:wrapPolygon>
            </wp:wrapTight>
            <wp:docPr id="11" name="Imagen 11" descr="j0232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j023214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0210" cy="1801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200154" w14:textId="350B4F79" w:rsidR="00FB6CE2" w:rsidRDefault="00FB6CE2" w:rsidP="00FB6CE2">
      <w:pPr>
        <w:rPr>
          <w:rFonts w:cs="Times New Roman"/>
          <w:b/>
          <w:u w:val="single"/>
        </w:rPr>
      </w:pPr>
    </w:p>
    <w:p w14:paraId="38DFF36C" w14:textId="1DE22006" w:rsidR="00FB6CE2" w:rsidRDefault="00FB6CE2" w:rsidP="00FB6CE2">
      <w:pPr>
        <w:rPr>
          <w:rFonts w:cs="Times New Roman"/>
          <w:b/>
          <w:u w:val="single"/>
        </w:rPr>
      </w:pPr>
    </w:p>
    <w:p w14:paraId="028A430A" w14:textId="58BBAE3D" w:rsidR="00FB6CE2" w:rsidRDefault="00FB6CE2" w:rsidP="00FB6CE2">
      <w:pPr>
        <w:rPr>
          <w:rFonts w:cs="Times New Roman"/>
          <w:b/>
          <w:u w:val="single"/>
        </w:rPr>
      </w:pPr>
    </w:p>
    <w:p w14:paraId="0D3A9115" w14:textId="2572A684" w:rsidR="00FB6CE2" w:rsidRDefault="00FB6CE2" w:rsidP="00FB6CE2">
      <w:pPr>
        <w:rPr>
          <w:rFonts w:cs="Times New Roman"/>
          <w:b/>
          <w:u w:val="single"/>
        </w:rPr>
      </w:pPr>
    </w:p>
    <w:p w14:paraId="1ADC79D2" w14:textId="77777777" w:rsidR="00FB6CE2" w:rsidRDefault="00FB6CE2" w:rsidP="00FB6CE2">
      <w:pPr>
        <w:rPr>
          <w:rFonts w:cs="Times New Roman"/>
          <w:b/>
          <w:u w:val="single"/>
        </w:rPr>
      </w:pPr>
    </w:p>
    <w:p w14:paraId="173A37B0" w14:textId="77777777" w:rsidR="00FB6CE2" w:rsidRDefault="00FB6CE2" w:rsidP="00FB6CE2">
      <w:pPr>
        <w:rPr>
          <w:rFonts w:cs="Times New Roman"/>
          <w:b/>
          <w:u w:val="single"/>
        </w:rPr>
      </w:pPr>
    </w:p>
    <w:p w14:paraId="2F770D54" w14:textId="77777777" w:rsidR="00FB6CE2" w:rsidRDefault="00FB6CE2" w:rsidP="00FB6CE2">
      <w:pPr>
        <w:rPr>
          <w:rFonts w:cs="Times New Roman"/>
          <w:b/>
          <w:u w:val="single"/>
        </w:rPr>
      </w:pPr>
    </w:p>
    <w:p w14:paraId="05471C0F" w14:textId="77777777" w:rsidR="00FB6CE2" w:rsidRDefault="00FB6CE2" w:rsidP="00FB6CE2">
      <w:pPr>
        <w:rPr>
          <w:rFonts w:cs="Times New Roman"/>
          <w:b/>
          <w:u w:val="single"/>
        </w:rPr>
      </w:pPr>
    </w:p>
    <w:p w14:paraId="140C20B0" w14:textId="77777777" w:rsidR="00FB6CE2" w:rsidRDefault="00FB6CE2" w:rsidP="00FB6CE2">
      <w:pPr>
        <w:rPr>
          <w:rFonts w:cs="Times New Roman"/>
          <w:b/>
          <w:u w:val="single"/>
        </w:rPr>
      </w:pPr>
    </w:p>
    <w:p w14:paraId="304EC8BB" w14:textId="77777777" w:rsidR="00FB6CE2" w:rsidRDefault="00FB6CE2" w:rsidP="00FB6CE2">
      <w:pPr>
        <w:rPr>
          <w:rFonts w:cs="Times New Roman"/>
          <w:b/>
          <w:u w:val="single"/>
        </w:rPr>
      </w:pPr>
      <w:r>
        <w:rPr>
          <w:noProof/>
          <w:lang w:eastAsia="es-BO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34A348" wp14:editId="40C2DF15">
                <wp:simplePos x="0" y="0"/>
                <wp:positionH relativeFrom="column">
                  <wp:posOffset>-1389059</wp:posOffset>
                </wp:positionH>
                <wp:positionV relativeFrom="paragraph">
                  <wp:posOffset>174243</wp:posOffset>
                </wp:positionV>
                <wp:extent cx="1619250" cy="1945640"/>
                <wp:effectExtent l="19050" t="0" r="38100" b="321310"/>
                <wp:wrapNone/>
                <wp:docPr id="16" name="Llamada de nub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1945640"/>
                        </a:xfrm>
                        <a:prstGeom prst="cloudCallout">
                          <a:avLst/>
                        </a:prstGeom>
                        <a:ln>
                          <a:solidFill>
                            <a:schemeClr val="accent5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DBCBBB" w14:textId="77777777" w:rsidR="00E31A71" w:rsidRPr="00C94E44" w:rsidRDefault="00E31A71" w:rsidP="00FB6CE2">
                            <w:pPr>
                              <w:jc w:val="center"/>
                              <w:rPr>
                                <w14:glow w14:rad="2286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34A348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Llamada de nube 16" o:spid="_x0000_s1029" type="#_x0000_t106" style="position:absolute;margin-left:-109.35pt;margin-top:13.7pt;width:127.5pt;height:153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" adj="6300,24300" fillcolor="white [3201]" strokecolor="#205867 [1608]" strokeweight="2pt">
                <v:textbox>
                  <w:txbxContent>
                    <w:p w14:paraId="18DBCBBB" w14:textId="77777777" w:rsidR="00E31A71" w:rsidRPr="00C94E44" w:rsidRDefault="00E31A71" w:rsidP="00FB6CE2">
                      <w:pPr>
                        <w:jc w:val="center"/>
                        <w:rPr>
                          <w14:glow w14:rad="2286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9778663" w14:textId="77777777" w:rsidR="00FB6CE2" w:rsidRDefault="00FB6CE2" w:rsidP="00FB6CE2">
      <w:pPr>
        <w:rPr>
          <w:rFonts w:cs="Times New Roman"/>
          <w:b/>
          <w:u w:val="single"/>
        </w:rPr>
      </w:pPr>
      <w:r>
        <w:rPr>
          <w:noProof/>
          <w:lang w:eastAsia="es-BO"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8E446E4" wp14:editId="5938D37F">
                <wp:simplePos x="0" y="0"/>
                <wp:positionH relativeFrom="column">
                  <wp:posOffset>1260973</wp:posOffset>
                </wp:positionH>
                <wp:positionV relativeFrom="paragraph">
                  <wp:posOffset>74953</wp:posOffset>
                </wp:positionV>
                <wp:extent cx="495300" cy="704850"/>
                <wp:effectExtent l="0" t="0" r="0" b="0"/>
                <wp:wrapNone/>
                <wp:docPr id="12" name="Multiplica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704850"/>
                        </a:xfrm>
                        <a:prstGeom prst="mathMultiply">
                          <a:avLst/>
                        </a:prstGeom>
                      </wps:spPr>
                      <wps:style>
                        <a:lnRef idx="0">
                          <a:schemeClr val="accent5"/>
                        </a:lnRef>
                        <a:fillRef idx="3">
                          <a:schemeClr val="accent5"/>
                        </a:fillRef>
                        <a:effectRef idx="3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81FB7F" id="Multiplicar 12" o:spid="_x0000_s1026" style="position:absolute;margin-left:99.3pt;margin-top:5.9pt;width:39pt;height:55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95300,704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" path="m71301,202776r95315,-66978l247650,251116,328684,135798r95315,66978l318840,352425,423999,502074r-95315,66978l247650,453734,166616,569052,71301,502074,176460,352425,71301,202776xe" fillcolor="#215a69 [1640]" stroked="f">
                <v:fill color2="#3da5c1 [3016]" rotate="t" angle="180" colors="0 #2787a0;52429f #36b1d2;1 #34b3d6" focus="100%" type="gradient">
                  <o:fill v:ext="view" type="gradientUnscaled"/>
                </v:fill>
                <v:shadow on="t" color="black" opacity="22937f" origin=",.5" offset="0,.63889mm"/>
                <v:path arrowok="t" o:connecttype="custom" o:connectlocs="71301,202776;166616,135798;247650,251116;328684,135798;423999,202776;318840,352425;423999,502074;328684,569052;247650,453734;166616,569052;71301,502074;176460,352425;71301,202776" o:connectangles="0,0,0,0,0,0,0,0,0,0,0,0,0"/>
              </v:shape>
            </w:pict>
          </mc:Fallback>
        </mc:AlternateContent>
      </w:r>
    </w:p>
    <w:p w14:paraId="596B5AFE" w14:textId="77777777" w:rsidR="00FB6CE2" w:rsidRDefault="00FB6CE2" w:rsidP="00FB6CE2">
      <w:pPr>
        <w:rPr>
          <w:rFonts w:cs="Times New Roman"/>
          <w:b/>
          <w:u w:val="single"/>
        </w:rPr>
      </w:pPr>
    </w:p>
    <w:p w14:paraId="068EAE53" w14:textId="77777777" w:rsidR="00FB6CE2" w:rsidRDefault="00FB6CE2" w:rsidP="00FB6CE2">
      <w:pPr>
        <w:rPr>
          <w:rFonts w:cs="Times New Roman"/>
          <w:b/>
          <w:u w:val="single"/>
        </w:rPr>
      </w:pPr>
      <w:r>
        <w:rPr>
          <w:noProof/>
          <w:lang w:eastAsia="es-BO"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6C3CD5E" wp14:editId="037114AB">
                <wp:simplePos x="0" y="0"/>
                <wp:positionH relativeFrom="column">
                  <wp:posOffset>609600</wp:posOffset>
                </wp:positionH>
                <wp:positionV relativeFrom="paragraph">
                  <wp:posOffset>61595</wp:posOffset>
                </wp:positionV>
                <wp:extent cx="323850" cy="361950"/>
                <wp:effectExtent l="0" t="0" r="0" b="0"/>
                <wp:wrapNone/>
                <wp:docPr id="8" name="Má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61950"/>
                        </a:xfrm>
                        <a:prstGeom prst="mathPlus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157ED0" id="Más 8" o:spid="_x0000_s1026" style="position:absolute;margin-left:48pt;margin-top:4.85pt;width:25.5pt;height:2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23850,361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" path="m42926,142890r80914,l123840,47976r76170,l200010,142890r80914,l280924,219060r-80914,l200010,313974r-76170,l123840,219060r-80914,l42926,142890xe" fillcolor="#c0504d [3205]" strokecolor="#622423 [1605]" strokeweight="2pt">
                <v:path arrowok="t" o:connecttype="custom" o:connectlocs="42926,142890;123840,142890;123840,47976;200010,47976;200010,142890;280924,142890;280924,219060;200010,219060;200010,313974;123840,313974;123840,219060;42926,219060;42926,142890" o:connectangles="0,0,0,0,0,0,0,0,0,0,0,0,0"/>
              </v:shape>
            </w:pict>
          </mc:Fallback>
        </mc:AlternateContent>
      </w:r>
    </w:p>
    <w:p w14:paraId="2AC256C8" w14:textId="2B5601BF" w:rsidR="00FB6CE2" w:rsidRDefault="007D1176" w:rsidP="00FB6CE2">
      <w:pPr>
        <w:rPr>
          <w:rFonts w:cs="Times New Roman"/>
          <w:b/>
          <w:u w:val="single"/>
        </w:rPr>
      </w:pPr>
      <w:r>
        <w:rPr>
          <w:noProof/>
          <w:lang w:eastAsia="es-BO"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13A89BB" wp14:editId="1D8DCE5C">
                <wp:simplePos x="0" y="0"/>
                <wp:positionH relativeFrom="column">
                  <wp:posOffset>1234440</wp:posOffset>
                </wp:positionH>
                <wp:positionV relativeFrom="paragraph">
                  <wp:posOffset>165100</wp:posOffset>
                </wp:positionV>
                <wp:extent cx="419100" cy="552450"/>
                <wp:effectExtent l="0" t="0" r="0" b="0"/>
                <wp:wrapNone/>
                <wp:docPr id="9" name="Meno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552450"/>
                        </a:xfrm>
                        <a:prstGeom prst="mathMinu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B50098" id="Menos 9" o:spid="_x0000_s1026" style="position:absolute;margin-left:97.2pt;margin-top:13pt;width:33pt;height:43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19100,552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" path="m55552,211257r307996,l363548,341193r-307996,l55552,211257xe" fillcolor="#4f81bd [3204]" strokecolor="#243f60 [1604]" strokeweight="2pt">
                <v:path arrowok="t" o:connecttype="custom" o:connectlocs="55552,211257;363548,211257;363548,341193;55552,341193;55552,211257" o:connectangles="0,0,0,0,0"/>
              </v:shape>
            </w:pict>
          </mc:Fallback>
        </mc:AlternateContent>
      </w:r>
    </w:p>
    <w:p w14:paraId="7C880C12" w14:textId="15063CC5" w:rsidR="00FB6CE2" w:rsidRDefault="00FB6CE2" w:rsidP="00FB6CE2">
      <w:pPr>
        <w:rPr>
          <w:rFonts w:cs="Times New Roman"/>
          <w:b/>
          <w:u w:val="single"/>
        </w:rPr>
      </w:pPr>
    </w:p>
    <w:p w14:paraId="0A441171" w14:textId="77777777" w:rsidR="00FB6CE2" w:rsidRDefault="00FB6CE2" w:rsidP="00FB6CE2">
      <w:pPr>
        <w:rPr>
          <w:rFonts w:cs="Times New Roman"/>
          <w:b/>
          <w:u w:val="single"/>
        </w:rPr>
      </w:pPr>
      <w:r>
        <w:rPr>
          <w:noProof/>
          <w:lang w:eastAsia="es-BO"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3206499" wp14:editId="442B92B5">
                <wp:simplePos x="0" y="0"/>
                <wp:positionH relativeFrom="column">
                  <wp:posOffset>554745</wp:posOffset>
                </wp:positionH>
                <wp:positionV relativeFrom="paragraph">
                  <wp:posOffset>7705</wp:posOffset>
                </wp:positionV>
                <wp:extent cx="381000" cy="438150"/>
                <wp:effectExtent l="0" t="0" r="19050" b="0"/>
                <wp:wrapNone/>
                <wp:docPr id="15" name="Igual qu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438150"/>
                        </a:xfrm>
                        <a:prstGeom prst="mathEqual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4D4B41" id="Igual que 15" o:spid="_x0000_s1026" style="position:absolute;margin-left:43.7pt;margin-top:.6pt;width:30pt;height:34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81000,438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" path="m50502,90259r279996,l330498,193312r-279996,l50502,90259xm50502,244838r279996,l330498,347891r-279996,l50502,244838xe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path arrowok="t" o:connecttype="custom" o:connectlocs="50502,90259;330498,90259;330498,193312;50502,193312;50502,90259;50502,244838;330498,244838;330498,347891;50502,347891;50502,244838" o:connectangles="0,0,0,0,0,0,0,0,0,0"/>
              </v:shape>
            </w:pict>
          </mc:Fallback>
        </mc:AlternateContent>
      </w:r>
    </w:p>
    <w:p w14:paraId="705DDC1D" w14:textId="77777777" w:rsidR="00FB6CE2" w:rsidRDefault="00FB6CE2" w:rsidP="00FB6CE2">
      <w:pPr>
        <w:rPr>
          <w:rFonts w:cs="Times New Roman"/>
          <w:b/>
          <w:u w:val="single"/>
        </w:rPr>
      </w:pPr>
    </w:p>
    <w:p w14:paraId="5BD229FD" w14:textId="77777777" w:rsidR="00FB6CE2" w:rsidRDefault="00FB6CE2" w:rsidP="00FB6CE2">
      <w:pPr>
        <w:rPr>
          <w:rFonts w:cs="Times New Roman"/>
          <w:b/>
          <w:u w:val="single"/>
        </w:rPr>
      </w:pPr>
      <w:r>
        <w:rPr>
          <w:noProof/>
          <w:lang w:eastAsia="es-BO"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EA42A07" wp14:editId="7DBF23E4">
                <wp:simplePos x="0" y="0"/>
                <wp:positionH relativeFrom="column">
                  <wp:posOffset>942172</wp:posOffset>
                </wp:positionH>
                <wp:positionV relativeFrom="paragraph">
                  <wp:posOffset>97170</wp:posOffset>
                </wp:positionV>
                <wp:extent cx="400050" cy="419100"/>
                <wp:effectExtent l="0" t="0" r="0" b="0"/>
                <wp:wrapNone/>
                <wp:docPr id="13" name="División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419100"/>
                        </a:xfrm>
                        <a:prstGeom prst="mathDivide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32E743" id="División 13" o:spid="_x0000_s1026" style="position:absolute;margin-left:74.2pt;margin-top:7.65pt;width:31.5pt;height:3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00050,419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" path="m200025,49412v27220,,49286,22066,49286,49286c249311,125918,227245,147984,200025,147984v-27220,,-49286,-22066,-49286,-49286c150739,71478,172805,49412,200025,49412xm200025,369688v-27220,,-49286,-22066,-49286,-49286c150739,293182,172805,271116,200025,271116v27220,,49286,22066,49286,49286c249311,347622,227245,369688,200025,369688xm53027,160264r293996,l347023,258836r-293996,l53027,160264xe" fillcolor="#8064a2 [3207]" strokecolor="#3f3151 [1607]" strokeweight="2pt">
                <v:path arrowok="t" o:connecttype="custom" o:connectlocs="200025,49412;249311,98698;200025,147984;150739,98698;200025,49412;200025,369688;150739,320402;200025,271116;249311,320402;200025,369688;53027,160264;347023,160264;347023,258836;53027,258836;53027,160264" o:connectangles="0,0,0,0,0,0,0,0,0,0,0,0,0,0,0"/>
              </v:shape>
            </w:pict>
          </mc:Fallback>
        </mc:AlternateContent>
      </w:r>
    </w:p>
    <w:p w14:paraId="28A1A6A7" w14:textId="77777777" w:rsidR="00FB6CE2" w:rsidRDefault="00FB6CE2" w:rsidP="00FB6CE2">
      <w:pPr>
        <w:rPr>
          <w:rFonts w:cs="Times New Roman"/>
          <w:b/>
          <w:u w:val="single"/>
        </w:rPr>
      </w:pPr>
    </w:p>
    <w:p w14:paraId="5C83230B" w14:textId="77777777" w:rsidR="00FB6CE2" w:rsidRDefault="00FB6CE2" w:rsidP="00FB6CE2">
      <w:pPr>
        <w:rPr>
          <w:rFonts w:cs="Times New Roman"/>
          <w:b/>
          <w:u w:val="single"/>
        </w:rPr>
      </w:pPr>
    </w:p>
    <w:p w14:paraId="2DE436B0" w14:textId="30246D2F" w:rsidR="00FB6CE2" w:rsidRDefault="00F331AB" w:rsidP="00FB6CE2">
      <w:pPr>
        <w:rPr>
          <w:rFonts w:cs="Times New Roman"/>
          <w:b/>
          <w:u w:val="single"/>
        </w:rPr>
      </w:pPr>
      <w:r>
        <w:rPr>
          <w:noProof/>
          <w:lang w:eastAsia="es-BO"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C5926B9" wp14:editId="094DE535">
                <wp:simplePos x="0" y="0"/>
                <wp:positionH relativeFrom="column">
                  <wp:posOffset>2032635</wp:posOffset>
                </wp:positionH>
                <wp:positionV relativeFrom="paragraph">
                  <wp:posOffset>5080</wp:posOffset>
                </wp:positionV>
                <wp:extent cx="4391025" cy="817245"/>
                <wp:effectExtent l="0" t="0" r="0" b="1905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1025" cy="817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3238526" w14:textId="7FB18BC6" w:rsidR="00E31A71" w:rsidRPr="00F331AB" w:rsidRDefault="00E31A71" w:rsidP="00FB6CE2">
                            <w:pPr>
                              <w:jc w:val="center"/>
                              <w:rPr>
                                <w:rFonts w:ascii="Bauhaus 93" w:hAnsi="Bauhaus 93"/>
                                <w:noProof/>
                                <w:color w:val="00B050"/>
                                <w:sz w:val="340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331AB">
                              <w:rPr>
                                <w:rFonts w:ascii="Bauhaus 93" w:hAnsi="Bauhaus 93"/>
                                <w:bCs/>
                                <w:color w:val="00B050"/>
                                <w:sz w:val="72"/>
                                <w:szCs w:val="18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GESTIÓN</w:t>
                            </w:r>
                            <w:r w:rsidRPr="00F331AB">
                              <w:rPr>
                                <w:rFonts w:ascii="Bauhaus 93" w:hAnsi="Bauhaus 93"/>
                                <w:bCs/>
                                <w:color w:val="00B050"/>
                                <w:sz w:val="72"/>
                                <w:szCs w:val="18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  <w:t xml:space="preserve"> 202</w:t>
                            </w:r>
                            <w:r>
                              <w:rPr>
                                <w:rFonts w:ascii="Bauhaus 93" w:hAnsi="Bauhaus 93"/>
                                <w:bCs/>
                                <w:color w:val="00B050"/>
                                <w:sz w:val="72"/>
                                <w:szCs w:val="18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5926B9" id="Cuadro de texto 5" o:spid="_x0000_s1030" type="#_x0000_t202" style="position:absolute;margin-left:160.05pt;margin-top:.4pt;width:345.75pt;height:64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" filled="f" stroked="f">
                <v:textbox>
                  <w:txbxContent>
                    <w:p w14:paraId="43238526" w14:textId="7FB18BC6" w:rsidR="00E31A71" w:rsidRPr="00F331AB" w:rsidRDefault="00E31A71" w:rsidP="00FB6CE2">
                      <w:pPr>
                        <w:jc w:val="center"/>
                        <w:rPr>
                          <w:rFonts w:ascii="Bauhaus 93" w:hAnsi="Bauhaus 93"/>
                          <w:noProof/>
                          <w:color w:val="00B050"/>
                          <w:sz w:val="340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331AB">
                        <w:rPr>
                          <w:rFonts w:ascii="Bauhaus 93" w:hAnsi="Bauhaus 93"/>
                          <w:bCs/>
                          <w:color w:val="00B050"/>
                          <w:sz w:val="72"/>
                          <w:szCs w:val="18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GESTIÓN</w:t>
                      </w:r>
                      <w:r w:rsidRPr="00F331AB">
                        <w:rPr>
                          <w:rFonts w:ascii="Bauhaus 93" w:hAnsi="Bauhaus 93"/>
                          <w:bCs/>
                          <w:color w:val="00B050"/>
                          <w:sz w:val="72"/>
                          <w:szCs w:val="18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  <w:t xml:space="preserve"> 202</w:t>
                      </w:r>
                      <w:r>
                        <w:rPr>
                          <w:rFonts w:ascii="Bauhaus 93" w:hAnsi="Bauhaus 93"/>
                          <w:bCs/>
                          <w:color w:val="00B050"/>
                          <w:sz w:val="72"/>
                          <w:szCs w:val="18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14:paraId="2712C1AD" w14:textId="77777777" w:rsidR="00FB6CE2" w:rsidRDefault="00FB6CE2" w:rsidP="00FB6CE2">
      <w:pPr>
        <w:rPr>
          <w:rFonts w:cs="Times New Roman"/>
          <w:b/>
          <w:u w:val="single"/>
        </w:rPr>
      </w:pPr>
    </w:p>
    <w:p w14:paraId="159CC51E" w14:textId="761B5DDE" w:rsidR="00FB6CE2" w:rsidRDefault="00FB6CE2" w:rsidP="00FB6CE2">
      <w:pPr>
        <w:rPr>
          <w:rFonts w:cs="Times New Roman"/>
          <w:b/>
          <w:u w:val="single"/>
        </w:rPr>
      </w:pPr>
      <w:r>
        <w:rPr>
          <w:noProof/>
          <w:lang w:eastAsia="es-BO" w:bidi="ar-SA"/>
        </w:rPr>
        <w:drawing>
          <wp:anchor distT="0" distB="0" distL="114300" distR="114300" simplePos="0" relativeHeight="251656192" behindDoc="0" locked="0" layoutInCell="1" allowOverlap="1" wp14:anchorId="7B26DBD3" wp14:editId="65394C1F">
            <wp:simplePos x="0" y="0"/>
            <wp:positionH relativeFrom="column">
              <wp:posOffset>90254</wp:posOffset>
            </wp:positionH>
            <wp:positionV relativeFrom="paragraph">
              <wp:posOffset>137795</wp:posOffset>
            </wp:positionV>
            <wp:extent cx="1847850" cy="1828800"/>
            <wp:effectExtent l="0" t="0" r="0" b="0"/>
            <wp:wrapNone/>
            <wp:docPr id="1" name="Imagen 1" descr="j02329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j023298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82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42DD60" w14:textId="64CB720E" w:rsidR="00FB6CE2" w:rsidRDefault="00FB6CE2" w:rsidP="00FB6CE2">
      <w:pPr>
        <w:rPr>
          <w:rFonts w:cs="Times New Roman"/>
          <w:b/>
          <w:u w:val="single"/>
        </w:rPr>
      </w:pPr>
    </w:p>
    <w:p w14:paraId="32337EAC" w14:textId="44A2AF1B" w:rsidR="00FB6CE2" w:rsidRDefault="00FB6CE2" w:rsidP="00FB6CE2">
      <w:pPr>
        <w:rPr>
          <w:rFonts w:cs="Times New Roman"/>
          <w:b/>
          <w:u w:val="single"/>
        </w:rPr>
      </w:pPr>
    </w:p>
    <w:p w14:paraId="7C8F5B4E" w14:textId="72602164" w:rsidR="00FB6CE2" w:rsidRDefault="00FB6CE2" w:rsidP="00FB6CE2">
      <w:pPr>
        <w:rPr>
          <w:rFonts w:cs="Times New Roman"/>
          <w:b/>
          <w:u w:val="single"/>
        </w:rPr>
      </w:pPr>
    </w:p>
    <w:p w14:paraId="22AEC2D6" w14:textId="77777777" w:rsidR="00FB6CE2" w:rsidRDefault="00FB6CE2" w:rsidP="00FB6CE2">
      <w:pPr>
        <w:rPr>
          <w:rFonts w:cs="Times New Roman"/>
          <w:b/>
          <w:u w:val="single"/>
        </w:rPr>
      </w:pPr>
    </w:p>
    <w:p w14:paraId="25755D31" w14:textId="7DBB2A7B" w:rsidR="00FB6CE2" w:rsidRDefault="00F331AB" w:rsidP="00FB6CE2">
      <w:pPr>
        <w:rPr>
          <w:rFonts w:cs="Times New Roman"/>
          <w:b/>
          <w:u w:val="single"/>
        </w:rPr>
      </w:pPr>
      <w:r w:rsidRPr="00685B42">
        <w:rPr>
          <w:noProof/>
          <w:lang w:eastAsia="es-BO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FDE043" wp14:editId="22CED40F">
                <wp:simplePos x="0" y="0"/>
                <wp:positionH relativeFrom="column">
                  <wp:posOffset>2675255</wp:posOffset>
                </wp:positionH>
                <wp:positionV relativeFrom="paragraph">
                  <wp:posOffset>6350</wp:posOffset>
                </wp:positionV>
                <wp:extent cx="3429000" cy="800100"/>
                <wp:effectExtent l="0" t="0" r="0" b="0"/>
                <wp:wrapNone/>
                <wp:docPr id="4" name="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4B7CFD5" w14:textId="77777777" w:rsidR="00E31A71" w:rsidRPr="00EF53FB" w:rsidRDefault="00E31A71" w:rsidP="00FB6CE2">
                            <w:pPr>
                              <w:pStyle w:val="Ttulo1"/>
                              <w:jc w:val="center"/>
                              <w:rPr>
                                <w:rFonts w:ascii="Times" w:hAnsi="Times"/>
                                <w:color w:val="000000" w:themeColor="text1"/>
                                <w:sz w:val="24"/>
                                <w:szCs w:val="72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F53FB">
                              <w:rPr>
                                <w:rFonts w:ascii="Times" w:hAnsi="Times"/>
                                <w:color w:val="000000" w:themeColor="text1"/>
                                <w:sz w:val="24"/>
                                <w:szCs w:val="72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Equipo Pedagógico Editorial Nueva Generación</w:t>
                            </w:r>
                          </w:p>
                          <w:p w14:paraId="5AACEDBA" w14:textId="77777777" w:rsidR="00E31A71" w:rsidRPr="00EF53FB" w:rsidRDefault="00E31A71" w:rsidP="00FB6CE2">
                            <w:pPr>
                              <w:jc w:val="center"/>
                            </w:pPr>
                            <w:r>
                              <w:t>Prof. Ana María Vargas Castro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FDE043" id="6 Cuadro de texto" o:spid="_x0000_s1031" type="#_x0000_t202" style="position:absolute;margin-left:210.65pt;margin-top:.5pt;width:270pt;height:6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" filled="f" stroked="f">
                <v:textbox>
                  <w:txbxContent>
                    <w:p w14:paraId="44B7CFD5" w14:textId="77777777" w:rsidR="00E31A71" w:rsidRPr="00EF53FB" w:rsidRDefault="00E31A71" w:rsidP="00FB6CE2">
                      <w:pPr>
                        <w:pStyle w:val="Ttulo1"/>
                        <w:jc w:val="center"/>
                        <w:rPr>
                          <w:rFonts w:ascii="Times" w:hAnsi="Times"/>
                          <w:color w:val="000000" w:themeColor="text1"/>
                          <w:sz w:val="24"/>
                          <w:szCs w:val="72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F53FB">
                        <w:rPr>
                          <w:rFonts w:ascii="Times" w:hAnsi="Times"/>
                          <w:color w:val="000000" w:themeColor="text1"/>
                          <w:sz w:val="24"/>
                          <w:szCs w:val="72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Equipo Pedagógico Editorial Nueva Generación</w:t>
                      </w:r>
                    </w:p>
                    <w:p w14:paraId="5AACEDBA" w14:textId="77777777" w:rsidR="00E31A71" w:rsidRPr="00EF53FB" w:rsidRDefault="00E31A71" w:rsidP="00FB6CE2">
                      <w:pPr>
                        <w:jc w:val="center"/>
                      </w:pPr>
                      <w:r>
                        <w:t>Prof. Ana María Vargas Castro</w:t>
                      </w:r>
                    </w:p>
                  </w:txbxContent>
                </v:textbox>
              </v:shape>
            </w:pict>
          </mc:Fallback>
        </mc:AlternateContent>
      </w:r>
    </w:p>
    <w:p w14:paraId="2284E54A" w14:textId="77777777" w:rsidR="00FB6CE2" w:rsidRDefault="00FB6CE2" w:rsidP="00FB6CE2">
      <w:pPr>
        <w:rPr>
          <w:rFonts w:cs="Times New Roman"/>
          <w:b/>
          <w:u w:val="single"/>
        </w:rPr>
      </w:pPr>
    </w:p>
    <w:p w14:paraId="60C09B68" w14:textId="0500C133" w:rsidR="007B6704" w:rsidRDefault="007B6704" w:rsidP="009F7A84">
      <w:pPr>
        <w:rPr>
          <w:rFonts w:cs="Times New Roman"/>
          <w:b/>
          <w:u w:val="single"/>
        </w:rPr>
      </w:pPr>
    </w:p>
    <w:p w14:paraId="090065B9" w14:textId="77777777" w:rsidR="005E30E3" w:rsidRDefault="005E30E3" w:rsidP="009F7A84">
      <w:pPr>
        <w:rPr>
          <w:rFonts w:cs="Times New Roman"/>
        </w:rPr>
      </w:pPr>
    </w:p>
    <w:p w14:paraId="72C956F0" w14:textId="33860234" w:rsidR="00201176" w:rsidRDefault="00201176" w:rsidP="00F331AB">
      <w:pPr>
        <w:pStyle w:val="Ttulo1"/>
        <w:jc w:val="center"/>
        <w:rPr>
          <w:rFonts w:ascii="Arial" w:hAnsi="Arial" w:cs="Arial"/>
          <w:sz w:val="18"/>
        </w:rPr>
      </w:pPr>
      <w:r w:rsidRPr="001616E5">
        <w:rPr>
          <w:rFonts w:ascii="Arial" w:hAnsi="Arial" w:cs="Arial"/>
          <w:sz w:val="18"/>
        </w:rPr>
        <w:t>PLAN DE DESARROLLO CURRICULAR</w:t>
      </w:r>
    </w:p>
    <w:p w14:paraId="03730A2F" w14:textId="77777777" w:rsidR="00BB2458" w:rsidRPr="00BB2458" w:rsidRDefault="00BB2458" w:rsidP="00BB2458"/>
    <w:p w14:paraId="31192BF3" w14:textId="77777777" w:rsidR="00201176" w:rsidRPr="001616E5" w:rsidRDefault="00201176" w:rsidP="00201176">
      <w:pPr>
        <w:tabs>
          <w:tab w:val="left" w:pos="1769"/>
        </w:tabs>
        <w:contextualSpacing/>
        <w:jc w:val="right"/>
        <w:rPr>
          <w:rFonts w:ascii="Arial" w:hAnsi="Arial" w:cs="Arial"/>
          <w:b/>
          <w:i/>
          <w:sz w:val="18"/>
          <w:szCs w:val="18"/>
        </w:rPr>
      </w:pPr>
      <w:r w:rsidRPr="001616E5">
        <w:rPr>
          <w:rFonts w:ascii="Arial" w:hAnsi="Arial" w:cs="Arial"/>
          <w:b/>
          <w:i/>
          <w:sz w:val="18"/>
          <w:szCs w:val="18"/>
        </w:rPr>
        <w:lastRenderedPageBreak/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  <w:t xml:space="preserve">     </w:t>
      </w:r>
      <w:r>
        <w:rPr>
          <w:rFonts w:ascii="Arial" w:hAnsi="Arial" w:cs="Arial"/>
          <w:b/>
          <w:i/>
          <w:sz w:val="18"/>
          <w:szCs w:val="18"/>
        </w:rPr>
        <w:t xml:space="preserve">N° </w:t>
      </w:r>
      <w:r w:rsidRPr="001616E5">
        <w:rPr>
          <w:rFonts w:ascii="Arial" w:hAnsi="Arial" w:cs="Arial"/>
          <w:b/>
          <w:i/>
          <w:sz w:val="18"/>
          <w:szCs w:val="18"/>
        </w:rPr>
        <w:t xml:space="preserve">1  </w:t>
      </w:r>
    </w:p>
    <w:tbl>
      <w:tblPr>
        <w:tblStyle w:val="Tablaconcuadrcula"/>
        <w:tblW w:w="10102" w:type="dxa"/>
        <w:jc w:val="center"/>
        <w:tblLook w:val="04A0" w:firstRow="1" w:lastRow="0" w:firstColumn="1" w:lastColumn="0" w:noHBand="0" w:noVBand="1"/>
      </w:tblPr>
      <w:tblGrid>
        <w:gridCol w:w="3495"/>
        <w:gridCol w:w="6"/>
        <w:gridCol w:w="1760"/>
        <w:gridCol w:w="162"/>
        <w:gridCol w:w="2294"/>
        <w:gridCol w:w="2385"/>
      </w:tblGrid>
      <w:tr w:rsidR="00201176" w:rsidRPr="001616E5" w14:paraId="2295EC59" w14:textId="77777777" w:rsidTr="00ED5848">
        <w:trPr>
          <w:trHeight w:val="1423"/>
          <w:jc w:val="center"/>
        </w:trPr>
        <w:tc>
          <w:tcPr>
            <w:tcW w:w="542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DB7DF5F" w14:textId="77777777" w:rsidR="00201176" w:rsidRDefault="00201176" w:rsidP="00EE544D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02010E0A" w14:textId="77777777" w:rsidR="00201176" w:rsidRPr="0065708E" w:rsidRDefault="00201176" w:rsidP="00EE544D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DATOS INFORMATIVOS:</w:t>
            </w:r>
          </w:p>
          <w:p w14:paraId="7D8456E4" w14:textId="77777777" w:rsidR="00201176" w:rsidRPr="0065708E" w:rsidRDefault="00201176" w:rsidP="00EE544D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Unidad Educativa: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………………………………………..</w:t>
            </w:r>
          </w:p>
          <w:p w14:paraId="5906710D" w14:textId="77777777" w:rsidR="00201176" w:rsidRPr="0065708E" w:rsidRDefault="00201176" w:rsidP="00EE544D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Nivel: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Primaria Comunitaria Vocacional</w:t>
            </w:r>
          </w:p>
          <w:p w14:paraId="672BD2D1" w14:textId="77777777" w:rsidR="00201176" w:rsidRPr="0065708E" w:rsidRDefault="00201176" w:rsidP="00EE544D">
            <w:pPr>
              <w:tabs>
                <w:tab w:val="left" w:pos="1985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Año de escolaridad: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  <w:t>CUARTO</w:t>
            </w:r>
          </w:p>
          <w:p w14:paraId="174386A0" w14:textId="77777777" w:rsidR="00201176" w:rsidRPr="0065708E" w:rsidRDefault="00201176" w:rsidP="00EE544D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Campo: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Comunidad y Sociedad</w:t>
            </w:r>
          </w:p>
          <w:p w14:paraId="149074C8" w14:textId="6250162A" w:rsidR="00ED5848" w:rsidRPr="00272D58" w:rsidRDefault="00201176" w:rsidP="00EE544D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  <w:lang w:val="es-ES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Área: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Comunicación y Lenguajes</w:t>
            </w:r>
          </w:p>
        </w:tc>
        <w:tc>
          <w:tcPr>
            <w:tcW w:w="46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4DCC92B" w14:textId="77777777" w:rsidR="00201176" w:rsidRDefault="00201176" w:rsidP="00EE544D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08E6DFEA" w14:textId="77777777" w:rsidR="001F55DF" w:rsidRDefault="001F55DF" w:rsidP="001F55DF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251E260D" w14:textId="61BF05A2" w:rsidR="00201176" w:rsidRPr="0065708E" w:rsidRDefault="001F55DF" w:rsidP="001F55DF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Trimestre:</w:t>
            </w:r>
            <w:r w:rsidR="00201176" w:rsidRPr="0065708E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201176"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201176" w:rsidRPr="0065708E">
              <w:rPr>
                <w:rFonts w:ascii="Arial" w:hAnsi="Arial" w:cs="Arial"/>
                <w:b/>
                <w:i/>
                <w:sz w:val="18"/>
                <w:szCs w:val="18"/>
              </w:rPr>
              <w:t>Primero</w:t>
            </w:r>
          </w:p>
          <w:p w14:paraId="10A699BE" w14:textId="77777777" w:rsidR="00201176" w:rsidRPr="0065708E" w:rsidRDefault="00201176" w:rsidP="00EE544D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Tiempo: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2 semanas</w:t>
            </w:r>
          </w:p>
          <w:p w14:paraId="6264B968" w14:textId="75848228" w:rsidR="00201176" w:rsidRPr="0065708E" w:rsidRDefault="00201176" w:rsidP="00EE544D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Fechas: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Del …</w:t>
            </w: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/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f……… al/21 de …………20</w:t>
            </w:r>
            <w:r w:rsidR="009D4C5C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  <w:r w:rsidR="001B55EA">
              <w:rPr>
                <w:rFonts w:ascii="Arial" w:hAnsi="Arial" w:cs="Arial"/>
                <w:b/>
                <w:i/>
                <w:sz w:val="18"/>
                <w:szCs w:val="18"/>
              </w:rPr>
              <w:t>…</w:t>
            </w:r>
          </w:p>
          <w:p w14:paraId="4D29AB23" w14:textId="77777777" w:rsidR="00201176" w:rsidRPr="0065708E" w:rsidRDefault="00201176" w:rsidP="00EE544D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Director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52974E2E" w14:textId="77777777" w:rsidR="00201176" w:rsidRPr="0065708E" w:rsidRDefault="00201176" w:rsidP="00EE544D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Maestro: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119F2D34" w14:textId="6F262EE8" w:rsidR="00201176" w:rsidRPr="0065708E" w:rsidRDefault="00201176" w:rsidP="00EE544D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Gestión: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9D4C5C">
              <w:rPr>
                <w:rFonts w:ascii="Arial" w:hAnsi="Arial" w:cs="Arial"/>
                <w:b/>
                <w:i/>
                <w:sz w:val="18"/>
                <w:szCs w:val="18"/>
              </w:rPr>
              <w:t>202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</w:t>
            </w:r>
          </w:p>
        </w:tc>
      </w:tr>
      <w:tr w:rsidR="003755C0" w:rsidRPr="001616E5" w14:paraId="6463ACC0" w14:textId="00234EE4" w:rsidTr="003755C0">
        <w:trPr>
          <w:trHeight w:val="137"/>
          <w:jc w:val="center"/>
        </w:trPr>
        <w:tc>
          <w:tcPr>
            <w:tcW w:w="3495" w:type="dxa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auto"/>
            </w:tcBorders>
          </w:tcPr>
          <w:p w14:paraId="61BE80E5" w14:textId="51FAFB73" w:rsidR="003755C0" w:rsidRPr="00ED5848" w:rsidRDefault="003755C0" w:rsidP="00ED5848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660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 w:themeColor="text1"/>
            </w:tcBorders>
          </w:tcPr>
          <w:p w14:paraId="65963221" w14:textId="77777777" w:rsidR="003755C0" w:rsidRPr="00ED5848" w:rsidRDefault="003755C0" w:rsidP="00ED5848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201176" w:rsidRPr="001616E5" w14:paraId="048FE10A" w14:textId="77777777" w:rsidTr="003755C0">
        <w:trPr>
          <w:trHeight w:val="618"/>
          <w:jc w:val="center"/>
        </w:trPr>
        <w:tc>
          <w:tcPr>
            <w:tcW w:w="3501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A40F6B9" w14:textId="77777777" w:rsidR="00201176" w:rsidRPr="000762CE" w:rsidRDefault="00201176" w:rsidP="00EE544D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PROYECTO SOCIO PRODUCTIVO:</w:t>
            </w:r>
          </w:p>
          <w:p w14:paraId="3945EBE0" w14:textId="77777777" w:rsidR="00201176" w:rsidRPr="001616E5" w:rsidRDefault="00201176" w:rsidP="00EE544D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“</w:t>
            </w:r>
            <w:r>
              <w:rPr>
                <w:rFonts w:ascii="Arial" w:hAnsi="Arial" w:cs="Arial"/>
                <w:i/>
                <w:sz w:val="18"/>
                <w:szCs w:val="18"/>
              </w:rPr>
              <w:t>………………………………..”</w:t>
            </w:r>
          </w:p>
        </w:tc>
        <w:tc>
          <w:tcPr>
            <w:tcW w:w="6601" w:type="dxa"/>
            <w:gridSpan w:val="4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AE20D7" w14:textId="77777777" w:rsidR="00201176" w:rsidRPr="001616E5" w:rsidRDefault="00201176" w:rsidP="00EE544D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PROBLEMÁTICAS y/o ACTIVIDADES 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ESPECIFICAS DEL PLAN DE ACCIÓN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DEL PSP:</w:t>
            </w:r>
          </w:p>
          <w:p w14:paraId="722EB2D7" w14:textId="77777777" w:rsidR="00201176" w:rsidRPr="001616E5" w:rsidRDefault="00201176" w:rsidP="00EE544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01176" w:rsidRPr="001616E5" w14:paraId="3562DF7A" w14:textId="77777777" w:rsidTr="00EE544D">
        <w:trPr>
          <w:trHeight w:val="623"/>
          <w:jc w:val="center"/>
        </w:trPr>
        <w:tc>
          <w:tcPr>
            <w:tcW w:w="1010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B8E4B9" w14:textId="5B64BADD" w:rsidR="00201176" w:rsidRPr="003755C0" w:rsidRDefault="003755C0" w:rsidP="00EE544D">
            <w:pPr>
              <w:pStyle w:val="Ttulo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755C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PERFIL DE SALIDA</w:t>
            </w:r>
            <w:r w:rsidR="00201176" w:rsidRPr="003755C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:</w:t>
            </w:r>
          </w:p>
          <w:p w14:paraId="1C67FEDE" w14:textId="77777777" w:rsidR="002E551E" w:rsidRDefault="002E551E" w:rsidP="002E551E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Interactúa en situaciones comunicativas expresando sus </w:t>
            </w:r>
            <w:r w:rsidRPr="009918A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ideas, demostrando empatía, 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fundamentando sus ideas, </w:t>
            </w:r>
            <w:r w:rsidRPr="009918A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desde actitudes de escucha activa.</w:t>
            </w:r>
          </w:p>
          <w:p w14:paraId="454ACE62" w14:textId="0DC29D89" w:rsidR="007E120F" w:rsidRDefault="007E120F" w:rsidP="007E120F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910B6A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Reflexiona críticamente sobre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las consecuencias de la acción </w:t>
            </w:r>
            <w:r w:rsidRPr="00910B6A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humana en la estabilidad 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del medio ambiente, proponiendo </w:t>
            </w:r>
            <w:r w:rsidRPr="00910B6A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acciones de reducción de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l riesgo y adaptación al cambio </w:t>
            </w:r>
            <w:r w:rsidRPr="00910B6A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climático.</w:t>
            </w:r>
          </w:p>
          <w:p w14:paraId="362B4781" w14:textId="4E0E09C2" w:rsidR="00201176" w:rsidRPr="001616E5" w:rsidRDefault="00201176" w:rsidP="00706604">
            <w:pPr>
              <w:contextualSpacing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201176" w:rsidRPr="001616E5" w14:paraId="171C1951" w14:textId="77777777" w:rsidTr="00EE544D">
        <w:trPr>
          <w:trHeight w:val="413"/>
          <w:jc w:val="center"/>
        </w:trPr>
        <w:tc>
          <w:tcPr>
            <w:tcW w:w="1010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242D54" w14:textId="685E6E36" w:rsidR="00201176" w:rsidRPr="000762CE" w:rsidRDefault="00201176" w:rsidP="00EE544D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CONTENIDOS y EJES ARTICULADORES:</w:t>
            </w:r>
          </w:p>
          <w:p w14:paraId="4E59CDA7" w14:textId="77777777" w:rsidR="00FF5017" w:rsidRDefault="00FF5017" w:rsidP="00723396">
            <w:pPr>
              <w:pStyle w:val="Sinespaciado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 paquete de galletas</w:t>
            </w:r>
            <w:r w:rsidRPr="00E31911">
              <w:rPr>
                <w:rFonts w:ascii="Arial" w:hAnsi="Arial" w:cs="Arial"/>
                <w:sz w:val="20"/>
                <w:szCs w:val="20"/>
              </w:rPr>
              <w:t>. (Lectura)</w:t>
            </w:r>
          </w:p>
          <w:p w14:paraId="663350D0" w14:textId="77777777" w:rsidR="00FF5017" w:rsidRPr="00E31911" w:rsidRDefault="00FF5017" w:rsidP="00723396">
            <w:pPr>
              <w:pStyle w:val="Sinespaciado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 cuento</w:t>
            </w:r>
          </w:p>
          <w:p w14:paraId="59B030E6" w14:textId="77777777" w:rsidR="00FF5017" w:rsidRPr="00E31911" w:rsidRDefault="00FF5017" w:rsidP="00723396">
            <w:pPr>
              <w:pStyle w:val="Sinespaciado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E31911">
              <w:rPr>
                <w:rFonts w:ascii="Arial" w:hAnsi="Arial" w:cs="Arial"/>
                <w:sz w:val="20"/>
                <w:szCs w:val="20"/>
              </w:rPr>
              <w:t xml:space="preserve">La oración. </w:t>
            </w:r>
          </w:p>
          <w:p w14:paraId="594C2463" w14:textId="59F59EA2" w:rsidR="00FF5017" w:rsidRPr="00FF5017" w:rsidRDefault="00FF5017" w:rsidP="00723396">
            <w:pPr>
              <w:pStyle w:val="Sinespaciado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E31911">
              <w:rPr>
                <w:rFonts w:ascii="Arial" w:hAnsi="Arial" w:cs="Arial"/>
                <w:sz w:val="20"/>
                <w:szCs w:val="20"/>
              </w:rPr>
              <w:t>Oraciones bimembres y unimembres.</w:t>
            </w:r>
          </w:p>
          <w:p w14:paraId="53D7D197" w14:textId="77777777" w:rsidR="00201176" w:rsidRPr="00A86260" w:rsidRDefault="00201176" w:rsidP="00723396">
            <w:pPr>
              <w:pStyle w:val="Sinespaciado"/>
              <w:widowControl/>
              <w:numPr>
                <w:ilvl w:val="0"/>
                <w:numId w:val="8"/>
              </w:numPr>
              <w:suppressAutoHyphens w:val="0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La orientación – Los puntos cardinales</w:t>
            </w:r>
          </w:p>
          <w:p w14:paraId="3B06197A" w14:textId="77777777" w:rsidR="00201176" w:rsidRDefault="00201176" w:rsidP="00723396">
            <w:pPr>
              <w:pStyle w:val="Sinespaciado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Componentes   del ecosistema.</w:t>
            </w:r>
          </w:p>
          <w:p w14:paraId="740C39C7" w14:textId="77777777" w:rsidR="00201176" w:rsidRDefault="00201176" w:rsidP="00723396">
            <w:pPr>
              <w:pStyle w:val="Sinespaciado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 medio biológico.</w:t>
            </w:r>
          </w:p>
          <w:p w14:paraId="51853A47" w14:textId="77777777" w:rsidR="00F6437C" w:rsidRDefault="00F6437C" w:rsidP="00723396">
            <w:pPr>
              <w:pStyle w:val="Sinespaciado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 numeración.(Historia)</w:t>
            </w:r>
          </w:p>
          <w:p w14:paraId="7F199E04" w14:textId="77777777" w:rsidR="00F6437C" w:rsidRDefault="00F6437C" w:rsidP="00723396">
            <w:pPr>
              <w:pStyle w:val="Sinespaciado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Los números naturales </w:t>
            </w:r>
          </w:p>
          <w:p w14:paraId="14CFF2B2" w14:textId="77777777" w:rsidR="00F6437C" w:rsidRDefault="00F6437C" w:rsidP="00723396">
            <w:pPr>
              <w:pStyle w:val="Sinespaciado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Valor posicional de números de 5 y 6 cifras.</w:t>
            </w:r>
          </w:p>
          <w:p w14:paraId="089E583B" w14:textId="77777777" w:rsidR="00F6437C" w:rsidRDefault="00F6437C" w:rsidP="00723396">
            <w:pPr>
              <w:pStyle w:val="Sinespaciado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Valor absoluto y valor relativo.</w:t>
            </w:r>
          </w:p>
          <w:p w14:paraId="3DAB8070" w14:textId="77777777" w:rsidR="00F6437C" w:rsidRDefault="00F6437C" w:rsidP="00723396">
            <w:pPr>
              <w:pStyle w:val="Sinespaciado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Anterior y posterior.</w:t>
            </w:r>
          </w:p>
          <w:p w14:paraId="776B1A95" w14:textId="77777777" w:rsidR="00F6437C" w:rsidRDefault="00F6437C" w:rsidP="00723396">
            <w:pPr>
              <w:pStyle w:val="Sinespaciado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 numeración.(par e impar)</w:t>
            </w:r>
            <w:r w:rsidRPr="00DB065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819F6C0" w14:textId="09FCB20A" w:rsidR="00201176" w:rsidRPr="00F6437C" w:rsidRDefault="00F6437C" w:rsidP="00723396">
            <w:pPr>
              <w:pStyle w:val="Sinespaciado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DB0650">
              <w:rPr>
                <w:rFonts w:ascii="Arial" w:hAnsi="Arial" w:cs="Arial"/>
                <w:sz w:val="20"/>
                <w:szCs w:val="20"/>
              </w:rPr>
              <w:t>úmeros Romanos.</w:t>
            </w:r>
          </w:p>
        </w:tc>
      </w:tr>
      <w:tr w:rsidR="00201176" w:rsidRPr="001616E5" w14:paraId="3149F526" w14:textId="77777777" w:rsidTr="005C0667">
        <w:trPr>
          <w:jc w:val="center"/>
        </w:trPr>
        <w:tc>
          <w:tcPr>
            <w:tcW w:w="526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03EBC1" w14:textId="77777777" w:rsidR="00201176" w:rsidRPr="000762CE" w:rsidRDefault="00201176" w:rsidP="00EE544D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ORIENTACIONES Y MOMENTOS METODOLÓGICOS:</w:t>
            </w:r>
          </w:p>
          <w:p w14:paraId="2D780EDA" w14:textId="77777777" w:rsidR="00201176" w:rsidRPr="001616E5" w:rsidRDefault="00201176" w:rsidP="00EE544D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ACTIVIDADES</w:t>
            </w:r>
          </w:p>
        </w:tc>
        <w:tc>
          <w:tcPr>
            <w:tcW w:w="2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DE7C76" w14:textId="77777777" w:rsidR="00201176" w:rsidRDefault="00201176" w:rsidP="00EE544D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7F59AEB4" w14:textId="77777777" w:rsidR="00201176" w:rsidRPr="001616E5" w:rsidRDefault="00201176" w:rsidP="00EE544D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RECURSOS/MATERIALES EDUCATIVOS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9028B3" w14:textId="77777777" w:rsidR="00201176" w:rsidRDefault="00201176" w:rsidP="00EE544D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6B7637DC" w14:textId="77777777" w:rsidR="00201176" w:rsidRPr="001616E5" w:rsidRDefault="00201176" w:rsidP="00EE544D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CRITERIOS DE EVALUACIÓN</w:t>
            </w:r>
          </w:p>
        </w:tc>
      </w:tr>
      <w:tr w:rsidR="00201176" w:rsidRPr="001616E5" w14:paraId="0093CCB3" w14:textId="77777777" w:rsidTr="00DA36C9">
        <w:trPr>
          <w:trHeight w:val="134"/>
          <w:jc w:val="center"/>
        </w:trPr>
        <w:tc>
          <w:tcPr>
            <w:tcW w:w="526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4E80F4" w14:textId="08F285A5" w:rsidR="00201176" w:rsidRPr="001616E5" w:rsidRDefault="00201176" w:rsidP="00EE544D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7B5FBCA" w14:textId="77777777" w:rsidR="00201176" w:rsidRDefault="00201176" w:rsidP="00EE544D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PRACTICA</w:t>
            </w:r>
          </w:p>
          <w:p w14:paraId="2B8944A2" w14:textId="77777777" w:rsidR="00201176" w:rsidRDefault="00201176" w:rsidP="00EE544D">
            <w:pPr>
              <w:rPr>
                <w:rFonts w:cs="Times New Roman"/>
              </w:rPr>
            </w:pPr>
          </w:p>
          <w:p w14:paraId="4C1AC2EF" w14:textId="77777777" w:rsidR="00201176" w:rsidRDefault="00201176" w:rsidP="00723396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Salimos a observar en  el entorno de la U.E. el ecosistema que nos rodea y conversamos sobre los factores bióticos y abióticos que se encuentran en el ecosistema de nuestra región.</w:t>
            </w:r>
          </w:p>
          <w:p w14:paraId="39B51AA0" w14:textId="77777777" w:rsidR="00201176" w:rsidRDefault="00201176" w:rsidP="00723396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Leemos en el texto de apoyo sobre los componentes del ecosistema y el medio bilógico y analizamos las características para diferenciar el medio físico y el medio biológico.</w:t>
            </w:r>
          </w:p>
          <w:p w14:paraId="73CB30C2" w14:textId="77777777" w:rsidR="00201176" w:rsidRPr="00543477" w:rsidRDefault="00201176" w:rsidP="00723396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3477">
              <w:rPr>
                <w:rFonts w:ascii="Times New Roman" w:hAnsi="Times New Roman"/>
                <w:sz w:val="24"/>
                <w:szCs w:val="24"/>
              </w:rPr>
              <w:t>Realizamos un collage, mapa conceptual y crucigrama del ecosistema, medio físico y medio biológico.</w:t>
            </w:r>
          </w:p>
          <w:p w14:paraId="551A6B00" w14:textId="584EC6E9" w:rsidR="00201176" w:rsidRPr="00543477" w:rsidRDefault="00201176" w:rsidP="00723396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3477">
              <w:rPr>
                <w:rFonts w:ascii="Times New Roman" w:hAnsi="Times New Roman"/>
                <w:sz w:val="24"/>
                <w:szCs w:val="24"/>
              </w:rPr>
              <w:t xml:space="preserve"> Observamos </w:t>
            </w:r>
            <w:r w:rsidR="001B55EA" w:rsidRPr="00543477">
              <w:rPr>
                <w:rFonts w:ascii="Times New Roman" w:hAnsi="Times New Roman"/>
                <w:sz w:val="24"/>
                <w:szCs w:val="24"/>
              </w:rPr>
              <w:t>el sol</w:t>
            </w:r>
            <w:r w:rsidRPr="00543477">
              <w:rPr>
                <w:rFonts w:ascii="Times New Roman" w:hAnsi="Times New Roman"/>
                <w:sz w:val="24"/>
                <w:szCs w:val="24"/>
              </w:rPr>
              <w:t xml:space="preserve"> y nos ubicamos espacialmente señalando los cuatro puntos </w:t>
            </w:r>
            <w:r w:rsidRPr="00543477">
              <w:rPr>
                <w:rFonts w:ascii="Times New Roman" w:hAnsi="Times New Roman"/>
                <w:sz w:val="24"/>
                <w:szCs w:val="24"/>
              </w:rPr>
              <w:lastRenderedPageBreak/>
              <w:t>cardinales (E.O.N.S.) con dirección al sol</w:t>
            </w:r>
          </w:p>
          <w:p w14:paraId="7187C7D2" w14:textId="4AF50C94" w:rsidR="00201176" w:rsidRPr="00543477" w:rsidRDefault="00201176" w:rsidP="00723396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3477">
              <w:rPr>
                <w:rFonts w:ascii="Times New Roman" w:hAnsi="Times New Roman"/>
                <w:sz w:val="24"/>
                <w:szCs w:val="24"/>
              </w:rPr>
              <w:t xml:space="preserve">Conversamos sobre la forma de orientarnos y dibujamos la rosa de viento </w:t>
            </w:r>
            <w:r w:rsidR="001B55EA" w:rsidRPr="00543477">
              <w:rPr>
                <w:rFonts w:ascii="Times New Roman" w:hAnsi="Times New Roman"/>
                <w:sz w:val="24"/>
                <w:szCs w:val="24"/>
              </w:rPr>
              <w:t>y diferentes</w:t>
            </w:r>
            <w:r w:rsidRPr="00543477">
              <w:rPr>
                <w:rFonts w:ascii="Times New Roman" w:hAnsi="Times New Roman"/>
                <w:sz w:val="24"/>
                <w:szCs w:val="24"/>
              </w:rPr>
              <w:t xml:space="preserve"> formas de orientarnos.</w:t>
            </w:r>
          </w:p>
          <w:p w14:paraId="0109C7EB" w14:textId="473822F9" w:rsidR="00201176" w:rsidRPr="00543477" w:rsidRDefault="00201176" w:rsidP="00723396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3477">
              <w:rPr>
                <w:rFonts w:ascii="Times New Roman" w:hAnsi="Times New Roman"/>
                <w:sz w:val="24"/>
                <w:szCs w:val="24"/>
              </w:rPr>
              <w:t>Leemos el cuent</w:t>
            </w:r>
            <w:r w:rsidR="000C62A4">
              <w:rPr>
                <w:rFonts w:ascii="Times New Roman" w:hAnsi="Times New Roman"/>
                <w:sz w:val="24"/>
                <w:szCs w:val="24"/>
              </w:rPr>
              <w:t xml:space="preserve">o </w:t>
            </w:r>
            <w:r w:rsidR="000C62A4" w:rsidRPr="000C62A4">
              <w:rPr>
                <w:rFonts w:ascii="Times New Roman" w:hAnsi="Times New Roman"/>
              </w:rPr>
              <w:t>“El paquete de galletas</w:t>
            </w:r>
            <w:r w:rsidRPr="000C62A4">
              <w:rPr>
                <w:rFonts w:ascii="Times New Roman" w:hAnsi="Times New Roman"/>
              </w:rPr>
              <w:t>”</w:t>
            </w:r>
            <w:r w:rsidRPr="00543477">
              <w:rPr>
                <w:rFonts w:ascii="Times New Roman" w:hAnsi="Times New Roman"/>
                <w:sz w:val="24"/>
                <w:szCs w:val="24"/>
              </w:rPr>
              <w:t xml:space="preserve"> en voz alta y silenciosa.</w:t>
            </w:r>
          </w:p>
          <w:p w14:paraId="6F4722F6" w14:textId="5FB9E33C" w:rsidR="00201176" w:rsidRPr="00543477" w:rsidRDefault="00201176" w:rsidP="00723396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3477">
              <w:rPr>
                <w:rFonts w:ascii="Times New Roman" w:hAnsi="Times New Roman"/>
                <w:sz w:val="24"/>
                <w:szCs w:val="24"/>
              </w:rPr>
              <w:t>Realizamos el resumen consid</w:t>
            </w:r>
            <w:r w:rsidR="000C62A4">
              <w:rPr>
                <w:rFonts w:ascii="Times New Roman" w:hAnsi="Times New Roman"/>
                <w:sz w:val="24"/>
                <w:szCs w:val="24"/>
              </w:rPr>
              <w:t>erando la estructura del cuento y destacando las oraciones.</w:t>
            </w:r>
          </w:p>
          <w:p w14:paraId="17908DC8" w14:textId="6AC9BC94" w:rsidR="00201176" w:rsidRDefault="004417DB" w:rsidP="00723396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Escribimos oraciones unimembres y bimembres.</w:t>
            </w:r>
          </w:p>
          <w:p w14:paraId="32A0172D" w14:textId="2136BFF8" w:rsidR="004B0101" w:rsidRPr="00543477" w:rsidRDefault="004B0101" w:rsidP="00723396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Copiamos un texto informativo sobre el ecosistema y marcamos las partes del párrafo.</w:t>
            </w:r>
          </w:p>
          <w:p w14:paraId="45693EDE" w14:textId="53845D81" w:rsidR="00F6437C" w:rsidRDefault="009C4546" w:rsidP="00723396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Lectura del texto de apoyo sobre la Historia de los números.</w:t>
            </w:r>
          </w:p>
          <w:p w14:paraId="1F9BE249" w14:textId="41C53403" w:rsidR="00201176" w:rsidRDefault="00F6437C" w:rsidP="00723396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Ju</w:t>
            </w:r>
            <w:r w:rsidR="00201176">
              <w:rPr>
                <w:rFonts w:ascii="Times New Roman" w:hAnsi="Times New Roman"/>
                <w:sz w:val="24"/>
                <w:szCs w:val="24"/>
              </w:rPr>
              <w:t>gamos con lotas numéricas formando números con centenas de millar y las leemos en voz alta.</w:t>
            </w:r>
          </w:p>
          <w:p w14:paraId="3A44DFF0" w14:textId="77777777" w:rsidR="00201176" w:rsidRPr="00453263" w:rsidRDefault="00201176" w:rsidP="00723396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Organizamos números de dos en dos para formar los números pares y de tres en tres para formar números impares, estudiamos las reglas de los números romanos.</w:t>
            </w:r>
          </w:p>
          <w:p w14:paraId="7F4FD6B8" w14:textId="77777777" w:rsidR="00201176" w:rsidRDefault="00201176" w:rsidP="00EE544D">
            <w:pPr>
              <w:widowControl/>
              <w:suppressAutoHyphens w:val="0"/>
              <w:jc w:val="both"/>
              <w:rPr>
                <w:rFonts w:cs="Times New Roman"/>
              </w:rPr>
            </w:pPr>
            <w:r w:rsidRPr="00C742A5">
              <w:rPr>
                <w:rFonts w:cs="Times New Roman"/>
              </w:rPr>
              <w:t>TEORIA</w:t>
            </w:r>
          </w:p>
          <w:p w14:paraId="34ED5D8F" w14:textId="77777777" w:rsidR="00201176" w:rsidRDefault="00201176" w:rsidP="00EE544D">
            <w:pPr>
              <w:widowControl/>
              <w:suppressAutoHyphens w:val="0"/>
              <w:jc w:val="both"/>
              <w:rPr>
                <w:rFonts w:cs="Times New Roman"/>
              </w:rPr>
            </w:pPr>
          </w:p>
          <w:p w14:paraId="112B1596" w14:textId="77777777" w:rsidR="00201176" w:rsidRDefault="00201176" w:rsidP="00723396">
            <w:pPr>
              <w:pStyle w:val="Sinespaciado"/>
              <w:numPr>
                <w:ilvl w:val="0"/>
                <w:numId w:val="5"/>
              </w:numPr>
              <w:jc w:val="both"/>
            </w:pPr>
            <w:r>
              <w:t>Explicamos las características del ecosistema los componentes y medio biológico que nos rodea.</w:t>
            </w:r>
          </w:p>
          <w:p w14:paraId="3CE7DEC7" w14:textId="77777777" w:rsidR="00201176" w:rsidRDefault="00201176" w:rsidP="00723396">
            <w:pPr>
              <w:pStyle w:val="Sinespaciado"/>
              <w:numPr>
                <w:ilvl w:val="0"/>
                <w:numId w:val="5"/>
              </w:numPr>
              <w:jc w:val="both"/>
            </w:pPr>
            <w:r>
              <w:t>Ubicamos  los puntos cardinales (E_O_N_S) y las formas de ubicarnos en un espacio.</w:t>
            </w:r>
          </w:p>
          <w:p w14:paraId="265A567B" w14:textId="72CAB1E9" w:rsidR="00201176" w:rsidRDefault="00201176" w:rsidP="00723396">
            <w:pPr>
              <w:pStyle w:val="Sinespaciado"/>
              <w:numPr>
                <w:ilvl w:val="0"/>
                <w:numId w:val="5"/>
              </w:numPr>
              <w:jc w:val="both"/>
            </w:pPr>
            <w:r>
              <w:t>Comprendemos el contenido de los cuentos</w:t>
            </w:r>
            <w:r w:rsidR="000C62A4">
              <w:t xml:space="preserve"> e identificamos la estructura del cuento</w:t>
            </w:r>
            <w:r>
              <w:t>.</w:t>
            </w:r>
          </w:p>
          <w:p w14:paraId="5F1DA460" w14:textId="18A6A82E" w:rsidR="004417DB" w:rsidRDefault="004417DB" w:rsidP="00723396">
            <w:pPr>
              <w:widowControl/>
              <w:numPr>
                <w:ilvl w:val="0"/>
                <w:numId w:val="5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Clasificamos las oraciones en unimembres y bimembres.</w:t>
            </w:r>
          </w:p>
          <w:p w14:paraId="7DD888F1" w14:textId="77777777" w:rsidR="00201176" w:rsidRDefault="00201176" w:rsidP="00723396">
            <w:pPr>
              <w:pStyle w:val="Sinespaciado"/>
              <w:numPr>
                <w:ilvl w:val="0"/>
                <w:numId w:val="5"/>
              </w:num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Comprendemos la formación de los números naturales de centenas de millares.</w:t>
            </w:r>
          </w:p>
          <w:p w14:paraId="770A86B9" w14:textId="77777777" w:rsidR="00201176" w:rsidRDefault="00201176" w:rsidP="00723396">
            <w:pPr>
              <w:pStyle w:val="Sinespaciado"/>
              <w:numPr>
                <w:ilvl w:val="0"/>
                <w:numId w:val="5"/>
              </w:num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Conocemos las reglas de escritura de números pares, impares y números romanos.</w:t>
            </w:r>
          </w:p>
          <w:p w14:paraId="69DF6D1A" w14:textId="77777777" w:rsidR="00201176" w:rsidRPr="000925D7" w:rsidRDefault="00201176" w:rsidP="00EE544D">
            <w:pPr>
              <w:widowControl/>
              <w:suppressAutoHyphens w:val="0"/>
              <w:ind w:left="720"/>
              <w:jc w:val="both"/>
              <w:rPr>
                <w:rFonts w:cs="Times New Roman"/>
              </w:rPr>
            </w:pPr>
          </w:p>
          <w:p w14:paraId="3B696F10" w14:textId="59109256" w:rsidR="00201176" w:rsidRDefault="009D4C5C" w:rsidP="00EE544D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VALORACIÓ</w:t>
            </w:r>
            <w:r w:rsidR="00201176" w:rsidRPr="0052016C">
              <w:rPr>
                <w:rFonts w:cs="Times New Roman"/>
              </w:rPr>
              <w:t>N</w:t>
            </w:r>
          </w:p>
          <w:p w14:paraId="56D692E0" w14:textId="77777777" w:rsidR="00201176" w:rsidRDefault="00201176" w:rsidP="00EE544D">
            <w:pPr>
              <w:jc w:val="both"/>
              <w:rPr>
                <w:rFonts w:cs="Times New Roman"/>
              </w:rPr>
            </w:pPr>
          </w:p>
          <w:p w14:paraId="00CD81F5" w14:textId="77777777" w:rsidR="00201176" w:rsidRPr="007B2C56" w:rsidRDefault="00201176" w:rsidP="00723396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2D14">
              <w:rPr>
                <w:rFonts w:ascii="Times New Roman" w:eastAsiaTheme="minorHAnsi" w:hAnsi="Times New Roman"/>
                <w:sz w:val="24"/>
                <w:szCs w:val="24"/>
              </w:rPr>
              <w:t>Reflexionamos sobre la importancia de conocer la ubicación espaci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al.</w:t>
            </w:r>
          </w:p>
          <w:p w14:paraId="66FF3AAA" w14:textId="77777777" w:rsidR="00201176" w:rsidRPr="003A2D14" w:rsidRDefault="00201176" w:rsidP="00723396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2D14">
              <w:rPr>
                <w:rFonts w:ascii="Times New Roman" w:eastAsiaTheme="minorHAnsi" w:hAnsi="Times New Roman"/>
                <w:sz w:val="24"/>
                <w:szCs w:val="24"/>
              </w:rPr>
              <w:t>Realizamos actividades de juegos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de roles </w:t>
            </w:r>
            <w:r w:rsidRPr="003A2D14">
              <w:rPr>
                <w:rFonts w:ascii="Times New Roman" w:eastAsiaTheme="minorHAnsi" w:hAnsi="Times New Roman"/>
                <w:sz w:val="24"/>
                <w:szCs w:val="24"/>
              </w:rPr>
              <w:t xml:space="preserve"> que representen el valor del respeto a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l cuidado del ecosistema</w:t>
            </w:r>
            <w:r w:rsidRPr="003A2D14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14:paraId="687A8178" w14:textId="10F172CF" w:rsidR="00201176" w:rsidRDefault="00201176" w:rsidP="00723396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4C92">
              <w:rPr>
                <w:rFonts w:ascii="Times New Roman" w:hAnsi="Times New Roman"/>
                <w:sz w:val="24"/>
                <w:szCs w:val="24"/>
              </w:rPr>
              <w:lastRenderedPageBreak/>
              <w:t>Reflexion</w:t>
            </w:r>
            <w:r w:rsidR="000C62A4">
              <w:rPr>
                <w:rFonts w:ascii="Times New Roman" w:hAnsi="Times New Roman"/>
                <w:sz w:val="24"/>
                <w:szCs w:val="24"/>
              </w:rPr>
              <w:t>amos sobre la importancia del uso correcto en la expresión de oraciones de manera clara.</w:t>
            </w:r>
          </w:p>
          <w:p w14:paraId="3E8F9448" w14:textId="29D4E81E" w:rsidR="0066083F" w:rsidRPr="007B2C56" w:rsidRDefault="0066083F" w:rsidP="00723396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Reflexionamos sobre la importancia del conocimiento de la formación de los números naturales y su historia a través del tiempo.</w:t>
            </w:r>
          </w:p>
          <w:p w14:paraId="3EC5CB9C" w14:textId="0AB28C06" w:rsidR="00201176" w:rsidRDefault="009D4C5C" w:rsidP="00EE544D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PRODUCCIÓ</w:t>
            </w:r>
            <w:r w:rsidR="00201176" w:rsidRPr="0052016C">
              <w:rPr>
                <w:rFonts w:cs="Times New Roman"/>
              </w:rPr>
              <w:t>N</w:t>
            </w:r>
          </w:p>
          <w:p w14:paraId="4520F28B" w14:textId="77777777" w:rsidR="00201176" w:rsidRPr="003A2D14" w:rsidRDefault="00201176" w:rsidP="00723396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Elaboramos gráficos de las diferentes formas de orientación</w:t>
            </w:r>
            <w:r w:rsidRPr="003A2D1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C05944B" w14:textId="77777777" w:rsidR="00201176" w:rsidRDefault="00201176" w:rsidP="00723396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Construimos una brújula recurriendo al texto instructivo del texto de apoyo.</w:t>
            </w:r>
          </w:p>
          <w:p w14:paraId="1D16B3E6" w14:textId="77777777" w:rsidR="00201176" w:rsidRDefault="00201176" w:rsidP="00723396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Elaboramos un collage del ecosistema, medio físico y el medio biológico.</w:t>
            </w:r>
          </w:p>
          <w:p w14:paraId="0B00504E" w14:textId="77777777" w:rsidR="00201176" w:rsidRDefault="00201176" w:rsidP="00723396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Elaboramos un mapa conceptual para conceptualizar el ecosistema, componentes del ecosistema y el medio biológico.</w:t>
            </w:r>
          </w:p>
          <w:p w14:paraId="2102D8FC" w14:textId="77777777" w:rsidR="00201176" w:rsidRDefault="00201176" w:rsidP="00723396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Realizamos resúmenes de los contenidos del cuento considerando su estructura.</w:t>
            </w:r>
          </w:p>
          <w:p w14:paraId="28776ADA" w14:textId="4C0D3B13" w:rsidR="004417DB" w:rsidRDefault="004417DB" w:rsidP="00723396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Escribimos oraciones</w:t>
            </w:r>
            <w:r w:rsidR="004B0101">
              <w:rPr>
                <w:rFonts w:ascii="Times New Roman" w:hAnsi="Times New Roman"/>
                <w:sz w:val="24"/>
                <w:szCs w:val="24"/>
              </w:rPr>
              <w:t xml:space="preserve"> unimembres y bimembres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en </w:t>
            </w:r>
            <w:r w:rsidR="004B0101">
              <w:rPr>
                <w:rFonts w:ascii="Times New Roman" w:hAnsi="Times New Roman"/>
                <w:sz w:val="24"/>
                <w:szCs w:val="24"/>
              </w:rPr>
              <w:t>fichas de trabajo.</w:t>
            </w:r>
          </w:p>
          <w:p w14:paraId="67D9908D" w14:textId="77777777" w:rsidR="001F55DF" w:rsidRDefault="004417DB" w:rsidP="00723396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Elaboramos fichas numéricas con cantidades </w:t>
            </w:r>
            <w:r w:rsidR="00DA36C9">
              <w:rPr>
                <w:rFonts w:ascii="Times New Roman" w:hAnsi="Times New Roman"/>
                <w:sz w:val="24"/>
                <w:szCs w:val="24"/>
              </w:rPr>
              <w:t>de seis cifras.</w:t>
            </w:r>
          </w:p>
          <w:p w14:paraId="72F75603" w14:textId="082F4FF3" w:rsidR="0066083F" w:rsidRPr="00DA36C9" w:rsidRDefault="0066083F" w:rsidP="00723396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Elaboramos fichas numéricas de números romanos.</w:t>
            </w:r>
          </w:p>
        </w:tc>
        <w:tc>
          <w:tcPr>
            <w:tcW w:w="2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19BC9C" w14:textId="77777777" w:rsidR="00201176" w:rsidRDefault="00201176" w:rsidP="00EE544D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0265A96E" w14:textId="77777777" w:rsidR="00201176" w:rsidRDefault="00201176" w:rsidP="00EE544D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02AFD6B8" w14:textId="77777777" w:rsidR="00201AA2" w:rsidRPr="00653F09" w:rsidRDefault="00201AA2" w:rsidP="00201AA2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653F09">
              <w:rPr>
                <w:rFonts w:ascii="Arial" w:hAnsi="Arial" w:cs="Arial"/>
                <w:b/>
                <w:sz w:val="18"/>
                <w:szCs w:val="18"/>
              </w:rPr>
              <w:t>RECURSOS Y MEDIOS</w:t>
            </w:r>
          </w:p>
          <w:p w14:paraId="2ECD0332" w14:textId="77777777" w:rsidR="00201AA2" w:rsidRPr="00653F09" w:rsidRDefault="00201AA2" w:rsidP="00201AA2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653F09">
              <w:rPr>
                <w:rFonts w:ascii="Arial" w:hAnsi="Arial" w:cs="Arial"/>
                <w:b/>
                <w:sz w:val="18"/>
                <w:szCs w:val="18"/>
              </w:rPr>
              <w:t>Materiales- Escritorio</w:t>
            </w:r>
          </w:p>
          <w:p w14:paraId="0A007168" w14:textId="77777777" w:rsidR="00201AA2" w:rsidRPr="00653F09" w:rsidRDefault="00201AA2" w:rsidP="00723396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cartulina</w:t>
            </w:r>
          </w:p>
          <w:p w14:paraId="4E0B5DE6" w14:textId="77777777" w:rsidR="00201AA2" w:rsidRPr="00653F09" w:rsidRDefault="00201AA2" w:rsidP="00723396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cuaderno</w:t>
            </w:r>
          </w:p>
          <w:p w14:paraId="251E2676" w14:textId="77777777" w:rsidR="00201AA2" w:rsidRPr="00653F09" w:rsidRDefault="00201AA2" w:rsidP="00723396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fotocopias</w:t>
            </w:r>
          </w:p>
          <w:p w14:paraId="10B6318C" w14:textId="77777777" w:rsidR="00201AA2" w:rsidRPr="00653F09" w:rsidRDefault="00201AA2" w:rsidP="00723396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Reglas</w:t>
            </w:r>
          </w:p>
          <w:p w14:paraId="38976F92" w14:textId="77777777" w:rsidR="00201AA2" w:rsidRPr="00653F09" w:rsidRDefault="00201AA2" w:rsidP="00723396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Tijera</w:t>
            </w:r>
          </w:p>
          <w:p w14:paraId="24A01838" w14:textId="77777777" w:rsidR="00201AA2" w:rsidRPr="00653F09" w:rsidRDefault="00201AA2" w:rsidP="00723396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Dibujos  o recortes</w:t>
            </w:r>
          </w:p>
          <w:p w14:paraId="2CCDF091" w14:textId="77777777" w:rsidR="00201AA2" w:rsidRPr="00653F09" w:rsidRDefault="00201AA2" w:rsidP="00723396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pegamento.</w:t>
            </w:r>
          </w:p>
          <w:p w14:paraId="7392A471" w14:textId="77777777" w:rsidR="00201AA2" w:rsidRPr="001616E5" w:rsidRDefault="00201AA2" w:rsidP="00201AA2">
            <w:pPr>
              <w:pStyle w:val="Prrafodelista"/>
              <w:spacing w:after="0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5BBB84FA" w14:textId="77777777" w:rsidR="00201AA2" w:rsidRPr="00653F09" w:rsidRDefault="00201AA2" w:rsidP="00201AA2">
            <w:pPr>
              <w:rPr>
                <w:rFonts w:cs="Times New Roman"/>
                <w:b/>
                <w:sz w:val="22"/>
                <w:szCs w:val="22"/>
              </w:rPr>
            </w:pPr>
            <w:r w:rsidRPr="00653F09">
              <w:rPr>
                <w:rFonts w:cs="Times New Roman"/>
                <w:b/>
                <w:sz w:val="22"/>
                <w:szCs w:val="22"/>
              </w:rPr>
              <w:t>MATERIAL DE ANALOGIA</w:t>
            </w:r>
          </w:p>
          <w:p w14:paraId="43E94376" w14:textId="77777777" w:rsidR="00201AA2" w:rsidRPr="00AA28A8" w:rsidRDefault="00201AA2" w:rsidP="00201AA2">
            <w:pPr>
              <w:rPr>
                <w:rFonts w:cs="Times New Roman"/>
              </w:rPr>
            </w:pPr>
          </w:p>
          <w:p w14:paraId="66CDDB22" w14:textId="77777777" w:rsidR="00201AA2" w:rsidRPr="00AA28A8" w:rsidRDefault="00201AA2" w:rsidP="00723396">
            <w:pPr>
              <w:widowControl/>
              <w:numPr>
                <w:ilvl w:val="0"/>
                <w:numId w:val="26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Lápiz.</w:t>
            </w:r>
          </w:p>
          <w:p w14:paraId="025C9C52" w14:textId="77777777" w:rsidR="00201AA2" w:rsidRPr="00AA28A8" w:rsidRDefault="00201AA2" w:rsidP="00723396">
            <w:pPr>
              <w:widowControl/>
              <w:numPr>
                <w:ilvl w:val="0"/>
                <w:numId w:val="26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Colores</w:t>
            </w:r>
          </w:p>
          <w:p w14:paraId="35E597A8" w14:textId="77777777" w:rsidR="00201AA2" w:rsidRPr="00AA28A8" w:rsidRDefault="00201AA2" w:rsidP="00723396">
            <w:pPr>
              <w:widowControl/>
              <w:numPr>
                <w:ilvl w:val="0"/>
                <w:numId w:val="26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 xml:space="preserve">Pegamentos </w:t>
            </w:r>
          </w:p>
          <w:p w14:paraId="43F7E5C5" w14:textId="77777777" w:rsidR="00201AA2" w:rsidRPr="00AA28A8" w:rsidRDefault="00201AA2" w:rsidP="00723396">
            <w:pPr>
              <w:widowControl/>
              <w:numPr>
                <w:ilvl w:val="0"/>
                <w:numId w:val="26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Papel resma</w:t>
            </w:r>
          </w:p>
          <w:p w14:paraId="183689F7" w14:textId="77777777" w:rsidR="00201AA2" w:rsidRPr="00AA28A8" w:rsidRDefault="00201AA2" w:rsidP="00723396">
            <w:pPr>
              <w:widowControl/>
              <w:numPr>
                <w:ilvl w:val="0"/>
                <w:numId w:val="26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Texto de apoyo</w:t>
            </w:r>
          </w:p>
          <w:p w14:paraId="7F578292" w14:textId="77777777" w:rsidR="00201AA2" w:rsidRPr="00AA28A8" w:rsidRDefault="00201AA2" w:rsidP="00201AA2">
            <w:pPr>
              <w:ind w:left="60"/>
              <w:rPr>
                <w:rFonts w:cs="Times New Roman"/>
              </w:rPr>
            </w:pPr>
          </w:p>
          <w:p w14:paraId="5B3923EF" w14:textId="77777777" w:rsidR="00201AA2" w:rsidRPr="00AA28A8" w:rsidRDefault="00201AA2" w:rsidP="00201AA2">
            <w:pPr>
              <w:rPr>
                <w:rFonts w:cs="Times New Roman"/>
                <w:b/>
                <w:sz w:val="22"/>
                <w:szCs w:val="22"/>
              </w:rPr>
            </w:pPr>
            <w:r w:rsidRPr="00AA28A8">
              <w:rPr>
                <w:rFonts w:cs="Times New Roman"/>
                <w:b/>
                <w:sz w:val="22"/>
                <w:szCs w:val="22"/>
              </w:rPr>
              <w:t>MATERIAL DE PRODUCCION</w:t>
            </w:r>
          </w:p>
          <w:p w14:paraId="3A245C45" w14:textId="77777777" w:rsidR="00201AA2" w:rsidRPr="00AA28A8" w:rsidRDefault="00201AA2" w:rsidP="00201AA2">
            <w:pPr>
              <w:pStyle w:val="Prrafodelista"/>
              <w:ind w:left="785"/>
              <w:rPr>
                <w:rFonts w:ascii="Times New Roman" w:hAnsi="Times New Roman"/>
              </w:rPr>
            </w:pPr>
          </w:p>
          <w:p w14:paraId="1FF491BE" w14:textId="77777777" w:rsidR="00201AA2" w:rsidRDefault="00201AA2" w:rsidP="00723396">
            <w:pPr>
              <w:pStyle w:val="Prrafodelista"/>
              <w:numPr>
                <w:ilvl w:val="0"/>
                <w:numId w:val="28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Cuaderno de trabajo</w:t>
            </w:r>
          </w:p>
          <w:p w14:paraId="0487F53A" w14:textId="77777777" w:rsidR="00201AA2" w:rsidRDefault="00201AA2" w:rsidP="00723396">
            <w:pPr>
              <w:pStyle w:val="Prrafodelista"/>
              <w:numPr>
                <w:ilvl w:val="0"/>
                <w:numId w:val="28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Cartulina  dúplex</w:t>
            </w:r>
          </w:p>
          <w:p w14:paraId="6ED76552" w14:textId="77777777" w:rsidR="00201AA2" w:rsidRPr="00AA28A8" w:rsidRDefault="00201AA2" w:rsidP="00723396">
            <w:pPr>
              <w:pStyle w:val="Prrafodelista"/>
              <w:numPr>
                <w:ilvl w:val="0"/>
                <w:numId w:val="28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Mensajes en carteles.</w:t>
            </w:r>
          </w:p>
          <w:p w14:paraId="5856DDEB" w14:textId="77777777" w:rsidR="00201AA2" w:rsidRDefault="00201AA2" w:rsidP="00201AA2">
            <w:pPr>
              <w:rPr>
                <w:rFonts w:cs="Times New Roman"/>
              </w:rPr>
            </w:pPr>
          </w:p>
          <w:p w14:paraId="178C6634" w14:textId="77777777" w:rsidR="00201AA2" w:rsidRPr="00AA28A8" w:rsidRDefault="00201AA2" w:rsidP="00201AA2">
            <w:pPr>
              <w:rPr>
                <w:rFonts w:cs="Times New Roman"/>
              </w:rPr>
            </w:pPr>
          </w:p>
          <w:p w14:paraId="0039869A" w14:textId="77777777" w:rsidR="00201AA2" w:rsidRPr="00AA28A8" w:rsidRDefault="00201AA2" w:rsidP="00201AA2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</w:rPr>
              <w:t xml:space="preserve"> </w:t>
            </w:r>
            <w:r w:rsidRPr="00AA28A8">
              <w:rPr>
                <w:rFonts w:cs="Times New Roman"/>
                <w:b/>
              </w:rPr>
              <w:t xml:space="preserve">MATERIAL DE LA VIDA </w:t>
            </w:r>
          </w:p>
          <w:p w14:paraId="39ED6DC7" w14:textId="77777777" w:rsidR="00201AA2" w:rsidRPr="00AA28A8" w:rsidRDefault="00201AA2" w:rsidP="00201AA2">
            <w:pPr>
              <w:rPr>
                <w:rFonts w:cs="Times New Roman"/>
                <w:b/>
              </w:rPr>
            </w:pPr>
          </w:p>
          <w:p w14:paraId="64994F19" w14:textId="77777777" w:rsidR="00201AA2" w:rsidRPr="00653F09" w:rsidRDefault="00201AA2" w:rsidP="00723396">
            <w:pPr>
              <w:pStyle w:val="Prrafodelista"/>
              <w:numPr>
                <w:ilvl w:val="0"/>
                <w:numId w:val="29"/>
              </w:numPr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Texto de apoyo</w:t>
            </w:r>
          </w:p>
          <w:p w14:paraId="687C5835" w14:textId="77777777" w:rsidR="00201AA2" w:rsidRPr="00653F09" w:rsidRDefault="00201AA2" w:rsidP="00723396">
            <w:pPr>
              <w:pStyle w:val="Prrafodelista"/>
              <w:numPr>
                <w:ilvl w:val="0"/>
                <w:numId w:val="29"/>
              </w:numPr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Dibujos</w:t>
            </w:r>
          </w:p>
          <w:p w14:paraId="0550D933" w14:textId="77777777" w:rsidR="00201AA2" w:rsidRPr="00653F09" w:rsidRDefault="00201AA2" w:rsidP="00723396">
            <w:pPr>
              <w:pStyle w:val="Prrafodelista"/>
              <w:numPr>
                <w:ilvl w:val="0"/>
                <w:numId w:val="29"/>
              </w:numPr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 xml:space="preserve"> estudiantes </w:t>
            </w:r>
          </w:p>
          <w:p w14:paraId="09A93B3E" w14:textId="77777777" w:rsidR="00201AA2" w:rsidRPr="00653F09" w:rsidRDefault="00201AA2" w:rsidP="00723396">
            <w:pPr>
              <w:pStyle w:val="Prrafodelista"/>
              <w:numPr>
                <w:ilvl w:val="0"/>
                <w:numId w:val="29"/>
              </w:numPr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 xml:space="preserve"> aula</w:t>
            </w:r>
          </w:p>
          <w:p w14:paraId="32734F77" w14:textId="2D8FDA20" w:rsidR="00201176" w:rsidRPr="001616E5" w:rsidRDefault="00201176" w:rsidP="00201AA2">
            <w:pPr>
              <w:pStyle w:val="Prrafodelista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BC4A19" w14:textId="77777777" w:rsidR="00201176" w:rsidRDefault="00201176" w:rsidP="00EE544D">
            <w:pPr>
              <w:pStyle w:val="Prrafodelista"/>
              <w:spacing w:after="0" w:line="240" w:lineRule="auto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2E734799" w14:textId="77777777" w:rsidR="00201176" w:rsidRDefault="00201176" w:rsidP="00EE544D">
            <w:pPr>
              <w:jc w:val="both"/>
              <w:rPr>
                <w:rFonts w:cs="Times New Roman"/>
              </w:rPr>
            </w:pPr>
          </w:p>
          <w:p w14:paraId="178E79FF" w14:textId="77777777" w:rsidR="00201176" w:rsidRPr="0052016C" w:rsidRDefault="00201176" w:rsidP="00EE544D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SER</w:t>
            </w:r>
          </w:p>
          <w:p w14:paraId="4FEAF511" w14:textId="77777777" w:rsidR="00201176" w:rsidRDefault="00201176" w:rsidP="00EE544D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-Fortalecer sobre el valor de la puntualidad.</w:t>
            </w:r>
          </w:p>
          <w:p w14:paraId="03C86752" w14:textId="77777777" w:rsidR="00201176" w:rsidRPr="0052016C" w:rsidRDefault="00201176" w:rsidP="00EE544D">
            <w:pPr>
              <w:rPr>
                <w:rFonts w:cs="Times New Roman"/>
              </w:rPr>
            </w:pPr>
          </w:p>
          <w:p w14:paraId="3A30559C" w14:textId="77777777" w:rsidR="00201176" w:rsidRPr="0052016C" w:rsidRDefault="00201176" w:rsidP="00EE544D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SABER</w:t>
            </w:r>
          </w:p>
          <w:p w14:paraId="6B510A93" w14:textId="77777777" w:rsidR="00201176" w:rsidRDefault="00201176" w:rsidP="00EE544D">
            <w:pPr>
              <w:pStyle w:val="Sinespaciado"/>
              <w:jc w:val="both"/>
            </w:pPr>
            <w:r>
              <w:t>-Explica las características del ecosistema los componentes y medio biológico que nos rodea.</w:t>
            </w:r>
          </w:p>
          <w:p w14:paraId="1F0F9F7E" w14:textId="2DECF924" w:rsidR="00201176" w:rsidRDefault="004B0101" w:rsidP="00EE544D">
            <w:pPr>
              <w:pStyle w:val="Sinespaciado"/>
              <w:jc w:val="both"/>
            </w:pPr>
            <w:r>
              <w:t>-</w:t>
            </w:r>
            <w:r w:rsidR="00201176">
              <w:t>Ubica  los puntos cardinales en diferentes espacios.</w:t>
            </w:r>
          </w:p>
          <w:p w14:paraId="35666271" w14:textId="77777777" w:rsidR="00201176" w:rsidRDefault="00201176" w:rsidP="00EE544D">
            <w:pPr>
              <w:pStyle w:val="Sinespaciado"/>
              <w:jc w:val="both"/>
            </w:pPr>
            <w:r>
              <w:t>-Comprende el contenido de los cuentos.</w:t>
            </w:r>
          </w:p>
          <w:p w14:paraId="582BCF53" w14:textId="77777777" w:rsidR="004B0101" w:rsidRDefault="004B0101" w:rsidP="00EE544D">
            <w:pPr>
              <w:pStyle w:val="Sinespaciad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- Identifica en los textos oraciones bimembres y unimembres.</w:t>
            </w:r>
          </w:p>
          <w:p w14:paraId="27BE3388" w14:textId="77777777" w:rsidR="00201176" w:rsidRDefault="00201176" w:rsidP="00EE544D">
            <w:pPr>
              <w:pStyle w:val="Sinespaciad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-Comprende la formación de los números naturales de centenas de millares.</w:t>
            </w:r>
          </w:p>
          <w:p w14:paraId="46CBBB80" w14:textId="77777777" w:rsidR="00201176" w:rsidRDefault="00201176" w:rsidP="00EE544D">
            <w:pPr>
              <w:pStyle w:val="Sinespaciad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-Conoce las reglas de escritura de números pares, impares y números romanos.</w:t>
            </w:r>
          </w:p>
          <w:p w14:paraId="10E50833" w14:textId="77777777" w:rsidR="00201176" w:rsidRDefault="00201176" w:rsidP="00EE544D">
            <w:pPr>
              <w:jc w:val="both"/>
              <w:rPr>
                <w:rFonts w:cs="Times New Roman"/>
              </w:rPr>
            </w:pPr>
          </w:p>
          <w:p w14:paraId="3D78592E" w14:textId="77777777" w:rsidR="00201176" w:rsidRPr="00D26F1E" w:rsidRDefault="00201176" w:rsidP="00EE544D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HACER</w:t>
            </w:r>
          </w:p>
          <w:p w14:paraId="4D020C95" w14:textId="77777777" w:rsidR="00201176" w:rsidRDefault="00201176" w:rsidP="00EE544D">
            <w:pPr>
              <w:pStyle w:val="Sinespaciado"/>
              <w:jc w:val="both"/>
            </w:pPr>
            <w:r>
              <w:rPr>
                <w:rFonts w:cs="Times New Roman"/>
              </w:rPr>
              <w:t xml:space="preserve"> </w:t>
            </w:r>
            <w:r>
              <w:t xml:space="preserve">-Realiza dibujos y crucigrama del ecosistema los componentes y medio biológico. </w:t>
            </w:r>
          </w:p>
          <w:p w14:paraId="62A985EC" w14:textId="77777777" w:rsidR="00201176" w:rsidRDefault="00201176" w:rsidP="00EE544D">
            <w:pPr>
              <w:pStyle w:val="Sinespaciado"/>
              <w:jc w:val="both"/>
            </w:pPr>
            <w:r>
              <w:t>-Realiza gráficos de las formas de ubicarse en el espacio.</w:t>
            </w:r>
          </w:p>
          <w:p w14:paraId="7571B190" w14:textId="5D3B1C7D" w:rsidR="004B0101" w:rsidRPr="004B0101" w:rsidRDefault="00201176" w:rsidP="004B0101">
            <w:pPr>
              <w:jc w:val="both"/>
            </w:pPr>
            <w:r>
              <w:t>-</w:t>
            </w:r>
            <w:r w:rsidR="004B0101" w:rsidRPr="004B0101">
              <w:t xml:space="preserve"> </w:t>
            </w:r>
            <w:r w:rsidR="004B0101">
              <w:t>Escribe</w:t>
            </w:r>
            <w:r w:rsidR="004B0101" w:rsidRPr="004B0101">
              <w:t xml:space="preserve"> resúmenes de los contenidos del cuento considerando su estructura.</w:t>
            </w:r>
          </w:p>
          <w:p w14:paraId="1344A565" w14:textId="24103C52" w:rsidR="004B0101" w:rsidRPr="004B0101" w:rsidRDefault="004B0101" w:rsidP="004B0101">
            <w:pPr>
              <w:jc w:val="both"/>
            </w:pPr>
            <w:r>
              <w:t>-Escribe</w:t>
            </w:r>
            <w:r w:rsidRPr="004B0101">
              <w:t xml:space="preserve"> oraciones unimembres y bimembres en fichas de trabajo.</w:t>
            </w:r>
          </w:p>
          <w:p w14:paraId="427F4D0E" w14:textId="77777777" w:rsidR="00201176" w:rsidRDefault="00201176" w:rsidP="00EE544D">
            <w:pPr>
              <w:pStyle w:val="Sinespaciad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-Escribe números naturales de centenas de millares.</w:t>
            </w:r>
          </w:p>
          <w:p w14:paraId="28BBED0D" w14:textId="77777777" w:rsidR="00201176" w:rsidRDefault="00201176" w:rsidP="00EE544D">
            <w:pPr>
              <w:pStyle w:val="Sinespaciad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-Escribe números pares, impares y números romanos.</w:t>
            </w:r>
          </w:p>
          <w:p w14:paraId="4C81D2D4" w14:textId="77777777" w:rsidR="00201176" w:rsidRDefault="00201176" w:rsidP="00EE544D">
            <w:pPr>
              <w:rPr>
                <w:rFonts w:cs="Times New Roman"/>
              </w:rPr>
            </w:pPr>
          </w:p>
          <w:p w14:paraId="2B81F751" w14:textId="77777777" w:rsidR="00201176" w:rsidRDefault="00201176" w:rsidP="00EE544D">
            <w:pPr>
              <w:rPr>
                <w:rFonts w:cs="Times New Roman"/>
              </w:rPr>
            </w:pPr>
            <w:r>
              <w:rPr>
                <w:rFonts w:cs="Times New Roman"/>
              </w:rPr>
              <w:t>DECIDIR</w:t>
            </w:r>
            <w:r w:rsidRPr="0052016C">
              <w:rPr>
                <w:rFonts w:cs="Times New Roman"/>
              </w:rPr>
              <w:t>.</w:t>
            </w:r>
          </w:p>
          <w:p w14:paraId="33F9B246" w14:textId="77777777" w:rsidR="00201176" w:rsidRDefault="00201176" w:rsidP="00EE544D">
            <w:pPr>
              <w:rPr>
                <w:rFonts w:cs="Times New Roman"/>
              </w:rPr>
            </w:pPr>
          </w:p>
          <w:p w14:paraId="0D38E4B9" w14:textId="77777777" w:rsidR="00201176" w:rsidRDefault="00201176" w:rsidP="00EE544D">
            <w:pPr>
              <w:jc w:val="both"/>
            </w:pPr>
            <w:r>
              <w:t>-Llega puntualmente a clases y a otras actividades de la comunidad.</w:t>
            </w:r>
          </w:p>
          <w:p w14:paraId="5AAB5703" w14:textId="77777777" w:rsidR="00201176" w:rsidRPr="0052016C" w:rsidRDefault="00201176" w:rsidP="00EE544D">
            <w:pPr>
              <w:jc w:val="both"/>
              <w:rPr>
                <w:rFonts w:cs="Times New Roman"/>
              </w:rPr>
            </w:pPr>
            <w:r>
              <w:t>-Difunde mensajes de cuidado del ecosistema para la preservación de la Madre Tierra.</w:t>
            </w:r>
          </w:p>
          <w:p w14:paraId="7A35E4B4" w14:textId="77777777" w:rsidR="00201176" w:rsidRPr="001616E5" w:rsidRDefault="00201176" w:rsidP="00EE544D">
            <w:pPr>
              <w:pStyle w:val="Prrafodelista"/>
              <w:spacing w:after="0" w:line="240" w:lineRule="auto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201176" w:rsidRPr="001616E5" w14:paraId="497BDFD1" w14:textId="77777777" w:rsidTr="00EE544D">
        <w:trPr>
          <w:jc w:val="center"/>
        </w:trPr>
        <w:tc>
          <w:tcPr>
            <w:tcW w:w="1010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209385" w14:textId="5E94B2C3" w:rsidR="00201176" w:rsidRDefault="00201176" w:rsidP="00EE544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lastRenderedPageBreak/>
              <w:t>PRODUCTO:</w:t>
            </w:r>
          </w:p>
          <w:p w14:paraId="19C81A67" w14:textId="77777777" w:rsidR="00201176" w:rsidRPr="00AB5F03" w:rsidRDefault="00201176" w:rsidP="00EE544D">
            <w:pPr>
              <w:jc w:val="both"/>
            </w:pPr>
            <w:r>
              <w:t>U</w:t>
            </w:r>
            <w:r w:rsidRPr="00AB5F03">
              <w:t>na brújula recurriendo al texto instructivo del texto de apoyo.</w:t>
            </w:r>
          </w:p>
          <w:p w14:paraId="2CA9B27E" w14:textId="77777777" w:rsidR="00201176" w:rsidRPr="00AB5F03" w:rsidRDefault="00201176" w:rsidP="00EE544D">
            <w:pPr>
              <w:jc w:val="both"/>
            </w:pPr>
            <w:r>
              <w:t>U</w:t>
            </w:r>
            <w:r w:rsidRPr="00AB5F03">
              <w:t>n collage del ecosistema, medio físico y el medio biológico.</w:t>
            </w:r>
          </w:p>
          <w:p w14:paraId="053153C9" w14:textId="77777777" w:rsidR="00201176" w:rsidRDefault="00201176" w:rsidP="00EE544D">
            <w:pPr>
              <w:jc w:val="both"/>
            </w:pPr>
            <w:r>
              <w:t>U</w:t>
            </w:r>
            <w:r w:rsidRPr="00AB5F03">
              <w:t>n map</w:t>
            </w:r>
            <w:r>
              <w:t>a conceptual d</w:t>
            </w:r>
            <w:r w:rsidRPr="00AB5F03">
              <w:t>el ecosistema, componentes del ecosistema y el medio biológico.</w:t>
            </w:r>
          </w:p>
          <w:p w14:paraId="5067E87C" w14:textId="71F591A3" w:rsidR="00201176" w:rsidRPr="00AB5F03" w:rsidRDefault="00201176" w:rsidP="00EE544D">
            <w:pPr>
              <w:jc w:val="both"/>
            </w:pPr>
            <w:r>
              <w:t>Fichas numérica</w:t>
            </w:r>
            <w:r w:rsidR="0066083F">
              <w:t>s con cantidades de seis cifras y números romanos.</w:t>
            </w:r>
          </w:p>
          <w:p w14:paraId="3D4ECC2B" w14:textId="77777777" w:rsidR="00201176" w:rsidRPr="00AB5F03" w:rsidRDefault="00201176" w:rsidP="00EE544D">
            <w:pPr>
              <w:jc w:val="both"/>
            </w:pPr>
            <w:r>
              <w:t>R</w:t>
            </w:r>
            <w:r w:rsidRPr="00AB5F03">
              <w:t>esúmenes de los contenidos del cuento considerando su estructura.</w:t>
            </w:r>
          </w:p>
          <w:p w14:paraId="27F84461" w14:textId="051AB4CF" w:rsidR="004B0101" w:rsidRPr="004B0101" w:rsidRDefault="004B0101" w:rsidP="004B0101">
            <w:pPr>
              <w:jc w:val="both"/>
            </w:pPr>
            <w:r>
              <w:t>O</w:t>
            </w:r>
            <w:r w:rsidRPr="004B0101">
              <w:t>raciones unimembres y bimembres en fichas de trabajo.</w:t>
            </w:r>
          </w:p>
          <w:p w14:paraId="115A1F9F" w14:textId="5E0E0CCB" w:rsidR="00201176" w:rsidRPr="00BA6E95" w:rsidRDefault="00201176" w:rsidP="000C62A4">
            <w:pPr>
              <w:jc w:val="both"/>
              <w:rPr>
                <w:rFonts w:cs="Times New Roman"/>
              </w:rPr>
            </w:pPr>
          </w:p>
        </w:tc>
      </w:tr>
      <w:tr w:rsidR="00201176" w:rsidRPr="001616E5" w14:paraId="0ECCC659" w14:textId="77777777" w:rsidTr="00EE544D">
        <w:trPr>
          <w:trHeight w:val="802"/>
          <w:jc w:val="center"/>
        </w:trPr>
        <w:tc>
          <w:tcPr>
            <w:tcW w:w="1010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B91130" w14:textId="77777777" w:rsidR="00201176" w:rsidRPr="000762CE" w:rsidRDefault="00201176" w:rsidP="00EE544D">
            <w:pPr>
              <w:pStyle w:val="Sinespaciado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6506D74E" w14:textId="77777777" w:rsidR="00B54667" w:rsidRDefault="00B54667" w:rsidP="00B54667">
            <w:pPr>
              <w:pStyle w:val="Sinespaciado"/>
              <w:rPr>
                <w:rFonts w:ascii="Arial" w:hAnsi="Arial" w:cs="Arial"/>
                <w:b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VE"/>
              </w:rPr>
              <w:t>BIBLIOGRAFIA:</w:t>
            </w:r>
          </w:p>
          <w:p w14:paraId="527EACAB" w14:textId="078616DA" w:rsidR="00B54667" w:rsidRDefault="00B54667" w:rsidP="00B54667">
            <w:pPr>
              <w:pStyle w:val="Sinespaciado"/>
              <w:rPr>
                <w:rFonts w:ascii="Arial" w:hAnsi="Arial" w:cs="Arial"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sz w:val="20"/>
                <w:szCs w:val="20"/>
                <w:lang w:val="es-VE"/>
              </w:rPr>
              <w:t>Ministerio de Educación Planes y Programas de Estudio (Educación Primaria Comunitaria Vocacional). La Paz Bolivia 2023.</w:t>
            </w:r>
          </w:p>
          <w:p w14:paraId="60B2F416" w14:textId="77777777" w:rsidR="00B54667" w:rsidRDefault="00B54667" w:rsidP="00B54667">
            <w:pPr>
              <w:pStyle w:val="Sinespaciado"/>
              <w:rPr>
                <w:rFonts w:ascii="Arial" w:hAnsi="Arial" w:cs="Arial"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sz w:val="20"/>
                <w:szCs w:val="20"/>
                <w:lang w:val="es-VE"/>
              </w:rPr>
              <w:t>Ministerio de Educación Currículo Regionalizado (Planes y Programas de Estudio) Educación Primaria Comunitaria Vocacional.</w:t>
            </w:r>
          </w:p>
          <w:p w14:paraId="4C4AD346" w14:textId="77777777" w:rsidR="00B54667" w:rsidRDefault="00B54667" w:rsidP="00B54667">
            <w:pPr>
              <w:pStyle w:val="Sinespaciado"/>
              <w:rPr>
                <w:rFonts w:ascii="Arial" w:hAnsi="Arial" w:cs="Arial"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sz w:val="20"/>
                <w:szCs w:val="20"/>
                <w:lang w:val="es-VE"/>
              </w:rPr>
              <w:t>Gaceta Oficial del Estado. Ley Educativa 070 Avelino Siñani Elizardo Pérez. La Paz Bolivia 2010.</w:t>
            </w:r>
          </w:p>
          <w:p w14:paraId="69A8E101" w14:textId="014B1367" w:rsidR="00201176" w:rsidRPr="00B54667" w:rsidRDefault="00B54667" w:rsidP="00B54667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B54667">
              <w:rPr>
                <w:rFonts w:ascii="Arial" w:hAnsi="Arial" w:cs="Arial"/>
                <w:sz w:val="20"/>
                <w:szCs w:val="20"/>
              </w:rPr>
              <w:t xml:space="preserve">Textos de apoyo Matemática, Lenguaje, Ciencias Sociales y Ciencias Naturales </w:t>
            </w:r>
            <w:r w:rsidR="007216C2">
              <w:rPr>
                <w:rFonts w:ascii="Arial" w:hAnsi="Arial" w:cs="Arial"/>
                <w:sz w:val="20"/>
                <w:szCs w:val="20"/>
              </w:rPr>
              <w:t>E</w:t>
            </w:r>
            <w:r w:rsidRPr="00B54667">
              <w:rPr>
                <w:rFonts w:ascii="Arial" w:hAnsi="Arial" w:cs="Arial"/>
                <w:sz w:val="20"/>
                <w:szCs w:val="20"/>
              </w:rPr>
              <w:t>ditorial Nueva Generación Edición La Paz Bolivia 202</w:t>
            </w:r>
            <w:r w:rsidR="007216C2">
              <w:rPr>
                <w:rFonts w:ascii="Arial" w:hAnsi="Arial" w:cs="Arial"/>
                <w:sz w:val="20"/>
                <w:szCs w:val="20"/>
              </w:rPr>
              <w:t>5</w:t>
            </w:r>
            <w:r w:rsidRPr="00B54667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60E1F5C8" w14:textId="77777777" w:rsidR="00201176" w:rsidRPr="001616E5" w:rsidRDefault="00201176" w:rsidP="00201176">
      <w:pPr>
        <w:rPr>
          <w:rFonts w:ascii="Arial" w:hAnsi="Arial" w:cs="Arial"/>
          <w:i/>
          <w:sz w:val="18"/>
          <w:szCs w:val="18"/>
        </w:rPr>
      </w:pPr>
      <w:r w:rsidRPr="001616E5">
        <w:rPr>
          <w:rFonts w:ascii="Arial" w:hAnsi="Arial" w:cs="Arial"/>
          <w:i/>
          <w:sz w:val="18"/>
          <w:szCs w:val="18"/>
        </w:rPr>
        <w:tab/>
      </w:r>
      <w:r w:rsidRPr="001616E5">
        <w:rPr>
          <w:rFonts w:ascii="Arial" w:hAnsi="Arial" w:cs="Arial"/>
          <w:i/>
          <w:sz w:val="18"/>
          <w:szCs w:val="18"/>
        </w:rPr>
        <w:tab/>
      </w:r>
      <w:r w:rsidRPr="001616E5">
        <w:rPr>
          <w:rFonts w:ascii="Arial" w:hAnsi="Arial" w:cs="Arial"/>
          <w:i/>
          <w:sz w:val="18"/>
          <w:szCs w:val="18"/>
        </w:rPr>
        <w:tab/>
      </w:r>
      <w:r w:rsidRPr="001616E5">
        <w:rPr>
          <w:rFonts w:ascii="Arial" w:hAnsi="Arial" w:cs="Arial"/>
          <w:i/>
          <w:sz w:val="18"/>
          <w:szCs w:val="18"/>
        </w:rPr>
        <w:tab/>
      </w:r>
    </w:p>
    <w:p w14:paraId="579EF55D" w14:textId="77777777" w:rsidR="00201176" w:rsidRPr="001616E5" w:rsidRDefault="00201176" w:rsidP="00201176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0837C65B" w14:textId="77777777" w:rsidR="00201176" w:rsidRPr="001616E5" w:rsidRDefault="00201176" w:rsidP="00201176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5B73552B" w14:textId="77777777" w:rsidR="00201176" w:rsidRPr="001616E5" w:rsidRDefault="00201176" w:rsidP="00201176">
      <w:pPr>
        <w:rPr>
          <w:rFonts w:ascii="Arial" w:hAnsi="Arial" w:cs="Arial"/>
          <w:b/>
          <w:i/>
          <w:sz w:val="18"/>
          <w:szCs w:val="18"/>
        </w:rPr>
      </w:pPr>
    </w:p>
    <w:p w14:paraId="7297274A" w14:textId="77777777" w:rsidR="00201176" w:rsidRPr="001616E5" w:rsidRDefault="00201176" w:rsidP="00201176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74E0FD1E" w14:textId="4BDA08C9" w:rsidR="0066083F" w:rsidRPr="000C62A4" w:rsidRDefault="00201176" w:rsidP="000C62A4">
      <w:pPr>
        <w:jc w:val="center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   Maestro     </w:t>
      </w:r>
      <w:r w:rsidRPr="001616E5">
        <w:rPr>
          <w:rFonts w:ascii="Arial" w:hAnsi="Arial" w:cs="Arial"/>
          <w:b/>
          <w:i/>
          <w:sz w:val="18"/>
          <w:szCs w:val="18"/>
        </w:rPr>
        <w:t xml:space="preserve">                             </w:t>
      </w:r>
      <w:r>
        <w:rPr>
          <w:rFonts w:ascii="Arial" w:hAnsi="Arial" w:cs="Arial"/>
          <w:b/>
          <w:i/>
          <w:sz w:val="18"/>
          <w:szCs w:val="18"/>
        </w:rPr>
        <w:t xml:space="preserve">                         </w:t>
      </w:r>
      <w:r w:rsidR="000C62A4">
        <w:rPr>
          <w:rFonts w:ascii="Arial" w:hAnsi="Arial" w:cs="Arial"/>
          <w:b/>
          <w:i/>
          <w:sz w:val="18"/>
          <w:szCs w:val="18"/>
        </w:rPr>
        <w:t>DIRECTOR</w:t>
      </w:r>
    </w:p>
    <w:p w14:paraId="7483130B" w14:textId="3F87A1F1" w:rsidR="00201176" w:rsidRPr="001616E5" w:rsidRDefault="00201176" w:rsidP="003D68DB">
      <w:pPr>
        <w:pStyle w:val="Ttulo1"/>
        <w:jc w:val="center"/>
        <w:rPr>
          <w:rFonts w:ascii="Arial" w:hAnsi="Arial" w:cs="Arial"/>
          <w:sz w:val="18"/>
        </w:rPr>
      </w:pPr>
      <w:r w:rsidRPr="00BF283D">
        <w:rPr>
          <w:rFonts w:ascii="Arial" w:hAnsi="Arial" w:cs="Arial"/>
          <w:sz w:val="18"/>
        </w:rPr>
        <w:lastRenderedPageBreak/>
        <w:t>PLAN DE DESARROLLO CURRICULAR</w:t>
      </w:r>
    </w:p>
    <w:p w14:paraId="637E74FF" w14:textId="77777777" w:rsidR="00201176" w:rsidRPr="001616E5" w:rsidRDefault="00201176" w:rsidP="00201176">
      <w:pPr>
        <w:tabs>
          <w:tab w:val="left" w:pos="1769"/>
        </w:tabs>
        <w:contextualSpacing/>
        <w:jc w:val="right"/>
        <w:rPr>
          <w:rFonts w:ascii="Arial" w:hAnsi="Arial" w:cs="Arial"/>
          <w:b/>
          <w:i/>
          <w:sz w:val="18"/>
          <w:szCs w:val="18"/>
        </w:rPr>
      </w:pP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  <w:t xml:space="preserve">     </w:t>
      </w:r>
      <w:r>
        <w:rPr>
          <w:rFonts w:ascii="Arial" w:hAnsi="Arial" w:cs="Arial"/>
          <w:b/>
          <w:i/>
          <w:sz w:val="18"/>
          <w:szCs w:val="18"/>
        </w:rPr>
        <w:t>N° 2</w:t>
      </w:r>
      <w:r w:rsidRPr="001616E5">
        <w:rPr>
          <w:rFonts w:ascii="Arial" w:hAnsi="Arial" w:cs="Arial"/>
          <w:b/>
          <w:i/>
          <w:sz w:val="18"/>
          <w:szCs w:val="18"/>
        </w:rPr>
        <w:t xml:space="preserve"> </w:t>
      </w:r>
    </w:p>
    <w:tbl>
      <w:tblPr>
        <w:tblStyle w:val="Tablaconcuadrcula"/>
        <w:tblW w:w="9882" w:type="dxa"/>
        <w:jc w:val="center"/>
        <w:tblLook w:val="04A0" w:firstRow="1" w:lastRow="0" w:firstColumn="1" w:lastColumn="0" w:noHBand="0" w:noVBand="1"/>
      </w:tblPr>
      <w:tblGrid>
        <w:gridCol w:w="3111"/>
        <w:gridCol w:w="1430"/>
        <w:gridCol w:w="294"/>
        <w:gridCol w:w="2135"/>
        <w:gridCol w:w="2912"/>
      </w:tblGrid>
      <w:tr w:rsidR="00201176" w:rsidRPr="001616E5" w14:paraId="1F236CD5" w14:textId="77777777" w:rsidTr="00C35D13">
        <w:trPr>
          <w:trHeight w:val="734"/>
          <w:jc w:val="center"/>
        </w:trPr>
        <w:tc>
          <w:tcPr>
            <w:tcW w:w="4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55B38FA" w14:textId="77777777" w:rsidR="00201176" w:rsidRDefault="00201176" w:rsidP="00EE544D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17A5763C" w14:textId="77777777" w:rsidR="00201176" w:rsidRPr="0065708E" w:rsidRDefault="00201176" w:rsidP="00EE544D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DATOS INFORMATIVOS:</w:t>
            </w:r>
          </w:p>
          <w:p w14:paraId="41B5A41A" w14:textId="77777777" w:rsidR="00201176" w:rsidRPr="0065708E" w:rsidRDefault="00201176" w:rsidP="00EE544D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Unidad Educativa: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………………………………………..</w:t>
            </w:r>
          </w:p>
          <w:p w14:paraId="70655E25" w14:textId="77777777" w:rsidR="00201176" w:rsidRPr="0065708E" w:rsidRDefault="00201176" w:rsidP="00EE544D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Nivel: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Primaria Comunitaria Vocacional</w:t>
            </w:r>
          </w:p>
          <w:p w14:paraId="7BD9B670" w14:textId="77777777" w:rsidR="00201176" w:rsidRPr="0065708E" w:rsidRDefault="00201176" w:rsidP="00EE544D">
            <w:pPr>
              <w:tabs>
                <w:tab w:val="left" w:pos="1985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Año de escolaridad: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  <w:t>CUARTO</w:t>
            </w:r>
          </w:p>
          <w:p w14:paraId="6A38D069" w14:textId="77777777" w:rsidR="00201176" w:rsidRPr="0065708E" w:rsidRDefault="00201176" w:rsidP="00EE544D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Campo: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Comunidad y Sociedad</w:t>
            </w:r>
          </w:p>
          <w:p w14:paraId="20A03160" w14:textId="6E3A23CC" w:rsidR="00ED5848" w:rsidRPr="00272D58" w:rsidRDefault="00201176" w:rsidP="00EE544D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  <w:lang w:val="es-ES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Área: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Comunicación y Lenguajes</w:t>
            </w:r>
          </w:p>
        </w:tc>
        <w:tc>
          <w:tcPr>
            <w:tcW w:w="50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C92F290" w14:textId="77777777" w:rsidR="00201176" w:rsidRDefault="00201176" w:rsidP="00EE544D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537D4D6F" w14:textId="77777777" w:rsidR="001F55DF" w:rsidRDefault="001F55DF" w:rsidP="001F55DF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6C704B1D" w14:textId="58FE0BD3" w:rsidR="00201176" w:rsidRPr="0065708E" w:rsidRDefault="001F55DF" w:rsidP="001F55DF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Trimestre:</w:t>
            </w:r>
            <w:r w:rsidR="00201176" w:rsidRPr="0065708E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201176"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201176" w:rsidRPr="0065708E">
              <w:rPr>
                <w:rFonts w:ascii="Arial" w:hAnsi="Arial" w:cs="Arial"/>
                <w:b/>
                <w:i/>
                <w:sz w:val="18"/>
                <w:szCs w:val="18"/>
              </w:rPr>
              <w:t>Primero</w:t>
            </w:r>
          </w:p>
          <w:p w14:paraId="2AFE7858" w14:textId="77777777" w:rsidR="00201176" w:rsidRPr="0065708E" w:rsidRDefault="00201176" w:rsidP="00EE544D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Tiempo: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2 semanas</w:t>
            </w:r>
          </w:p>
          <w:p w14:paraId="7F5B9584" w14:textId="5FFE93A0" w:rsidR="00201176" w:rsidRPr="0065708E" w:rsidRDefault="00201176" w:rsidP="00EE544D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Fechas: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Del …</w:t>
            </w: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/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……… al/21 de …………20</w:t>
            </w:r>
            <w:r w:rsidR="009D4C5C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</w:p>
          <w:p w14:paraId="7783E914" w14:textId="77777777" w:rsidR="00201176" w:rsidRPr="0065708E" w:rsidRDefault="00201176" w:rsidP="00EE544D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Director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1A91957C" w14:textId="77777777" w:rsidR="00201176" w:rsidRPr="0065708E" w:rsidRDefault="00201176" w:rsidP="00EE544D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Maestro: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5E207B34" w14:textId="455E20CC" w:rsidR="00201176" w:rsidRPr="0065708E" w:rsidRDefault="00201176" w:rsidP="00EE544D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Gestión: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9D4C5C">
              <w:rPr>
                <w:rFonts w:ascii="Arial" w:hAnsi="Arial" w:cs="Arial"/>
                <w:b/>
                <w:i/>
                <w:sz w:val="18"/>
                <w:szCs w:val="18"/>
              </w:rPr>
              <w:t>202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</w:t>
            </w:r>
          </w:p>
        </w:tc>
      </w:tr>
      <w:tr w:rsidR="003755C0" w:rsidRPr="001616E5" w14:paraId="28B1F150" w14:textId="3A417E15" w:rsidTr="00C35D13">
        <w:trPr>
          <w:trHeight w:val="142"/>
          <w:jc w:val="center"/>
        </w:trPr>
        <w:tc>
          <w:tcPr>
            <w:tcW w:w="3111" w:type="dxa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auto"/>
            </w:tcBorders>
          </w:tcPr>
          <w:p w14:paraId="6DE5EC95" w14:textId="7DCB464D" w:rsidR="003755C0" w:rsidRPr="00ED5848" w:rsidRDefault="003755C0" w:rsidP="00ED5848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6771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auto"/>
            </w:tcBorders>
          </w:tcPr>
          <w:p w14:paraId="7D8EB701" w14:textId="77777777" w:rsidR="003755C0" w:rsidRPr="00ED5848" w:rsidRDefault="003755C0" w:rsidP="00ED5848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201176" w:rsidRPr="001616E5" w14:paraId="491B06A2" w14:textId="77777777" w:rsidTr="00C35D13">
        <w:trPr>
          <w:trHeight w:val="353"/>
          <w:jc w:val="center"/>
        </w:trPr>
        <w:tc>
          <w:tcPr>
            <w:tcW w:w="3111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4795AC9" w14:textId="77777777" w:rsidR="00201176" w:rsidRPr="000762CE" w:rsidRDefault="00201176" w:rsidP="00EE544D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PROYECTO SOCIO PRODUCTIVO:</w:t>
            </w:r>
          </w:p>
          <w:p w14:paraId="7E9C993F" w14:textId="77777777" w:rsidR="00201176" w:rsidRPr="001616E5" w:rsidRDefault="00201176" w:rsidP="00EE544D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“</w:t>
            </w:r>
            <w:r>
              <w:rPr>
                <w:rFonts w:ascii="Arial" w:hAnsi="Arial" w:cs="Arial"/>
                <w:i/>
                <w:sz w:val="18"/>
                <w:szCs w:val="18"/>
              </w:rPr>
              <w:t>………………………………..”</w:t>
            </w:r>
          </w:p>
        </w:tc>
        <w:tc>
          <w:tcPr>
            <w:tcW w:w="6771" w:type="dxa"/>
            <w:gridSpan w:val="4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7BEB60" w14:textId="77777777" w:rsidR="00201176" w:rsidRPr="001616E5" w:rsidRDefault="00201176" w:rsidP="00EE544D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PROBLEMÁTICAS y/o ACTIVIDADES 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ESPECIFICAS DEL PLAN DE ACCIÓN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DEL PSP:</w:t>
            </w:r>
          </w:p>
          <w:p w14:paraId="5101B21E" w14:textId="77777777" w:rsidR="00201176" w:rsidRPr="001616E5" w:rsidRDefault="00201176" w:rsidP="00EE544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01176" w:rsidRPr="001616E5" w14:paraId="271F3BD6" w14:textId="77777777" w:rsidTr="00C35D13">
        <w:trPr>
          <w:trHeight w:val="317"/>
          <w:jc w:val="center"/>
        </w:trPr>
        <w:tc>
          <w:tcPr>
            <w:tcW w:w="98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295B45" w14:textId="77777777" w:rsidR="003755C0" w:rsidRPr="003755C0" w:rsidRDefault="003755C0" w:rsidP="003755C0">
            <w:pPr>
              <w:pStyle w:val="Ttulo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755C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PERFIL DE SALIDA:</w:t>
            </w:r>
          </w:p>
          <w:p w14:paraId="54634178" w14:textId="0571B7F5" w:rsidR="00470301" w:rsidRDefault="00470301" w:rsidP="00470301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9918A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Escribe creativamente textos lit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erarios, considerando el </w:t>
            </w:r>
            <w:r w:rsidRPr="009918A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destinatario, propósito en s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u planificación, incluyendo una </w:t>
            </w:r>
            <w:r w:rsidRPr="009918A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secuencia lógica de eventos 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inicio, desarrollo y desenlace, </w:t>
            </w:r>
            <w:r w:rsidRPr="009918A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conectores adecuad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os, presentando el contenido en </w:t>
            </w:r>
            <w:r w:rsidRPr="009918A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párrafos sobre ideas centr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ales, explicando el tema en sus </w:t>
            </w:r>
            <w:r w:rsidRPr="009918A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propias palabras incorpora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ndo algunos términos propios de </w:t>
            </w:r>
            <w:r w:rsidRPr="009918A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las áreas de saberes.</w:t>
            </w:r>
          </w:p>
          <w:p w14:paraId="02A4872A" w14:textId="77777777" w:rsidR="00470301" w:rsidRPr="00C74F30" w:rsidRDefault="00470301" w:rsidP="00470301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C74F30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Describe la importancia del aprovechami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ento sustentable de </w:t>
            </w:r>
            <w:r w:rsidRPr="00C74F30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los recursos naturales y clasi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fica las actividades económicas </w:t>
            </w:r>
            <w:r w:rsidRPr="00C74F30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primarias, secundarias y terciarias.</w:t>
            </w:r>
          </w:p>
          <w:p w14:paraId="0745DB58" w14:textId="77777777" w:rsidR="00470301" w:rsidRDefault="00470301" w:rsidP="00470301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DA7156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Realiza dibujos con características expresivas faciales y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DA7156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corporales.</w:t>
            </w:r>
          </w:p>
          <w:p w14:paraId="6D25729B" w14:textId="3B451E7D" w:rsidR="00470301" w:rsidRDefault="00470301" w:rsidP="00470301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910B6A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Recoge información, compa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ra y describe las estructuras y </w:t>
            </w:r>
            <w:r w:rsidRPr="00910B6A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los procesos de interacción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entre los sistemas, las normas </w:t>
            </w:r>
            <w:r w:rsidRPr="00910B6A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vinculadas al cuidado de la sa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lud integral, desde el diálogo, </w:t>
            </w:r>
            <w:r w:rsidRPr="00910B6A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el registro y lectura de datos en tablas.</w:t>
            </w:r>
          </w:p>
          <w:p w14:paraId="4F5FBE95" w14:textId="5B8CDF06" w:rsidR="00201176" w:rsidRPr="00470301" w:rsidRDefault="00470301" w:rsidP="00470301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910B6A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Plantea operaciones y proble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mas simples y complejos </w:t>
            </w:r>
            <w:r w:rsidRPr="00910B6A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de adición, sustracción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, multiplicación y división con </w:t>
            </w:r>
            <w:r w:rsidRPr="00910B6A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números naturales de 4 y 5 d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ígitos, números fraccionarios y </w:t>
            </w:r>
            <w:r w:rsidRPr="00910B6A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decimales empleando diver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sos procedimientos para aplicar </w:t>
            </w:r>
            <w:r w:rsidRPr="00910B6A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a situaciones de la vida cotidiana.</w:t>
            </w:r>
          </w:p>
        </w:tc>
      </w:tr>
      <w:tr w:rsidR="00201176" w:rsidRPr="001616E5" w14:paraId="7EE9093F" w14:textId="77777777" w:rsidTr="00C35D13">
        <w:trPr>
          <w:trHeight w:val="210"/>
          <w:jc w:val="center"/>
        </w:trPr>
        <w:tc>
          <w:tcPr>
            <w:tcW w:w="98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47552F" w14:textId="23A8FDC3" w:rsidR="00201176" w:rsidRPr="000762CE" w:rsidRDefault="00201176" w:rsidP="00EE544D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CONTENIDOS y EJES ARTICULADORES:</w:t>
            </w:r>
          </w:p>
          <w:p w14:paraId="4B1D56DA" w14:textId="77777777" w:rsidR="00FF5017" w:rsidRDefault="00FF5017" w:rsidP="00723396">
            <w:pPr>
              <w:pStyle w:val="Sinespaciado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Sustantivos</w:t>
            </w:r>
          </w:p>
          <w:p w14:paraId="3F99D850" w14:textId="77777777" w:rsidR="00FF5017" w:rsidRDefault="00FF5017" w:rsidP="00723396">
            <w:pPr>
              <w:pStyle w:val="Sinespaciado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Plural del nombre o sustantivo(número gramatical)</w:t>
            </w:r>
          </w:p>
          <w:p w14:paraId="0C0C5D37" w14:textId="77777777" w:rsidR="00FF5017" w:rsidRPr="00E31911" w:rsidRDefault="00FF5017" w:rsidP="00723396">
            <w:pPr>
              <w:pStyle w:val="Sinespaciado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Sustantivo compuesto</w:t>
            </w:r>
          </w:p>
          <w:p w14:paraId="5160CCE3" w14:textId="77777777" w:rsidR="00FF5017" w:rsidRPr="00E31911" w:rsidRDefault="00FF5017" w:rsidP="00723396">
            <w:pPr>
              <w:pStyle w:val="Sinespaciado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E31911">
              <w:rPr>
                <w:rFonts w:ascii="Arial" w:hAnsi="Arial" w:cs="Arial"/>
                <w:sz w:val="20"/>
                <w:szCs w:val="20"/>
              </w:rPr>
              <w:t xml:space="preserve">Uso de la </w:t>
            </w:r>
            <w:r>
              <w:rPr>
                <w:rFonts w:ascii="Arial" w:hAnsi="Arial" w:cs="Arial"/>
                <w:sz w:val="20"/>
                <w:szCs w:val="20"/>
              </w:rPr>
              <w:t xml:space="preserve">letra </w:t>
            </w:r>
            <w:r w:rsidRPr="00E31911">
              <w:rPr>
                <w:rFonts w:ascii="Arial" w:hAnsi="Arial" w:cs="Arial"/>
                <w:sz w:val="20"/>
                <w:szCs w:val="20"/>
              </w:rPr>
              <w:t>“B”</w:t>
            </w:r>
          </w:p>
          <w:p w14:paraId="3ED39201" w14:textId="376ABB85" w:rsidR="00FF5017" w:rsidRPr="00FF5017" w:rsidRDefault="00FF5017" w:rsidP="00723396">
            <w:pPr>
              <w:pStyle w:val="Sinespaciado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 valor de una sonrisa</w:t>
            </w:r>
            <w:r w:rsidRPr="00E31911">
              <w:rPr>
                <w:rFonts w:ascii="Arial" w:hAnsi="Arial" w:cs="Arial"/>
                <w:sz w:val="20"/>
                <w:szCs w:val="20"/>
              </w:rPr>
              <w:t>. (Lectura)</w:t>
            </w:r>
          </w:p>
          <w:p w14:paraId="0B43515A" w14:textId="77777777" w:rsidR="00201176" w:rsidRPr="005C61CC" w:rsidRDefault="00201176" w:rsidP="00723396">
            <w:pPr>
              <w:pStyle w:val="Sinespaciado"/>
              <w:widowControl/>
              <w:numPr>
                <w:ilvl w:val="0"/>
                <w:numId w:val="9"/>
              </w:numPr>
              <w:suppressAutoHyphens w:val="0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Planos –  mapas - croquis.</w:t>
            </w:r>
          </w:p>
          <w:p w14:paraId="309495E7" w14:textId="77777777" w:rsidR="00201176" w:rsidRPr="000C51B1" w:rsidRDefault="00201176" w:rsidP="00723396">
            <w:pPr>
              <w:pStyle w:val="Sinespaciado"/>
              <w:widowControl/>
              <w:numPr>
                <w:ilvl w:val="0"/>
                <w:numId w:val="9"/>
              </w:numPr>
              <w:suppressAutoHyphens w:val="0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El mapa- Ubicamos a Bolivia en el mundo.</w:t>
            </w:r>
          </w:p>
          <w:p w14:paraId="4F479F33" w14:textId="77777777" w:rsidR="00201176" w:rsidRDefault="00201176" w:rsidP="00723396">
            <w:pPr>
              <w:pStyle w:val="Sinespaciado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 cuerpo humano.</w:t>
            </w:r>
          </w:p>
          <w:p w14:paraId="0835625E" w14:textId="77777777" w:rsidR="009C4546" w:rsidRPr="00DB0650" w:rsidRDefault="009C4546" w:rsidP="00723396">
            <w:pPr>
              <w:pStyle w:val="Sinespaciado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 suma o adición de números naturales.</w:t>
            </w:r>
          </w:p>
          <w:p w14:paraId="030B6859" w14:textId="77777777" w:rsidR="009C4546" w:rsidRPr="00DB0650" w:rsidRDefault="009C4546" w:rsidP="00723396">
            <w:pPr>
              <w:pStyle w:val="Sinespaciado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Propiedades de la suma</w:t>
            </w:r>
            <w:r w:rsidRPr="00DB0650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ABD7CDE" w14:textId="77777777" w:rsidR="009C4546" w:rsidRPr="00DB0650" w:rsidRDefault="009C4546" w:rsidP="00723396">
            <w:pPr>
              <w:pStyle w:val="Sinespaciado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DB0650">
              <w:rPr>
                <w:rFonts w:ascii="Arial" w:hAnsi="Arial" w:cs="Arial"/>
                <w:sz w:val="20"/>
                <w:szCs w:val="20"/>
              </w:rPr>
              <w:t xml:space="preserve">La </w:t>
            </w:r>
            <w:r>
              <w:rPr>
                <w:rFonts w:ascii="Arial" w:hAnsi="Arial" w:cs="Arial"/>
                <w:sz w:val="20"/>
                <w:szCs w:val="20"/>
              </w:rPr>
              <w:t xml:space="preserve">resta o </w:t>
            </w:r>
            <w:r w:rsidRPr="00DB0650">
              <w:rPr>
                <w:rFonts w:ascii="Arial" w:hAnsi="Arial" w:cs="Arial"/>
                <w:sz w:val="20"/>
                <w:szCs w:val="20"/>
              </w:rPr>
              <w:t>sustracción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26C23AB" w14:textId="77777777" w:rsidR="009C4546" w:rsidRDefault="009C4546" w:rsidP="00723396">
            <w:pPr>
              <w:pStyle w:val="Sinespaciado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Prueba de la resta o </w:t>
            </w:r>
            <w:r w:rsidRPr="00DB0650">
              <w:rPr>
                <w:rFonts w:ascii="Arial" w:hAnsi="Arial" w:cs="Arial"/>
                <w:sz w:val="20"/>
                <w:szCs w:val="20"/>
              </w:rPr>
              <w:t xml:space="preserve"> sustracción.</w:t>
            </w:r>
          </w:p>
          <w:p w14:paraId="39A13ADA" w14:textId="77777777" w:rsidR="009C4546" w:rsidRDefault="009C4546" w:rsidP="00723396">
            <w:pPr>
              <w:pStyle w:val="Sinespaciado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Problemas</w:t>
            </w:r>
          </w:p>
          <w:p w14:paraId="795B8E0A" w14:textId="77777777" w:rsidR="009C4546" w:rsidRPr="00EF389C" w:rsidRDefault="009C4546" w:rsidP="00723396">
            <w:pPr>
              <w:pStyle w:val="Sinespaciado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Resta o sustracción con cifras menores en el sustraendo.</w:t>
            </w:r>
          </w:p>
          <w:p w14:paraId="48651576" w14:textId="77777777" w:rsidR="009C4546" w:rsidRDefault="009C4546" w:rsidP="00723396">
            <w:pPr>
              <w:pStyle w:val="Sinespaciado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DB0650">
              <w:rPr>
                <w:rFonts w:ascii="Arial" w:hAnsi="Arial" w:cs="Arial"/>
                <w:sz w:val="20"/>
                <w:szCs w:val="20"/>
              </w:rPr>
              <w:t>Operaciones combinadas de adición y sustracción.</w:t>
            </w:r>
          </w:p>
          <w:p w14:paraId="68F52535" w14:textId="77777777" w:rsidR="009C4546" w:rsidRDefault="009C4546" w:rsidP="00723396">
            <w:pPr>
              <w:pStyle w:val="Sinespaciado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Resta o sustracción con ceros en el minuendo.</w:t>
            </w:r>
          </w:p>
          <w:p w14:paraId="1FA15E30" w14:textId="77777777" w:rsidR="009C4546" w:rsidRDefault="009C4546" w:rsidP="00723396">
            <w:pPr>
              <w:pStyle w:val="Sinespaciado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Resta por la unidad seguida de ceros en el minuendo.</w:t>
            </w:r>
          </w:p>
          <w:p w14:paraId="31627AC3" w14:textId="0CA71B8D" w:rsidR="009C4546" w:rsidRDefault="009C4546" w:rsidP="00723396">
            <w:pPr>
              <w:pStyle w:val="Sinespaciado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 cero como elemento neutro</w:t>
            </w:r>
          </w:p>
          <w:p w14:paraId="7A2F4087" w14:textId="01CB8464" w:rsidR="00470301" w:rsidRPr="00DE60B2" w:rsidRDefault="00470301" w:rsidP="00723396">
            <w:pPr>
              <w:pStyle w:val="Contenidodelatabla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2206F3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Dibujo de expresiones faciales en el estilo infantil.</w:t>
            </w:r>
          </w:p>
          <w:p w14:paraId="0B7E149A" w14:textId="77777777" w:rsidR="00201176" w:rsidRPr="00066044" w:rsidRDefault="00201176" w:rsidP="00EE544D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201176" w:rsidRPr="001616E5" w14:paraId="657D673C" w14:textId="77777777" w:rsidTr="00C35D13">
        <w:trPr>
          <w:trHeight w:val="73"/>
          <w:jc w:val="center"/>
        </w:trPr>
        <w:tc>
          <w:tcPr>
            <w:tcW w:w="454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14A3A8" w14:textId="77777777" w:rsidR="00201176" w:rsidRPr="000762CE" w:rsidRDefault="00201176" w:rsidP="00EE544D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ORIENTACIONES Y MOMENTOS METODOLÓGICOS:</w:t>
            </w:r>
          </w:p>
          <w:p w14:paraId="2BD741EB" w14:textId="77777777" w:rsidR="00201176" w:rsidRPr="001616E5" w:rsidRDefault="00201176" w:rsidP="00EE544D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ACTIVIDADES</w:t>
            </w:r>
          </w:p>
        </w:tc>
        <w:tc>
          <w:tcPr>
            <w:tcW w:w="24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089EB2" w14:textId="77777777" w:rsidR="00201176" w:rsidRDefault="00201176" w:rsidP="00EE544D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71BD1A0F" w14:textId="77777777" w:rsidR="00201176" w:rsidRPr="001616E5" w:rsidRDefault="00201176" w:rsidP="00EE544D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RECURSOS/MATERIALES EDUCATIVOS</w:t>
            </w:r>
          </w:p>
        </w:tc>
        <w:tc>
          <w:tcPr>
            <w:tcW w:w="2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9D93FA" w14:textId="77777777" w:rsidR="00201176" w:rsidRDefault="00201176" w:rsidP="00EE544D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7E42D8A0" w14:textId="77777777" w:rsidR="00201176" w:rsidRPr="001616E5" w:rsidRDefault="00201176" w:rsidP="00EE544D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CRITERIOS DE EVALUACIÓN</w:t>
            </w:r>
          </w:p>
        </w:tc>
      </w:tr>
      <w:tr w:rsidR="00201176" w:rsidRPr="001616E5" w14:paraId="1681687A" w14:textId="77777777" w:rsidTr="00C35D13">
        <w:trPr>
          <w:trHeight w:val="561"/>
          <w:jc w:val="center"/>
        </w:trPr>
        <w:tc>
          <w:tcPr>
            <w:tcW w:w="454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EE6568" w14:textId="2EAF4E24" w:rsidR="00201176" w:rsidRPr="001616E5" w:rsidRDefault="00201176" w:rsidP="00EE544D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4562320" w14:textId="36D371B5" w:rsidR="00201176" w:rsidRPr="0052016C" w:rsidRDefault="00094021" w:rsidP="00EE544D">
            <w:pPr>
              <w:rPr>
                <w:rFonts w:cs="Times New Roman"/>
              </w:rPr>
            </w:pPr>
            <w:r>
              <w:rPr>
                <w:rFonts w:cs="Times New Roman"/>
              </w:rPr>
              <w:t>PRACTICA</w:t>
            </w:r>
          </w:p>
          <w:p w14:paraId="778E3EDD" w14:textId="77777777" w:rsidR="00201176" w:rsidRDefault="00201176" w:rsidP="00723396">
            <w:pPr>
              <w:pStyle w:val="Prrafodelista"/>
              <w:numPr>
                <w:ilvl w:val="0"/>
                <w:numId w:val="1"/>
              </w:numPr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Realizamos el plano de la zona y un croquis de nuestra casa considerando los elementos.</w:t>
            </w:r>
          </w:p>
          <w:p w14:paraId="270EA5FD" w14:textId="77777777" w:rsidR="00201176" w:rsidRDefault="00201176" w:rsidP="00723396">
            <w:pPr>
              <w:pStyle w:val="Prrafodelista"/>
              <w:numPr>
                <w:ilvl w:val="0"/>
                <w:numId w:val="1"/>
              </w:numPr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Observamos  el globo terráqueo y ubicamos a Bolivia en el mundo.</w:t>
            </w:r>
          </w:p>
          <w:p w14:paraId="78029E91" w14:textId="77777777" w:rsidR="00201176" w:rsidRDefault="00201176" w:rsidP="00723396">
            <w:pPr>
              <w:pStyle w:val="Prrafodelista"/>
              <w:numPr>
                <w:ilvl w:val="0"/>
                <w:numId w:val="1"/>
              </w:numPr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Dibujamos ejemplos de planos, croquis y mapas con referencia a los puntos cardinales.</w:t>
            </w:r>
          </w:p>
          <w:p w14:paraId="178A21B5" w14:textId="77777777" w:rsidR="00201176" w:rsidRDefault="00201176" w:rsidP="00723396">
            <w:pPr>
              <w:pStyle w:val="Prrafodelista"/>
              <w:numPr>
                <w:ilvl w:val="0"/>
                <w:numId w:val="1"/>
              </w:numPr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Realizamos un plano de la casa al colegio.</w:t>
            </w:r>
          </w:p>
          <w:p w14:paraId="293BC824" w14:textId="77777777" w:rsidR="00201176" w:rsidRDefault="00201176" w:rsidP="00723396">
            <w:pPr>
              <w:pStyle w:val="Sinespaciado"/>
              <w:numPr>
                <w:ilvl w:val="0"/>
                <w:numId w:val="1"/>
              </w:numPr>
              <w:ind w:left="720"/>
              <w:jc w:val="both"/>
            </w:pPr>
            <w:r>
              <w:t>Graficamos y realizamos siluetas del cuerpo y las partes del cuerpo.</w:t>
            </w:r>
          </w:p>
          <w:p w14:paraId="7579C712" w14:textId="77777777" w:rsidR="00201176" w:rsidRPr="00470301" w:rsidRDefault="00201176" w:rsidP="00723396">
            <w:pPr>
              <w:pStyle w:val="Sinespaciado"/>
              <w:numPr>
                <w:ilvl w:val="0"/>
                <w:numId w:val="1"/>
              </w:numPr>
              <w:ind w:left="720"/>
              <w:jc w:val="both"/>
              <w:rPr>
                <w:rFonts w:cs="Times New Roman"/>
              </w:rPr>
            </w:pPr>
            <w:r>
              <w:t>Analizamos la importancia del cuerpo humanos y sus componentes.</w:t>
            </w:r>
          </w:p>
          <w:p w14:paraId="4654C950" w14:textId="18F91095" w:rsidR="00470301" w:rsidRPr="00FA17A3" w:rsidRDefault="00470301" w:rsidP="00723396">
            <w:pPr>
              <w:pStyle w:val="Sinespaciado"/>
              <w:numPr>
                <w:ilvl w:val="0"/>
                <w:numId w:val="1"/>
              </w:numPr>
              <w:ind w:left="720"/>
              <w:jc w:val="both"/>
              <w:rPr>
                <w:rFonts w:cs="Times New Roman"/>
              </w:rPr>
            </w:pPr>
            <w:r>
              <w:t>Realizamos dibujos de expresiones faciales en estilo infantil.</w:t>
            </w:r>
          </w:p>
          <w:p w14:paraId="5F758EED" w14:textId="77777777" w:rsidR="00201176" w:rsidRPr="00FA17A3" w:rsidRDefault="00201176" w:rsidP="00723396">
            <w:pPr>
              <w:pStyle w:val="Sinespaciado"/>
              <w:numPr>
                <w:ilvl w:val="0"/>
                <w:numId w:val="1"/>
              </w:numPr>
              <w:ind w:left="720"/>
              <w:jc w:val="both"/>
              <w:rPr>
                <w:rFonts w:cs="Times New Roman"/>
              </w:rPr>
            </w:pPr>
            <w:r>
              <w:t>Escribimos diferentes ejemplos de párrafos referidos al cuerpo humano.</w:t>
            </w:r>
          </w:p>
          <w:p w14:paraId="3BF90FE3" w14:textId="0308328E" w:rsidR="00201176" w:rsidRPr="00C35D13" w:rsidRDefault="00C35D13" w:rsidP="00723396">
            <w:pPr>
              <w:pStyle w:val="Sinespaciado"/>
              <w:numPr>
                <w:ilvl w:val="0"/>
                <w:numId w:val="1"/>
              </w:numPr>
              <w:ind w:left="720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</w:rPr>
              <w:t xml:space="preserve">Leemos la lectura </w:t>
            </w:r>
            <w:r w:rsidRPr="00C35D13">
              <w:rPr>
                <w:rFonts w:cs="Times New Roman"/>
                <w:sz w:val="22"/>
                <w:szCs w:val="22"/>
              </w:rPr>
              <w:t>“El valor de una sonrisa</w:t>
            </w:r>
            <w:r w:rsidR="00201176" w:rsidRPr="00C35D13">
              <w:rPr>
                <w:rFonts w:cs="Times New Roman"/>
                <w:sz w:val="22"/>
                <w:szCs w:val="22"/>
              </w:rPr>
              <w:t>” en voz silenciosa y en voz alta.</w:t>
            </w:r>
          </w:p>
          <w:p w14:paraId="5CE33F9F" w14:textId="5ED30507" w:rsidR="00201176" w:rsidRPr="00C35D13" w:rsidRDefault="00201176" w:rsidP="00723396">
            <w:pPr>
              <w:pStyle w:val="Sinespaciado"/>
              <w:numPr>
                <w:ilvl w:val="0"/>
                <w:numId w:val="1"/>
              </w:numPr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Realizamos el resumen del cuento la estructura del cuento</w:t>
            </w:r>
            <w:r w:rsidR="006D37B6">
              <w:rPr>
                <w:rFonts w:cs="Times New Roman"/>
              </w:rPr>
              <w:t xml:space="preserve"> y las ideas ce</w:t>
            </w:r>
            <w:r w:rsidR="00C35D13">
              <w:rPr>
                <w:rFonts w:cs="Times New Roman"/>
              </w:rPr>
              <w:t xml:space="preserve">ntrales, marcamos los sustantivos y </w:t>
            </w:r>
            <w:r w:rsidR="006D37B6" w:rsidRPr="00C35D13">
              <w:rPr>
                <w:rFonts w:cs="Times New Roman"/>
              </w:rPr>
              <w:t>pintamos las palabras que contengan la letra “b”</w:t>
            </w:r>
            <w:r w:rsidRPr="00C35D13">
              <w:rPr>
                <w:rFonts w:cs="Times New Roman"/>
              </w:rPr>
              <w:t>.</w:t>
            </w:r>
          </w:p>
          <w:p w14:paraId="49D37F7D" w14:textId="36D9E474" w:rsidR="006D37B6" w:rsidRDefault="006D37B6" w:rsidP="00723396">
            <w:pPr>
              <w:pStyle w:val="Sinespaciado"/>
              <w:numPr>
                <w:ilvl w:val="0"/>
                <w:numId w:val="1"/>
              </w:numPr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Conversamos sobre las acciones de los personajes y el mensaje.</w:t>
            </w:r>
          </w:p>
          <w:p w14:paraId="7B71FC54" w14:textId="415C409F" w:rsidR="00C35D13" w:rsidRDefault="00C35D13" w:rsidP="00723396">
            <w:pPr>
              <w:pStyle w:val="Sinespaciado"/>
              <w:numPr>
                <w:ilvl w:val="0"/>
                <w:numId w:val="1"/>
              </w:numPr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Analizamos los sustantivos diferenciando las clases, género y los sustantivos compuestos.</w:t>
            </w:r>
          </w:p>
          <w:p w14:paraId="63E3A149" w14:textId="6074C9E3" w:rsidR="006D37B6" w:rsidRPr="006D37B6" w:rsidRDefault="006D37B6" w:rsidP="00723396">
            <w:pPr>
              <w:pStyle w:val="Sinespaciado"/>
              <w:numPr>
                <w:ilvl w:val="0"/>
                <w:numId w:val="1"/>
              </w:numPr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Escribimos un listado de palabras que contengan reglas del uso de la “b”</w:t>
            </w:r>
            <w:r w:rsidR="00C35D13">
              <w:rPr>
                <w:rFonts w:cs="Times New Roman"/>
              </w:rPr>
              <w:t xml:space="preserve"> y formamos oraciones.</w:t>
            </w:r>
          </w:p>
          <w:p w14:paraId="5F12D245" w14:textId="70F4219E" w:rsidR="00201176" w:rsidRDefault="00201176" w:rsidP="00723396">
            <w:pPr>
              <w:pStyle w:val="Sinespaciado"/>
              <w:numPr>
                <w:ilvl w:val="0"/>
                <w:numId w:val="1"/>
              </w:numPr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Realizamos operaciones y problemas de  adi</w:t>
            </w:r>
            <w:r w:rsidR="009C4546">
              <w:rPr>
                <w:rFonts w:cs="Times New Roman"/>
              </w:rPr>
              <w:t>ción y sustracción aplicando estrategias y</w:t>
            </w:r>
            <w:r>
              <w:rPr>
                <w:rFonts w:cs="Times New Roman"/>
              </w:rPr>
              <w:t xml:space="preserve"> propiedades en diferentes actividades diarias.</w:t>
            </w:r>
          </w:p>
          <w:p w14:paraId="7019864B" w14:textId="77777777" w:rsidR="00201176" w:rsidRPr="00A12CBE" w:rsidRDefault="00201176" w:rsidP="00EE544D">
            <w:pPr>
              <w:pStyle w:val="Sinespaciado"/>
              <w:ind w:left="720"/>
              <w:jc w:val="both"/>
              <w:rPr>
                <w:rFonts w:cs="Times New Roman"/>
              </w:rPr>
            </w:pPr>
          </w:p>
          <w:p w14:paraId="5E7A348F" w14:textId="667BCF7A" w:rsidR="00201176" w:rsidRDefault="00094021" w:rsidP="00EE544D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TEORIA </w:t>
            </w:r>
          </w:p>
          <w:p w14:paraId="113F40B2" w14:textId="77777777" w:rsidR="00201176" w:rsidRDefault="00201176" w:rsidP="007233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Comprendemos las características del plano, mapa y croquis.</w:t>
            </w:r>
          </w:p>
          <w:p w14:paraId="42A1B1F9" w14:textId="77777777" w:rsidR="00201176" w:rsidRDefault="00201176" w:rsidP="007233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Conocemos la ubicación de Bolivia en el mundo.</w:t>
            </w:r>
          </w:p>
          <w:p w14:paraId="503577F8" w14:textId="77777777" w:rsidR="00201176" w:rsidRDefault="00201176" w:rsidP="007233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Identificamos las partes y componentes del cuerpo humano.</w:t>
            </w:r>
          </w:p>
          <w:p w14:paraId="2E484F1E" w14:textId="1EC2F655" w:rsidR="00201176" w:rsidRDefault="00201176" w:rsidP="007233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Ide</w:t>
            </w:r>
            <w:r w:rsidR="006D37B6">
              <w:rPr>
                <w:rFonts w:cs="Times New Roman"/>
              </w:rPr>
              <w:t>ntificamos las ideas centrales de los textos que lee.</w:t>
            </w:r>
          </w:p>
          <w:p w14:paraId="27100C90" w14:textId="03DB27C8" w:rsidR="00201176" w:rsidRDefault="00C35D13" w:rsidP="007233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Identificamos las clases de oraciones y los sustantivos compuestos en diferentes textos.</w:t>
            </w:r>
          </w:p>
          <w:p w14:paraId="2DBEC1E9" w14:textId="592225F4" w:rsidR="00201176" w:rsidRPr="00B92E62" w:rsidRDefault="00201176" w:rsidP="007233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Analizamos las reglas de ortogra</w:t>
            </w:r>
            <w:r w:rsidR="006D37B6">
              <w:rPr>
                <w:rFonts w:cs="Times New Roman"/>
              </w:rPr>
              <w:t>fía del uso de la letra “b”</w:t>
            </w:r>
          </w:p>
          <w:p w14:paraId="4FB79085" w14:textId="0E16F87B" w:rsidR="00201176" w:rsidRDefault="00201176" w:rsidP="007233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Explica</w:t>
            </w:r>
            <w:r w:rsidR="006D37B6">
              <w:rPr>
                <w:rFonts w:cs="Times New Roman"/>
              </w:rPr>
              <w:t>mos</w:t>
            </w:r>
            <w:r>
              <w:rPr>
                <w:rFonts w:cs="Times New Roman"/>
              </w:rPr>
              <w:t xml:space="preserve"> el procedimiento de la adición y sustracción en la resolución de operaciones.</w:t>
            </w:r>
          </w:p>
          <w:p w14:paraId="5030300F" w14:textId="77777777" w:rsidR="00201176" w:rsidRDefault="00201176" w:rsidP="007233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Definimos las propiedades de la adición y sustracción en diferentes actividades cotidianas.</w:t>
            </w:r>
          </w:p>
          <w:p w14:paraId="46480AF3" w14:textId="77777777" w:rsidR="009D4C5C" w:rsidRDefault="009D4C5C" w:rsidP="009D4C5C">
            <w:pPr>
              <w:widowControl/>
              <w:suppressAutoHyphens w:val="0"/>
              <w:jc w:val="both"/>
              <w:rPr>
                <w:rFonts w:cs="Times New Roman"/>
              </w:rPr>
            </w:pPr>
          </w:p>
          <w:p w14:paraId="363D1131" w14:textId="06C8F56B" w:rsidR="00201176" w:rsidRPr="0052016C" w:rsidRDefault="009D4C5C" w:rsidP="00094021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VALORACIÓ</w:t>
            </w:r>
            <w:r w:rsidR="00201176" w:rsidRPr="0052016C">
              <w:rPr>
                <w:rFonts w:cs="Times New Roman"/>
              </w:rPr>
              <w:t>N</w:t>
            </w:r>
          </w:p>
          <w:p w14:paraId="5FC9556C" w14:textId="77777777" w:rsidR="00201176" w:rsidRDefault="00201176" w:rsidP="007233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Valora la importancia de realizar planos y croquis para ubicarse en el espacio.</w:t>
            </w:r>
          </w:p>
          <w:p w14:paraId="49DEFB28" w14:textId="77777777" w:rsidR="00201176" w:rsidRDefault="00201176" w:rsidP="007233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Identifica las partes del cuerpo humano y sus componentes.</w:t>
            </w:r>
          </w:p>
          <w:p w14:paraId="228DABDD" w14:textId="77777777" w:rsidR="00201176" w:rsidRDefault="00201176" w:rsidP="007233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Reflexionamos sobre la importancia de utilizar diferentes técnicas para realizar resúmenes.</w:t>
            </w:r>
          </w:p>
          <w:p w14:paraId="30071434" w14:textId="14B90639" w:rsidR="00201176" w:rsidRDefault="00201176" w:rsidP="007233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Apreciamos el uso corre</w:t>
            </w:r>
            <w:r w:rsidR="000A4493">
              <w:rPr>
                <w:rFonts w:cs="Times New Roman"/>
              </w:rPr>
              <w:t>cto de los sustantivos y el uso de la “b”</w:t>
            </w:r>
          </w:p>
          <w:p w14:paraId="39074966" w14:textId="77777777" w:rsidR="006D37B6" w:rsidRDefault="006D37B6" w:rsidP="007233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Apreciamos la utilidad de la adición en actividades comerciales.</w:t>
            </w:r>
          </w:p>
          <w:p w14:paraId="7348A5B1" w14:textId="77777777" w:rsidR="006D37B6" w:rsidRDefault="006D37B6" w:rsidP="006D37B6">
            <w:pPr>
              <w:widowControl/>
              <w:suppressAutoHyphens w:val="0"/>
              <w:ind w:left="720"/>
              <w:jc w:val="both"/>
              <w:rPr>
                <w:rFonts w:cs="Times New Roman"/>
              </w:rPr>
            </w:pPr>
          </w:p>
          <w:p w14:paraId="21EB406F" w14:textId="775EB169" w:rsidR="00201176" w:rsidRPr="0052016C" w:rsidRDefault="009D4C5C" w:rsidP="00EE544D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PRODUCCIÓ</w:t>
            </w:r>
            <w:r w:rsidR="00201176" w:rsidRPr="0052016C">
              <w:rPr>
                <w:rFonts w:cs="Times New Roman"/>
              </w:rPr>
              <w:t>N</w:t>
            </w:r>
          </w:p>
          <w:p w14:paraId="5913AC47" w14:textId="77777777" w:rsidR="00201176" w:rsidRPr="00EB4194" w:rsidRDefault="00201176" w:rsidP="00723396">
            <w:pPr>
              <w:pStyle w:val="Prrafodelista"/>
              <w:numPr>
                <w:ilvl w:val="0"/>
                <w:numId w:val="1"/>
              </w:numPr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Dibujamos ejemplos de planos, croquis y mapas con referencia a los puntos </w:t>
            </w:r>
            <w:r w:rsidRPr="00EB4194">
              <w:rPr>
                <w:rFonts w:ascii="Times New Roman" w:hAnsi="Times New Roman"/>
                <w:sz w:val="24"/>
                <w:szCs w:val="24"/>
              </w:rPr>
              <w:t>cardinales.</w:t>
            </w:r>
          </w:p>
          <w:p w14:paraId="62C50458" w14:textId="77777777" w:rsidR="00201176" w:rsidRDefault="00201176" w:rsidP="00723396">
            <w:pPr>
              <w:pStyle w:val="Prrafodelista"/>
              <w:numPr>
                <w:ilvl w:val="0"/>
                <w:numId w:val="1"/>
              </w:numPr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 w:rsidRPr="00EB4194">
              <w:rPr>
                <w:rFonts w:ascii="Times New Roman" w:hAnsi="Times New Roman"/>
                <w:sz w:val="24"/>
                <w:szCs w:val="24"/>
              </w:rPr>
              <w:t>ealizamos siluetas del cuerpo y las partes del cuerpo.</w:t>
            </w:r>
          </w:p>
          <w:p w14:paraId="25FDDF40" w14:textId="1FD693F7" w:rsidR="00470301" w:rsidRPr="00470301" w:rsidRDefault="00470301" w:rsidP="00723396">
            <w:pPr>
              <w:pStyle w:val="Sinespaciado"/>
              <w:numPr>
                <w:ilvl w:val="0"/>
                <w:numId w:val="1"/>
              </w:numPr>
              <w:ind w:left="720"/>
              <w:jc w:val="both"/>
              <w:rPr>
                <w:rFonts w:cs="Times New Roman"/>
              </w:rPr>
            </w:pPr>
            <w:r>
              <w:rPr>
                <w:szCs w:val="24"/>
              </w:rPr>
              <w:t xml:space="preserve">Elaboramos dibujos de </w:t>
            </w:r>
            <w:r>
              <w:t xml:space="preserve"> expresiones faciales en estilo infantil.</w:t>
            </w:r>
          </w:p>
          <w:p w14:paraId="51FC4D6F" w14:textId="75EF5BD6" w:rsidR="00201176" w:rsidRDefault="00201176" w:rsidP="00723396">
            <w:pPr>
              <w:pStyle w:val="Prrafodelista"/>
              <w:numPr>
                <w:ilvl w:val="0"/>
                <w:numId w:val="1"/>
              </w:numPr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Elaboramos</w:t>
            </w:r>
            <w:r w:rsidR="006D37B6">
              <w:rPr>
                <w:rFonts w:ascii="Times New Roman" w:hAnsi="Times New Roman"/>
                <w:sz w:val="24"/>
                <w:szCs w:val="24"/>
              </w:rPr>
              <w:t xml:space="preserve"> resúmenes con gráficos considerando la estructura del cuento            </w:t>
            </w:r>
            <w:r w:rsidR="00D91B29">
              <w:rPr>
                <w:rFonts w:ascii="Times New Roman" w:hAnsi="Times New Roman"/>
                <w:sz w:val="24"/>
                <w:szCs w:val="24"/>
              </w:rPr>
              <w:t>(Inicio</w:t>
            </w:r>
            <w:r w:rsidR="006D37B6">
              <w:rPr>
                <w:rFonts w:ascii="Times New Roman" w:hAnsi="Times New Roman"/>
                <w:sz w:val="24"/>
                <w:szCs w:val="24"/>
              </w:rPr>
              <w:t>, desarrollo y desenlace)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AA31D58" w14:textId="4B00A7D4" w:rsidR="00D91B29" w:rsidRDefault="00D91B29" w:rsidP="00723396">
            <w:pPr>
              <w:pStyle w:val="Prrafodelista"/>
              <w:numPr>
                <w:ilvl w:val="0"/>
                <w:numId w:val="1"/>
              </w:numPr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</w:t>
            </w:r>
            <w:r w:rsidR="000A4493">
              <w:rPr>
                <w:rFonts w:ascii="Times New Roman" w:hAnsi="Times New Roman"/>
                <w:sz w:val="24"/>
                <w:szCs w:val="24"/>
              </w:rPr>
              <w:t>laboramos fichas léxicas de sustantivos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y ejemplos del uso de la “b”</w:t>
            </w:r>
          </w:p>
          <w:p w14:paraId="573378C2" w14:textId="58790D40" w:rsidR="00201176" w:rsidRPr="00BF283D" w:rsidRDefault="00201176" w:rsidP="00723396">
            <w:pPr>
              <w:pStyle w:val="Prrafodelista"/>
              <w:numPr>
                <w:ilvl w:val="0"/>
                <w:numId w:val="1"/>
              </w:numPr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Plantea problemas y operaciones aritméticas</w:t>
            </w:r>
            <w:r w:rsidR="009C4546">
              <w:rPr>
                <w:rFonts w:ascii="Times New Roman" w:hAnsi="Times New Roman"/>
                <w:sz w:val="24"/>
                <w:szCs w:val="24"/>
              </w:rPr>
              <w:t xml:space="preserve"> de adición, sustracción y operaciones combinadas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AC97B8" w14:textId="77777777" w:rsidR="00201176" w:rsidRDefault="00201176" w:rsidP="00EE544D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3DFB7776" w14:textId="77777777" w:rsidR="00201AA2" w:rsidRPr="00653F09" w:rsidRDefault="00201AA2" w:rsidP="00201AA2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653F09">
              <w:rPr>
                <w:rFonts w:ascii="Arial" w:hAnsi="Arial" w:cs="Arial"/>
                <w:b/>
                <w:sz w:val="18"/>
                <w:szCs w:val="18"/>
              </w:rPr>
              <w:t>RECURSOS Y MEDIOS</w:t>
            </w:r>
          </w:p>
          <w:p w14:paraId="7322B445" w14:textId="77777777" w:rsidR="00201AA2" w:rsidRPr="00653F09" w:rsidRDefault="00201AA2" w:rsidP="00201AA2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653F09">
              <w:rPr>
                <w:rFonts w:ascii="Arial" w:hAnsi="Arial" w:cs="Arial"/>
                <w:b/>
                <w:sz w:val="18"/>
                <w:szCs w:val="18"/>
              </w:rPr>
              <w:t>Materiales- Escritorio</w:t>
            </w:r>
          </w:p>
          <w:p w14:paraId="156AA312" w14:textId="77777777" w:rsidR="00201AA2" w:rsidRPr="00653F09" w:rsidRDefault="00201AA2" w:rsidP="00723396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cartulina</w:t>
            </w:r>
          </w:p>
          <w:p w14:paraId="36FEA183" w14:textId="77777777" w:rsidR="00201AA2" w:rsidRPr="00653F09" w:rsidRDefault="00201AA2" w:rsidP="00723396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cuaderno</w:t>
            </w:r>
          </w:p>
          <w:p w14:paraId="6186EC5D" w14:textId="77777777" w:rsidR="00201AA2" w:rsidRPr="00653F09" w:rsidRDefault="00201AA2" w:rsidP="00723396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lastRenderedPageBreak/>
              <w:t>fotocopias</w:t>
            </w:r>
          </w:p>
          <w:p w14:paraId="10269A75" w14:textId="77777777" w:rsidR="00201AA2" w:rsidRPr="00653F09" w:rsidRDefault="00201AA2" w:rsidP="00723396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Reglas</w:t>
            </w:r>
          </w:p>
          <w:p w14:paraId="340038D8" w14:textId="77777777" w:rsidR="00201AA2" w:rsidRPr="00653F09" w:rsidRDefault="00201AA2" w:rsidP="00723396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Tijera</w:t>
            </w:r>
          </w:p>
          <w:p w14:paraId="0791951B" w14:textId="77777777" w:rsidR="00201AA2" w:rsidRPr="00653F09" w:rsidRDefault="00201AA2" w:rsidP="00723396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Dibujos  o recortes</w:t>
            </w:r>
          </w:p>
          <w:p w14:paraId="7711F017" w14:textId="77777777" w:rsidR="00201AA2" w:rsidRPr="00653F09" w:rsidRDefault="00201AA2" w:rsidP="00723396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pegamento.</w:t>
            </w:r>
          </w:p>
          <w:p w14:paraId="0634A6E8" w14:textId="77777777" w:rsidR="00201AA2" w:rsidRPr="001616E5" w:rsidRDefault="00201AA2" w:rsidP="00201AA2">
            <w:pPr>
              <w:pStyle w:val="Prrafodelista"/>
              <w:spacing w:after="0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2CF3D232" w14:textId="77777777" w:rsidR="00201AA2" w:rsidRPr="00653F09" w:rsidRDefault="00201AA2" w:rsidP="00201AA2">
            <w:pPr>
              <w:rPr>
                <w:rFonts w:cs="Times New Roman"/>
                <w:b/>
                <w:sz w:val="22"/>
                <w:szCs w:val="22"/>
              </w:rPr>
            </w:pPr>
            <w:r w:rsidRPr="00653F09">
              <w:rPr>
                <w:rFonts w:cs="Times New Roman"/>
                <w:b/>
                <w:sz w:val="22"/>
                <w:szCs w:val="22"/>
              </w:rPr>
              <w:t>MATERIAL DE ANALOGIA</w:t>
            </w:r>
          </w:p>
          <w:p w14:paraId="20D39FAF" w14:textId="77777777" w:rsidR="00201AA2" w:rsidRPr="00AA28A8" w:rsidRDefault="00201AA2" w:rsidP="00201AA2">
            <w:pPr>
              <w:rPr>
                <w:rFonts w:cs="Times New Roman"/>
              </w:rPr>
            </w:pPr>
          </w:p>
          <w:p w14:paraId="71A1B60B" w14:textId="77777777" w:rsidR="00201AA2" w:rsidRPr="00AA28A8" w:rsidRDefault="00201AA2" w:rsidP="00723396">
            <w:pPr>
              <w:widowControl/>
              <w:numPr>
                <w:ilvl w:val="0"/>
                <w:numId w:val="26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Lápiz.</w:t>
            </w:r>
          </w:p>
          <w:p w14:paraId="63D1AA0C" w14:textId="77777777" w:rsidR="00201AA2" w:rsidRPr="00AA28A8" w:rsidRDefault="00201AA2" w:rsidP="00723396">
            <w:pPr>
              <w:widowControl/>
              <w:numPr>
                <w:ilvl w:val="0"/>
                <w:numId w:val="26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Colores</w:t>
            </w:r>
          </w:p>
          <w:p w14:paraId="7D75777B" w14:textId="77777777" w:rsidR="00201AA2" w:rsidRPr="00AA28A8" w:rsidRDefault="00201AA2" w:rsidP="00723396">
            <w:pPr>
              <w:widowControl/>
              <w:numPr>
                <w:ilvl w:val="0"/>
                <w:numId w:val="26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 xml:space="preserve">Pegamentos </w:t>
            </w:r>
          </w:p>
          <w:p w14:paraId="1E75A3D2" w14:textId="77777777" w:rsidR="00201AA2" w:rsidRPr="00AA28A8" w:rsidRDefault="00201AA2" w:rsidP="00723396">
            <w:pPr>
              <w:widowControl/>
              <w:numPr>
                <w:ilvl w:val="0"/>
                <w:numId w:val="26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Papel resma</w:t>
            </w:r>
          </w:p>
          <w:p w14:paraId="221A65C4" w14:textId="77777777" w:rsidR="00201AA2" w:rsidRPr="00AA28A8" w:rsidRDefault="00201AA2" w:rsidP="00723396">
            <w:pPr>
              <w:widowControl/>
              <w:numPr>
                <w:ilvl w:val="0"/>
                <w:numId w:val="26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Texto de apoyo</w:t>
            </w:r>
          </w:p>
          <w:p w14:paraId="69BEC5B3" w14:textId="77777777" w:rsidR="00201AA2" w:rsidRPr="00AA28A8" w:rsidRDefault="00201AA2" w:rsidP="00201AA2">
            <w:pPr>
              <w:ind w:left="60"/>
              <w:rPr>
                <w:rFonts w:cs="Times New Roman"/>
              </w:rPr>
            </w:pPr>
          </w:p>
          <w:p w14:paraId="56B35864" w14:textId="77777777" w:rsidR="00201AA2" w:rsidRPr="00AA28A8" w:rsidRDefault="00201AA2" w:rsidP="00201AA2">
            <w:pPr>
              <w:rPr>
                <w:rFonts w:cs="Times New Roman"/>
                <w:b/>
                <w:sz w:val="22"/>
                <w:szCs w:val="22"/>
              </w:rPr>
            </w:pPr>
            <w:r w:rsidRPr="00AA28A8">
              <w:rPr>
                <w:rFonts w:cs="Times New Roman"/>
                <w:b/>
                <w:sz w:val="22"/>
                <w:szCs w:val="22"/>
              </w:rPr>
              <w:t>MATERIAL DE PRODUCCION</w:t>
            </w:r>
          </w:p>
          <w:p w14:paraId="3952D18A" w14:textId="77777777" w:rsidR="00201AA2" w:rsidRPr="00AA28A8" w:rsidRDefault="00201AA2" w:rsidP="00201AA2">
            <w:pPr>
              <w:pStyle w:val="Prrafodelista"/>
              <w:ind w:left="785"/>
              <w:rPr>
                <w:rFonts w:ascii="Times New Roman" w:hAnsi="Times New Roman"/>
              </w:rPr>
            </w:pPr>
          </w:p>
          <w:p w14:paraId="393D7379" w14:textId="77777777" w:rsidR="00201AA2" w:rsidRDefault="00201AA2" w:rsidP="00723396">
            <w:pPr>
              <w:pStyle w:val="Prrafodelista"/>
              <w:numPr>
                <w:ilvl w:val="0"/>
                <w:numId w:val="28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Cuaderno de trabajo</w:t>
            </w:r>
          </w:p>
          <w:p w14:paraId="0583C8B8" w14:textId="77777777" w:rsidR="00201AA2" w:rsidRDefault="00201AA2" w:rsidP="00723396">
            <w:pPr>
              <w:pStyle w:val="Prrafodelista"/>
              <w:numPr>
                <w:ilvl w:val="0"/>
                <w:numId w:val="28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Cartulina  dúplex</w:t>
            </w:r>
          </w:p>
          <w:p w14:paraId="2BB7F391" w14:textId="77777777" w:rsidR="00201AA2" w:rsidRPr="00AA28A8" w:rsidRDefault="00201AA2" w:rsidP="00723396">
            <w:pPr>
              <w:pStyle w:val="Prrafodelista"/>
              <w:numPr>
                <w:ilvl w:val="0"/>
                <w:numId w:val="28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Mensajes en carteles.</w:t>
            </w:r>
          </w:p>
          <w:p w14:paraId="4B07C868" w14:textId="77777777" w:rsidR="00201AA2" w:rsidRDefault="00201AA2" w:rsidP="00201AA2">
            <w:pPr>
              <w:rPr>
                <w:rFonts w:cs="Times New Roman"/>
              </w:rPr>
            </w:pPr>
          </w:p>
          <w:p w14:paraId="04A0299B" w14:textId="77777777" w:rsidR="00201AA2" w:rsidRPr="00AA28A8" w:rsidRDefault="00201AA2" w:rsidP="00201AA2">
            <w:pPr>
              <w:rPr>
                <w:rFonts w:cs="Times New Roman"/>
              </w:rPr>
            </w:pPr>
          </w:p>
          <w:p w14:paraId="0F68E166" w14:textId="77777777" w:rsidR="00201AA2" w:rsidRPr="00AA28A8" w:rsidRDefault="00201AA2" w:rsidP="00201AA2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</w:rPr>
              <w:t xml:space="preserve"> </w:t>
            </w:r>
            <w:r w:rsidRPr="00AA28A8">
              <w:rPr>
                <w:rFonts w:cs="Times New Roman"/>
                <w:b/>
              </w:rPr>
              <w:t xml:space="preserve">MATERIAL DE LA VIDA </w:t>
            </w:r>
          </w:p>
          <w:p w14:paraId="459BC179" w14:textId="77777777" w:rsidR="00201AA2" w:rsidRPr="00AA28A8" w:rsidRDefault="00201AA2" w:rsidP="00201AA2">
            <w:pPr>
              <w:rPr>
                <w:rFonts w:cs="Times New Roman"/>
                <w:b/>
              </w:rPr>
            </w:pPr>
          </w:p>
          <w:p w14:paraId="035A1A60" w14:textId="77777777" w:rsidR="00201AA2" w:rsidRPr="00653F09" w:rsidRDefault="00201AA2" w:rsidP="00723396">
            <w:pPr>
              <w:pStyle w:val="Prrafodelista"/>
              <w:numPr>
                <w:ilvl w:val="0"/>
                <w:numId w:val="29"/>
              </w:numPr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Texto de apoyo</w:t>
            </w:r>
          </w:p>
          <w:p w14:paraId="32B27911" w14:textId="77777777" w:rsidR="00201AA2" w:rsidRPr="00653F09" w:rsidRDefault="00201AA2" w:rsidP="00723396">
            <w:pPr>
              <w:pStyle w:val="Prrafodelista"/>
              <w:numPr>
                <w:ilvl w:val="0"/>
                <w:numId w:val="29"/>
              </w:numPr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Dibujos</w:t>
            </w:r>
          </w:p>
          <w:p w14:paraId="03DB50C1" w14:textId="77777777" w:rsidR="00201AA2" w:rsidRPr="00653F09" w:rsidRDefault="00201AA2" w:rsidP="00723396">
            <w:pPr>
              <w:pStyle w:val="Prrafodelista"/>
              <w:numPr>
                <w:ilvl w:val="0"/>
                <w:numId w:val="29"/>
              </w:numPr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 xml:space="preserve"> estudiantes </w:t>
            </w:r>
          </w:p>
          <w:p w14:paraId="0FB5ABD9" w14:textId="77777777" w:rsidR="00201AA2" w:rsidRPr="00653F09" w:rsidRDefault="00201AA2" w:rsidP="00723396">
            <w:pPr>
              <w:pStyle w:val="Prrafodelista"/>
              <w:numPr>
                <w:ilvl w:val="0"/>
                <w:numId w:val="29"/>
              </w:numPr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 xml:space="preserve"> aula</w:t>
            </w:r>
          </w:p>
          <w:p w14:paraId="23BF2186" w14:textId="77777777" w:rsidR="00201176" w:rsidRPr="001616E5" w:rsidRDefault="00201176" w:rsidP="00723396">
            <w:pPr>
              <w:pStyle w:val="Prrafodelista"/>
              <w:numPr>
                <w:ilvl w:val="0"/>
                <w:numId w:val="2"/>
              </w:numPr>
              <w:ind w:left="720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E57806" w14:textId="77777777" w:rsidR="00201176" w:rsidRDefault="00201176" w:rsidP="00EE544D">
            <w:pPr>
              <w:jc w:val="both"/>
              <w:rPr>
                <w:rFonts w:cs="Times New Roman"/>
              </w:rPr>
            </w:pPr>
          </w:p>
          <w:p w14:paraId="413A3F98" w14:textId="77777777" w:rsidR="00201176" w:rsidRPr="0052016C" w:rsidRDefault="00201176" w:rsidP="00EE544D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SER</w:t>
            </w:r>
          </w:p>
          <w:p w14:paraId="72A673A5" w14:textId="77777777" w:rsidR="00201176" w:rsidRDefault="00201176" w:rsidP="00EE544D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-Fortalece el trabajo solidario   entre compañeros</w:t>
            </w:r>
            <w:r w:rsidRPr="0052016C">
              <w:rPr>
                <w:rFonts w:cs="Times New Roman"/>
              </w:rPr>
              <w:t xml:space="preserve">. </w:t>
            </w:r>
          </w:p>
          <w:p w14:paraId="76AF8171" w14:textId="77777777" w:rsidR="00201176" w:rsidRPr="0052016C" w:rsidRDefault="00201176" w:rsidP="00EE544D">
            <w:pPr>
              <w:rPr>
                <w:rFonts w:cs="Times New Roman"/>
              </w:rPr>
            </w:pPr>
          </w:p>
          <w:p w14:paraId="4605B9AC" w14:textId="77777777" w:rsidR="00201176" w:rsidRDefault="00201176" w:rsidP="00EE544D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SABER</w:t>
            </w:r>
          </w:p>
          <w:p w14:paraId="64B0CB6E" w14:textId="77777777" w:rsidR="00201176" w:rsidRDefault="00201176" w:rsidP="00EE544D">
            <w:pPr>
              <w:rPr>
                <w:rFonts w:cs="Times New Roman"/>
              </w:rPr>
            </w:pPr>
          </w:p>
          <w:p w14:paraId="6D7933E5" w14:textId="77777777" w:rsidR="00201176" w:rsidRDefault="00201176" w:rsidP="00EE544D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-Comprende las características del plano, mapa y croquis.</w:t>
            </w:r>
          </w:p>
          <w:p w14:paraId="5DC8B879" w14:textId="77777777" w:rsidR="00201176" w:rsidRDefault="00201176" w:rsidP="00EE544D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-Conoce la ubicación de Bolivia en el mundo.</w:t>
            </w:r>
          </w:p>
          <w:p w14:paraId="7859E387" w14:textId="77777777" w:rsidR="00201176" w:rsidRDefault="00201176" w:rsidP="00EE544D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-Identifica las partes y componentes del cuerpo humano.</w:t>
            </w:r>
          </w:p>
          <w:p w14:paraId="0654D1BF" w14:textId="536B82BF" w:rsidR="00D91B29" w:rsidRDefault="00201176" w:rsidP="00D91B29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  <w:r w:rsidR="00D91B29">
              <w:rPr>
                <w:rFonts w:cs="Times New Roman"/>
              </w:rPr>
              <w:t xml:space="preserve"> Identifica las ideas centrales de los textos que lee.</w:t>
            </w:r>
          </w:p>
          <w:p w14:paraId="7EFF2F13" w14:textId="50F2678F" w:rsidR="00D91B29" w:rsidRDefault="000A4493" w:rsidP="00D91B29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-Conoce las clases de sustantivos y los sustantivos compuestos.</w:t>
            </w:r>
          </w:p>
          <w:p w14:paraId="7551F7BB" w14:textId="7B5B6EA7" w:rsidR="00201176" w:rsidRDefault="00D91B29" w:rsidP="00D91B29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-Analiza las reglas de ortografía del uso de la letra “b”</w:t>
            </w:r>
          </w:p>
          <w:p w14:paraId="6499BB37" w14:textId="77777777" w:rsidR="00201176" w:rsidRDefault="00201176" w:rsidP="00EE544D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-Explica el procedimiento de la adición y sustracción en la resolución de operaciones.</w:t>
            </w:r>
          </w:p>
          <w:p w14:paraId="78B0179A" w14:textId="77777777" w:rsidR="00201176" w:rsidRDefault="00201176" w:rsidP="00EE544D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-Define las propiedades de la adición y sustracción en diferentes actividades cotidianas.</w:t>
            </w:r>
          </w:p>
          <w:p w14:paraId="16865AFF" w14:textId="77777777" w:rsidR="00201176" w:rsidRDefault="00201176" w:rsidP="00EE544D">
            <w:pPr>
              <w:widowControl/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.</w:t>
            </w:r>
          </w:p>
          <w:p w14:paraId="3B5D996A" w14:textId="77777777" w:rsidR="00201176" w:rsidRDefault="00201176" w:rsidP="00EE544D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HACER</w:t>
            </w:r>
          </w:p>
          <w:p w14:paraId="10D35ADE" w14:textId="77777777" w:rsidR="00201176" w:rsidRDefault="00201176" w:rsidP="00EE544D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-Elabora ejemplos de planos, mapas y croquis.</w:t>
            </w:r>
          </w:p>
          <w:p w14:paraId="1751A495" w14:textId="77777777" w:rsidR="00201176" w:rsidRDefault="00201176" w:rsidP="00EE544D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 Dibuja la ubicación de Bolivia en el mundo.</w:t>
            </w:r>
          </w:p>
          <w:p w14:paraId="3223A8DE" w14:textId="77777777" w:rsidR="00201176" w:rsidRDefault="00201176" w:rsidP="00EE544D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-Elabora siluetas de las partes y componentes del cuerpo humano.</w:t>
            </w:r>
          </w:p>
          <w:p w14:paraId="6A07DB54" w14:textId="5A307D21" w:rsidR="00D91B29" w:rsidRPr="00D91B29" w:rsidRDefault="00201176" w:rsidP="00D91B29">
            <w:pPr>
              <w:jc w:val="both"/>
            </w:pPr>
            <w:r>
              <w:rPr>
                <w:rFonts w:cs="Times New Roman"/>
              </w:rPr>
              <w:t>-</w:t>
            </w:r>
            <w:r w:rsidR="00D91B29" w:rsidRPr="00D91B29">
              <w:t xml:space="preserve"> </w:t>
            </w:r>
            <w:r w:rsidR="00D91B29">
              <w:t>Elabora</w:t>
            </w:r>
            <w:r w:rsidR="00D91B29" w:rsidRPr="00D91B29">
              <w:t xml:space="preserve"> resúmenes con gráficos considerando la estructura del cuento            (Inicio, desarrollo y desenlace).</w:t>
            </w:r>
          </w:p>
          <w:p w14:paraId="6EF4D184" w14:textId="3FACB6B3" w:rsidR="00201176" w:rsidRPr="00D91B29" w:rsidRDefault="00D91B29" w:rsidP="00D91B29">
            <w:pPr>
              <w:jc w:val="both"/>
            </w:pPr>
            <w:r>
              <w:t>-Escribe en</w:t>
            </w:r>
            <w:r w:rsidRPr="00D91B29">
              <w:t xml:space="preserve"> fichas léxicas</w:t>
            </w:r>
            <w:r w:rsidR="000A4493">
              <w:t xml:space="preserve"> con </w:t>
            </w:r>
            <w:r>
              <w:t>ejemplos</w:t>
            </w:r>
            <w:r w:rsidR="000A4493">
              <w:t xml:space="preserve"> del sustantivo y </w:t>
            </w:r>
            <w:r w:rsidRPr="00D91B29">
              <w:t>del uso de la “b”</w:t>
            </w:r>
          </w:p>
          <w:p w14:paraId="41169D8E" w14:textId="77777777" w:rsidR="00201176" w:rsidRDefault="00201176" w:rsidP="00EE544D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-Resuelve problemas y operaciones de  adición y sustracción y las propiedades en diferentes actividades cotidianas.</w:t>
            </w:r>
          </w:p>
          <w:p w14:paraId="1BA719F1" w14:textId="77777777" w:rsidR="00201176" w:rsidRDefault="00201176" w:rsidP="00EE544D">
            <w:pPr>
              <w:rPr>
                <w:rFonts w:cs="Times New Roman"/>
              </w:rPr>
            </w:pPr>
          </w:p>
          <w:p w14:paraId="749B05B8" w14:textId="77777777" w:rsidR="00201176" w:rsidRDefault="00201176" w:rsidP="00EE544D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lastRenderedPageBreak/>
              <w:t>DECIDIR</w:t>
            </w:r>
          </w:p>
          <w:p w14:paraId="7A375582" w14:textId="77777777" w:rsidR="00201176" w:rsidRPr="0052016C" w:rsidRDefault="00201176" w:rsidP="00EE544D">
            <w:pPr>
              <w:rPr>
                <w:rFonts w:cs="Times New Roman"/>
              </w:rPr>
            </w:pPr>
          </w:p>
          <w:p w14:paraId="37D84B32" w14:textId="77777777" w:rsidR="00201176" w:rsidRDefault="00201176" w:rsidP="00EE544D">
            <w:pPr>
              <w:jc w:val="both"/>
              <w:rPr>
                <w:rFonts w:cs="Times New Roman"/>
                <w:color w:val="000000" w:themeColor="text1"/>
                <w:lang w:val="es-ES"/>
              </w:rPr>
            </w:pPr>
            <w:r>
              <w:t>-</w:t>
            </w:r>
            <w:r>
              <w:rPr>
                <w:rFonts w:ascii="Arial" w:hAnsi="Arial" w:cs="Arial"/>
                <w:color w:val="000000" w:themeColor="text1"/>
                <w:lang w:val="es-ES"/>
              </w:rPr>
              <w:t xml:space="preserve"> </w:t>
            </w:r>
            <w:r w:rsidRPr="002C4945">
              <w:rPr>
                <w:rFonts w:cs="Times New Roman"/>
                <w:color w:val="000000" w:themeColor="text1"/>
                <w:lang w:val="es-ES"/>
              </w:rPr>
              <w:t>Respeto y puntualidad en el horario de clases.</w:t>
            </w:r>
          </w:p>
          <w:p w14:paraId="7FC99773" w14:textId="77777777" w:rsidR="00201176" w:rsidRDefault="00201176" w:rsidP="00EE544D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lang w:val="es-ES"/>
              </w:rPr>
              <w:t>-Participa de manera activa al realizar actividades de difusión sobre el uso de los planos, croquis y mapas en la ubicación de nuestro espacio.</w:t>
            </w:r>
          </w:p>
          <w:p w14:paraId="73C41242" w14:textId="77777777" w:rsidR="00201176" w:rsidRPr="00BF283D" w:rsidRDefault="00201176" w:rsidP="00EE544D">
            <w:pPr>
              <w:rPr>
                <w:rFonts w:ascii="Arial" w:hAnsi="Arial" w:cs="Arial"/>
                <w:sz w:val="18"/>
                <w:szCs w:val="18"/>
              </w:rPr>
            </w:pPr>
          </w:p>
          <w:p w14:paraId="43FD5501" w14:textId="77777777" w:rsidR="00201176" w:rsidRPr="00BF283D" w:rsidRDefault="00201176" w:rsidP="00EE544D">
            <w:pPr>
              <w:rPr>
                <w:rFonts w:ascii="Arial" w:hAnsi="Arial" w:cs="Arial"/>
                <w:sz w:val="18"/>
                <w:szCs w:val="18"/>
              </w:rPr>
            </w:pPr>
          </w:p>
          <w:p w14:paraId="68B2D7E9" w14:textId="77777777" w:rsidR="00201176" w:rsidRPr="00BF283D" w:rsidRDefault="00201176" w:rsidP="00EE544D">
            <w:pPr>
              <w:rPr>
                <w:rFonts w:ascii="Arial" w:hAnsi="Arial" w:cs="Arial"/>
                <w:sz w:val="18"/>
                <w:szCs w:val="18"/>
              </w:rPr>
            </w:pPr>
          </w:p>
          <w:p w14:paraId="3011E99A" w14:textId="77777777" w:rsidR="00201176" w:rsidRPr="00BF283D" w:rsidRDefault="00201176" w:rsidP="00EE544D">
            <w:pPr>
              <w:rPr>
                <w:rFonts w:ascii="Arial" w:hAnsi="Arial" w:cs="Arial"/>
                <w:sz w:val="18"/>
                <w:szCs w:val="18"/>
              </w:rPr>
            </w:pPr>
          </w:p>
          <w:p w14:paraId="3A3B7843" w14:textId="77777777" w:rsidR="00201176" w:rsidRPr="00BF283D" w:rsidRDefault="00201176" w:rsidP="00EE544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01176" w:rsidRPr="001616E5" w14:paraId="0D089725" w14:textId="77777777" w:rsidTr="00C35D13">
        <w:trPr>
          <w:trHeight w:val="811"/>
          <w:jc w:val="center"/>
        </w:trPr>
        <w:tc>
          <w:tcPr>
            <w:tcW w:w="98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91C464" w14:textId="77777777" w:rsidR="00201176" w:rsidRPr="0052016C" w:rsidRDefault="00201176" w:rsidP="00EE544D">
            <w:pPr>
              <w:rPr>
                <w:rFonts w:cs="Times New Roman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lastRenderedPageBreak/>
              <w:t>PRODUCTO: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C2839BF" w14:textId="77777777" w:rsidR="00201176" w:rsidRPr="00407487" w:rsidRDefault="00201176" w:rsidP="00EE544D">
            <w:pPr>
              <w:jc w:val="both"/>
              <w:rPr>
                <w:rFonts w:cs="Times New Roman"/>
              </w:rPr>
            </w:pPr>
            <w:r>
              <w:t>E</w:t>
            </w:r>
            <w:r w:rsidRPr="00407487">
              <w:t xml:space="preserve">jemplos de planos, croquis y mapas con referencia a los puntos </w:t>
            </w:r>
            <w:r w:rsidRPr="00407487">
              <w:rPr>
                <w:rFonts w:cs="Times New Roman"/>
              </w:rPr>
              <w:t>cardinales.</w:t>
            </w:r>
          </w:p>
          <w:p w14:paraId="04BD0EDC" w14:textId="77777777" w:rsidR="00D91B29" w:rsidRDefault="00201176" w:rsidP="00D91B29">
            <w:pPr>
              <w:jc w:val="both"/>
            </w:pPr>
            <w:r>
              <w:t>S</w:t>
            </w:r>
            <w:r w:rsidRPr="00407487">
              <w:t>iluetas del cuerpo y las partes del cuerpo.</w:t>
            </w:r>
          </w:p>
          <w:p w14:paraId="04709980" w14:textId="6EBD8330" w:rsidR="00094021" w:rsidRDefault="00094021" w:rsidP="00D91B29">
            <w:pPr>
              <w:jc w:val="both"/>
            </w:pPr>
            <w:r>
              <w:t>Dibujos de expresiones faciales con estilo infantil.</w:t>
            </w:r>
          </w:p>
          <w:p w14:paraId="4ED484DC" w14:textId="0CB34D3A" w:rsidR="00D91B29" w:rsidRPr="00D91B29" w:rsidRDefault="00D91B29" w:rsidP="00D91B29">
            <w:pPr>
              <w:jc w:val="both"/>
            </w:pPr>
            <w:r>
              <w:t>R</w:t>
            </w:r>
            <w:r w:rsidRPr="00D91B29">
              <w:t xml:space="preserve">esúmenes con gráficos considerando la </w:t>
            </w:r>
            <w:r>
              <w:t>estructura del cuento</w:t>
            </w:r>
            <w:r w:rsidRPr="00D91B29">
              <w:t xml:space="preserve"> (Inicio, desarrollo y desenlace).</w:t>
            </w:r>
          </w:p>
          <w:p w14:paraId="7E378A9B" w14:textId="1BD5CB56" w:rsidR="00D91B29" w:rsidRDefault="00D91B29" w:rsidP="00D91B29">
            <w:pPr>
              <w:jc w:val="both"/>
            </w:pPr>
            <w:r>
              <w:t>F</w:t>
            </w:r>
            <w:r w:rsidR="000A4493">
              <w:t>ichas léxicas con sustantivos y</w:t>
            </w:r>
            <w:r w:rsidRPr="00D91B29">
              <w:t xml:space="preserve"> ejemplos del uso de la “b”</w:t>
            </w:r>
          </w:p>
          <w:p w14:paraId="538AC085" w14:textId="63EFB675" w:rsidR="00201176" w:rsidRPr="00066044" w:rsidRDefault="00201176" w:rsidP="00D91B29">
            <w:pPr>
              <w:jc w:val="both"/>
              <w:rPr>
                <w:rFonts w:cs="Times New Roman"/>
              </w:rPr>
            </w:pPr>
            <w:r>
              <w:t>P</w:t>
            </w:r>
            <w:r w:rsidRPr="00407487">
              <w:t>roblemas y operaciones aritméticas</w:t>
            </w:r>
            <w:r>
              <w:t xml:space="preserve"> en el cuaderno de trabajo</w:t>
            </w:r>
            <w:r w:rsidRPr="00407487">
              <w:t>.</w:t>
            </w:r>
          </w:p>
        </w:tc>
      </w:tr>
      <w:tr w:rsidR="00201176" w:rsidRPr="001616E5" w14:paraId="0D17BD18" w14:textId="77777777" w:rsidTr="00C35D13">
        <w:trPr>
          <w:trHeight w:val="409"/>
          <w:jc w:val="center"/>
        </w:trPr>
        <w:tc>
          <w:tcPr>
            <w:tcW w:w="98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9B1E57" w14:textId="77777777" w:rsidR="00201176" w:rsidRPr="00066044" w:rsidRDefault="00201176" w:rsidP="00EE544D">
            <w:pPr>
              <w:pStyle w:val="Sinespaciado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280242A3" w14:textId="77777777" w:rsidR="00B54667" w:rsidRDefault="00B54667" w:rsidP="00B54667">
            <w:pPr>
              <w:pStyle w:val="Sinespaciado"/>
              <w:rPr>
                <w:rFonts w:ascii="Arial" w:hAnsi="Arial" w:cs="Arial"/>
                <w:b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VE"/>
              </w:rPr>
              <w:t>BIBLIOGRAFIA:</w:t>
            </w:r>
          </w:p>
          <w:p w14:paraId="79C332AA" w14:textId="119DB42B" w:rsidR="00B54667" w:rsidRDefault="00B54667" w:rsidP="00B54667">
            <w:pPr>
              <w:pStyle w:val="Sinespaciado"/>
              <w:rPr>
                <w:rFonts w:ascii="Arial" w:hAnsi="Arial" w:cs="Arial"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sz w:val="20"/>
                <w:szCs w:val="20"/>
                <w:lang w:val="es-VE"/>
              </w:rPr>
              <w:t xml:space="preserve">Ministerio de Educación Planes y Programas de Estudio (Educación Primaria Comunitaria Vocacional). La </w:t>
            </w:r>
            <w:r>
              <w:rPr>
                <w:rFonts w:ascii="Arial" w:hAnsi="Arial" w:cs="Arial"/>
                <w:sz w:val="20"/>
                <w:szCs w:val="20"/>
                <w:lang w:val="es-VE"/>
              </w:rPr>
              <w:lastRenderedPageBreak/>
              <w:t>Paz Bolivia 2023.</w:t>
            </w:r>
          </w:p>
          <w:p w14:paraId="507BA096" w14:textId="77777777" w:rsidR="00B54667" w:rsidRDefault="00B54667" w:rsidP="00B54667">
            <w:pPr>
              <w:pStyle w:val="Sinespaciado"/>
              <w:rPr>
                <w:rFonts w:ascii="Arial" w:hAnsi="Arial" w:cs="Arial"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sz w:val="20"/>
                <w:szCs w:val="20"/>
                <w:lang w:val="es-VE"/>
              </w:rPr>
              <w:t>Ministerio de Educación Currículo Regionalizado (Planes y Programas de Estudio) Educación Primaria Comunitaria Vocacional.</w:t>
            </w:r>
          </w:p>
          <w:p w14:paraId="31CC8C02" w14:textId="77777777" w:rsidR="00B54667" w:rsidRDefault="00B54667" w:rsidP="00B54667">
            <w:pPr>
              <w:pStyle w:val="Sinespaciado"/>
              <w:rPr>
                <w:rFonts w:ascii="Arial" w:hAnsi="Arial" w:cs="Arial"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sz w:val="20"/>
                <w:szCs w:val="20"/>
                <w:lang w:val="es-VE"/>
              </w:rPr>
              <w:t>Gaceta Oficial del Estado. Ley Educativa 070 Avelino Siñani Elizardo Pérez. La Paz Bolivia 2010.</w:t>
            </w:r>
          </w:p>
          <w:p w14:paraId="1C2D335A" w14:textId="74894449" w:rsidR="00201176" w:rsidRPr="00B54667" w:rsidRDefault="00B54667" w:rsidP="00B54667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Textos de apoyo Matemática, Lenguaje, Ciencias Sociales y Ciencias Naturales </w:t>
            </w:r>
            <w:r w:rsidR="007216C2"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ditorial Nueva Generación Edición La Paz Bolivia 202</w:t>
            </w:r>
            <w:r w:rsidR="001A24A4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62BDFA70" w14:textId="77777777" w:rsidR="00201176" w:rsidRPr="00BF283D" w:rsidRDefault="00201176" w:rsidP="00201176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lastRenderedPageBreak/>
        <w:tab/>
      </w:r>
      <w:r>
        <w:rPr>
          <w:rFonts w:ascii="Arial" w:hAnsi="Arial" w:cs="Arial"/>
          <w:i/>
          <w:sz w:val="18"/>
          <w:szCs w:val="18"/>
        </w:rPr>
        <w:tab/>
      </w:r>
    </w:p>
    <w:p w14:paraId="2D3D87C9" w14:textId="77777777" w:rsidR="00201176" w:rsidRDefault="00201176" w:rsidP="00201176">
      <w:pPr>
        <w:rPr>
          <w:rFonts w:ascii="Arial" w:hAnsi="Arial" w:cs="Arial"/>
          <w:b/>
          <w:i/>
          <w:sz w:val="18"/>
          <w:szCs w:val="18"/>
        </w:rPr>
      </w:pPr>
    </w:p>
    <w:p w14:paraId="2C8EEF7B" w14:textId="24C55648" w:rsidR="00201176" w:rsidRDefault="00201176" w:rsidP="00201176">
      <w:pPr>
        <w:rPr>
          <w:rFonts w:ascii="Arial" w:hAnsi="Arial" w:cs="Arial"/>
          <w:b/>
          <w:i/>
          <w:sz w:val="18"/>
          <w:szCs w:val="18"/>
        </w:rPr>
      </w:pPr>
    </w:p>
    <w:p w14:paraId="418BBD35" w14:textId="28E664CF" w:rsidR="005E30E3" w:rsidRDefault="005E30E3" w:rsidP="00201176">
      <w:pPr>
        <w:rPr>
          <w:rFonts w:ascii="Arial" w:hAnsi="Arial" w:cs="Arial"/>
          <w:b/>
          <w:i/>
          <w:sz w:val="18"/>
          <w:szCs w:val="18"/>
        </w:rPr>
      </w:pPr>
    </w:p>
    <w:p w14:paraId="29B628C6" w14:textId="4C470A06" w:rsidR="005E30E3" w:rsidRDefault="005E30E3" w:rsidP="00201176">
      <w:pPr>
        <w:rPr>
          <w:rFonts w:ascii="Arial" w:hAnsi="Arial" w:cs="Arial"/>
          <w:b/>
          <w:i/>
          <w:sz w:val="18"/>
          <w:szCs w:val="18"/>
        </w:rPr>
      </w:pPr>
    </w:p>
    <w:p w14:paraId="5C5856B4" w14:textId="77777777" w:rsidR="005E30E3" w:rsidRPr="001616E5" w:rsidRDefault="005E30E3" w:rsidP="00201176">
      <w:pPr>
        <w:rPr>
          <w:rFonts w:ascii="Arial" w:hAnsi="Arial" w:cs="Arial"/>
          <w:b/>
          <w:i/>
          <w:sz w:val="18"/>
          <w:szCs w:val="18"/>
        </w:rPr>
      </w:pPr>
    </w:p>
    <w:p w14:paraId="028603C6" w14:textId="77777777" w:rsidR="00201176" w:rsidRDefault="00201176" w:rsidP="00201176">
      <w:pPr>
        <w:jc w:val="center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   Maestro     </w:t>
      </w:r>
      <w:r w:rsidRPr="001616E5">
        <w:rPr>
          <w:rFonts w:ascii="Arial" w:hAnsi="Arial" w:cs="Arial"/>
          <w:b/>
          <w:i/>
          <w:sz w:val="18"/>
          <w:szCs w:val="18"/>
        </w:rPr>
        <w:t xml:space="preserve">                             </w:t>
      </w:r>
      <w:r>
        <w:rPr>
          <w:rFonts w:ascii="Arial" w:hAnsi="Arial" w:cs="Arial"/>
          <w:b/>
          <w:i/>
          <w:sz w:val="18"/>
          <w:szCs w:val="18"/>
        </w:rPr>
        <w:t xml:space="preserve">                         DIRECTOR</w:t>
      </w:r>
    </w:p>
    <w:p w14:paraId="7AA2C956" w14:textId="77777777" w:rsidR="00EE544D" w:rsidRDefault="00EE544D" w:rsidP="00201176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5212F0FC" w14:textId="77777777" w:rsidR="00EE544D" w:rsidRDefault="00EE544D" w:rsidP="00201176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3BB3E06B" w14:textId="77777777" w:rsidR="00EE544D" w:rsidRDefault="00EE544D" w:rsidP="00201176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7EB53FC9" w14:textId="77777777" w:rsidR="00EE544D" w:rsidRDefault="00EE544D" w:rsidP="00201176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0A5CF6D6" w14:textId="77777777" w:rsidR="00EE544D" w:rsidRDefault="00EE544D" w:rsidP="00201176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2B762A1D" w14:textId="77777777" w:rsidR="00EE544D" w:rsidRDefault="00EE544D" w:rsidP="00201176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399F3FAE" w14:textId="77777777" w:rsidR="003755C0" w:rsidRDefault="003755C0" w:rsidP="00201176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2D5AD958" w14:textId="77777777" w:rsidR="003755C0" w:rsidRDefault="003755C0" w:rsidP="00201176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1150C45C" w14:textId="77777777" w:rsidR="003755C0" w:rsidRDefault="003755C0" w:rsidP="00201176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6289CA85" w14:textId="77777777" w:rsidR="003755C0" w:rsidRDefault="003755C0" w:rsidP="00201176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11D35721" w14:textId="733EE8C2" w:rsidR="00EE544D" w:rsidRDefault="00EE544D" w:rsidP="00201176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68BE064B" w14:textId="77777777" w:rsidR="00094021" w:rsidRDefault="00094021" w:rsidP="00201176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5D044768" w14:textId="77777777" w:rsidR="00094021" w:rsidRDefault="00094021" w:rsidP="00201176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08344AA9" w14:textId="77777777" w:rsidR="00094021" w:rsidRDefault="00094021" w:rsidP="00201176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5920DBC2" w14:textId="77777777" w:rsidR="00094021" w:rsidRDefault="00094021" w:rsidP="00201176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5C9B7B50" w14:textId="77777777" w:rsidR="00094021" w:rsidRDefault="00094021" w:rsidP="00201176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53D6A419" w14:textId="77777777" w:rsidR="00094021" w:rsidRDefault="00094021" w:rsidP="00201176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6C622C78" w14:textId="77777777" w:rsidR="00094021" w:rsidRDefault="00094021" w:rsidP="00201176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0D50EC30" w14:textId="77777777" w:rsidR="00094021" w:rsidRDefault="00094021" w:rsidP="00201176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748192D3" w14:textId="77777777" w:rsidR="00094021" w:rsidRDefault="00094021" w:rsidP="00201176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29EA9AFF" w14:textId="77777777" w:rsidR="00094021" w:rsidRDefault="00094021" w:rsidP="00201176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2848E34F" w14:textId="77777777" w:rsidR="00094021" w:rsidRDefault="00094021" w:rsidP="00201176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0F4509CC" w14:textId="77777777" w:rsidR="00094021" w:rsidRDefault="00094021" w:rsidP="00201176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66957E25" w14:textId="77777777" w:rsidR="00094021" w:rsidRDefault="00094021" w:rsidP="00201176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101543A3" w14:textId="77777777" w:rsidR="00094021" w:rsidRDefault="00094021" w:rsidP="00201176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1AD070CD" w14:textId="77777777" w:rsidR="00094021" w:rsidRDefault="00094021" w:rsidP="00201176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49841EDF" w14:textId="77777777" w:rsidR="00094021" w:rsidRDefault="00094021" w:rsidP="00201176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6CA125E7" w14:textId="77777777" w:rsidR="00094021" w:rsidRDefault="00094021" w:rsidP="00201176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7D380766" w14:textId="77777777" w:rsidR="00094021" w:rsidRDefault="00094021" w:rsidP="00201176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6980D740" w14:textId="77777777" w:rsidR="00094021" w:rsidRDefault="00094021" w:rsidP="00201176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0ECEB48E" w14:textId="77777777" w:rsidR="00094021" w:rsidRDefault="00094021" w:rsidP="00201176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2AF15A31" w14:textId="77777777" w:rsidR="00094021" w:rsidRDefault="00094021" w:rsidP="00201176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081DE2E5" w14:textId="77777777" w:rsidR="00094021" w:rsidRDefault="00094021" w:rsidP="00201176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7D961D8A" w14:textId="77777777" w:rsidR="00094021" w:rsidRDefault="00094021" w:rsidP="00201176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02F839BD" w14:textId="77777777" w:rsidR="00094021" w:rsidRDefault="00094021" w:rsidP="00201176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07CBABDB" w14:textId="77777777" w:rsidR="00094021" w:rsidRDefault="00094021" w:rsidP="00201176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2B8C99C6" w14:textId="77777777" w:rsidR="00094021" w:rsidRDefault="00094021" w:rsidP="00201176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6CD42CD5" w14:textId="77777777" w:rsidR="003D68DB" w:rsidRDefault="003D68DB" w:rsidP="001B55EA">
      <w:pPr>
        <w:rPr>
          <w:rFonts w:ascii="Arial" w:hAnsi="Arial" w:cs="Arial"/>
          <w:b/>
          <w:i/>
          <w:sz w:val="18"/>
          <w:szCs w:val="18"/>
        </w:rPr>
      </w:pPr>
    </w:p>
    <w:p w14:paraId="27DC3FD1" w14:textId="77777777" w:rsidR="0069758E" w:rsidRDefault="0069758E" w:rsidP="001B55EA">
      <w:pPr>
        <w:rPr>
          <w:rFonts w:ascii="Arial" w:hAnsi="Arial" w:cs="Arial"/>
          <w:b/>
          <w:i/>
          <w:sz w:val="18"/>
          <w:szCs w:val="18"/>
        </w:rPr>
      </w:pPr>
    </w:p>
    <w:p w14:paraId="4788ECBF" w14:textId="77777777" w:rsidR="0069758E" w:rsidRDefault="0069758E" w:rsidP="001B55EA">
      <w:pPr>
        <w:rPr>
          <w:rFonts w:ascii="Arial" w:hAnsi="Arial" w:cs="Arial"/>
          <w:b/>
          <w:i/>
          <w:sz w:val="18"/>
          <w:szCs w:val="18"/>
        </w:rPr>
      </w:pPr>
    </w:p>
    <w:p w14:paraId="6AEF4196" w14:textId="77777777" w:rsidR="0069758E" w:rsidRDefault="0069758E" w:rsidP="001B55EA">
      <w:pPr>
        <w:rPr>
          <w:rFonts w:ascii="Arial" w:hAnsi="Arial" w:cs="Arial"/>
          <w:b/>
          <w:i/>
          <w:sz w:val="18"/>
          <w:szCs w:val="18"/>
        </w:rPr>
      </w:pPr>
    </w:p>
    <w:p w14:paraId="77B40E66" w14:textId="77777777" w:rsidR="0069758E" w:rsidRDefault="0069758E" w:rsidP="001B55EA">
      <w:pPr>
        <w:rPr>
          <w:rFonts w:ascii="Arial" w:hAnsi="Arial" w:cs="Arial"/>
          <w:b/>
          <w:i/>
          <w:sz w:val="18"/>
          <w:szCs w:val="18"/>
        </w:rPr>
      </w:pPr>
    </w:p>
    <w:p w14:paraId="7E7BB1D0" w14:textId="77777777" w:rsidR="000A4493" w:rsidRDefault="000A4493" w:rsidP="001B55EA">
      <w:pPr>
        <w:rPr>
          <w:rFonts w:ascii="Arial" w:hAnsi="Arial" w:cs="Arial"/>
          <w:b/>
          <w:i/>
          <w:sz w:val="18"/>
          <w:szCs w:val="18"/>
        </w:rPr>
      </w:pPr>
    </w:p>
    <w:p w14:paraId="6A6162BC" w14:textId="77777777" w:rsidR="000A4493" w:rsidRDefault="000A4493" w:rsidP="001B55EA">
      <w:pPr>
        <w:rPr>
          <w:rFonts w:ascii="Arial" w:hAnsi="Arial" w:cs="Arial"/>
          <w:b/>
          <w:i/>
          <w:sz w:val="18"/>
          <w:szCs w:val="18"/>
        </w:rPr>
      </w:pPr>
    </w:p>
    <w:p w14:paraId="3515AEF9" w14:textId="77777777" w:rsidR="000A4493" w:rsidRDefault="000A4493" w:rsidP="001B55EA">
      <w:pPr>
        <w:rPr>
          <w:rFonts w:ascii="Arial" w:hAnsi="Arial" w:cs="Arial"/>
          <w:b/>
          <w:i/>
          <w:sz w:val="18"/>
          <w:szCs w:val="18"/>
        </w:rPr>
      </w:pPr>
    </w:p>
    <w:p w14:paraId="1BE656C8" w14:textId="77777777" w:rsidR="000A4493" w:rsidRDefault="000A4493" w:rsidP="001B55EA">
      <w:pPr>
        <w:rPr>
          <w:rFonts w:ascii="Arial" w:hAnsi="Arial" w:cs="Arial"/>
          <w:b/>
          <w:i/>
          <w:sz w:val="18"/>
          <w:szCs w:val="18"/>
        </w:rPr>
      </w:pPr>
    </w:p>
    <w:p w14:paraId="6E9C05B4" w14:textId="77777777" w:rsidR="000A4493" w:rsidRDefault="000A4493" w:rsidP="001B55EA">
      <w:pPr>
        <w:rPr>
          <w:rFonts w:ascii="Arial" w:hAnsi="Arial" w:cs="Arial"/>
          <w:b/>
          <w:i/>
          <w:sz w:val="18"/>
          <w:szCs w:val="18"/>
        </w:rPr>
      </w:pPr>
    </w:p>
    <w:p w14:paraId="7293BC6E" w14:textId="77777777" w:rsidR="000A4493" w:rsidRDefault="000A4493" w:rsidP="001B55EA">
      <w:pPr>
        <w:rPr>
          <w:rFonts w:ascii="Arial" w:hAnsi="Arial" w:cs="Arial"/>
          <w:b/>
          <w:i/>
          <w:sz w:val="18"/>
          <w:szCs w:val="18"/>
        </w:rPr>
      </w:pPr>
    </w:p>
    <w:p w14:paraId="28B0B37C" w14:textId="77777777" w:rsidR="000A4493" w:rsidRDefault="000A4493" w:rsidP="001B55EA">
      <w:pPr>
        <w:rPr>
          <w:rFonts w:ascii="Arial" w:hAnsi="Arial" w:cs="Arial"/>
          <w:b/>
          <w:i/>
          <w:sz w:val="18"/>
          <w:szCs w:val="18"/>
        </w:rPr>
      </w:pPr>
    </w:p>
    <w:p w14:paraId="51996972" w14:textId="77777777" w:rsidR="0069758E" w:rsidRDefault="0069758E" w:rsidP="001B55EA">
      <w:pPr>
        <w:rPr>
          <w:rFonts w:ascii="Arial" w:hAnsi="Arial" w:cs="Arial"/>
          <w:b/>
          <w:i/>
          <w:sz w:val="18"/>
          <w:szCs w:val="18"/>
        </w:rPr>
      </w:pPr>
    </w:p>
    <w:p w14:paraId="6A4B7E58" w14:textId="161CDBD5" w:rsidR="00201176" w:rsidRPr="001616E5" w:rsidRDefault="00201176" w:rsidP="009D4C5C">
      <w:pPr>
        <w:pStyle w:val="Ttulo1"/>
        <w:jc w:val="center"/>
        <w:rPr>
          <w:rFonts w:ascii="Arial" w:hAnsi="Arial" w:cs="Arial"/>
          <w:sz w:val="18"/>
        </w:rPr>
      </w:pPr>
      <w:r w:rsidRPr="001616E5">
        <w:rPr>
          <w:rFonts w:ascii="Arial" w:hAnsi="Arial" w:cs="Arial"/>
          <w:sz w:val="18"/>
        </w:rPr>
        <w:t>PLAN DE DESARROLLO CURRICULAR</w:t>
      </w:r>
    </w:p>
    <w:p w14:paraId="6D3AF7BF" w14:textId="77777777" w:rsidR="00201176" w:rsidRPr="001616E5" w:rsidRDefault="00201176" w:rsidP="00201176">
      <w:pPr>
        <w:tabs>
          <w:tab w:val="left" w:pos="1769"/>
        </w:tabs>
        <w:contextualSpacing/>
        <w:jc w:val="right"/>
        <w:rPr>
          <w:rFonts w:ascii="Arial" w:hAnsi="Arial" w:cs="Arial"/>
          <w:b/>
          <w:i/>
          <w:sz w:val="18"/>
          <w:szCs w:val="18"/>
        </w:rPr>
      </w:pP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  <w:t xml:space="preserve">     </w:t>
      </w:r>
      <w:r>
        <w:rPr>
          <w:rFonts w:ascii="Arial" w:hAnsi="Arial" w:cs="Arial"/>
          <w:b/>
          <w:i/>
          <w:sz w:val="18"/>
          <w:szCs w:val="18"/>
        </w:rPr>
        <w:t>N° 3</w:t>
      </w:r>
      <w:r w:rsidRPr="001616E5">
        <w:rPr>
          <w:rFonts w:ascii="Arial" w:hAnsi="Arial" w:cs="Arial"/>
          <w:b/>
          <w:i/>
          <w:sz w:val="18"/>
          <w:szCs w:val="18"/>
        </w:rPr>
        <w:t xml:space="preserve"> </w:t>
      </w:r>
    </w:p>
    <w:tbl>
      <w:tblPr>
        <w:tblStyle w:val="Tablaconcuadrcula"/>
        <w:tblW w:w="10102" w:type="dxa"/>
        <w:jc w:val="center"/>
        <w:tblLook w:val="04A0" w:firstRow="1" w:lastRow="0" w:firstColumn="1" w:lastColumn="0" w:noHBand="0" w:noVBand="1"/>
      </w:tblPr>
      <w:tblGrid>
        <w:gridCol w:w="3495"/>
        <w:gridCol w:w="6"/>
        <w:gridCol w:w="1760"/>
        <w:gridCol w:w="162"/>
        <w:gridCol w:w="2294"/>
        <w:gridCol w:w="2385"/>
      </w:tblGrid>
      <w:tr w:rsidR="00201176" w:rsidRPr="001616E5" w14:paraId="7C4A71C9" w14:textId="77777777" w:rsidTr="00ED5848">
        <w:trPr>
          <w:trHeight w:val="1406"/>
          <w:jc w:val="center"/>
        </w:trPr>
        <w:tc>
          <w:tcPr>
            <w:tcW w:w="542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A3F3BF2" w14:textId="77777777" w:rsidR="00201176" w:rsidRDefault="00201176" w:rsidP="00EE544D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36EB7993" w14:textId="77777777" w:rsidR="00201176" w:rsidRPr="0065708E" w:rsidRDefault="00201176" w:rsidP="00EE544D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DATOS INFORMATIVOS:</w:t>
            </w:r>
          </w:p>
          <w:p w14:paraId="02A3BAE6" w14:textId="77777777" w:rsidR="00201176" w:rsidRPr="0065708E" w:rsidRDefault="00201176" w:rsidP="00EE544D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Unidad Educativa: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………………………………………..</w:t>
            </w:r>
          </w:p>
          <w:p w14:paraId="5E45A966" w14:textId="77777777" w:rsidR="00201176" w:rsidRPr="0065708E" w:rsidRDefault="00201176" w:rsidP="00EE544D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Nivel: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Primaria Comunitaria Vocacional</w:t>
            </w:r>
          </w:p>
          <w:p w14:paraId="31808F77" w14:textId="77777777" w:rsidR="00201176" w:rsidRDefault="00201176" w:rsidP="00EE544D">
            <w:pPr>
              <w:tabs>
                <w:tab w:val="left" w:pos="1985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Año de escolaridad: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  <w:t>CUARTO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  <w:p w14:paraId="2C0C97CE" w14:textId="77777777" w:rsidR="00201176" w:rsidRPr="0065708E" w:rsidRDefault="00201176" w:rsidP="00EE544D">
            <w:pPr>
              <w:tabs>
                <w:tab w:val="left" w:pos="1985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Campo: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Comunidad y Sociedad</w:t>
            </w:r>
          </w:p>
          <w:p w14:paraId="7A288FED" w14:textId="5B768EEE" w:rsidR="00ED5848" w:rsidRPr="00272D58" w:rsidRDefault="00201176" w:rsidP="00EE544D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  <w:lang w:val="es-ES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Área: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Comunicación y Lenguajes</w:t>
            </w:r>
          </w:p>
        </w:tc>
        <w:tc>
          <w:tcPr>
            <w:tcW w:w="46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1266BFD" w14:textId="77777777" w:rsidR="00201176" w:rsidRDefault="00201176" w:rsidP="00EE544D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4567F310" w14:textId="77777777" w:rsidR="001F55DF" w:rsidRDefault="001F55DF" w:rsidP="001F55DF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3A098A2C" w14:textId="3A6DE49A" w:rsidR="00201176" w:rsidRPr="0065708E" w:rsidRDefault="001F55DF" w:rsidP="001F55DF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Trimestre:</w:t>
            </w:r>
            <w:r w:rsidR="00201176"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201176" w:rsidRPr="0065708E">
              <w:rPr>
                <w:rFonts w:ascii="Arial" w:hAnsi="Arial" w:cs="Arial"/>
                <w:b/>
                <w:i/>
                <w:sz w:val="18"/>
                <w:szCs w:val="18"/>
              </w:rPr>
              <w:t>Primero</w:t>
            </w:r>
          </w:p>
          <w:p w14:paraId="1B069BD8" w14:textId="77777777" w:rsidR="00201176" w:rsidRPr="0065708E" w:rsidRDefault="00201176" w:rsidP="00EE544D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Tiempo: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2 semanas</w:t>
            </w:r>
          </w:p>
          <w:p w14:paraId="679574F3" w14:textId="0D8931FD" w:rsidR="00201176" w:rsidRPr="0065708E" w:rsidRDefault="00201176" w:rsidP="00EE544D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Fechas: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Del …</w:t>
            </w: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/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……… al/21 de …………20</w:t>
            </w:r>
            <w:r w:rsidR="009D4C5C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</w:p>
          <w:p w14:paraId="6BB4730E" w14:textId="77777777" w:rsidR="00201176" w:rsidRPr="0065708E" w:rsidRDefault="00201176" w:rsidP="00EE544D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Director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04AEC5B1" w14:textId="77777777" w:rsidR="00201176" w:rsidRPr="0065708E" w:rsidRDefault="00201176" w:rsidP="00EE544D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Maestro: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3FE2D677" w14:textId="13046CA0" w:rsidR="00201176" w:rsidRPr="0065708E" w:rsidRDefault="00201176" w:rsidP="00EE544D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Gestión: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9D4C5C">
              <w:rPr>
                <w:rFonts w:ascii="Arial" w:hAnsi="Arial" w:cs="Arial"/>
                <w:b/>
                <w:i/>
                <w:sz w:val="18"/>
                <w:szCs w:val="18"/>
              </w:rPr>
              <w:t>202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</w:t>
            </w:r>
          </w:p>
        </w:tc>
      </w:tr>
      <w:tr w:rsidR="003755C0" w:rsidRPr="001616E5" w14:paraId="1298E172" w14:textId="4836E388" w:rsidTr="003755C0">
        <w:trPr>
          <w:trHeight w:val="137"/>
          <w:jc w:val="center"/>
        </w:trPr>
        <w:tc>
          <w:tcPr>
            <w:tcW w:w="3495" w:type="dxa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auto"/>
            </w:tcBorders>
          </w:tcPr>
          <w:p w14:paraId="7198EBBF" w14:textId="5B2B4CFF" w:rsidR="003755C0" w:rsidRPr="00ED5848" w:rsidRDefault="003755C0" w:rsidP="00ED5848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660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 w:themeColor="text1"/>
            </w:tcBorders>
          </w:tcPr>
          <w:p w14:paraId="7CC3ADF9" w14:textId="77777777" w:rsidR="003755C0" w:rsidRPr="00ED5848" w:rsidRDefault="003755C0" w:rsidP="00ED5848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201176" w:rsidRPr="001616E5" w14:paraId="2A6904AE" w14:textId="77777777" w:rsidTr="003755C0">
        <w:trPr>
          <w:trHeight w:val="618"/>
          <w:jc w:val="center"/>
        </w:trPr>
        <w:tc>
          <w:tcPr>
            <w:tcW w:w="3501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F0EEE0E" w14:textId="77777777" w:rsidR="00201176" w:rsidRPr="000762CE" w:rsidRDefault="00201176" w:rsidP="00EE544D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PROYECTO SOCIO PRODUCTIVO:</w:t>
            </w:r>
          </w:p>
          <w:p w14:paraId="1ACF500D" w14:textId="77777777" w:rsidR="00201176" w:rsidRPr="001616E5" w:rsidRDefault="00201176" w:rsidP="00EE544D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“</w:t>
            </w:r>
            <w:r>
              <w:rPr>
                <w:rFonts w:ascii="Arial" w:hAnsi="Arial" w:cs="Arial"/>
                <w:i/>
                <w:sz w:val="18"/>
                <w:szCs w:val="18"/>
              </w:rPr>
              <w:t>………………………………..”</w:t>
            </w:r>
          </w:p>
        </w:tc>
        <w:tc>
          <w:tcPr>
            <w:tcW w:w="6601" w:type="dxa"/>
            <w:gridSpan w:val="4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A69441" w14:textId="77777777" w:rsidR="00201176" w:rsidRPr="001616E5" w:rsidRDefault="00201176" w:rsidP="00EE544D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PROBLEMÁTICAS y/o ACTIVIDADES 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ESPECIFICAS DEL PLAN DE ACCIÓN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DEL PSP:</w:t>
            </w:r>
          </w:p>
          <w:p w14:paraId="36926CE9" w14:textId="77777777" w:rsidR="00201176" w:rsidRPr="001616E5" w:rsidRDefault="00201176" w:rsidP="00EE544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01176" w:rsidRPr="001616E5" w14:paraId="2180A961" w14:textId="77777777" w:rsidTr="00EE544D">
        <w:trPr>
          <w:trHeight w:val="623"/>
          <w:jc w:val="center"/>
        </w:trPr>
        <w:tc>
          <w:tcPr>
            <w:tcW w:w="1010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12690F" w14:textId="6156ED28" w:rsidR="003755C0" w:rsidRDefault="003755C0" w:rsidP="003755C0">
            <w:pPr>
              <w:pStyle w:val="Ttulo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PERFIL DE SALIDA:</w:t>
            </w:r>
          </w:p>
          <w:p w14:paraId="649BA780" w14:textId="39D5321D" w:rsidR="00094021" w:rsidRPr="00094021" w:rsidRDefault="00094021" w:rsidP="00094021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9918A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Interpreta textos literari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os y no literarios determinando </w:t>
            </w:r>
            <w:r w:rsidRPr="009918A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las consecuencias de hech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os o acciones, comparando a los </w:t>
            </w:r>
            <w:r w:rsidRPr="009918A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personajes o la informaci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ón de imágenes, reconociendo el </w:t>
            </w:r>
            <w:r w:rsidRPr="009918A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problema y la solución en una narración, f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undamentando su </w:t>
            </w:r>
            <w:r w:rsidRPr="009918A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opinión con la información del texto y su experiencia.</w:t>
            </w:r>
          </w:p>
          <w:p w14:paraId="5FC4DE65" w14:textId="1E94B3FE" w:rsidR="00094021" w:rsidRPr="00094021" w:rsidRDefault="00094021" w:rsidP="00094021">
            <w:r w:rsidRPr="00C74F30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Explica las fechas cívicas y ubicación geográfica de Bolivia.</w:t>
            </w:r>
          </w:p>
          <w:p w14:paraId="267887F3" w14:textId="5F218B10" w:rsidR="00094021" w:rsidRDefault="00094021" w:rsidP="00094021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910B6A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Recoge información, compa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ra y describe las estructuras y </w:t>
            </w:r>
            <w:r w:rsidRPr="00910B6A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los procesos de interacción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entre los sistemas, las normas </w:t>
            </w:r>
            <w:r w:rsidRPr="00910B6A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vinculadas al cuidado de la sa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lud integral, desde el diálogo, </w:t>
            </w:r>
            <w:r w:rsidRPr="00910B6A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el registro y lectura de datos en tablas.</w:t>
            </w:r>
          </w:p>
          <w:p w14:paraId="5A6B0D13" w14:textId="6B9179CC" w:rsidR="00600828" w:rsidRDefault="00600828" w:rsidP="00600828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910B6A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Resuelve problemas simples y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complejos de las equivalencias </w:t>
            </w:r>
            <w:r w:rsidRPr="00910B6A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y conversiones entre las medidas de longitud, capacidad,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910B6A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masa-peso, tiempo y el sistema moneta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rio, utilizando </w:t>
            </w:r>
            <w:r w:rsidRPr="00910B6A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instrumentos de equivalencias.</w:t>
            </w:r>
          </w:p>
          <w:p w14:paraId="773C4589" w14:textId="77777777" w:rsidR="00201176" w:rsidRDefault="00600828" w:rsidP="00094021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910B6A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Representa e interpre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ta las figuras planas y cuerpos </w:t>
            </w:r>
            <w:r w:rsidRPr="00910B6A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geométricos en su entorno natural arquitectónico.</w:t>
            </w:r>
          </w:p>
          <w:p w14:paraId="0F8CA41D" w14:textId="324C3251" w:rsidR="0066083F" w:rsidRPr="00094021" w:rsidRDefault="0066083F" w:rsidP="00094021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910B6A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Resuelve problemas simples y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complejos de las equivalencias </w:t>
            </w:r>
            <w:r w:rsidRPr="00910B6A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y conversiones entre las medidas de longitud, capacidad,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910B6A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masa-peso, tiempo y el sistema moneta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rio, utilizando </w:t>
            </w:r>
            <w:r w:rsidRPr="00910B6A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instrumentos de equivalencias.</w:t>
            </w:r>
          </w:p>
        </w:tc>
      </w:tr>
      <w:tr w:rsidR="00201176" w:rsidRPr="001616E5" w14:paraId="5DFCBD3F" w14:textId="77777777" w:rsidTr="00EE544D">
        <w:trPr>
          <w:trHeight w:val="413"/>
          <w:jc w:val="center"/>
        </w:trPr>
        <w:tc>
          <w:tcPr>
            <w:tcW w:w="1010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EEB498" w14:textId="68D219AC" w:rsidR="00201176" w:rsidRPr="000762CE" w:rsidRDefault="00201176" w:rsidP="00EE544D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CONTENIDOS y EJES ARTICULADORES:</w:t>
            </w:r>
          </w:p>
          <w:p w14:paraId="554C177A" w14:textId="77777777" w:rsidR="00FF5017" w:rsidRPr="00FF5017" w:rsidRDefault="00FF5017" w:rsidP="00723396">
            <w:pPr>
              <w:pStyle w:val="Sinespaciado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FF5017">
              <w:rPr>
                <w:rFonts w:ascii="Arial" w:hAnsi="Arial" w:cs="Arial"/>
                <w:sz w:val="20"/>
                <w:szCs w:val="20"/>
              </w:rPr>
              <w:t>El fútbol de la amistad. (Lectura)</w:t>
            </w:r>
          </w:p>
          <w:p w14:paraId="632D9057" w14:textId="77777777" w:rsidR="00FF5017" w:rsidRPr="00FF5017" w:rsidRDefault="00FF5017" w:rsidP="00723396">
            <w:pPr>
              <w:pStyle w:val="Sinespaciado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FF5017">
              <w:rPr>
                <w:rFonts w:ascii="Arial" w:hAnsi="Arial" w:cs="Arial"/>
                <w:sz w:val="20"/>
                <w:szCs w:val="20"/>
              </w:rPr>
              <w:t>Prefijos y sufijos</w:t>
            </w:r>
          </w:p>
          <w:p w14:paraId="7ECB38B9" w14:textId="3B780529" w:rsidR="00FF5017" w:rsidRPr="00FF5017" w:rsidRDefault="00FF5017" w:rsidP="00723396">
            <w:pPr>
              <w:pStyle w:val="Sinespaciado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FF5017">
              <w:rPr>
                <w:rFonts w:ascii="Arial" w:hAnsi="Arial" w:cs="Arial"/>
                <w:sz w:val="20"/>
                <w:szCs w:val="20"/>
              </w:rPr>
              <w:t>Sufijo</w:t>
            </w:r>
          </w:p>
          <w:p w14:paraId="1215EBD9" w14:textId="77777777" w:rsidR="00201176" w:rsidRPr="00FF5017" w:rsidRDefault="00201176" w:rsidP="00723396">
            <w:pPr>
              <w:pStyle w:val="Sinespaciado"/>
              <w:widowControl/>
              <w:numPr>
                <w:ilvl w:val="0"/>
                <w:numId w:val="10"/>
              </w:numPr>
              <w:suppressAutoHyphens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5017">
              <w:rPr>
                <w:rFonts w:ascii="Arial" w:hAnsi="Arial" w:cs="Arial"/>
                <w:sz w:val="20"/>
                <w:szCs w:val="20"/>
              </w:rPr>
              <w:t>Mapa político de Bolivia.</w:t>
            </w:r>
          </w:p>
          <w:p w14:paraId="6E05AA0A" w14:textId="77777777" w:rsidR="00201176" w:rsidRPr="00FF5017" w:rsidRDefault="00201176" w:rsidP="00723396">
            <w:pPr>
              <w:pStyle w:val="Sinespaciado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FF5017">
              <w:rPr>
                <w:rFonts w:ascii="Arial" w:hAnsi="Arial" w:cs="Arial"/>
                <w:sz w:val="20"/>
                <w:szCs w:val="20"/>
              </w:rPr>
              <w:t>Huesos de la cabeza.</w:t>
            </w:r>
          </w:p>
          <w:p w14:paraId="6A59230A" w14:textId="77777777" w:rsidR="00201176" w:rsidRPr="00FF5017" w:rsidRDefault="00201176" w:rsidP="00723396">
            <w:pPr>
              <w:pStyle w:val="Sinespaciado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FF5017">
              <w:rPr>
                <w:rFonts w:ascii="Arial" w:hAnsi="Arial" w:cs="Arial"/>
                <w:sz w:val="20"/>
                <w:szCs w:val="20"/>
              </w:rPr>
              <w:t>Huesos de las extremidades.</w:t>
            </w:r>
          </w:p>
          <w:p w14:paraId="542755E0" w14:textId="77777777" w:rsidR="009C4546" w:rsidRPr="00FF5017" w:rsidRDefault="009C4546" w:rsidP="00723396">
            <w:pPr>
              <w:pStyle w:val="Sinespaciado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FF5017">
              <w:rPr>
                <w:rFonts w:ascii="Arial" w:hAnsi="Arial" w:cs="Arial"/>
                <w:sz w:val="20"/>
                <w:szCs w:val="20"/>
              </w:rPr>
              <w:t>GEOMÉTRIA</w:t>
            </w:r>
          </w:p>
          <w:p w14:paraId="69C9855F" w14:textId="0863114D" w:rsidR="009C4546" w:rsidRPr="00FF5017" w:rsidRDefault="009C4546" w:rsidP="00723396">
            <w:pPr>
              <w:pStyle w:val="Sinespaciado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FF5017">
              <w:rPr>
                <w:rFonts w:ascii="Arial" w:hAnsi="Arial" w:cs="Arial"/>
                <w:sz w:val="20"/>
                <w:szCs w:val="20"/>
              </w:rPr>
              <w:t>Historia- líneas – clases de líneas.</w:t>
            </w:r>
          </w:p>
          <w:p w14:paraId="324643DF" w14:textId="77777777" w:rsidR="008E283D" w:rsidRPr="00FF5017" w:rsidRDefault="008E283D" w:rsidP="00723396">
            <w:pPr>
              <w:pStyle w:val="Sinespaciado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FF5017">
              <w:rPr>
                <w:rFonts w:ascii="Arial" w:hAnsi="Arial" w:cs="Arial"/>
                <w:sz w:val="20"/>
                <w:szCs w:val="20"/>
              </w:rPr>
              <w:t>Medidas de longitud.</w:t>
            </w:r>
          </w:p>
          <w:p w14:paraId="4CA693D5" w14:textId="77777777" w:rsidR="008E283D" w:rsidRPr="00FF5017" w:rsidRDefault="008E283D" w:rsidP="00723396">
            <w:pPr>
              <w:pStyle w:val="Sinespaciado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FF5017">
              <w:rPr>
                <w:rFonts w:ascii="Arial" w:hAnsi="Arial" w:cs="Arial"/>
                <w:sz w:val="20"/>
                <w:szCs w:val="20"/>
              </w:rPr>
              <w:t>El metro y sus submúltiplos.</w:t>
            </w:r>
          </w:p>
          <w:p w14:paraId="2AC4E11C" w14:textId="36FE30D5" w:rsidR="00201176" w:rsidRPr="008E283D" w:rsidRDefault="00201176" w:rsidP="008E283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1176" w:rsidRPr="001616E5" w14:paraId="62245E81" w14:textId="77777777" w:rsidTr="00C56BD3">
        <w:trPr>
          <w:jc w:val="center"/>
        </w:trPr>
        <w:tc>
          <w:tcPr>
            <w:tcW w:w="526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F4FE11" w14:textId="77777777" w:rsidR="00201176" w:rsidRPr="000762CE" w:rsidRDefault="00201176" w:rsidP="00EE544D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ORIENTACIONES Y MOMENTOS METODOLÓGICOS:</w:t>
            </w:r>
          </w:p>
          <w:p w14:paraId="28C3A666" w14:textId="77777777" w:rsidR="00201176" w:rsidRPr="001616E5" w:rsidRDefault="00201176" w:rsidP="00EE544D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ACTIVIDADES</w:t>
            </w:r>
          </w:p>
        </w:tc>
        <w:tc>
          <w:tcPr>
            <w:tcW w:w="2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D350D2" w14:textId="77777777" w:rsidR="00201176" w:rsidRDefault="00201176" w:rsidP="00EE544D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69D08A36" w14:textId="77777777" w:rsidR="00201176" w:rsidRPr="001616E5" w:rsidRDefault="00201176" w:rsidP="00EE544D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RECURSOS/MATERIALES EDUCATIVOS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5338A0" w14:textId="77777777" w:rsidR="00201176" w:rsidRDefault="00201176" w:rsidP="00EE544D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13B00108" w14:textId="77777777" w:rsidR="00201176" w:rsidRPr="001616E5" w:rsidRDefault="00201176" w:rsidP="00EE544D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CRITERIOS DE EVALUACIÓN</w:t>
            </w:r>
          </w:p>
        </w:tc>
      </w:tr>
      <w:tr w:rsidR="00201176" w:rsidRPr="001616E5" w14:paraId="100F7280" w14:textId="77777777" w:rsidTr="00C56BD3">
        <w:trPr>
          <w:trHeight w:val="1826"/>
          <w:jc w:val="center"/>
        </w:trPr>
        <w:tc>
          <w:tcPr>
            <w:tcW w:w="526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284A77D4" w14:textId="67A93841" w:rsidR="00201176" w:rsidRPr="001616E5" w:rsidRDefault="00201176" w:rsidP="00EE544D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BE3BA76" w14:textId="77777777" w:rsidR="00201176" w:rsidRPr="0052016C" w:rsidRDefault="00201176" w:rsidP="00EE544D">
            <w:pPr>
              <w:rPr>
                <w:rFonts w:cs="Times New Roman"/>
              </w:rPr>
            </w:pPr>
            <w:r>
              <w:rPr>
                <w:rFonts w:cs="Times New Roman"/>
              </w:rPr>
              <w:t>PRACTICA</w:t>
            </w:r>
          </w:p>
          <w:p w14:paraId="7A750E6A" w14:textId="77777777" w:rsidR="00201176" w:rsidRDefault="00201176" w:rsidP="00723396">
            <w:pPr>
              <w:widowControl/>
              <w:numPr>
                <w:ilvl w:val="0"/>
                <w:numId w:val="3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Recopilamos diferentes materiales reciclables para realizar trabajos creativos del sistema óseo y el mapa político de Bolivia.</w:t>
            </w:r>
          </w:p>
          <w:p w14:paraId="77B6F8A2" w14:textId="77777777" w:rsidR="00201176" w:rsidRDefault="00201176" w:rsidP="00723396">
            <w:pPr>
              <w:widowControl/>
              <w:numPr>
                <w:ilvl w:val="0"/>
                <w:numId w:val="3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Elaboramos papel mache con papeles en desuso o higiénico y realizamos el esqueleto del cuerpo humano.</w:t>
            </w:r>
          </w:p>
          <w:p w14:paraId="416D5012" w14:textId="77777777" w:rsidR="00201176" w:rsidRDefault="00201176" w:rsidP="00723396">
            <w:pPr>
              <w:widowControl/>
              <w:numPr>
                <w:ilvl w:val="0"/>
                <w:numId w:val="3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Recortamos dibujos de diferentes láminas sobre los huesos de la cabeza y los huesos de las extremidades y escribimos los nombres de cada uno.</w:t>
            </w:r>
          </w:p>
          <w:p w14:paraId="19A587B3" w14:textId="77777777" w:rsidR="00201176" w:rsidRDefault="00201176" w:rsidP="00723396">
            <w:pPr>
              <w:widowControl/>
              <w:numPr>
                <w:ilvl w:val="0"/>
                <w:numId w:val="3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Elaboramos un rompecabezas del mapa político de Bolivia.</w:t>
            </w:r>
          </w:p>
          <w:p w14:paraId="7E53AA9A" w14:textId="77777777" w:rsidR="00201176" w:rsidRDefault="00201176" w:rsidP="00723396">
            <w:pPr>
              <w:widowControl/>
              <w:numPr>
                <w:ilvl w:val="0"/>
                <w:numId w:val="3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Realizamos operaciones y problemas de multiplicación con la cantidad de habitantes de cada departamento.</w:t>
            </w:r>
          </w:p>
          <w:p w14:paraId="61AEAEFE" w14:textId="5C878A71" w:rsidR="00201176" w:rsidRPr="007B5F12" w:rsidRDefault="00201176" w:rsidP="00723396">
            <w:pPr>
              <w:widowControl/>
              <w:numPr>
                <w:ilvl w:val="0"/>
                <w:numId w:val="3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Leemos la lectura</w:t>
            </w:r>
            <w:r w:rsidR="00D91B29">
              <w:rPr>
                <w:rFonts w:cs="Times New Roman"/>
              </w:rPr>
              <w:t xml:space="preserve"> d</w:t>
            </w:r>
            <w:r w:rsidR="000A4493">
              <w:rPr>
                <w:rFonts w:cs="Times New Roman"/>
              </w:rPr>
              <w:t xml:space="preserve">el </w:t>
            </w:r>
            <w:r w:rsidR="000A4493" w:rsidRPr="000A4493">
              <w:rPr>
                <w:rFonts w:cs="Times New Roman"/>
                <w:sz w:val="22"/>
                <w:szCs w:val="22"/>
              </w:rPr>
              <w:t xml:space="preserve">texto “El fútbol de la </w:t>
            </w:r>
            <w:r w:rsidR="000A4493" w:rsidRPr="000A4493">
              <w:rPr>
                <w:rFonts w:cs="Times New Roman"/>
                <w:sz w:val="22"/>
                <w:szCs w:val="22"/>
              </w:rPr>
              <w:lastRenderedPageBreak/>
              <w:t>amistad</w:t>
            </w:r>
            <w:r w:rsidRPr="000A4493">
              <w:rPr>
                <w:rFonts w:cs="Times New Roman"/>
                <w:sz w:val="22"/>
                <w:szCs w:val="22"/>
              </w:rPr>
              <w:t>” en voz silenciosa y</w:t>
            </w:r>
            <w:r w:rsidR="000A4493">
              <w:rPr>
                <w:rFonts w:cs="Times New Roman"/>
              </w:rPr>
              <w:t xml:space="preserve"> en voz alta.</w:t>
            </w:r>
          </w:p>
          <w:p w14:paraId="057C1E65" w14:textId="77777777" w:rsidR="00201176" w:rsidRDefault="00201176" w:rsidP="00723396">
            <w:pPr>
              <w:widowControl/>
              <w:numPr>
                <w:ilvl w:val="0"/>
                <w:numId w:val="3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Recapitulación oral del cuento.</w:t>
            </w:r>
          </w:p>
          <w:p w14:paraId="05A6AD2F" w14:textId="77777777" w:rsidR="00201176" w:rsidRDefault="00201176" w:rsidP="00723396">
            <w:pPr>
              <w:widowControl/>
              <w:numPr>
                <w:ilvl w:val="0"/>
                <w:numId w:val="3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Realizamos el resumen de la lectura aplicando un cuestionario.</w:t>
            </w:r>
          </w:p>
          <w:p w14:paraId="664EA928" w14:textId="77E12C67" w:rsidR="00201176" w:rsidRDefault="00201176" w:rsidP="00723396">
            <w:pPr>
              <w:widowControl/>
              <w:numPr>
                <w:ilvl w:val="0"/>
                <w:numId w:val="3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Analizamos los textos se</w:t>
            </w:r>
            <w:r w:rsidR="00D91B29">
              <w:rPr>
                <w:rFonts w:cs="Times New Roman"/>
              </w:rPr>
              <w:t>lecciona</w:t>
            </w:r>
            <w:r w:rsidR="000A4493">
              <w:rPr>
                <w:rFonts w:cs="Times New Roman"/>
              </w:rPr>
              <w:t>dos marcando palabras que contengan sufijos y prefijos.</w:t>
            </w:r>
          </w:p>
          <w:p w14:paraId="5FDB61CF" w14:textId="4B3EE706" w:rsidR="00D91B29" w:rsidRDefault="00D91B29" w:rsidP="00723396">
            <w:pPr>
              <w:widowControl/>
              <w:numPr>
                <w:ilvl w:val="0"/>
                <w:numId w:val="3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Escribimos un listado de palabras </w:t>
            </w:r>
            <w:r w:rsidR="001835D7">
              <w:rPr>
                <w:rFonts w:cs="Times New Roman"/>
              </w:rPr>
              <w:t>y buscamos los sinónimos, antónimos y formamos oraciones.</w:t>
            </w:r>
          </w:p>
          <w:p w14:paraId="3D42D7E3" w14:textId="09635CC4" w:rsidR="00201176" w:rsidRDefault="001835D7" w:rsidP="00723396">
            <w:pPr>
              <w:widowControl/>
              <w:numPr>
                <w:ilvl w:val="0"/>
                <w:numId w:val="3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Estudiamos el concepto de palabras homófonas y homógrafas y escribimos ejemplos.</w:t>
            </w:r>
          </w:p>
          <w:p w14:paraId="0D39B9A8" w14:textId="102BA4E3" w:rsidR="0014656F" w:rsidRDefault="0014656F" w:rsidP="00723396">
            <w:pPr>
              <w:widowControl/>
              <w:numPr>
                <w:ilvl w:val="0"/>
                <w:numId w:val="3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Lectura del texto de apoyo sobre la Historia de la geometría </w:t>
            </w:r>
            <w:r w:rsidR="00215EFD">
              <w:rPr>
                <w:rFonts w:cs="Times New Roman"/>
              </w:rPr>
              <w:t>y analizamos en el mapa conceptual sobre las clases de líneas.</w:t>
            </w:r>
          </w:p>
          <w:p w14:paraId="75616257" w14:textId="5DBEB458" w:rsidR="00215EFD" w:rsidRDefault="00215EFD" w:rsidP="00723396">
            <w:pPr>
              <w:widowControl/>
              <w:numPr>
                <w:ilvl w:val="0"/>
                <w:numId w:val="3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Trazamos diferentes líneas en el cuaderno de trabajo utilizando instrumentos geométricos.</w:t>
            </w:r>
          </w:p>
          <w:p w14:paraId="78198854" w14:textId="6AB83F21" w:rsidR="00215EFD" w:rsidRPr="00215EFD" w:rsidRDefault="00215EFD" w:rsidP="00723396">
            <w:pPr>
              <w:widowControl/>
              <w:numPr>
                <w:ilvl w:val="0"/>
                <w:numId w:val="3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Traemos al curso diferentes materiales e instrumentos  para realizar medidas de longitud.</w:t>
            </w:r>
          </w:p>
          <w:p w14:paraId="43EA7ED4" w14:textId="77777777" w:rsidR="001B55EA" w:rsidRPr="007209F5" w:rsidRDefault="001B55EA" w:rsidP="001B55EA">
            <w:pPr>
              <w:widowControl/>
              <w:suppressAutoHyphens w:val="0"/>
              <w:ind w:left="720"/>
              <w:jc w:val="both"/>
              <w:rPr>
                <w:rFonts w:cs="Times New Roman"/>
              </w:rPr>
            </w:pPr>
          </w:p>
          <w:p w14:paraId="4860F901" w14:textId="77777777" w:rsidR="00201176" w:rsidRPr="0052016C" w:rsidRDefault="00201176" w:rsidP="00EE544D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TEORIA</w:t>
            </w:r>
          </w:p>
          <w:p w14:paraId="4B3D7786" w14:textId="77777777" w:rsidR="00201176" w:rsidRDefault="00201176" w:rsidP="00723396">
            <w:pPr>
              <w:widowControl/>
              <w:numPr>
                <w:ilvl w:val="0"/>
                <w:numId w:val="3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Identificamos los huesos de la cabeza y las extremidades en diferentes materiales didácticos.</w:t>
            </w:r>
          </w:p>
          <w:p w14:paraId="101F398E" w14:textId="29D9DD5D" w:rsidR="00201176" w:rsidRDefault="00201176" w:rsidP="00723396">
            <w:pPr>
              <w:widowControl/>
              <w:numPr>
                <w:ilvl w:val="0"/>
                <w:numId w:val="3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Explica</w:t>
            </w:r>
            <w:r w:rsidR="002328F6">
              <w:rPr>
                <w:rFonts w:cs="Times New Roman"/>
              </w:rPr>
              <w:t>mos</w:t>
            </w:r>
            <w:r>
              <w:rPr>
                <w:rFonts w:cs="Times New Roman"/>
              </w:rPr>
              <w:t xml:space="preserve"> la división política de Bolivia.</w:t>
            </w:r>
          </w:p>
          <w:p w14:paraId="0CC37FB6" w14:textId="09F19FF4" w:rsidR="001835D7" w:rsidRPr="001835D7" w:rsidRDefault="002328F6" w:rsidP="00723396">
            <w:pPr>
              <w:widowControl/>
              <w:numPr>
                <w:ilvl w:val="0"/>
                <w:numId w:val="3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Comprendemos </w:t>
            </w:r>
            <w:r w:rsidR="001835D7">
              <w:rPr>
                <w:rFonts w:cs="Times New Roman"/>
              </w:rPr>
              <w:t>el contenido del cuento.</w:t>
            </w:r>
          </w:p>
          <w:p w14:paraId="0FAEF5FE" w14:textId="0485DA75" w:rsidR="001835D7" w:rsidRDefault="001835D7" w:rsidP="00723396">
            <w:pPr>
              <w:widowControl/>
              <w:numPr>
                <w:ilvl w:val="0"/>
                <w:numId w:val="3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Identifica</w:t>
            </w:r>
            <w:r w:rsidR="002328F6">
              <w:rPr>
                <w:rFonts w:cs="Times New Roman"/>
              </w:rPr>
              <w:t>mos</w:t>
            </w:r>
            <w:r>
              <w:rPr>
                <w:rFonts w:cs="Times New Roman"/>
              </w:rPr>
              <w:t xml:space="preserve"> las características del dialogo.</w:t>
            </w:r>
          </w:p>
          <w:p w14:paraId="490DC03F" w14:textId="1157BCA7" w:rsidR="00201176" w:rsidRDefault="000A4493" w:rsidP="00723396">
            <w:pPr>
              <w:widowControl/>
              <w:numPr>
                <w:ilvl w:val="0"/>
                <w:numId w:val="3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Analizamos los sufijos y prefijos considerando las características.</w:t>
            </w:r>
          </w:p>
          <w:p w14:paraId="395AB5DF" w14:textId="7496927F" w:rsidR="00215EFD" w:rsidRDefault="00215EFD" w:rsidP="00723396">
            <w:pPr>
              <w:widowControl/>
              <w:numPr>
                <w:ilvl w:val="0"/>
                <w:numId w:val="3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Conocemos la historia de la geometría y comprende el concepto de líneas y sus clases.</w:t>
            </w:r>
          </w:p>
          <w:p w14:paraId="4675A350" w14:textId="1B1C3DED" w:rsidR="00215EFD" w:rsidRPr="00215EFD" w:rsidRDefault="00215EFD" w:rsidP="00723396">
            <w:pPr>
              <w:widowControl/>
              <w:numPr>
                <w:ilvl w:val="0"/>
                <w:numId w:val="3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Conceptualizamos las  unidades de longitud.</w:t>
            </w:r>
          </w:p>
          <w:p w14:paraId="6BF2A7CA" w14:textId="77777777" w:rsidR="009D4C5C" w:rsidRDefault="009D4C5C" w:rsidP="001835D7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  <w:p w14:paraId="020BC74B" w14:textId="571BEBCA" w:rsidR="00201176" w:rsidRPr="001835D7" w:rsidRDefault="009D4C5C" w:rsidP="001835D7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VALORACIÓ</w:t>
            </w:r>
            <w:r w:rsidR="00201176" w:rsidRPr="001835D7">
              <w:rPr>
                <w:rFonts w:cs="Times New Roman"/>
              </w:rPr>
              <w:t>N</w:t>
            </w:r>
          </w:p>
          <w:p w14:paraId="18E92DDD" w14:textId="77777777" w:rsidR="00201176" w:rsidRDefault="00201176" w:rsidP="00723396">
            <w:pPr>
              <w:widowControl/>
              <w:numPr>
                <w:ilvl w:val="0"/>
                <w:numId w:val="3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Reflexionamos sobre la importancia que tienen los huesos de la cabeza y las extremidades en el cuerpo humano.</w:t>
            </w:r>
          </w:p>
          <w:p w14:paraId="449131CE" w14:textId="77777777" w:rsidR="00201176" w:rsidRDefault="00201176" w:rsidP="00723396">
            <w:pPr>
              <w:widowControl/>
              <w:numPr>
                <w:ilvl w:val="0"/>
                <w:numId w:val="3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Valoramos las características de Bolivia y su división política.</w:t>
            </w:r>
          </w:p>
          <w:p w14:paraId="1130975C" w14:textId="26FAEE0A" w:rsidR="00201176" w:rsidRDefault="00201176" w:rsidP="00723396">
            <w:pPr>
              <w:widowControl/>
              <w:numPr>
                <w:ilvl w:val="0"/>
                <w:numId w:val="3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Apreciamos el uso de la</w:t>
            </w:r>
            <w:r w:rsidR="00215EFD">
              <w:rPr>
                <w:rFonts w:cs="Times New Roman"/>
              </w:rPr>
              <w:t>s líneas y la medida de longitud.</w:t>
            </w:r>
          </w:p>
          <w:p w14:paraId="102B7100" w14:textId="7EED4366" w:rsidR="00201176" w:rsidRDefault="00201176" w:rsidP="00723396">
            <w:pPr>
              <w:widowControl/>
              <w:numPr>
                <w:ilvl w:val="0"/>
                <w:numId w:val="3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Reflexionamo</w:t>
            </w:r>
            <w:r w:rsidR="001835D7">
              <w:rPr>
                <w:rFonts w:cs="Times New Roman"/>
              </w:rPr>
              <w:t>s sobre la importancia del valor de una verdadera amistad.</w:t>
            </w:r>
          </w:p>
          <w:p w14:paraId="461B7583" w14:textId="47BA14C1" w:rsidR="001835D7" w:rsidRDefault="001835D7" w:rsidP="00723396">
            <w:pPr>
              <w:widowControl/>
              <w:numPr>
                <w:ilvl w:val="0"/>
                <w:numId w:val="3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Valoramos la importancia de ampliar nuestro vocabulario con el uso de palabras, </w:t>
            </w:r>
            <w:r w:rsidR="000A4493">
              <w:rPr>
                <w:rFonts w:cs="Times New Roman"/>
              </w:rPr>
              <w:t>con sufijos y prefijos.</w:t>
            </w:r>
          </w:p>
          <w:p w14:paraId="687FEFD4" w14:textId="77777777" w:rsidR="00201176" w:rsidRPr="00BC4732" w:rsidRDefault="00201176" w:rsidP="00EE544D">
            <w:pPr>
              <w:widowControl/>
              <w:suppressAutoHyphens w:val="0"/>
              <w:jc w:val="both"/>
              <w:rPr>
                <w:rFonts w:cs="Times New Roman"/>
              </w:rPr>
            </w:pPr>
          </w:p>
          <w:p w14:paraId="704E7015" w14:textId="4C827B71" w:rsidR="00201176" w:rsidRPr="0052016C" w:rsidRDefault="009D4C5C" w:rsidP="00EE544D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PRODUCCIÓ</w:t>
            </w:r>
            <w:r w:rsidR="00201176" w:rsidRPr="0052016C">
              <w:rPr>
                <w:rFonts w:cs="Times New Roman"/>
              </w:rPr>
              <w:t>N</w:t>
            </w:r>
          </w:p>
          <w:p w14:paraId="0C2ECA98" w14:textId="77777777" w:rsidR="00201176" w:rsidRDefault="00201176" w:rsidP="00723396">
            <w:pPr>
              <w:widowControl/>
              <w:numPr>
                <w:ilvl w:val="0"/>
                <w:numId w:val="3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Elaboramos papel mache (papeles en desuso o higiénico) el esqueleto del cuerpo humano.</w:t>
            </w:r>
          </w:p>
          <w:p w14:paraId="7A1EF185" w14:textId="77777777" w:rsidR="00201176" w:rsidRDefault="00201176" w:rsidP="00723396">
            <w:pPr>
              <w:widowControl/>
              <w:numPr>
                <w:ilvl w:val="0"/>
                <w:numId w:val="3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Elaboramos un collage de los huesos de la cabeza y los huesos de las extremidades.</w:t>
            </w:r>
          </w:p>
          <w:p w14:paraId="10248663" w14:textId="77777777" w:rsidR="00201176" w:rsidRDefault="00201176" w:rsidP="00723396">
            <w:pPr>
              <w:widowControl/>
              <w:numPr>
                <w:ilvl w:val="0"/>
                <w:numId w:val="3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Elaboramos un rompecabezas del mapa político de Bolivia.</w:t>
            </w:r>
          </w:p>
          <w:p w14:paraId="28C7B373" w14:textId="77777777" w:rsidR="00201176" w:rsidRPr="002D6340" w:rsidRDefault="00201176" w:rsidP="00723396">
            <w:pPr>
              <w:widowControl/>
              <w:numPr>
                <w:ilvl w:val="0"/>
                <w:numId w:val="3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Escribimos diferentes ejercicios de potenciación en el cuaderno de trabajo.</w:t>
            </w:r>
          </w:p>
          <w:p w14:paraId="103BFA9A" w14:textId="0F62C339" w:rsidR="00201176" w:rsidRPr="001835D7" w:rsidRDefault="00201176" w:rsidP="00723396">
            <w:pPr>
              <w:pStyle w:val="Sinespaciado"/>
              <w:numPr>
                <w:ilvl w:val="0"/>
                <w:numId w:val="3"/>
              </w:num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cs="Times New Roman"/>
              </w:rPr>
              <w:t>Escribimos</w:t>
            </w:r>
            <w:r w:rsidR="001835D7">
              <w:rPr>
                <w:rFonts w:cs="Times New Roman"/>
              </w:rPr>
              <w:t xml:space="preserve"> mensaj</w:t>
            </w:r>
            <w:r w:rsidR="005952E0">
              <w:rPr>
                <w:rFonts w:cs="Times New Roman"/>
              </w:rPr>
              <w:t>es sobre el valor de la amistad utilizando prefijos y sufijos.</w:t>
            </w:r>
          </w:p>
          <w:p w14:paraId="167ACBC4" w14:textId="6C4E27FF" w:rsidR="00600828" w:rsidRPr="00600828" w:rsidRDefault="00600828" w:rsidP="00723396">
            <w:pPr>
              <w:pStyle w:val="Sinespaciado"/>
              <w:numPr>
                <w:ilvl w:val="0"/>
                <w:numId w:val="3"/>
              </w:num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cs="Times New Roman"/>
                <w:szCs w:val="24"/>
              </w:rPr>
              <w:t>Trazamos las clases de líneas en el cuaderno de trabajo.</w:t>
            </w:r>
          </w:p>
          <w:p w14:paraId="0D614538" w14:textId="6067A4A1" w:rsidR="00600828" w:rsidRPr="00600828" w:rsidRDefault="00600828" w:rsidP="00723396">
            <w:pPr>
              <w:widowControl/>
              <w:numPr>
                <w:ilvl w:val="0"/>
                <w:numId w:val="3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Planteamos operaciones y problemas de las unidades de longitud con múltiplo y submúltiplos en actividades comerciales.</w:t>
            </w:r>
          </w:p>
          <w:p w14:paraId="4298FEA1" w14:textId="16106AA1" w:rsidR="001B55EA" w:rsidRPr="001616E5" w:rsidRDefault="001B55EA" w:rsidP="001B55EA">
            <w:pPr>
              <w:pStyle w:val="Sinespaciado"/>
              <w:ind w:left="72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6D4C2C" w14:textId="77777777" w:rsidR="00201176" w:rsidRDefault="00201176" w:rsidP="00EE544D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478E4BFE" w14:textId="77777777" w:rsidR="00201AA2" w:rsidRPr="00653F09" w:rsidRDefault="00201AA2" w:rsidP="00201AA2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653F09">
              <w:rPr>
                <w:rFonts w:ascii="Arial" w:hAnsi="Arial" w:cs="Arial"/>
                <w:b/>
                <w:sz w:val="18"/>
                <w:szCs w:val="18"/>
              </w:rPr>
              <w:t>RECURSOS Y MEDIOS</w:t>
            </w:r>
          </w:p>
          <w:p w14:paraId="390636E6" w14:textId="77777777" w:rsidR="00201AA2" w:rsidRPr="00653F09" w:rsidRDefault="00201AA2" w:rsidP="00201AA2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653F09">
              <w:rPr>
                <w:rFonts w:ascii="Arial" w:hAnsi="Arial" w:cs="Arial"/>
                <w:b/>
                <w:sz w:val="18"/>
                <w:szCs w:val="18"/>
              </w:rPr>
              <w:t>Materiales- Escritorio</w:t>
            </w:r>
          </w:p>
          <w:p w14:paraId="3E74F769" w14:textId="77777777" w:rsidR="00201AA2" w:rsidRPr="00653F09" w:rsidRDefault="00201AA2" w:rsidP="00723396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cartulina</w:t>
            </w:r>
          </w:p>
          <w:p w14:paraId="28445987" w14:textId="77777777" w:rsidR="00201AA2" w:rsidRPr="00653F09" w:rsidRDefault="00201AA2" w:rsidP="00723396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cuaderno</w:t>
            </w:r>
          </w:p>
          <w:p w14:paraId="612B5679" w14:textId="77777777" w:rsidR="00201AA2" w:rsidRPr="00653F09" w:rsidRDefault="00201AA2" w:rsidP="00723396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fotocopias</w:t>
            </w:r>
          </w:p>
          <w:p w14:paraId="56A15645" w14:textId="77777777" w:rsidR="00201AA2" w:rsidRPr="00653F09" w:rsidRDefault="00201AA2" w:rsidP="00723396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Reglas</w:t>
            </w:r>
          </w:p>
          <w:p w14:paraId="067767A4" w14:textId="77777777" w:rsidR="00201AA2" w:rsidRPr="00653F09" w:rsidRDefault="00201AA2" w:rsidP="00723396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Tijera</w:t>
            </w:r>
          </w:p>
          <w:p w14:paraId="2DCFB880" w14:textId="77777777" w:rsidR="00201AA2" w:rsidRPr="00653F09" w:rsidRDefault="00201AA2" w:rsidP="00723396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Dibujos  o recortes</w:t>
            </w:r>
          </w:p>
          <w:p w14:paraId="14E5C9A4" w14:textId="77777777" w:rsidR="00201AA2" w:rsidRPr="00653F09" w:rsidRDefault="00201AA2" w:rsidP="00723396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pegamento.</w:t>
            </w:r>
          </w:p>
          <w:p w14:paraId="4E754276" w14:textId="77777777" w:rsidR="00201AA2" w:rsidRPr="001616E5" w:rsidRDefault="00201AA2" w:rsidP="00201AA2">
            <w:pPr>
              <w:pStyle w:val="Prrafodelista"/>
              <w:spacing w:after="0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03839751" w14:textId="77777777" w:rsidR="00201AA2" w:rsidRPr="00653F09" w:rsidRDefault="00201AA2" w:rsidP="00201AA2">
            <w:pPr>
              <w:rPr>
                <w:rFonts w:cs="Times New Roman"/>
                <w:b/>
                <w:sz w:val="22"/>
                <w:szCs w:val="22"/>
              </w:rPr>
            </w:pPr>
            <w:r w:rsidRPr="00653F09">
              <w:rPr>
                <w:rFonts w:cs="Times New Roman"/>
                <w:b/>
                <w:sz w:val="22"/>
                <w:szCs w:val="22"/>
              </w:rPr>
              <w:t>MATERIAL DE ANALOGIA</w:t>
            </w:r>
          </w:p>
          <w:p w14:paraId="6A50A7DC" w14:textId="77777777" w:rsidR="00201AA2" w:rsidRPr="00AA28A8" w:rsidRDefault="00201AA2" w:rsidP="00201AA2">
            <w:pPr>
              <w:rPr>
                <w:rFonts w:cs="Times New Roman"/>
              </w:rPr>
            </w:pPr>
          </w:p>
          <w:p w14:paraId="33448DEC" w14:textId="77777777" w:rsidR="00201AA2" w:rsidRPr="00AA28A8" w:rsidRDefault="00201AA2" w:rsidP="00723396">
            <w:pPr>
              <w:widowControl/>
              <w:numPr>
                <w:ilvl w:val="0"/>
                <w:numId w:val="26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Lápiz.</w:t>
            </w:r>
          </w:p>
          <w:p w14:paraId="680558E5" w14:textId="77777777" w:rsidR="00201AA2" w:rsidRPr="00AA28A8" w:rsidRDefault="00201AA2" w:rsidP="00723396">
            <w:pPr>
              <w:widowControl/>
              <w:numPr>
                <w:ilvl w:val="0"/>
                <w:numId w:val="26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Colores</w:t>
            </w:r>
          </w:p>
          <w:p w14:paraId="303031F1" w14:textId="77777777" w:rsidR="00201AA2" w:rsidRPr="00AA28A8" w:rsidRDefault="00201AA2" w:rsidP="00723396">
            <w:pPr>
              <w:widowControl/>
              <w:numPr>
                <w:ilvl w:val="0"/>
                <w:numId w:val="26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 xml:space="preserve">Pegamentos </w:t>
            </w:r>
          </w:p>
          <w:p w14:paraId="43F8C1D8" w14:textId="77777777" w:rsidR="00201AA2" w:rsidRPr="00AA28A8" w:rsidRDefault="00201AA2" w:rsidP="00723396">
            <w:pPr>
              <w:widowControl/>
              <w:numPr>
                <w:ilvl w:val="0"/>
                <w:numId w:val="26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Papel resma</w:t>
            </w:r>
          </w:p>
          <w:p w14:paraId="39314666" w14:textId="77777777" w:rsidR="00201AA2" w:rsidRPr="00AA28A8" w:rsidRDefault="00201AA2" w:rsidP="00723396">
            <w:pPr>
              <w:widowControl/>
              <w:numPr>
                <w:ilvl w:val="0"/>
                <w:numId w:val="26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lastRenderedPageBreak/>
              <w:t>Texto de apoyo</w:t>
            </w:r>
          </w:p>
          <w:p w14:paraId="3266831C" w14:textId="77777777" w:rsidR="00201AA2" w:rsidRPr="00AA28A8" w:rsidRDefault="00201AA2" w:rsidP="00201AA2">
            <w:pPr>
              <w:ind w:left="60"/>
              <w:rPr>
                <w:rFonts w:cs="Times New Roman"/>
              </w:rPr>
            </w:pPr>
          </w:p>
          <w:p w14:paraId="21C08AA9" w14:textId="77777777" w:rsidR="00201AA2" w:rsidRPr="00AA28A8" w:rsidRDefault="00201AA2" w:rsidP="00201AA2">
            <w:pPr>
              <w:rPr>
                <w:rFonts w:cs="Times New Roman"/>
                <w:b/>
                <w:sz w:val="22"/>
                <w:szCs w:val="22"/>
              </w:rPr>
            </w:pPr>
            <w:r w:rsidRPr="00AA28A8">
              <w:rPr>
                <w:rFonts w:cs="Times New Roman"/>
                <w:b/>
                <w:sz w:val="22"/>
                <w:szCs w:val="22"/>
              </w:rPr>
              <w:t>MATERIAL DE PRODUCCION</w:t>
            </w:r>
          </w:p>
          <w:p w14:paraId="729445CA" w14:textId="77777777" w:rsidR="00201AA2" w:rsidRPr="00AA28A8" w:rsidRDefault="00201AA2" w:rsidP="00201AA2">
            <w:pPr>
              <w:pStyle w:val="Prrafodelista"/>
              <w:ind w:left="785"/>
              <w:rPr>
                <w:rFonts w:ascii="Times New Roman" w:hAnsi="Times New Roman"/>
              </w:rPr>
            </w:pPr>
          </w:p>
          <w:p w14:paraId="3D4652C4" w14:textId="77777777" w:rsidR="00201AA2" w:rsidRDefault="00201AA2" w:rsidP="00723396">
            <w:pPr>
              <w:pStyle w:val="Prrafodelista"/>
              <w:numPr>
                <w:ilvl w:val="0"/>
                <w:numId w:val="28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Cuaderno de trabajo</w:t>
            </w:r>
          </w:p>
          <w:p w14:paraId="4DE1F0C2" w14:textId="77777777" w:rsidR="00201AA2" w:rsidRDefault="00201AA2" w:rsidP="00723396">
            <w:pPr>
              <w:pStyle w:val="Prrafodelista"/>
              <w:numPr>
                <w:ilvl w:val="0"/>
                <w:numId w:val="28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Cartulina  dúplex</w:t>
            </w:r>
          </w:p>
          <w:p w14:paraId="6FDE2E39" w14:textId="77777777" w:rsidR="00201AA2" w:rsidRPr="00AA28A8" w:rsidRDefault="00201AA2" w:rsidP="00723396">
            <w:pPr>
              <w:pStyle w:val="Prrafodelista"/>
              <w:numPr>
                <w:ilvl w:val="0"/>
                <w:numId w:val="28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Mensajes en carteles.</w:t>
            </w:r>
          </w:p>
          <w:p w14:paraId="39A02231" w14:textId="77777777" w:rsidR="00201AA2" w:rsidRDefault="00201AA2" w:rsidP="00201AA2">
            <w:pPr>
              <w:rPr>
                <w:rFonts w:cs="Times New Roman"/>
              </w:rPr>
            </w:pPr>
          </w:p>
          <w:p w14:paraId="4F4C716A" w14:textId="77777777" w:rsidR="00201AA2" w:rsidRPr="00AA28A8" w:rsidRDefault="00201AA2" w:rsidP="00201AA2">
            <w:pPr>
              <w:rPr>
                <w:rFonts w:cs="Times New Roman"/>
              </w:rPr>
            </w:pPr>
          </w:p>
          <w:p w14:paraId="42A7D184" w14:textId="77777777" w:rsidR="00201AA2" w:rsidRPr="00AA28A8" w:rsidRDefault="00201AA2" w:rsidP="00201AA2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</w:rPr>
              <w:t xml:space="preserve"> </w:t>
            </w:r>
            <w:r w:rsidRPr="00AA28A8">
              <w:rPr>
                <w:rFonts w:cs="Times New Roman"/>
                <w:b/>
              </w:rPr>
              <w:t xml:space="preserve">MATERIAL DE LA VIDA </w:t>
            </w:r>
          </w:p>
          <w:p w14:paraId="3B1D7EE8" w14:textId="77777777" w:rsidR="00201AA2" w:rsidRPr="00AA28A8" w:rsidRDefault="00201AA2" w:rsidP="00201AA2">
            <w:pPr>
              <w:rPr>
                <w:rFonts w:cs="Times New Roman"/>
                <w:b/>
              </w:rPr>
            </w:pPr>
          </w:p>
          <w:p w14:paraId="759A6ED5" w14:textId="77777777" w:rsidR="00201AA2" w:rsidRPr="00653F09" w:rsidRDefault="00201AA2" w:rsidP="00723396">
            <w:pPr>
              <w:pStyle w:val="Prrafodelista"/>
              <w:numPr>
                <w:ilvl w:val="0"/>
                <w:numId w:val="29"/>
              </w:numPr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Texto de apoyo</w:t>
            </w:r>
          </w:p>
          <w:p w14:paraId="409AD871" w14:textId="77777777" w:rsidR="00201AA2" w:rsidRPr="00653F09" w:rsidRDefault="00201AA2" w:rsidP="00723396">
            <w:pPr>
              <w:pStyle w:val="Prrafodelista"/>
              <w:numPr>
                <w:ilvl w:val="0"/>
                <w:numId w:val="29"/>
              </w:numPr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Dibujos</w:t>
            </w:r>
          </w:p>
          <w:p w14:paraId="0F6E32A8" w14:textId="77777777" w:rsidR="00201AA2" w:rsidRPr="00653F09" w:rsidRDefault="00201AA2" w:rsidP="00723396">
            <w:pPr>
              <w:pStyle w:val="Prrafodelista"/>
              <w:numPr>
                <w:ilvl w:val="0"/>
                <w:numId w:val="29"/>
              </w:numPr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 xml:space="preserve"> estudiantes </w:t>
            </w:r>
          </w:p>
          <w:p w14:paraId="119A1513" w14:textId="77777777" w:rsidR="00201AA2" w:rsidRPr="00653F09" w:rsidRDefault="00201AA2" w:rsidP="00723396">
            <w:pPr>
              <w:pStyle w:val="Prrafodelista"/>
              <w:numPr>
                <w:ilvl w:val="0"/>
                <w:numId w:val="29"/>
              </w:numPr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 xml:space="preserve"> aula</w:t>
            </w:r>
          </w:p>
          <w:p w14:paraId="79C89978" w14:textId="77777777" w:rsidR="00201176" w:rsidRPr="001616E5" w:rsidRDefault="00201176" w:rsidP="00201AA2">
            <w:pPr>
              <w:pStyle w:val="Prrafodelista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B498E4" w14:textId="77777777" w:rsidR="00201176" w:rsidRDefault="00201176" w:rsidP="00EE544D">
            <w:pPr>
              <w:pStyle w:val="Prrafodelista"/>
              <w:spacing w:after="0" w:line="240" w:lineRule="auto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6E5A3386" w14:textId="77777777" w:rsidR="00201176" w:rsidRPr="0052016C" w:rsidRDefault="00201176" w:rsidP="00EE544D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SER</w:t>
            </w:r>
          </w:p>
          <w:p w14:paraId="15778D93" w14:textId="77777777" w:rsidR="00201176" w:rsidRDefault="00201176" w:rsidP="00EE544D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-Fortalecemos actitudes de obediencia y respeto mutuo entre compañeros</w:t>
            </w:r>
            <w:r w:rsidRPr="0052016C">
              <w:rPr>
                <w:rFonts w:cs="Times New Roman"/>
              </w:rPr>
              <w:t xml:space="preserve">. </w:t>
            </w:r>
          </w:p>
          <w:p w14:paraId="267EF77A" w14:textId="77777777" w:rsidR="00201176" w:rsidRPr="0052016C" w:rsidRDefault="00201176" w:rsidP="00EE544D">
            <w:pPr>
              <w:rPr>
                <w:rFonts w:cs="Times New Roman"/>
              </w:rPr>
            </w:pPr>
          </w:p>
          <w:p w14:paraId="6FE8CA33" w14:textId="77777777" w:rsidR="00201176" w:rsidRPr="0052016C" w:rsidRDefault="00201176" w:rsidP="00EE544D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SABER</w:t>
            </w:r>
          </w:p>
          <w:p w14:paraId="50A20049" w14:textId="77777777" w:rsidR="00201176" w:rsidRDefault="00201176" w:rsidP="00EE544D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-Identifica los huesos de la cabeza y las extremidades en diferentes materiales didácticos.</w:t>
            </w:r>
          </w:p>
          <w:p w14:paraId="71F1D0CD" w14:textId="77777777" w:rsidR="00201176" w:rsidRDefault="00201176" w:rsidP="00EE544D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-Explica la división política de Bolivia.</w:t>
            </w:r>
          </w:p>
          <w:p w14:paraId="64E431F8" w14:textId="77777777" w:rsidR="00201176" w:rsidRDefault="00201176" w:rsidP="00EE544D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-Comprende el contenido del cuento.</w:t>
            </w:r>
          </w:p>
          <w:p w14:paraId="215DEDB5" w14:textId="2EC68DAC" w:rsidR="00201176" w:rsidRDefault="00201176" w:rsidP="00EE544D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  <w:p w14:paraId="0DE4E9EC" w14:textId="0C1E20D8" w:rsidR="002328F6" w:rsidRPr="001835D7" w:rsidRDefault="00201176" w:rsidP="002328F6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-</w:t>
            </w:r>
            <w:r w:rsidR="002328F6">
              <w:rPr>
                <w:rFonts w:cs="Times New Roman"/>
              </w:rPr>
              <w:t xml:space="preserve"> Comprende el contenido del cuento.</w:t>
            </w:r>
          </w:p>
          <w:p w14:paraId="74C428B7" w14:textId="7BD0255E" w:rsidR="005952E0" w:rsidRDefault="005952E0" w:rsidP="005952E0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-Analiza los sufijos y prefijos considerando las características.</w:t>
            </w:r>
          </w:p>
          <w:p w14:paraId="599FE1B9" w14:textId="3B580578" w:rsidR="00600828" w:rsidRDefault="00600828" w:rsidP="00600828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-Conoce la historia de la geometría y comprende el concepto de líneas y sus clases.</w:t>
            </w:r>
          </w:p>
          <w:p w14:paraId="65A357C3" w14:textId="7716B585" w:rsidR="00600828" w:rsidRPr="00215EFD" w:rsidRDefault="00600828" w:rsidP="00600828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-Conceptualiza la  unidad de longitud.</w:t>
            </w:r>
          </w:p>
          <w:p w14:paraId="0B9F1884" w14:textId="795D6F32" w:rsidR="00201176" w:rsidRDefault="00600828" w:rsidP="00600828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  <w:p w14:paraId="717C4256" w14:textId="77777777" w:rsidR="00201176" w:rsidRDefault="00201176" w:rsidP="00EE544D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HACER</w:t>
            </w:r>
          </w:p>
          <w:p w14:paraId="4709DAE6" w14:textId="77777777" w:rsidR="00201176" w:rsidRDefault="00201176" w:rsidP="00EE544D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-Elabora un collage de los huesos de la cabeza y las extremidades.</w:t>
            </w:r>
          </w:p>
          <w:p w14:paraId="601F748E" w14:textId="77777777" w:rsidR="00201176" w:rsidRDefault="00201176" w:rsidP="00EE544D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-Realiza un rompecabezas de la división política de Bolivia.</w:t>
            </w:r>
          </w:p>
          <w:p w14:paraId="497961D3" w14:textId="22E22B32" w:rsidR="00201176" w:rsidRDefault="00201176" w:rsidP="00600828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  <w:r w:rsidR="00600828">
              <w:rPr>
                <w:rFonts w:cs="Times New Roman"/>
              </w:rPr>
              <w:t xml:space="preserve"> Plantea operaciones y problemas de las unidades de longitud con múltiplo y submúltiplos en actividades comerciales.</w:t>
            </w:r>
          </w:p>
          <w:p w14:paraId="48E7B55C" w14:textId="56E38633" w:rsidR="002328F6" w:rsidRPr="005952E0" w:rsidRDefault="002328F6" w:rsidP="005952E0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  <w:r w:rsidR="00201176">
              <w:rPr>
                <w:rFonts w:cs="Times New Roman"/>
              </w:rPr>
              <w:t>Realiza el re</w:t>
            </w:r>
            <w:r w:rsidR="005952E0">
              <w:rPr>
                <w:rFonts w:cs="Times New Roman"/>
              </w:rPr>
              <w:t>sumen del contenido del cuento.</w:t>
            </w:r>
          </w:p>
          <w:p w14:paraId="73950608" w14:textId="71A0332F" w:rsidR="00201176" w:rsidRPr="0052016C" w:rsidRDefault="00201176" w:rsidP="005952E0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-Escribe ejemplos </w:t>
            </w:r>
            <w:r w:rsidR="005952E0">
              <w:rPr>
                <w:rFonts w:cs="Times New Roman"/>
              </w:rPr>
              <w:t>utilizando los prefijos y sufijos.</w:t>
            </w:r>
          </w:p>
          <w:p w14:paraId="37154E87" w14:textId="77777777" w:rsidR="00201176" w:rsidRDefault="00201176" w:rsidP="00EE544D">
            <w:pPr>
              <w:jc w:val="both"/>
              <w:rPr>
                <w:rFonts w:cs="Times New Roman"/>
              </w:rPr>
            </w:pPr>
          </w:p>
          <w:p w14:paraId="477260FE" w14:textId="77777777" w:rsidR="00201176" w:rsidRPr="0052016C" w:rsidRDefault="00201176" w:rsidP="00EE544D">
            <w:pPr>
              <w:pBdr>
                <w:top w:val="single" w:sz="4" w:space="1" w:color="auto"/>
              </w:pBdr>
              <w:rPr>
                <w:rFonts w:cs="Times New Roman"/>
              </w:rPr>
            </w:pPr>
            <w:r w:rsidRPr="0052016C">
              <w:rPr>
                <w:rFonts w:cs="Times New Roman"/>
              </w:rPr>
              <w:t>DECIDIR</w:t>
            </w:r>
          </w:p>
          <w:p w14:paraId="7D29BAC1" w14:textId="7D86E71D" w:rsidR="007209F5" w:rsidRDefault="00201176" w:rsidP="00EE544D">
            <w:pPr>
              <w:pBdr>
                <w:top w:val="single" w:sz="4" w:space="1" w:color="auto"/>
              </w:pBd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-Comprende la importancia del </w:t>
            </w:r>
            <w:r w:rsidR="007209F5">
              <w:rPr>
                <w:rFonts w:cs="Times New Roman"/>
              </w:rPr>
              <w:t>valor de la amistad.</w:t>
            </w:r>
          </w:p>
          <w:p w14:paraId="09FFC2D9" w14:textId="090122C0" w:rsidR="00201176" w:rsidRDefault="007209F5" w:rsidP="00EE544D">
            <w:pPr>
              <w:pBdr>
                <w:top w:val="single" w:sz="4" w:space="1" w:color="auto"/>
              </w:pBd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Difunde mensajes</w:t>
            </w:r>
            <w:r w:rsidR="00201176">
              <w:rPr>
                <w:rFonts w:cs="Times New Roman"/>
              </w:rPr>
              <w:t xml:space="preserve"> para el cuidado de nuestro cuerpo y la conducta en las relaciones sociales.</w:t>
            </w:r>
          </w:p>
          <w:p w14:paraId="33E2B8C1" w14:textId="77777777" w:rsidR="00201176" w:rsidRDefault="00201176" w:rsidP="00EE544D">
            <w:pPr>
              <w:pBdr>
                <w:top w:val="single" w:sz="4" w:space="1" w:color="auto"/>
              </w:pBdr>
              <w:jc w:val="both"/>
              <w:rPr>
                <w:rFonts w:cs="Times New Roman"/>
              </w:rPr>
            </w:pPr>
          </w:p>
          <w:p w14:paraId="1BD68740" w14:textId="77777777" w:rsidR="00201176" w:rsidRPr="001616E5" w:rsidRDefault="00201176" w:rsidP="00EE544D">
            <w:pPr>
              <w:pStyle w:val="Prrafodelista"/>
              <w:spacing w:after="0" w:line="240" w:lineRule="auto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201176" w:rsidRPr="001616E5" w14:paraId="7E761F37" w14:textId="77777777" w:rsidTr="00EE544D">
        <w:trPr>
          <w:jc w:val="center"/>
        </w:trPr>
        <w:tc>
          <w:tcPr>
            <w:tcW w:w="1010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A86095" w14:textId="77777777" w:rsidR="00201176" w:rsidRDefault="00201176" w:rsidP="00EE544D">
            <w:pPr>
              <w:rPr>
                <w:rFonts w:cs="Times New Roman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lastRenderedPageBreak/>
              <w:t>PRODUCTO: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458E03ED" w14:textId="77777777" w:rsidR="00201176" w:rsidRDefault="00201176" w:rsidP="00EE544D">
            <w:pPr>
              <w:rPr>
                <w:rFonts w:cs="Times New Roman"/>
              </w:rPr>
            </w:pPr>
            <w:r>
              <w:rPr>
                <w:rFonts w:cs="Times New Roman"/>
              </w:rPr>
              <w:t>El esqueleto del cuerpo humano con papel mache (papeles en desuso o higiénico).</w:t>
            </w:r>
          </w:p>
          <w:p w14:paraId="74398618" w14:textId="77777777" w:rsidR="00201176" w:rsidRDefault="00201176" w:rsidP="00EE544D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Un collage de los huesos de la cabeza y los huesos de las extremidades.</w:t>
            </w:r>
          </w:p>
          <w:p w14:paraId="5DDA2F3E" w14:textId="77777777" w:rsidR="00201176" w:rsidRDefault="00201176" w:rsidP="00EE544D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Rompecabezas del mapa político de Bolivia.</w:t>
            </w:r>
          </w:p>
          <w:p w14:paraId="74357CC1" w14:textId="1AB9868B" w:rsidR="002328F6" w:rsidRDefault="002328F6" w:rsidP="002328F6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Mensajes sobre el valor de la amistad.</w:t>
            </w:r>
          </w:p>
          <w:p w14:paraId="5C03E8D9" w14:textId="5B53FCAC" w:rsidR="0066083F" w:rsidRPr="00600828" w:rsidRDefault="0066083F" w:rsidP="0066083F">
            <w:pPr>
              <w:pStyle w:val="Sinespaciado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cs="Times New Roman"/>
                <w:szCs w:val="24"/>
              </w:rPr>
              <w:t>Traza clases de líneas en el cuaderno de trabajo.</w:t>
            </w:r>
          </w:p>
          <w:p w14:paraId="1D08BD74" w14:textId="0A09EA8B" w:rsidR="0066083F" w:rsidRPr="00600828" w:rsidRDefault="0066083F" w:rsidP="0066083F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Operaciones y problemas de las unidades de longitud con múltiplo y submúltiplos en actividades comerciales.</w:t>
            </w:r>
          </w:p>
          <w:p w14:paraId="30332A90" w14:textId="77777777" w:rsidR="0066083F" w:rsidRPr="002328F6" w:rsidRDefault="0066083F" w:rsidP="002328F6">
            <w:pPr>
              <w:widowControl/>
              <w:suppressAutoHyphens w:val="0"/>
              <w:jc w:val="both"/>
              <w:rPr>
                <w:rFonts w:cs="Times New Roman"/>
              </w:rPr>
            </w:pPr>
          </w:p>
          <w:p w14:paraId="42FFE01D" w14:textId="77777777" w:rsidR="002328F6" w:rsidRPr="002D6340" w:rsidRDefault="002328F6" w:rsidP="002328F6">
            <w:pPr>
              <w:pStyle w:val="Sinespaciado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cs="Times New Roman"/>
              </w:rPr>
              <w:t>Participamos en actividades de dialogo.</w:t>
            </w:r>
          </w:p>
          <w:p w14:paraId="6D4596DE" w14:textId="0CF65B9D" w:rsidR="002328F6" w:rsidRPr="002D6340" w:rsidRDefault="002328F6" w:rsidP="002328F6">
            <w:pPr>
              <w:pStyle w:val="Sinespaciado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cs="Times New Roman"/>
              </w:rPr>
              <w:t>Dibujos de sustantivos con  adjetivos y sus grados.</w:t>
            </w:r>
          </w:p>
          <w:p w14:paraId="21B9B6CA" w14:textId="7C8F5CB5" w:rsidR="002328F6" w:rsidRPr="002328F6" w:rsidRDefault="002328F6" w:rsidP="002328F6">
            <w:pPr>
              <w:pStyle w:val="Sinespaciado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cs="Times New Roman"/>
              </w:rPr>
              <w:t>Fichas léxicas ejemplos de palabras sinónimas, antónimas y parónimas.</w:t>
            </w:r>
          </w:p>
          <w:p w14:paraId="7328C763" w14:textId="6B76C8D5" w:rsidR="00201176" w:rsidRPr="00654C58" w:rsidRDefault="002328F6" w:rsidP="002328F6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Ejemplos de </w:t>
            </w:r>
            <w:r w:rsidRPr="002328F6">
              <w:rPr>
                <w:rFonts w:cs="Times New Roman"/>
              </w:rPr>
              <w:t>palabras homófonas y homógrafas.</w:t>
            </w:r>
          </w:p>
        </w:tc>
      </w:tr>
      <w:tr w:rsidR="00201176" w:rsidRPr="001616E5" w14:paraId="4A465DBC" w14:textId="77777777" w:rsidTr="00EE544D">
        <w:trPr>
          <w:trHeight w:val="802"/>
          <w:jc w:val="center"/>
        </w:trPr>
        <w:tc>
          <w:tcPr>
            <w:tcW w:w="1010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9883BC" w14:textId="77777777" w:rsidR="00201176" w:rsidRPr="00654C58" w:rsidRDefault="00201176" w:rsidP="00EE544D">
            <w:pPr>
              <w:pStyle w:val="Sinespaciado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5F103B72" w14:textId="77777777" w:rsidR="00B54667" w:rsidRDefault="00B54667" w:rsidP="00B54667">
            <w:pPr>
              <w:pStyle w:val="Sinespaciado"/>
              <w:rPr>
                <w:rFonts w:ascii="Arial" w:hAnsi="Arial" w:cs="Arial"/>
                <w:b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VE"/>
              </w:rPr>
              <w:t>BIBLIOGRAFIA:</w:t>
            </w:r>
          </w:p>
          <w:p w14:paraId="0CC57FD3" w14:textId="1B3697E4" w:rsidR="00B54667" w:rsidRDefault="00B54667" w:rsidP="00B54667">
            <w:pPr>
              <w:pStyle w:val="Sinespaciado"/>
              <w:rPr>
                <w:rFonts w:ascii="Arial" w:hAnsi="Arial" w:cs="Arial"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sz w:val="20"/>
                <w:szCs w:val="20"/>
                <w:lang w:val="es-VE"/>
              </w:rPr>
              <w:t xml:space="preserve">Ministerio de Educación Planes y Programas de Estudio </w:t>
            </w:r>
            <w:r w:rsidR="007216C2">
              <w:rPr>
                <w:rFonts w:ascii="Arial" w:hAnsi="Arial" w:cs="Arial"/>
                <w:sz w:val="20"/>
                <w:szCs w:val="20"/>
                <w:lang w:val="es-VE"/>
              </w:rPr>
              <w:t>(Educación Primaria Comunitaria Vocacional).</w:t>
            </w:r>
            <w:r>
              <w:rPr>
                <w:rFonts w:ascii="Arial" w:hAnsi="Arial" w:cs="Arial"/>
                <w:sz w:val="20"/>
                <w:szCs w:val="20"/>
                <w:lang w:val="es-VE"/>
              </w:rPr>
              <w:t xml:space="preserve"> La Paz Bolivia 2023.</w:t>
            </w:r>
          </w:p>
          <w:p w14:paraId="0FC57B5A" w14:textId="77777777" w:rsidR="00B54667" w:rsidRDefault="00B54667" w:rsidP="00B54667">
            <w:pPr>
              <w:pStyle w:val="Sinespaciado"/>
              <w:rPr>
                <w:rFonts w:ascii="Arial" w:hAnsi="Arial" w:cs="Arial"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sz w:val="20"/>
                <w:szCs w:val="20"/>
                <w:lang w:val="es-VE"/>
              </w:rPr>
              <w:t>Ministerio de Educación Currículo Regionalizado (Planes y Programas de Estudio) Educación Primaria Comunitaria Vocacional.</w:t>
            </w:r>
          </w:p>
          <w:p w14:paraId="2619D9EE" w14:textId="77777777" w:rsidR="00B54667" w:rsidRDefault="00B54667" w:rsidP="00B54667">
            <w:pPr>
              <w:pStyle w:val="Sinespaciado"/>
              <w:rPr>
                <w:rFonts w:ascii="Arial" w:hAnsi="Arial" w:cs="Arial"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sz w:val="20"/>
                <w:szCs w:val="20"/>
                <w:lang w:val="es-VE"/>
              </w:rPr>
              <w:t>Gaceta Oficial del Estado. Ley Educativa 070 Avelino Siñani Elizardo Pérez. La Paz Bolivia 2010.</w:t>
            </w:r>
          </w:p>
          <w:p w14:paraId="4E91CBDB" w14:textId="160C3111" w:rsidR="00201176" w:rsidRPr="00B54667" w:rsidRDefault="00B54667" w:rsidP="00B54667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B54667">
              <w:rPr>
                <w:rFonts w:ascii="Arial" w:hAnsi="Arial" w:cs="Arial"/>
                <w:sz w:val="20"/>
                <w:szCs w:val="20"/>
              </w:rPr>
              <w:t xml:space="preserve">Textos de apoyo Matemática, Lenguaje, Ciencias Sociales y Ciencias </w:t>
            </w:r>
            <w:r w:rsidR="007216C2">
              <w:rPr>
                <w:rFonts w:ascii="Arial" w:hAnsi="Arial" w:cs="Arial"/>
                <w:sz w:val="20"/>
                <w:szCs w:val="20"/>
              </w:rPr>
              <w:t xml:space="preserve">Naturales Editorial </w:t>
            </w:r>
            <w:r w:rsidRPr="00B54667">
              <w:rPr>
                <w:rFonts w:ascii="Arial" w:hAnsi="Arial" w:cs="Arial"/>
                <w:sz w:val="20"/>
                <w:szCs w:val="20"/>
              </w:rPr>
              <w:t>Nueva Generación Edición La Paz Bolivia 202</w:t>
            </w:r>
            <w:r w:rsidR="001A24A4">
              <w:rPr>
                <w:rFonts w:ascii="Arial" w:hAnsi="Arial" w:cs="Arial"/>
                <w:sz w:val="20"/>
                <w:szCs w:val="20"/>
              </w:rPr>
              <w:t>5</w:t>
            </w:r>
            <w:r w:rsidRPr="00B54667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05AB2960" w14:textId="77777777" w:rsidR="001B55EA" w:rsidRDefault="00201176" w:rsidP="007209F5">
      <w:pPr>
        <w:rPr>
          <w:rFonts w:ascii="Arial" w:hAnsi="Arial" w:cs="Arial"/>
          <w:i/>
          <w:sz w:val="18"/>
          <w:szCs w:val="18"/>
        </w:rPr>
      </w:pPr>
      <w:r w:rsidRPr="001616E5">
        <w:rPr>
          <w:rFonts w:ascii="Arial" w:hAnsi="Arial" w:cs="Arial"/>
          <w:i/>
          <w:sz w:val="18"/>
          <w:szCs w:val="18"/>
        </w:rPr>
        <w:tab/>
      </w:r>
      <w:r w:rsidRPr="001616E5">
        <w:rPr>
          <w:rFonts w:ascii="Arial" w:hAnsi="Arial" w:cs="Arial"/>
          <w:i/>
          <w:sz w:val="18"/>
          <w:szCs w:val="18"/>
        </w:rPr>
        <w:tab/>
      </w:r>
      <w:r w:rsidRPr="001616E5">
        <w:rPr>
          <w:rFonts w:ascii="Arial" w:hAnsi="Arial" w:cs="Arial"/>
          <w:i/>
          <w:sz w:val="18"/>
          <w:szCs w:val="18"/>
        </w:rPr>
        <w:tab/>
      </w:r>
    </w:p>
    <w:p w14:paraId="40ED1A56" w14:textId="2A5270BB" w:rsidR="001B55EA" w:rsidRPr="005952E0" w:rsidRDefault="00094021" w:rsidP="005952E0">
      <w:pPr>
        <w:jc w:val="center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Maestro     </w:t>
      </w:r>
      <w:r w:rsidRPr="001616E5">
        <w:rPr>
          <w:rFonts w:ascii="Arial" w:hAnsi="Arial" w:cs="Arial"/>
          <w:b/>
          <w:i/>
          <w:sz w:val="18"/>
          <w:szCs w:val="18"/>
        </w:rPr>
        <w:t xml:space="preserve">                             </w:t>
      </w:r>
      <w:r>
        <w:rPr>
          <w:rFonts w:ascii="Arial" w:hAnsi="Arial" w:cs="Arial"/>
          <w:b/>
          <w:i/>
          <w:sz w:val="18"/>
          <w:szCs w:val="18"/>
        </w:rPr>
        <w:t xml:space="preserve">   </w:t>
      </w:r>
      <w:r w:rsidR="005952E0">
        <w:rPr>
          <w:rFonts w:ascii="Arial" w:hAnsi="Arial" w:cs="Arial"/>
          <w:b/>
          <w:i/>
          <w:sz w:val="18"/>
          <w:szCs w:val="18"/>
        </w:rPr>
        <w:t xml:space="preserve">                      DIRECTOR/A</w:t>
      </w:r>
    </w:p>
    <w:p w14:paraId="31491082" w14:textId="5B0B2A9C" w:rsidR="001B55EA" w:rsidRDefault="001B55EA" w:rsidP="00201176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566E8547" w14:textId="68FBD021" w:rsidR="001B55EA" w:rsidRDefault="001B55EA" w:rsidP="00201176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1F6C6BF0" w14:textId="1D75A9E3" w:rsidR="001B55EA" w:rsidRDefault="001B55EA" w:rsidP="00201176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460318D2" w14:textId="7FDC0255" w:rsidR="001B55EA" w:rsidRDefault="001B55EA" w:rsidP="00201176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3652731C" w14:textId="1416D94F" w:rsidR="001B55EA" w:rsidRDefault="001B55EA" w:rsidP="00201176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4B9B60E6" w14:textId="22E1300C" w:rsidR="001B55EA" w:rsidRDefault="001B55EA" w:rsidP="00201176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33FD03B1" w14:textId="0C837425" w:rsidR="001B55EA" w:rsidRDefault="001B55EA" w:rsidP="00201176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2A0B76ED" w14:textId="14DE2084" w:rsidR="001B55EA" w:rsidRDefault="001B55EA" w:rsidP="00201176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28922732" w14:textId="09F66855" w:rsidR="001B55EA" w:rsidRDefault="001B55EA" w:rsidP="00201176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4D0D3D13" w14:textId="0FECE496" w:rsidR="001B55EA" w:rsidRDefault="001B55EA" w:rsidP="00201176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0E0A0A70" w14:textId="323F2A27" w:rsidR="001B55EA" w:rsidRDefault="001B55EA" w:rsidP="00201176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056F2724" w14:textId="77777777" w:rsidR="0069758E" w:rsidRDefault="0069758E" w:rsidP="00201176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143D32B3" w14:textId="77777777" w:rsidR="0069758E" w:rsidRDefault="0069758E" w:rsidP="00201176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52D3485C" w14:textId="77777777" w:rsidR="003755C0" w:rsidRDefault="003755C0" w:rsidP="00094021">
      <w:pPr>
        <w:rPr>
          <w:rFonts w:ascii="Arial" w:hAnsi="Arial" w:cs="Arial"/>
          <w:b/>
          <w:i/>
          <w:sz w:val="18"/>
          <w:szCs w:val="18"/>
        </w:rPr>
      </w:pPr>
    </w:p>
    <w:p w14:paraId="06F5AFC8" w14:textId="77777777" w:rsidR="00FF5017" w:rsidRDefault="00FF5017" w:rsidP="00094021">
      <w:pPr>
        <w:rPr>
          <w:rFonts w:ascii="Arial" w:hAnsi="Arial" w:cs="Arial"/>
          <w:b/>
          <w:i/>
          <w:sz w:val="18"/>
          <w:szCs w:val="18"/>
        </w:rPr>
      </w:pPr>
    </w:p>
    <w:p w14:paraId="1A654DAC" w14:textId="77777777" w:rsidR="00FF5017" w:rsidRPr="00505A43" w:rsidRDefault="00FF5017" w:rsidP="00094021">
      <w:pPr>
        <w:rPr>
          <w:rFonts w:ascii="Arial" w:hAnsi="Arial" w:cs="Arial"/>
          <w:b/>
          <w:i/>
          <w:sz w:val="18"/>
          <w:szCs w:val="18"/>
        </w:rPr>
      </w:pPr>
    </w:p>
    <w:p w14:paraId="283339C5" w14:textId="7266A06B" w:rsidR="00201176" w:rsidRPr="001616E5" w:rsidRDefault="00201176" w:rsidP="001B55EA">
      <w:pPr>
        <w:pStyle w:val="Ttulo1"/>
        <w:jc w:val="center"/>
        <w:rPr>
          <w:rFonts w:ascii="Arial" w:hAnsi="Arial" w:cs="Arial"/>
          <w:sz w:val="18"/>
        </w:rPr>
      </w:pPr>
      <w:r w:rsidRPr="00BF283D">
        <w:rPr>
          <w:rFonts w:ascii="Arial" w:hAnsi="Arial" w:cs="Arial"/>
          <w:sz w:val="18"/>
        </w:rPr>
        <w:lastRenderedPageBreak/>
        <w:t>PLAN DE DESARROLLO CURRICULAR</w:t>
      </w:r>
    </w:p>
    <w:p w14:paraId="503C0AD0" w14:textId="77777777" w:rsidR="00201176" w:rsidRPr="001616E5" w:rsidRDefault="00201176" w:rsidP="00201176">
      <w:pPr>
        <w:tabs>
          <w:tab w:val="left" w:pos="1769"/>
        </w:tabs>
        <w:contextualSpacing/>
        <w:jc w:val="right"/>
        <w:rPr>
          <w:rFonts w:ascii="Arial" w:hAnsi="Arial" w:cs="Arial"/>
          <w:b/>
          <w:i/>
          <w:sz w:val="18"/>
          <w:szCs w:val="18"/>
        </w:rPr>
      </w:pP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  <w:t xml:space="preserve">     </w:t>
      </w:r>
      <w:r>
        <w:rPr>
          <w:rFonts w:ascii="Arial" w:hAnsi="Arial" w:cs="Arial"/>
          <w:b/>
          <w:i/>
          <w:sz w:val="18"/>
          <w:szCs w:val="18"/>
        </w:rPr>
        <w:t>N° 4</w:t>
      </w:r>
      <w:r w:rsidRPr="001616E5">
        <w:rPr>
          <w:rFonts w:ascii="Arial" w:hAnsi="Arial" w:cs="Arial"/>
          <w:b/>
          <w:i/>
          <w:sz w:val="18"/>
          <w:szCs w:val="18"/>
        </w:rPr>
        <w:t xml:space="preserve">  </w:t>
      </w:r>
    </w:p>
    <w:tbl>
      <w:tblPr>
        <w:tblStyle w:val="Tablaconcuadrcula"/>
        <w:tblW w:w="10102" w:type="dxa"/>
        <w:jc w:val="center"/>
        <w:tblLook w:val="04A0" w:firstRow="1" w:lastRow="0" w:firstColumn="1" w:lastColumn="0" w:noHBand="0" w:noVBand="1"/>
      </w:tblPr>
      <w:tblGrid>
        <w:gridCol w:w="3495"/>
        <w:gridCol w:w="6"/>
        <w:gridCol w:w="1760"/>
        <w:gridCol w:w="162"/>
        <w:gridCol w:w="2294"/>
        <w:gridCol w:w="2385"/>
      </w:tblGrid>
      <w:tr w:rsidR="00201176" w:rsidRPr="001616E5" w14:paraId="1145244C" w14:textId="77777777" w:rsidTr="00ED5848">
        <w:trPr>
          <w:trHeight w:val="1440"/>
          <w:jc w:val="center"/>
        </w:trPr>
        <w:tc>
          <w:tcPr>
            <w:tcW w:w="542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A77BC02" w14:textId="77777777" w:rsidR="00201176" w:rsidRDefault="00201176" w:rsidP="00EE544D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4E746886" w14:textId="77777777" w:rsidR="00201176" w:rsidRPr="0065708E" w:rsidRDefault="00201176" w:rsidP="00EE544D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DATOS INFORMATIVOS:</w:t>
            </w:r>
          </w:p>
          <w:p w14:paraId="62DAC7AD" w14:textId="77777777" w:rsidR="00201176" w:rsidRPr="0065708E" w:rsidRDefault="00201176" w:rsidP="00EE544D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Unidad Educativa: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………………………………………..</w:t>
            </w:r>
          </w:p>
          <w:p w14:paraId="7E2B205F" w14:textId="77777777" w:rsidR="00201176" w:rsidRPr="0065708E" w:rsidRDefault="00201176" w:rsidP="00EE544D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Nivel: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Primaria Comunitaria Vocacional</w:t>
            </w:r>
          </w:p>
          <w:p w14:paraId="5785C543" w14:textId="77777777" w:rsidR="00201176" w:rsidRPr="0065708E" w:rsidRDefault="00201176" w:rsidP="00EE544D">
            <w:pPr>
              <w:tabs>
                <w:tab w:val="left" w:pos="1985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Año de escolaridad: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  <w:t>CUARTO</w:t>
            </w:r>
          </w:p>
          <w:p w14:paraId="41ED72C8" w14:textId="77777777" w:rsidR="00201176" w:rsidRPr="0065708E" w:rsidRDefault="00201176" w:rsidP="00EE544D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Campo: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Comunidad y Sociedad</w:t>
            </w:r>
          </w:p>
          <w:p w14:paraId="4D593B85" w14:textId="10F41F64" w:rsidR="00ED5848" w:rsidRPr="00272D58" w:rsidRDefault="00201176" w:rsidP="00EE544D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  <w:lang w:val="es-ES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Área: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Comunicación y Lenguajes</w:t>
            </w:r>
          </w:p>
        </w:tc>
        <w:tc>
          <w:tcPr>
            <w:tcW w:w="46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34D477D" w14:textId="77777777" w:rsidR="00201176" w:rsidRDefault="00201176" w:rsidP="00EE544D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119BA84A" w14:textId="77777777" w:rsidR="001F55DF" w:rsidRDefault="001F55DF" w:rsidP="001F55DF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76BC6F02" w14:textId="0F4D985E" w:rsidR="00201176" w:rsidRPr="0065708E" w:rsidRDefault="001F55DF" w:rsidP="001F55DF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Trimestre:</w:t>
            </w:r>
            <w:r w:rsidR="00201176"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201176" w:rsidRPr="0065708E">
              <w:rPr>
                <w:rFonts w:ascii="Arial" w:hAnsi="Arial" w:cs="Arial"/>
                <w:b/>
                <w:i/>
                <w:sz w:val="18"/>
                <w:szCs w:val="18"/>
              </w:rPr>
              <w:t>Primero</w:t>
            </w:r>
          </w:p>
          <w:p w14:paraId="35FB8F72" w14:textId="77777777" w:rsidR="00201176" w:rsidRPr="0065708E" w:rsidRDefault="00201176" w:rsidP="00EE544D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Tiempo: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2 semanas</w:t>
            </w:r>
          </w:p>
          <w:p w14:paraId="0EBADBAA" w14:textId="731B4414" w:rsidR="00201176" w:rsidRPr="0065708E" w:rsidRDefault="00201176" w:rsidP="00EE544D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Fechas: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Del …</w:t>
            </w: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/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……… al/21 de …………20</w:t>
            </w:r>
            <w:r w:rsidR="009D4C5C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</w:p>
          <w:p w14:paraId="3189B4AB" w14:textId="77777777" w:rsidR="00201176" w:rsidRPr="0065708E" w:rsidRDefault="00201176" w:rsidP="00EE544D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Director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0AE4C889" w14:textId="77777777" w:rsidR="00201176" w:rsidRPr="0065708E" w:rsidRDefault="00201176" w:rsidP="00EE544D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Maestro: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05EDDD08" w14:textId="69C60FD8" w:rsidR="00201176" w:rsidRPr="0065708E" w:rsidRDefault="00201176" w:rsidP="00EE544D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Gestión: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9D4C5C">
              <w:rPr>
                <w:rFonts w:ascii="Arial" w:hAnsi="Arial" w:cs="Arial"/>
                <w:b/>
                <w:i/>
                <w:sz w:val="18"/>
                <w:szCs w:val="18"/>
              </w:rPr>
              <w:t>202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</w:t>
            </w:r>
          </w:p>
        </w:tc>
      </w:tr>
      <w:tr w:rsidR="003755C0" w:rsidRPr="001616E5" w14:paraId="3F51A9E0" w14:textId="2019E429" w:rsidTr="003755C0">
        <w:trPr>
          <w:trHeight w:val="173"/>
          <w:jc w:val="center"/>
        </w:trPr>
        <w:tc>
          <w:tcPr>
            <w:tcW w:w="3495" w:type="dxa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auto"/>
            </w:tcBorders>
          </w:tcPr>
          <w:p w14:paraId="1044ED56" w14:textId="0E8BD72E" w:rsidR="003755C0" w:rsidRPr="00ED5848" w:rsidRDefault="003755C0" w:rsidP="00ED5848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660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 w:themeColor="text1"/>
            </w:tcBorders>
          </w:tcPr>
          <w:p w14:paraId="1C52AA5A" w14:textId="77777777" w:rsidR="003755C0" w:rsidRPr="00ED5848" w:rsidRDefault="003755C0" w:rsidP="00ED5848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201176" w:rsidRPr="001616E5" w14:paraId="6CE48E1A" w14:textId="77777777" w:rsidTr="003755C0">
        <w:trPr>
          <w:trHeight w:val="683"/>
          <w:jc w:val="center"/>
        </w:trPr>
        <w:tc>
          <w:tcPr>
            <w:tcW w:w="3501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4B21CA7" w14:textId="77777777" w:rsidR="00201176" w:rsidRPr="000762CE" w:rsidRDefault="00201176" w:rsidP="00EE544D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PROYECTO SOCIO PRODUCTIVO:</w:t>
            </w:r>
          </w:p>
          <w:p w14:paraId="200211D4" w14:textId="77777777" w:rsidR="00201176" w:rsidRPr="001616E5" w:rsidRDefault="00201176" w:rsidP="00EE544D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“</w:t>
            </w:r>
            <w:r>
              <w:rPr>
                <w:rFonts w:ascii="Arial" w:hAnsi="Arial" w:cs="Arial"/>
                <w:i/>
                <w:sz w:val="18"/>
                <w:szCs w:val="18"/>
              </w:rPr>
              <w:t>………………………………..”</w:t>
            </w:r>
          </w:p>
        </w:tc>
        <w:tc>
          <w:tcPr>
            <w:tcW w:w="6601" w:type="dxa"/>
            <w:gridSpan w:val="4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31B72E" w14:textId="77777777" w:rsidR="00201176" w:rsidRPr="001616E5" w:rsidRDefault="00201176" w:rsidP="00EE544D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PROBLEMÁTICAS y/o ACTIVIDADES 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ESPECIFICAS DEL PLAN DE ACCIÓN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DEL PSP:</w:t>
            </w:r>
          </w:p>
          <w:p w14:paraId="614D4889" w14:textId="77777777" w:rsidR="00201176" w:rsidRPr="001616E5" w:rsidRDefault="00201176" w:rsidP="00EE544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01176" w:rsidRPr="001616E5" w14:paraId="03A2578F" w14:textId="77777777" w:rsidTr="00EE544D">
        <w:trPr>
          <w:trHeight w:val="623"/>
          <w:jc w:val="center"/>
        </w:trPr>
        <w:tc>
          <w:tcPr>
            <w:tcW w:w="1010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73DB6A" w14:textId="77777777" w:rsidR="003755C0" w:rsidRPr="003755C0" w:rsidRDefault="003755C0" w:rsidP="003755C0">
            <w:pPr>
              <w:pStyle w:val="Ttulo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755C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PERFIL DE SALIDA:</w:t>
            </w:r>
          </w:p>
          <w:p w14:paraId="178DDDA6" w14:textId="77777777" w:rsidR="00094021" w:rsidRDefault="00094021" w:rsidP="00094021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9918A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Interpreta textos literari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os y no literarios determinando </w:t>
            </w:r>
            <w:r w:rsidRPr="009918A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las consecuencias de hech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os o acciones, comparando a los </w:t>
            </w:r>
            <w:r w:rsidRPr="009918A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personajes o la informaci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ón de imágenes, reconociendo el </w:t>
            </w:r>
            <w:r w:rsidRPr="009918A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problema y la solución en una narración, f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undamentando su </w:t>
            </w:r>
            <w:r w:rsidRPr="009918A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opinión con la información del texto y su experiencia.</w:t>
            </w:r>
          </w:p>
          <w:p w14:paraId="55E0E1E3" w14:textId="77777777" w:rsidR="00201176" w:rsidRDefault="003C487E" w:rsidP="00EE544D">
            <w:pPr>
              <w:contextualSpacing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C74F30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Explica las fechas cívicas y ubicación geográfica de Bolivia.</w:t>
            </w:r>
          </w:p>
          <w:p w14:paraId="5AE13A90" w14:textId="77777777" w:rsidR="003C487E" w:rsidRDefault="003C487E" w:rsidP="00EE544D">
            <w:pPr>
              <w:contextualSpacing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DA7156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Plantea y plasma formas creativas con relieve.</w:t>
            </w:r>
          </w:p>
          <w:p w14:paraId="7FA49AE4" w14:textId="7D4E027B" w:rsidR="003C487E" w:rsidRDefault="003C487E" w:rsidP="003C487E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910B6A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Recoge información, compa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ra y describe las estructuras y </w:t>
            </w:r>
            <w:r w:rsidRPr="00910B6A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los procesos de interacción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entre los sistemas, las normas </w:t>
            </w:r>
            <w:r w:rsidRPr="00910B6A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vinculadas al cuidado de la sa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lud integral, desde el diálogo, </w:t>
            </w:r>
            <w:r w:rsidRPr="00910B6A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el registro y lectura de datos en tablas.</w:t>
            </w:r>
          </w:p>
          <w:p w14:paraId="1EC195F3" w14:textId="5013CC90" w:rsidR="003C487E" w:rsidRPr="001616E5" w:rsidRDefault="003C487E" w:rsidP="00EE544D">
            <w:pPr>
              <w:contextualSpacing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910B6A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Plantea operaciones y proble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mas simples y complejos </w:t>
            </w:r>
            <w:r w:rsidRPr="00910B6A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de adición, sustracción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, multiplicación y división con </w:t>
            </w:r>
            <w:r w:rsidRPr="00910B6A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números naturales de 4 y 5 d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ígitos, números fraccionarios y </w:t>
            </w:r>
            <w:r w:rsidRPr="00910B6A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decimales empleando diver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sos procedimientos para aplicar </w:t>
            </w:r>
            <w:r w:rsidRPr="00910B6A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a situaciones de la vida cotidiana.</w:t>
            </w:r>
          </w:p>
        </w:tc>
      </w:tr>
      <w:tr w:rsidR="00201176" w:rsidRPr="001616E5" w14:paraId="527121E4" w14:textId="77777777" w:rsidTr="00EE544D">
        <w:trPr>
          <w:trHeight w:val="413"/>
          <w:jc w:val="center"/>
        </w:trPr>
        <w:tc>
          <w:tcPr>
            <w:tcW w:w="1010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05B8FB" w14:textId="44F1E340" w:rsidR="00201176" w:rsidRPr="000762CE" w:rsidRDefault="00201176" w:rsidP="00EE544D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CONTENIDOS y EJES ARTICULADORES:</w:t>
            </w:r>
          </w:p>
          <w:p w14:paraId="1486BD0B" w14:textId="77777777" w:rsidR="00FF5017" w:rsidRPr="00E31911" w:rsidRDefault="00FF5017" w:rsidP="00723396">
            <w:pPr>
              <w:pStyle w:val="Sinespaciado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 w:rsidRPr="00E31911">
              <w:rPr>
                <w:rFonts w:ascii="Arial" w:hAnsi="Arial" w:cs="Arial"/>
                <w:sz w:val="20"/>
                <w:szCs w:val="20"/>
              </w:rPr>
              <w:t>Palabras sinónimas, antónimas y parónimas.</w:t>
            </w:r>
          </w:p>
          <w:p w14:paraId="3B6173EF" w14:textId="516678E4" w:rsidR="00FF5017" w:rsidRPr="00FF5017" w:rsidRDefault="00FF5017" w:rsidP="00723396">
            <w:pPr>
              <w:pStyle w:val="Sinespaciado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 w:rsidRPr="00E31911">
              <w:rPr>
                <w:rFonts w:ascii="Arial" w:hAnsi="Arial" w:cs="Arial"/>
                <w:sz w:val="20"/>
                <w:szCs w:val="20"/>
              </w:rPr>
              <w:t>Palabras homófonas y homógrafas.</w:t>
            </w:r>
          </w:p>
          <w:p w14:paraId="250C4BB7" w14:textId="77777777" w:rsidR="00201176" w:rsidRPr="00857863" w:rsidRDefault="00201176" w:rsidP="00723396">
            <w:pPr>
              <w:pStyle w:val="Sinespaciado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 w:rsidRPr="00857863">
              <w:rPr>
                <w:rFonts w:ascii="Arial" w:hAnsi="Arial" w:cs="Arial"/>
                <w:sz w:val="20"/>
                <w:szCs w:val="20"/>
              </w:rPr>
              <w:t>Zonas geográficas de Bolivia.</w:t>
            </w:r>
          </w:p>
          <w:p w14:paraId="63C16C37" w14:textId="77777777" w:rsidR="00201176" w:rsidRPr="00857863" w:rsidRDefault="00201176" w:rsidP="00723396">
            <w:pPr>
              <w:pStyle w:val="Sinespaciado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 w:rsidRPr="00857863">
              <w:rPr>
                <w:rFonts w:ascii="Arial" w:hAnsi="Arial" w:cs="Arial"/>
                <w:sz w:val="20"/>
                <w:szCs w:val="20"/>
              </w:rPr>
              <w:t>Las articulaciones.</w:t>
            </w:r>
          </w:p>
          <w:p w14:paraId="0E6177CA" w14:textId="77777777" w:rsidR="00201176" w:rsidRDefault="00201176" w:rsidP="00723396">
            <w:pPr>
              <w:pStyle w:val="Sinespaciado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 w:rsidRPr="00857863">
              <w:rPr>
                <w:rFonts w:ascii="Arial" w:hAnsi="Arial" w:cs="Arial"/>
                <w:sz w:val="20"/>
                <w:szCs w:val="20"/>
              </w:rPr>
              <w:t>Los músculos.</w:t>
            </w:r>
          </w:p>
          <w:p w14:paraId="4015EE9E" w14:textId="77777777" w:rsidR="00600828" w:rsidRPr="00DB0650" w:rsidRDefault="00600828" w:rsidP="00723396">
            <w:pPr>
              <w:pStyle w:val="Sinespaciado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 w:rsidRPr="00DB0650">
              <w:rPr>
                <w:rFonts w:ascii="Arial" w:hAnsi="Arial" w:cs="Arial"/>
                <w:sz w:val="20"/>
                <w:szCs w:val="20"/>
              </w:rPr>
              <w:t>La multiplicación</w:t>
            </w:r>
            <w:r>
              <w:rPr>
                <w:rFonts w:ascii="Arial" w:hAnsi="Arial" w:cs="Arial"/>
                <w:sz w:val="20"/>
                <w:szCs w:val="20"/>
              </w:rPr>
              <w:t xml:space="preserve"> de números naturales.</w:t>
            </w:r>
          </w:p>
          <w:p w14:paraId="246FFCB7" w14:textId="77777777" w:rsidR="00600828" w:rsidRPr="00DB0650" w:rsidRDefault="00600828" w:rsidP="00723396">
            <w:pPr>
              <w:pStyle w:val="Sinespaciado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 w:rsidRPr="00DB0650">
              <w:rPr>
                <w:rFonts w:ascii="Arial" w:hAnsi="Arial" w:cs="Arial"/>
                <w:sz w:val="20"/>
                <w:szCs w:val="20"/>
              </w:rPr>
              <w:t>Propiedades de la multiplicación.</w:t>
            </w:r>
          </w:p>
          <w:p w14:paraId="13C41E36" w14:textId="4999BAB0" w:rsidR="00600828" w:rsidRPr="00600828" w:rsidRDefault="00600828" w:rsidP="00723396">
            <w:pPr>
              <w:pStyle w:val="Sinespaciado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 w:rsidRPr="00DB0650">
              <w:rPr>
                <w:rFonts w:ascii="Arial" w:hAnsi="Arial" w:cs="Arial"/>
                <w:sz w:val="20"/>
                <w:szCs w:val="20"/>
              </w:rPr>
              <w:t>Mul</w:t>
            </w:r>
            <w:r>
              <w:rPr>
                <w:rFonts w:ascii="Arial" w:hAnsi="Arial" w:cs="Arial"/>
                <w:sz w:val="20"/>
                <w:szCs w:val="20"/>
              </w:rPr>
              <w:t>tiplicación de dos y tres dígitos</w:t>
            </w:r>
            <w:r w:rsidRPr="00DB0650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17E3983" w14:textId="14005506" w:rsidR="003C487E" w:rsidRPr="003C487E" w:rsidRDefault="003C487E" w:rsidP="00723396">
            <w:pPr>
              <w:pStyle w:val="Prrafodelista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 w:rsidRPr="003C487E">
              <w:rPr>
                <w:rFonts w:ascii="Arial" w:eastAsiaTheme="minorHAnsi" w:hAnsi="Arial" w:cs="Arial"/>
                <w:sz w:val="20"/>
                <w:szCs w:val="20"/>
              </w:rPr>
              <w:t>Dibujo infantil de personas y paisajes (urbano y rural).</w:t>
            </w:r>
          </w:p>
        </w:tc>
      </w:tr>
      <w:tr w:rsidR="00201176" w:rsidRPr="001616E5" w14:paraId="6C90773C" w14:textId="77777777" w:rsidTr="00EE544D">
        <w:trPr>
          <w:jc w:val="center"/>
        </w:trPr>
        <w:tc>
          <w:tcPr>
            <w:tcW w:w="526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2E16B9" w14:textId="77777777" w:rsidR="00201176" w:rsidRPr="000762CE" w:rsidRDefault="00201176" w:rsidP="00EE544D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ORIENTACIONES Y MOMENTOS METODOLÓGICOS:</w:t>
            </w:r>
          </w:p>
          <w:p w14:paraId="582A8A74" w14:textId="77777777" w:rsidR="00201176" w:rsidRPr="001616E5" w:rsidRDefault="00201176" w:rsidP="00EE544D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ACTIVIDADES</w:t>
            </w:r>
          </w:p>
        </w:tc>
        <w:tc>
          <w:tcPr>
            <w:tcW w:w="2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0E5669" w14:textId="77777777" w:rsidR="00201176" w:rsidRDefault="00201176" w:rsidP="00EE544D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0815E4EC" w14:textId="77777777" w:rsidR="00201176" w:rsidRPr="001616E5" w:rsidRDefault="00201176" w:rsidP="00EE544D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RECURSOS/MATERIALES EDUCATIVOS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FBDF11" w14:textId="77777777" w:rsidR="00201176" w:rsidRDefault="00201176" w:rsidP="00EE544D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3BA964E5" w14:textId="77777777" w:rsidR="00201176" w:rsidRPr="001616E5" w:rsidRDefault="00201176" w:rsidP="00EE544D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CRITERIOS DE EVALUACIÓN</w:t>
            </w:r>
          </w:p>
        </w:tc>
      </w:tr>
      <w:tr w:rsidR="00201176" w:rsidRPr="001616E5" w14:paraId="215A915C" w14:textId="77777777" w:rsidTr="00F20E63">
        <w:trPr>
          <w:trHeight w:val="699"/>
          <w:jc w:val="center"/>
        </w:trPr>
        <w:tc>
          <w:tcPr>
            <w:tcW w:w="526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3B3506" w14:textId="54406314" w:rsidR="00201176" w:rsidRPr="001616E5" w:rsidRDefault="00201176" w:rsidP="00EE544D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4DB217D" w14:textId="229B8775" w:rsidR="00201176" w:rsidRPr="0052016C" w:rsidRDefault="003C487E" w:rsidP="00EE544D">
            <w:pPr>
              <w:rPr>
                <w:rFonts w:cs="Times New Roman"/>
              </w:rPr>
            </w:pPr>
            <w:r>
              <w:rPr>
                <w:rFonts w:cs="Times New Roman"/>
              </w:rPr>
              <w:t>PRACTICA</w:t>
            </w:r>
          </w:p>
          <w:p w14:paraId="35A07182" w14:textId="77777777" w:rsidR="00201176" w:rsidRDefault="00201176" w:rsidP="00723396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Indagamos y revisamos en el texto de apoyo  las zonas geográficas de Bolivia y conversamos sobre sus características de cada región.</w:t>
            </w:r>
          </w:p>
          <w:p w14:paraId="672F4B6F" w14:textId="43A8507F" w:rsidR="00201176" w:rsidRDefault="00201176" w:rsidP="00723396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 Elaboramos una maqueta</w:t>
            </w:r>
            <w:r w:rsidR="003C487E">
              <w:rPr>
                <w:rFonts w:cs="Times New Roman"/>
              </w:rPr>
              <w:t xml:space="preserve"> con relieve</w:t>
            </w:r>
            <w:r>
              <w:rPr>
                <w:rFonts w:cs="Times New Roman"/>
              </w:rPr>
              <w:t xml:space="preserve"> de las zonas geográficas de Bolivia marcando los departamentos de cada zona.</w:t>
            </w:r>
          </w:p>
          <w:p w14:paraId="1C6DDEE8" w14:textId="4862D603" w:rsidR="00201176" w:rsidRDefault="00201176" w:rsidP="00723396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Investigamos sobre la superficie terrestre de cada zona y realiza</w:t>
            </w:r>
            <w:r w:rsidR="003D531E">
              <w:rPr>
                <w:rFonts w:cs="Times New Roman"/>
              </w:rPr>
              <w:t>mos operaciones de multiplicación de tres dígitos aplicando las propiedades</w:t>
            </w:r>
            <w:r>
              <w:rPr>
                <w:rFonts w:cs="Times New Roman"/>
              </w:rPr>
              <w:t>.</w:t>
            </w:r>
          </w:p>
          <w:p w14:paraId="3E0D2E3E" w14:textId="5D02123D" w:rsidR="00201176" w:rsidRPr="00302C73" w:rsidRDefault="003D531E" w:rsidP="00723396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Resolvemos problemas de multiplicación</w:t>
            </w:r>
            <w:r w:rsidR="00201176">
              <w:rPr>
                <w:rFonts w:cs="Times New Roman"/>
              </w:rPr>
              <w:t xml:space="preserve"> con diferentes situaciones de vida y </w:t>
            </w:r>
            <w:r w:rsidR="00201176" w:rsidRPr="00302C73">
              <w:rPr>
                <w:color w:val="000000" w:themeColor="text1"/>
                <w:lang w:val="es-ES"/>
              </w:rPr>
              <w:t>actividades comerciales organizadas dentro del aula.</w:t>
            </w:r>
          </w:p>
          <w:p w14:paraId="1AB3D0B3" w14:textId="77777777" w:rsidR="00201176" w:rsidRDefault="00201176" w:rsidP="00723396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Dialogamos sobre la importancia de realizar </w:t>
            </w:r>
            <w:r>
              <w:rPr>
                <w:rFonts w:cs="Times New Roman"/>
              </w:rPr>
              <w:lastRenderedPageBreak/>
              <w:t>ejercicios físicos para el desarrollo de las articulaciones y los músculos.</w:t>
            </w:r>
          </w:p>
          <w:p w14:paraId="7F5A2423" w14:textId="77777777" w:rsidR="00201176" w:rsidRDefault="00201176" w:rsidP="00723396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 Realizamos gráficos de los músculos y las articulaciones del cuerpo humano.</w:t>
            </w:r>
          </w:p>
          <w:p w14:paraId="72772F09" w14:textId="77777777" w:rsidR="005952E0" w:rsidRDefault="005952E0" w:rsidP="00723396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Escribimos un listado de palabras y buscamos los sinónimos, antónimos y formamos oraciones.</w:t>
            </w:r>
          </w:p>
          <w:p w14:paraId="37BB73E6" w14:textId="01FBC214" w:rsidR="005952E0" w:rsidRPr="005952E0" w:rsidRDefault="005952E0" w:rsidP="00723396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Estudiamos el concepto de palabras homófonas y homógrafas y escribimos ejemplos.</w:t>
            </w:r>
          </w:p>
          <w:p w14:paraId="4BADA6F4" w14:textId="33829E7B" w:rsidR="00201176" w:rsidRPr="0052016C" w:rsidRDefault="00201176" w:rsidP="00EE544D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TEORIA</w:t>
            </w:r>
          </w:p>
          <w:p w14:paraId="5FEAC511" w14:textId="77777777" w:rsidR="00201176" w:rsidRDefault="00201176" w:rsidP="00723396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Explicamos las características de las zonas geográficas de Bolivia.</w:t>
            </w:r>
          </w:p>
          <w:p w14:paraId="4C9702A1" w14:textId="77777777" w:rsidR="00201176" w:rsidRDefault="00201176" w:rsidP="00723396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 w:rsidRPr="006516B0">
              <w:rPr>
                <w:rFonts w:cs="Times New Roman"/>
              </w:rPr>
              <w:t>Explica</w:t>
            </w:r>
            <w:r>
              <w:rPr>
                <w:rFonts w:cs="Times New Roman"/>
              </w:rPr>
              <w:t>mos  el concepto de articulaciones,  músculos y los tipos de músculos en el cuerpo humano.</w:t>
            </w:r>
          </w:p>
          <w:p w14:paraId="584CB214" w14:textId="1D4832DB" w:rsidR="00201176" w:rsidRDefault="003D531E" w:rsidP="00723396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Explica la multiplicación </w:t>
            </w:r>
            <w:r w:rsidR="00201176">
              <w:rPr>
                <w:rFonts w:cs="Times New Roman"/>
              </w:rPr>
              <w:t xml:space="preserve"> y define las propiedades.</w:t>
            </w:r>
          </w:p>
          <w:p w14:paraId="6FF1BDE7" w14:textId="73DB18E2" w:rsidR="005952E0" w:rsidRPr="005952E0" w:rsidRDefault="005952E0" w:rsidP="00723396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Conocemos el concepto de palabras sinónimas, antónimas, homófonas y homógrafas.</w:t>
            </w:r>
          </w:p>
          <w:p w14:paraId="61281634" w14:textId="77777777" w:rsidR="00201176" w:rsidRDefault="00201176" w:rsidP="00EE544D">
            <w:pPr>
              <w:widowControl/>
              <w:suppressAutoHyphens w:val="0"/>
              <w:ind w:left="644"/>
              <w:jc w:val="both"/>
              <w:rPr>
                <w:rFonts w:cs="Times New Roman"/>
              </w:rPr>
            </w:pPr>
          </w:p>
          <w:p w14:paraId="59E8BF93" w14:textId="32718F8F" w:rsidR="00201176" w:rsidRDefault="009D4C5C" w:rsidP="00EE544D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VALORACIÓ</w:t>
            </w:r>
            <w:r w:rsidR="00201176" w:rsidRPr="0052016C">
              <w:rPr>
                <w:rFonts w:cs="Times New Roman"/>
              </w:rPr>
              <w:t>N</w:t>
            </w:r>
          </w:p>
          <w:p w14:paraId="510A5FD0" w14:textId="77777777" w:rsidR="00201176" w:rsidRPr="0052016C" w:rsidRDefault="00201176" w:rsidP="00EE544D">
            <w:pPr>
              <w:jc w:val="both"/>
              <w:rPr>
                <w:rFonts w:cs="Times New Roman"/>
              </w:rPr>
            </w:pPr>
          </w:p>
          <w:p w14:paraId="160AA09B" w14:textId="77777777" w:rsidR="00201176" w:rsidRPr="00B40D1C" w:rsidRDefault="00201176" w:rsidP="00723396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Reflexionamos sobre la importancia de conocer las zonas geográficas de Bolivia.</w:t>
            </w:r>
          </w:p>
          <w:p w14:paraId="30C01F52" w14:textId="77777777" w:rsidR="00201176" w:rsidRPr="00B40D1C" w:rsidRDefault="00201176" w:rsidP="00723396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Valoramos la importancia del funcionamiento de los músculos y las articulaciones.</w:t>
            </w:r>
          </w:p>
          <w:p w14:paraId="557E4B6E" w14:textId="4362C34E" w:rsidR="00201176" w:rsidRDefault="00201176" w:rsidP="00723396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Valoram</w:t>
            </w:r>
            <w:r w:rsidR="003D531E">
              <w:rPr>
                <w:rFonts w:cs="Times New Roman"/>
              </w:rPr>
              <w:t>os la importancia de multiplicación</w:t>
            </w:r>
            <w:r>
              <w:rPr>
                <w:rFonts w:cs="Times New Roman"/>
              </w:rPr>
              <w:t xml:space="preserve"> en la resolución de operaciones  en el diario vivir.</w:t>
            </w:r>
          </w:p>
          <w:p w14:paraId="62AE091A" w14:textId="77777777" w:rsidR="00F25EF6" w:rsidRDefault="00F25EF6" w:rsidP="00723396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Valoramos la importancia de ampliar nuestro vocabulario con el uso de palabras, sinónimas, antónimas y parónimas.</w:t>
            </w:r>
          </w:p>
          <w:p w14:paraId="42888C72" w14:textId="77777777" w:rsidR="00AC564B" w:rsidRPr="007209F5" w:rsidRDefault="00AC564B" w:rsidP="00AC564B">
            <w:pPr>
              <w:widowControl/>
              <w:suppressAutoHyphens w:val="0"/>
              <w:ind w:left="644"/>
              <w:jc w:val="both"/>
              <w:rPr>
                <w:rFonts w:cs="Times New Roman"/>
              </w:rPr>
            </w:pPr>
          </w:p>
          <w:p w14:paraId="0C22BA6A" w14:textId="77777777" w:rsidR="009D4C5C" w:rsidRDefault="009D4C5C" w:rsidP="00EE544D">
            <w:pPr>
              <w:jc w:val="both"/>
              <w:rPr>
                <w:rFonts w:cs="Times New Roman"/>
              </w:rPr>
            </w:pPr>
          </w:p>
          <w:p w14:paraId="37504B24" w14:textId="624F0293" w:rsidR="00201176" w:rsidRDefault="00201176" w:rsidP="00EE544D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PRODUC</w:t>
            </w:r>
            <w:r w:rsidR="009D4C5C">
              <w:rPr>
                <w:rFonts w:cs="Times New Roman"/>
              </w:rPr>
              <w:t>CIÓ</w:t>
            </w:r>
            <w:r w:rsidRPr="0052016C">
              <w:rPr>
                <w:rFonts w:cs="Times New Roman"/>
              </w:rPr>
              <w:t>N</w:t>
            </w:r>
          </w:p>
          <w:p w14:paraId="1E5F7C32" w14:textId="77777777" w:rsidR="00201176" w:rsidRDefault="00201176" w:rsidP="00EE544D">
            <w:pPr>
              <w:rPr>
                <w:rFonts w:cs="Times New Roman"/>
              </w:rPr>
            </w:pPr>
          </w:p>
          <w:p w14:paraId="502C5504" w14:textId="77777777" w:rsidR="00201176" w:rsidRPr="00291F18" w:rsidRDefault="00201176" w:rsidP="00723396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Elaboramos una maqueta con las zonas geográficas de Bolivia</w:t>
            </w:r>
            <w:r w:rsidRPr="00291F1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FC665E6" w14:textId="08996149" w:rsidR="00201176" w:rsidRPr="00291F18" w:rsidRDefault="00201176" w:rsidP="00723396">
            <w:pPr>
              <w:pStyle w:val="Prrafodelista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Planteamos pro</w:t>
            </w:r>
            <w:r w:rsidR="003D531E">
              <w:rPr>
                <w:rFonts w:ascii="Times New Roman" w:hAnsi="Times New Roman"/>
                <w:sz w:val="24"/>
                <w:szCs w:val="24"/>
              </w:rPr>
              <w:t>blemas y operaciones de multiplicación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con diferentes grados de dificultad. </w:t>
            </w:r>
          </w:p>
          <w:p w14:paraId="09401488" w14:textId="77777777" w:rsidR="00201176" w:rsidRPr="00291F18" w:rsidRDefault="00201176" w:rsidP="00723396">
            <w:pPr>
              <w:pStyle w:val="Prrafodelista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Elaboramos dibujos de las articulaciones, músculos y los tipos de músculos</w:t>
            </w:r>
            <w:r w:rsidRPr="00291F1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96DB867" w14:textId="77777777" w:rsidR="00A9519F" w:rsidRPr="00A9519F" w:rsidRDefault="00201176" w:rsidP="00723396">
            <w:pPr>
              <w:pStyle w:val="Prrafodelista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534E8">
              <w:rPr>
                <w:rFonts w:ascii="Times New Roman" w:hAnsi="Times New Roman"/>
                <w:sz w:val="24"/>
                <w:szCs w:val="24"/>
              </w:rPr>
              <w:t>Creamos textos cortos co</w:t>
            </w:r>
            <w:r>
              <w:rPr>
                <w:rFonts w:ascii="Times New Roman" w:hAnsi="Times New Roman"/>
                <w:sz w:val="24"/>
                <w:szCs w:val="24"/>
              </w:rPr>
              <w:t>n historias  sobre contenidos s</w:t>
            </w:r>
            <w:r w:rsidR="00F20E63">
              <w:rPr>
                <w:rFonts w:ascii="Times New Roman" w:hAnsi="Times New Roman"/>
                <w:sz w:val="24"/>
                <w:szCs w:val="24"/>
              </w:rPr>
              <w:t>ociales, utilizando los pronombres personales.</w:t>
            </w:r>
          </w:p>
          <w:p w14:paraId="0273F6BB" w14:textId="77777777" w:rsidR="00F25EF6" w:rsidRPr="00F25EF6" w:rsidRDefault="00F25EF6" w:rsidP="00723396">
            <w:pPr>
              <w:pStyle w:val="Sinespaciado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5EF6">
              <w:rPr>
                <w:rFonts w:cs="Times New Roman"/>
              </w:rPr>
              <w:lastRenderedPageBreak/>
              <w:t>Escribimos en fichas léxicas ejemplos de palabras sinónimas, antónimas y parónimas.</w:t>
            </w:r>
          </w:p>
          <w:p w14:paraId="59AF00B7" w14:textId="49A00CD3" w:rsidR="00201176" w:rsidRPr="00A9519F" w:rsidRDefault="00201176" w:rsidP="00F25EF6">
            <w:pPr>
              <w:pStyle w:val="Prrafodelista"/>
              <w:spacing w:after="0"/>
              <w:ind w:left="686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119F38" w14:textId="77777777" w:rsidR="00201AA2" w:rsidRDefault="00201AA2" w:rsidP="00201AA2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116194F" w14:textId="77777777" w:rsidR="00201AA2" w:rsidRDefault="00201AA2" w:rsidP="00201AA2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F273CA9" w14:textId="77777777" w:rsidR="00201AA2" w:rsidRPr="00653F09" w:rsidRDefault="00201AA2" w:rsidP="00201AA2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653F09">
              <w:rPr>
                <w:rFonts w:ascii="Arial" w:hAnsi="Arial" w:cs="Arial"/>
                <w:b/>
                <w:sz w:val="18"/>
                <w:szCs w:val="18"/>
              </w:rPr>
              <w:t>RECURSOS Y MEDIOS</w:t>
            </w:r>
          </w:p>
          <w:p w14:paraId="7F4F1986" w14:textId="77777777" w:rsidR="00201AA2" w:rsidRPr="00653F09" w:rsidRDefault="00201AA2" w:rsidP="00201AA2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653F09">
              <w:rPr>
                <w:rFonts w:ascii="Arial" w:hAnsi="Arial" w:cs="Arial"/>
                <w:b/>
                <w:sz w:val="18"/>
                <w:szCs w:val="18"/>
              </w:rPr>
              <w:t>Materiales- Escritorio</w:t>
            </w:r>
          </w:p>
          <w:p w14:paraId="18932CBB" w14:textId="77777777" w:rsidR="00201AA2" w:rsidRPr="00653F09" w:rsidRDefault="00201AA2" w:rsidP="00723396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cartulina</w:t>
            </w:r>
          </w:p>
          <w:p w14:paraId="6127CFEF" w14:textId="77777777" w:rsidR="00201AA2" w:rsidRPr="00653F09" w:rsidRDefault="00201AA2" w:rsidP="00723396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cuaderno</w:t>
            </w:r>
          </w:p>
          <w:p w14:paraId="4F60E109" w14:textId="77777777" w:rsidR="00201AA2" w:rsidRPr="00653F09" w:rsidRDefault="00201AA2" w:rsidP="00723396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fotocopias</w:t>
            </w:r>
          </w:p>
          <w:p w14:paraId="52A5EE9C" w14:textId="77777777" w:rsidR="00201AA2" w:rsidRPr="00653F09" w:rsidRDefault="00201AA2" w:rsidP="00723396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Reglas</w:t>
            </w:r>
          </w:p>
          <w:p w14:paraId="42BFB66E" w14:textId="77777777" w:rsidR="00201AA2" w:rsidRPr="00653F09" w:rsidRDefault="00201AA2" w:rsidP="00723396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Tijera</w:t>
            </w:r>
          </w:p>
          <w:p w14:paraId="4FC6790B" w14:textId="77777777" w:rsidR="00201AA2" w:rsidRPr="00653F09" w:rsidRDefault="00201AA2" w:rsidP="00723396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Dibujos  o recortes</w:t>
            </w:r>
          </w:p>
          <w:p w14:paraId="0C1E8818" w14:textId="77777777" w:rsidR="00201AA2" w:rsidRPr="00653F09" w:rsidRDefault="00201AA2" w:rsidP="00723396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pegamento.</w:t>
            </w:r>
          </w:p>
          <w:p w14:paraId="0A57C62E" w14:textId="77777777" w:rsidR="00201AA2" w:rsidRPr="001616E5" w:rsidRDefault="00201AA2" w:rsidP="00201AA2">
            <w:pPr>
              <w:pStyle w:val="Prrafodelista"/>
              <w:spacing w:after="0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645A94CC" w14:textId="77777777" w:rsidR="00201AA2" w:rsidRPr="00653F09" w:rsidRDefault="00201AA2" w:rsidP="00201AA2">
            <w:pPr>
              <w:rPr>
                <w:rFonts w:cs="Times New Roman"/>
                <w:b/>
                <w:sz w:val="22"/>
                <w:szCs w:val="22"/>
              </w:rPr>
            </w:pPr>
            <w:r w:rsidRPr="00653F09">
              <w:rPr>
                <w:rFonts w:cs="Times New Roman"/>
                <w:b/>
                <w:sz w:val="22"/>
                <w:szCs w:val="22"/>
              </w:rPr>
              <w:t>MATERIAL DE ANALOGIA</w:t>
            </w:r>
          </w:p>
          <w:p w14:paraId="020B37E5" w14:textId="77777777" w:rsidR="00201AA2" w:rsidRPr="00AA28A8" w:rsidRDefault="00201AA2" w:rsidP="00201AA2">
            <w:pPr>
              <w:rPr>
                <w:rFonts w:cs="Times New Roman"/>
              </w:rPr>
            </w:pPr>
          </w:p>
          <w:p w14:paraId="036C013F" w14:textId="77777777" w:rsidR="00201AA2" w:rsidRPr="00AA28A8" w:rsidRDefault="00201AA2" w:rsidP="00723396">
            <w:pPr>
              <w:widowControl/>
              <w:numPr>
                <w:ilvl w:val="0"/>
                <w:numId w:val="26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Lápiz.</w:t>
            </w:r>
          </w:p>
          <w:p w14:paraId="61787214" w14:textId="77777777" w:rsidR="00201AA2" w:rsidRPr="00AA28A8" w:rsidRDefault="00201AA2" w:rsidP="00723396">
            <w:pPr>
              <w:widowControl/>
              <w:numPr>
                <w:ilvl w:val="0"/>
                <w:numId w:val="26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Colores</w:t>
            </w:r>
          </w:p>
          <w:p w14:paraId="64BD4FD5" w14:textId="77777777" w:rsidR="00201AA2" w:rsidRPr="00AA28A8" w:rsidRDefault="00201AA2" w:rsidP="00723396">
            <w:pPr>
              <w:widowControl/>
              <w:numPr>
                <w:ilvl w:val="0"/>
                <w:numId w:val="26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lastRenderedPageBreak/>
              <w:t xml:space="preserve">Pegamentos </w:t>
            </w:r>
          </w:p>
          <w:p w14:paraId="4DAC827C" w14:textId="77777777" w:rsidR="00201AA2" w:rsidRPr="00AA28A8" w:rsidRDefault="00201AA2" w:rsidP="00723396">
            <w:pPr>
              <w:widowControl/>
              <w:numPr>
                <w:ilvl w:val="0"/>
                <w:numId w:val="26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Papel resma</w:t>
            </w:r>
          </w:p>
          <w:p w14:paraId="6E169C4C" w14:textId="77777777" w:rsidR="00201AA2" w:rsidRPr="00AA28A8" w:rsidRDefault="00201AA2" w:rsidP="00723396">
            <w:pPr>
              <w:widowControl/>
              <w:numPr>
                <w:ilvl w:val="0"/>
                <w:numId w:val="26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Texto de apoyo</w:t>
            </w:r>
          </w:p>
          <w:p w14:paraId="7476F3DC" w14:textId="77777777" w:rsidR="00201AA2" w:rsidRPr="00AA28A8" w:rsidRDefault="00201AA2" w:rsidP="00201AA2">
            <w:pPr>
              <w:ind w:left="60"/>
              <w:rPr>
                <w:rFonts w:cs="Times New Roman"/>
              </w:rPr>
            </w:pPr>
          </w:p>
          <w:p w14:paraId="127640A0" w14:textId="77777777" w:rsidR="00201AA2" w:rsidRPr="00AA28A8" w:rsidRDefault="00201AA2" w:rsidP="00201AA2">
            <w:pPr>
              <w:rPr>
                <w:rFonts w:cs="Times New Roman"/>
                <w:b/>
                <w:sz w:val="22"/>
                <w:szCs w:val="22"/>
              </w:rPr>
            </w:pPr>
            <w:r w:rsidRPr="00AA28A8">
              <w:rPr>
                <w:rFonts w:cs="Times New Roman"/>
                <w:b/>
                <w:sz w:val="22"/>
                <w:szCs w:val="22"/>
              </w:rPr>
              <w:t>MATERIAL DE PRODUCCION</w:t>
            </w:r>
          </w:p>
          <w:p w14:paraId="5D99FDC9" w14:textId="77777777" w:rsidR="00201AA2" w:rsidRPr="00AA28A8" w:rsidRDefault="00201AA2" w:rsidP="00201AA2">
            <w:pPr>
              <w:pStyle w:val="Prrafodelista"/>
              <w:ind w:left="785"/>
              <w:rPr>
                <w:rFonts w:ascii="Times New Roman" w:hAnsi="Times New Roman"/>
              </w:rPr>
            </w:pPr>
          </w:p>
          <w:p w14:paraId="77A9E2AE" w14:textId="77777777" w:rsidR="00201AA2" w:rsidRDefault="00201AA2" w:rsidP="00723396">
            <w:pPr>
              <w:pStyle w:val="Prrafodelista"/>
              <w:numPr>
                <w:ilvl w:val="0"/>
                <w:numId w:val="28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Cuaderno de trabajo</w:t>
            </w:r>
          </w:p>
          <w:p w14:paraId="4B6A252C" w14:textId="77777777" w:rsidR="00201AA2" w:rsidRDefault="00201AA2" w:rsidP="00723396">
            <w:pPr>
              <w:pStyle w:val="Prrafodelista"/>
              <w:numPr>
                <w:ilvl w:val="0"/>
                <w:numId w:val="28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Cartulina  dúplex</w:t>
            </w:r>
          </w:p>
          <w:p w14:paraId="4220DB7B" w14:textId="77777777" w:rsidR="00201AA2" w:rsidRPr="00AA28A8" w:rsidRDefault="00201AA2" w:rsidP="00723396">
            <w:pPr>
              <w:pStyle w:val="Prrafodelista"/>
              <w:numPr>
                <w:ilvl w:val="0"/>
                <w:numId w:val="28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Mensajes en carteles.</w:t>
            </w:r>
          </w:p>
          <w:p w14:paraId="0190D701" w14:textId="77777777" w:rsidR="00201AA2" w:rsidRDefault="00201AA2" w:rsidP="00201AA2">
            <w:pPr>
              <w:rPr>
                <w:rFonts w:cs="Times New Roman"/>
              </w:rPr>
            </w:pPr>
          </w:p>
          <w:p w14:paraId="2C94E242" w14:textId="77777777" w:rsidR="00201AA2" w:rsidRPr="00AA28A8" w:rsidRDefault="00201AA2" w:rsidP="00201AA2">
            <w:pPr>
              <w:rPr>
                <w:rFonts w:cs="Times New Roman"/>
              </w:rPr>
            </w:pPr>
          </w:p>
          <w:p w14:paraId="66B8CDD9" w14:textId="77777777" w:rsidR="00201AA2" w:rsidRPr="00AA28A8" w:rsidRDefault="00201AA2" w:rsidP="00201AA2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</w:rPr>
              <w:t xml:space="preserve"> </w:t>
            </w:r>
            <w:r w:rsidRPr="00AA28A8">
              <w:rPr>
                <w:rFonts w:cs="Times New Roman"/>
                <w:b/>
              </w:rPr>
              <w:t xml:space="preserve">MATERIAL DE LA VIDA </w:t>
            </w:r>
          </w:p>
          <w:p w14:paraId="5ABDFB4C" w14:textId="77777777" w:rsidR="00201AA2" w:rsidRPr="00AA28A8" w:rsidRDefault="00201AA2" w:rsidP="00201AA2">
            <w:pPr>
              <w:rPr>
                <w:rFonts w:cs="Times New Roman"/>
                <w:b/>
              </w:rPr>
            </w:pPr>
          </w:p>
          <w:p w14:paraId="455E85B3" w14:textId="77777777" w:rsidR="00201AA2" w:rsidRPr="00653F09" w:rsidRDefault="00201AA2" w:rsidP="00723396">
            <w:pPr>
              <w:pStyle w:val="Prrafodelista"/>
              <w:numPr>
                <w:ilvl w:val="0"/>
                <w:numId w:val="29"/>
              </w:numPr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Texto de apoyo</w:t>
            </w:r>
          </w:p>
          <w:p w14:paraId="563BFDDE" w14:textId="77777777" w:rsidR="00201AA2" w:rsidRPr="00653F09" w:rsidRDefault="00201AA2" w:rsidP="00723396">
            <w:pPr>
              <w:pStyle w:val="Prrafodelista"/>
              <w:numPr>
                <w:ilvl w:val="0"/>
                <w:numId w:val="29"/>
              </w:numPr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Dibujos</w:t>
            </w:r>
          </w:p>
          <w:p w14:paraId="5686FF52" w14:textId="77777777" w:rsidR="00201AA2" w:rsidRPr="00653F09" w:rsidRDefault="00201AA2" w:rsidP="00723396">
            <w:pPr>
              <w:pStyle w:val="Prrafodelista"/>
              <w:numPr>
                <w:ilvl w:val="0"/>
                <w:numId w:val="29"/>
              </w:numPr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 xml:space="preserve"> estudiantes </w:t>
            </w:r>
          </w:p>
          <w:p w14:paraId="13FDC62E" w14:textId="77777777" w:rsidR="00201AA2" w:rsidRPr="00653F09" w:rsidRDefault="00201AA2" w:rsidP="00723396">
            <w:pPr>
              <w:pStyle w:val="Prrafodelista"/>
              <w:numPr>
                <w:ilvl w:val="0"/>
                <w:numId w:val="29"/>
              </w:numPr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 xml:space="preserve"> aula</w:t>
            </w:r>
          </w:p>
          <w:p w14:paraId="400532AA" w14:textId="77777777" w:rsidR="00201176" w:rsidRPr="001616E5" w:rsidRDefault="00201176" w:rsidP="00201AA2">
            <w:pPr>
              <w:pStyle w:val="Prrafodelista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757B20" w14:textId="77777777" w:rsidR="00201176" w:rsidRDefault="00201176" w:rsidP="00EE544D">
            <w:pPr>
              <w:jc w:val="both"/>
              <w:rPr>
                <w:rFonts w:cs="Times New Roman"/>
              </w:rPr>
            </w:pPr>
          </w:p>
          <w:p w14:paraId="10014C86" w14:textId="77777777" w:rsidR="00201176" w:rsidRPr="0052016C" w:rsidRDefault="00201176" w:rsidP="00EE544D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SER</w:t>
            </w:r>
          </w:p>
          <w:p w14:paraId="1CE1789D" w14:textId="77777777" w:rsidR="00201176" w:rsidRDefault="00201176" w:rsidP="00EE544D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-Valoramos</w:t>
            </w:r>
            <w:r w:rsidRPr="0052016C">
              <w:rPr>
                <w:rFonts w:cs="Times New Roman"/>
              </w:rPr>
              <w:t xml:space="preserve"> nuestros escritos en el trabajo individu</w:t>
            </w:r>
            <w:r>
              <w:rPr>
                <w:rFonts w:cs="Times New Roman"/>
              </w:rPr>
              <w:t>al y grupal</w:t>
            </w:r>
            <w:r w:rsidRPr="0052016C">
              <w:rPr>
                <w:rFonts w:cs="Times New Roman"/>
              </w:rPr>
              <w:t xml:space="preserve">. </w:t>
            </w:r>
          </w:p>
          <w:p w14:paraId="10DCE0E6" w14:textId="77777777" w:rsidR="00201176" w:rsidRDefault="00201176" w:rsidP="00EE544D">
            <w:pPr>
              <w:rPr>
                <w:rFonts w:cs="Times New Roman"/>
              </w:rPr>
            </w:pPr>
          </w:p>
          <w:p w14:paraId="04ACA46F" w14:textId="77777777" w:rsidR="00201176" w:rsidRPr="0052016C" w:rsidRDefault="00201176" w:rsidP="00EE544D">
            <w:pPr>
              <w:rPr>
                <w:rFonts w:cs="Times New Roman"/>
              </w:rPr>
            </w:pPr>
          </w:p>
          <w:p w14:paraId="6E2CF7BC" w14:textId="77777777" w:rsidR="00201176" w:rsidRPr="0052016C" w:rsidRDefault="00201176" w:rsidP="00EE544D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SABER</w:t>
            </w:r>
          </w:p>
          <w:p w14:paraId="4E28D717" w14:textId="77777777" w:rsidR="00201176" w:rsidRDefault="00201176" w:rsidP="00EE544D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-Explica las características de las zonas geográficas de Bolivia.</w:t>
            </w:r>
          </w:p>
          <w:p w14:paraId="0FD0677F" w14:textId="77777777" w:rsidR="00201176" w:rsidRDefault="00201176" w:rsidP="00EE544D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  <w:r w:rsidRPr="006516B0">
              <w:rPr>
                <w:rFonts w:cs="Times New Roman"/>
              </w:rPr>
              <w:t>Explica</w:t>
            </w:r>
            <w:r>
              <w:rPr>
                <w:rFonts w:cs="Times New Roman"/>
              </w:rPr>
              <w:t xml:space="preserve">  el concepto de articulaciones,  músculos y los tipos de músculos en el cuerpo humano.</w:t>
            </w:r>
          </w:p>
          <w:p w14:paraId="491F3A52" w14:textId="66654AF3" w:rsidR="00201176" w:rsidRDefault="003D531E" w:rsidP="00EE544D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-Explica la multiplicación</w:t>
            </w:r>
            <w:r w:rsidR="00201176">
              <w:rPr>
                <w:rFonts w:cs="Times New Roman"/>
              </w:rPr>
              <w:t xml:space="preserve"> y define las propiedades.</w:t>
            </w:r>
          </w:p>
          <w:p w14:paraId="6C52BCBE" w14:textId="6EDB8871" w:rsidR="00201176" w:rsidRDefault="00201176" w:rsidP="00F25EF6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  <w:r w:rsidR="00F25EF6">
              <w:rPr>
                <w:rFonts w:cs="Times New Roman"/>
              </w:rPr>
              <w:t xml:space="preserve"> Conoce el concepto de palabras</w:t>
            </w:r>
            <w:r w:rsidR="00D741E7">
              <w:rPr>
                <w:rFonts w:cs="Times New Roman"/>
              </w:rPr>
              <w:t xml:space="preserve"> sinónimas, antónimas.</w:t>
            </w:r>
            <w:r w:rsidR="00F25EF6">
              <w:rPr>
                <w:rFonts w:cs="Times New Roman"/>
              </w:rPr>
              <w:t xml:space="preserve"> homófonas y homógrafas</w:t>
            </w:r>
            <w:r w:rsidR="00D741E7">
              <w:rPr>
                <w:rFonts w:cs="Times New Roman"/>
              </w:rPr>
              <w:t>.</w:t>
            </w:r>
          </w:p>
          <w:p w14:paraId="3D1FC633" w14:textId="77777777" w:rsidR="00201176" w:rsidRDefault="00201176" w:rsidP="00EE544D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HACER</w:t>
            </w:r>
          </w:p>
          <w:p w14:paraId="07037211" w14:textId="77777777" w:rsidR="00201176" w:rsidRDefault="00201176" w:rsidP="00EE544D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-Elabora una maqueta de las zonas geográficas de Bolivia.</w:t>
            </w:r>
          </w:p>
          <w:p w14:paraId="2A3B99FE" w14:textId="77777777" w:rsidR="00201176" w:rsidRDefault="00201176" w:rsidP="00EE544D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-Realiza dibujos para explicar el concepto de las articulaciones,  músculos y los tipos de músculos en el cuerpo humano.</w:t>
            </w:r>
          </w:p>
          <w:p w14:paraId="4B8F785E" w14:textId="7B281081" w:rsidR="00201176" w:rsidRDefault="00201176" w:rsidP="00EE544D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-Realiza problemas y operacione</w:t>
            </w:r>
            <w:r w:rsidR="003D531E">
              <w:rPr>
                <w:rFonts w:cs="Times New Roman"/>
              </w:rPr>
              <w:t>s de multiplicación</w:t>
            </w:r>
            <w:r>
              <w:rPr>
                <w:rFonts w:cs="Times New Roman"/>
              </w:rPr>
              <w:t xml:space="preserve">  de y define las propiedades.</w:t>
            </w:r>
          </w:p>
          <w:p w14:paraId="188BCD48" w14:textId="618E9189" w:rsidR="00F25EF6" w:rsidRPr="002328F6" w:rsidRDefault="00201176" w:rsidP="00F25EF6">
            <w:pPr>
              <w:pStyle w:val="Sinespaciado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cs="Times New Roman"/>
              </w:rPr>
              <w:t>-</w:t>
            </w:r>
            <w:r w:rsidR="00F25EF6">
              <w:rPr>
                <w:rFonts w:cs="Times New Roman"/>
              </w:rPr>
              <w:t xml:space="preserve"> Escribe en fichas léxicas ejemplos de palabras sinónimas, antónimas y parónimas.</w:t>
            </w:r>
          </w:p>
          <w:p w14:paraId="635C2CEA" w14:textId="357218CD" w:rsidR="00201176" w:rsidRPr="00F25EF6" w:rsidRDefault="00F25EF6" w:rsidP="00F25EF6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-Escribe ejemplos de </w:t>
            </w:r>
            <w:r w:rsidRPr="002328F6">
              <w:rPr>
                <w:rFonts w:cs="Times New Roman"/>
              </w:rPr>
              <w:t>palabras homófonas y homógrafas.</w:t>
            </w:r>
          </w:p>
          <w:p w14:paraId="01506947" w14:textId="77777777" w:rsidR="00201176" w:rsidRDefault="00201176" w:rsidP="00EE544D">
            <w:pPr>
              <w:jc w:val="both"/>
              <w:rPr>
                <w:rFonts w:cs="Times New Roman"/>
              </w:rPr>
            </w:pPr>
          </w:p>
          <w:p w14:paraId="04E3742E" w14:textId="77777777" w:rsidR="00201176" w:rsidRDefault="00201176" w:rsidP="00EE544D">
            <w:pPr>
              <w:rPr>
                <w:rFonts w:cs="Times New Roman"/>
              </w:rPr>
            </w:pPr>
            <w:r>
              <w:rPr>
                <w:rFonts w:cs="Times New Roman"/>
              </w:rPr>
              <w:t>DECIDIR</w:t>
            </w:r>
          </w:p>
          <w:p w14:paraId="24ECC2B5" w14:textId="77777777" w:rsidR="00201176" w:rsidRDefault="00201176" w:rsidP="00EE544D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-Aplica los conocimientos en actividades diarias.</w:t>
            </w:r>
          </w:p>
          <w:p w14:paraId="29F66F5B" w14:textId="77777777" w:rsidR="00201176" w:rsidRDefault="00201176" w:rsidP="00EE544D">
            <w:pPr>
              <w:jc w:val="both"/>
              <w:rPr>
                <w:rFonts w:cs="Times New Roman"/>
              </w:rPr>
            </w:pPr>
          </w:p>
          <w:p w14:paraId="6E1AC930" w14:textId="77777777" w:rsidR="00201176" w:rsidRDefault="00201176" w:rsidP="00EE544D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-Difunde mensajes sobre el cuidado de los músculos y articulaciones.</w:t>
            </w:r>
          </w:p>
          <w:p w14:paraId="14A537CE" w14:textId="02882925" w:rsidR="00201176" w:rsidRPr="00E77E95" w:rsidRDefault="00201176" w:rsidP="00F20E63">
            <w:pPr>
              <w:jc w:val="both"/>
              <w:rPr>
                <w:rFonts w:cs="Times New Roman"/>
              </w:rPr>
            </w:pPr>
          </w:p>
        </w:tc>
      </w:tr>
      <w:tr w:rsidR="00201176" w:rsidRPr="001616E5" w14:paraId="4714151E" w14:textId="77777777" w:rsidTr="00EE544D">
        <w:trPr>
          <w:jc w:val="center"/>
        </w:trPr>
        <w:tc>
          <w:tcPr>
            <w:tcW w:w="1010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8740C1" w14:textId="77777777" w:rsidR="00201176" w:rsidRDefault="00201176" w:rsidP="00EE544D">
            <w:pPr>
              <w:rPr>
                <w:rFonts w:ascii="Arial" w:hAnsi="Arial" w:cs="Arial"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lastRenderedPageBreak/>
              <w:t>PRODUCTO:</w:t>
            </w:r>
          </w:p>
          <w:p w14:paraId="21CBE6C9" w14:textId="77777777" w:rsidR="00201176" w:rsidRDefault="00201176" w:rsidP="00EE544D">
            <w:r>
              <w:rPr>
                <w:rFonts w:ascii="Arial" w:hAnsi="Arial" w:cs="Arial"/>
                <w:sz w:val="18"/>
                <w:szCs w:val="18"/>
              </w:rPr>
              <w:t>U</w:t>
            </w:r>
            <w:r w:rsidRPr="005168FF">
              <w:t>na maqueta con las zonas geográficas de Bolivia.</w:t>
            </w:r>
          </w:p>
          <w:p w14:paraId="0847EDFA" w14:textId="3B58582E" w:rsidR="0066083F" w:rsidRPr="0066083F" w:rsidRDefault="0066083F" w:rsidP="0066083F">
            <w:pPr>
              <w:jc w:val="both"/>
              <w:rPr>
                <w:i/>
              </w:rPr>
            </w:pPr>
            <w:r>
              <w:t>P</w:t>
            </w:r>
            <w:r w:rsidRPr="0066083F">
              <w:t xml:space="preserve">roblemas y operaciones de multiplicación con diferentes grados de dificultad. </w:t>
            </w:r>
          </w:p>
          <w:p w14:paraId="020A4AF1" w14:textId="77777777" w:rsidR="00201176" w:rsidRPr="005168FF" w:rsidRDefault="00201176" w:rsidP="00EE544D">
            <w:pPr>
              <w:jc w:val="both"/>
              <w:rPr>
                <w:i/>
              </w:rPr>
            </w:pPr>
            <w:r>
              <w:t>D</w:t>
            </w:r>
            <w:r w:rsidRPr="005168FF">
              <w:t>ibujos de las articulaciones, músculos y los tipos de músculos.</w:t>
            </w:r>
          </w:p>
          <w:p w14:paraId="133072FD" w14:textId="238DA993" w:rsidR="00201176" w:rsidRDefault="003D531E" w:rsidP="00EE544D">
            <w:pPr>
              <w:rPr>
                <w:rFonts w:cs="Times New Roman"/>
              </w:rPr>
            </w:pPr>
            <w:r>
              <w:rPr>
                <w:rFonts w:cs="Times New Roman"/>
              </w:rPr>
              <w:t>Ejercicios de multiplicación</w:t>
            </w:r>
            <w:r w:rsidR="00201176" w:rsidRPr="005168FF">
              <w:rPr>
                <w:rFonts w:cs="Times New Roman"/>
              </w:rPr>
              <w:t xml:space="preserve"> </w:t>
            </w:r>
            <w:r w:rsidR="00201176">
              <w:rPr>
                <w:rFonts w:cs="Times New Roman"/>
              </w:rPr>
              <w:t>en el cuaderno de prácticas.</w:t>
            </w:r>
          </w:p>
          <w:p w14:paraId="43EC14E8" w14:textId="50F045E1" w:rsidR="00D741E7" w:rsidRPr="002328F6" w:rsidRDefault="00D741E7" w:rsidP="00D741E7">
            <w:pPr>
              <w:pStyle w:val="Sinespaciado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cs="Times New Roman"/>
              </w:rPr>
              <w:t>Fichas léxicas ejemplos de palabras sinónimas, antónimas y parónimas.</w:t>
            </w:r>
          </w:p>
          <w:p w14:paraId="52EAD8C1" w14:textId="036DD9C9" w:rsidR="00D741E7" w:rsidRPr="00600828" w:rsidRDefault="00D741E7" w:rsidP="00D741E7">
            <w:pPr>
              <w:pStyle w:val="Sinespaciado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cs="Times New Roman"/>
              </w:rPr>
              <w:t xml:space="preserve">Ejemplos de </w:t>
            </w:r>
            <w:r w:rsidRPr="002328F6">
              <w:rPr>
                <w:rFonts w:cs="Times New Roman"/>
                <w:szCs w:val="24"/>
              </w:rPr>
              <w:t>palabras homófonas y homógrafas.</w:t>
            </w:r>
          </w:p>
          <w:p w14:paraId="554805D1" w14:textId="7AF64E54" w:rsidR="00F20E63" w:rsidRPr="005168FF" w:rsidRDefault="00F20E63" w:rsidP="00F20E63">
            <w:pPr>
              <w:rPr>
                <w:rFonts w:cs="Times New Roman"/>
              </w:rPr>
            </w:pPr>
          </w:p>
        </w:tc>
      </w:tr>
      <w:tr w:rsidR="00201176" w:rsidRPr="001616E5" w14:paraId="6A7DCD5C" w14:textId="77777777" w:rsidTr="00EE544D">
        <w:trPr>
          <w:trHeight w:val="802"/>
          <w:jc w:val="center"/>
        </w:trPr>
        <w:tc>
          <w:tcPr>
            <w:tcW w:w="1010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7AF2D8" w14:textId="77777777" w:rsidR="00201176" w:rsidRPr="00BA6E95" w:rsidRDefault="00201176" w:rsidP="00EE544D">
            <w:pPr>
              <w:pStyle w:val="Sinespaciado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597CE5D0" w14:textId="77777777" w:rsidR="00B54667" w:rsidRDefault="00B54667" w:rsidP="00B54667">
            <w:pPr>
              <w:pStyle w:val="Sinespaciado"/>
              <w:rPr>
                <w:rFonts w:ascii="Arial" w:hAnsi="Arial" w:cs="Arial"/>
                <w:b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VE"/>
              </w:rPr>
              <w:t>BIBLIOGRAFIA:</w:t>
            </w:r>
          </w:p>
          <w:p w14:paraId="27893FD8" w14:textId="457EAA98" w:rsidR="00B54667" w:rsidRDefault="00B54667" w:rsidP="00B54667">
            <w:pPr>
              <w:pStyle w:val="Sinespaciado"/>
              <w:rPr>
                <w:rFonts w:ascii="Arial" w:hAnsi="Arial" w:cs="Arial"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sz w:val="20"/>
                <w:szCs w:val="20"/>
                <w:lang w:val="es-VE"/>
              </w:rPr>
              <w:t xml:space="preserve">Ministerio de Educación Planes y Programas de Estudio </w:t>
            </w:r>
            <w:r w:rsidR="007216C2">
              <w:rPr>
                <w:rFonts w:ascii="Arial" w:hAnsi="Arial" w:cs="Arial"/>
                <w:sz w:val="20"/>
                <w:szCs w:val="20"/>
                <w:lang w:val="es-VE"/>
              </w:rPr>
              <w:t>(Educación Primaria Comunitaria Vocacional).</w:t>
            </w:r>
            <w:r>
              <w:rPr>
                <w:rFonts w:ascii="Arial" w:hAnsi="Arial" w:cs="Arial"/>
                <w:sz w:val="20"/>
                <w:szCs w:val="20"/>
                <w:lang w:val="es-VE"/>
              </w:rPr>
              <w:t xml:space="preserve"> La Paz Bolivia 2023.</w:t>
            </w:r>
          </w:p>
          <w:p w14:paraId="57630ECB" w14:textId="77777777" w:rsidR="00B54667" w:rsidRDefault="00B54667" w:rsidP="00B54667">
            <w:pPr>
              <w:pStyle w:val="Sinespaciado"/>
              <w:rPr>
                <w:rFonts w:ascii="Arial" w:hAnsi="Arial" w:cs="Arial"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sz w:val="20"/>
                <w:szCs w:val="20"/>
                <w:lang w:val="es-VE"/>
              </w:rPr>
              <w:t>Ministerio de Educación Currículo Regionalizado (Planes y Programas de Estudio) Educación Primaria Comunitaria Vocacional.</w:t>
            </w:r>
          </w:p>
          <w:p w14:paraId="0E3B6CF9" w14:textId="77777777" w:rsidR="00B54667" w:rsidRDefault="00B54667" w:rsidP="00B54667">
            <w:pPr>
              <w:pStyle w:val="Sinespaciado"/>
              <w:rPr>
                <w:rFonts w:ascii="Arial" w:hAnsi="Arial" w:cs="Arial"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sz w:val="20"/>
                <w:szCs w:val="20"/>
                <w:lang w:val="es-VE"/>
              </w:rPr>
              <w:t>Gaceta Oficial del Estado. Ley Educativa 070 Avelino Siñani Elizardo Pérez. La Paz Bolivia 2010.</w:t>
            </w:r>
          </w:p>
          <w:p w14:paraId="1D51E9AA" w14:textId="13C31D95" w:rsidR="00201176" w:rsidRPr="00B54667" w:rsidRDefault="00B54667" w:rsidP="00B54667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Textos de apoyo Matemática, Lenguaje, Ciencias Sociales y Ciencias </w:t>
            </w:r>
            <w:r w:rsidR="007216C2">
              <w:rPr>
                <w:rFonts w:ascii="Arial" w:hAnsi="Arial" w:cs="Arial"/>
                <w:sz w:val="20"/>
                <w:szCs w:val="20"/>
              </w:rPr>
              <w:t xml:space="preserve">Naturales Editorial </w:t>
            </w:r>
            <w:r>
              <w:rPr>
                <w:rFonts w:ascii="Arial" w:hAnsi="Arial" w:cs="Arial"/>
                <w:sz w:val="20"/>
                <w:szCs w:val="20"/>
              </w:rPr>
              <w:t>Nueva Generación Edición La Paz Bolivia 202</w:t>
            </w:r>
            <w:r w:rsidR="001A24A4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773C41DF" w14:textId="77777777" w:rsidR="00201176" w:rsidRPr="001616E5" w:rsidRDefault="00201176" w:rsidP="00201176">
      <w:pPr>
        <w:rPr>
          <w:rFonts w:ascii="Arial" w:hAnsi="Arial" w:cs="Arial"/>
          <w:i/>
          <w:sz w:val="18"/>
          <w:szCs w:val="18"/>
        </w:rPr>
      </w:pPr>
      <w:r w:rsidRPr="001616E5">
        <w:rPr>
          <w:rFonts w:ascii="Arial" w:hAnsi="Arial" w:cs="Arial"/>
          <w:i/>
          <w:sz w:val="18"/>
          <w:szCs w:val="18"/>
        </w:rPr>
        <w:tab/>
      </w:r>
      <w:r w:rsidRPr="001616E5">
        <w:rPr>
          <w:rFonts w:ascii="Arial" w:hAnsi="Arial" w:cs="Arial"/>
          <w:i/>
          <w:sz w:val="18"/>
          <w:szCs w:val="18"/>
        </w:rPr>
        <w:tab/>
      </w:r>
      <w:r w:rsidRPr="001616E5">
        <w:rPr>
          <w:rFonts w:ascii="Arial" w:hAnsi="Arial" w:cs="Arial"/>
          <w:i/>
          <w:sz w:val="18"/>
          <w:szCs w:val="18"/>
        </w:rPr>
        <w:tab/>
      </w:r>
      <w:r w:rsidRPr="001616E5">
        <w:rPr>
          <w:rFonts w:ascii="Arial" w:hAnsi="Arial" w:cs="Arial"/>
          <w:i/>
          <w:sz w:val="18"/>
          <w:szCs w:val="18"/>
        </w:rPr>
        <w:tab/>
      </w:r>
    </w:p>
    <w:p w14:paraId="5DB80717" w14:textId="77777777" w:rsidR="00201176" w:rsidRPr="001616E5" w:rsidRDefault="00201176" w:rsidP="00201176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77F4D997" w14:textId="77777777" w:rsidR="00201176" w:rsidRPr="001616E5" w:rsidRDefault="00201176" w:rsidP="00201176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074C66B4" w14:textId="77777777" w:rsidR="00201176" w:rsidRPr="001616E5" w:rsidRDefault="00201176" w:rsidP="00201176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190CA9C9" w14:textId="77777777" w:rsidR="00201176" w:rsidRPr="001616E5" w:rsidRDefault="00201176" w:rsidP="00201176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15DA45CF" w14:textId="77777777" w:rsidR="00201176" w:rsidRPr="001616E5" w:rsidRDefault="00201176" w:rsidP="00201176">
      <w:pPr>
        <w:rPr>
          <w:rFonts w:ascii="Arial" w:hAnsi="Arial" w:cs="Arial"/>
          <w:b/>
          <w:i/>
          <w:sz w:val="18"/>
          <w:szCs w:val="18"/>
        </w:rPr>
      </w:pPr>
    </w:p>
    <w:p w14:paraId="71B4DC1B" w14:textId="77777777" w:rsidR="00201176" w:rsidRPr="001616E5" w:rsidRDefault="00201176" w:rsidP="00201176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426CE3B5" w14:textId="77777777" w:rsidR="00201176" w:rsidRPr="001616E5" w:rsidRDefault="00201176" w:rsidP="00201176">
      <w:pPr>
        <w:jc w:val="center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   Maestro     </w:t>
      </w:r>
      <w:r w:rsidRPr="001616E5">
        <w:rPr>
          <w:rFonts w:ascii="Arial" w:hAnsi="Arial" w:cs="Arial"/>
          <w:b/>
          <w:i/>
          <w:sz w:val="18"/>
          <w:szCs w:val="18"/>
        </w:rPr>
        <w:t xml:space="preserve">                             </w:t>
      </w:r>
      <w:r>
        <w:rPr>
          <w:rFonts w:ascii="Arial" w:hAnsi="Arial" w:cs="Arial"/>
          <w:b/>
          <w:i/>
          <w:sz w:val="18"/>
          <w:szCs w:val="18"/>
        </w:rPr>
        <w:t xml:space="preserve">                         </w:t>
      </w:r>
      <w:r w:rsidRPr="001616E5">
        <w:rPr>
          <w:rFonts w:ascii="Arial" w:hAnsi="Arial" w:cs="Arial"/>
          <w:b/>
          <w:i/>
          <w:sz w:val="18"/>
          <w:szCs w:val="18"/>
        </w:rPr>
        <w:t>DIRECTOR/A</w:t>
      </w:r>
    </w:p>
    <w:p w14:paraId="66685FCF" w14:textId="77777777" w:rsidR="00201176" w:rsidRPr="001616E5" w:rsidRDefault="00201176" w:rsidP="00201176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4D3065DC" w14:textId="77777777" w:rsidR="00201176" w:rsidRDefault="00201176" w:rsidP="00201176">
      <w:pPr>
        <w:tabs>
          <w:tab w:val="left" w:pos="1001"/>
        </w:tabs>
        <w:jc w:val="center"/>
        <w:rPr>
          <w:rFonts w:cs="Times New Roman"/>
        </w:rPr>
      </w:pPr>
    </w:p>
    <w:p w14:paraId="54C084B5" w14:textId="77777777" w:rsidR="00201176" w:rsidRDefault="00201176" w:rsidP="00201176">
      <w:pPr>
        <w:rPr>
          <w:rFonts w:cs="Times New Roman"/>
        </w:rPr>
      </w:pPr>
    </w:p>
    <w:p w14:paraId="78B00125" w14:textId="77777777" w:rsidR="00201176" w:rsidRDefault="00201176" w:rsidP="00201176">
      <w:pPr>
        <w:tabs>
          <w:tab w:val="left" w:pos="1001"/>
        </w:tabs>
        <w:rPr>
          <w:rFonts w:cs="Times New Roman"/>
        </w:rPr>
      </w:pPr>
      <w:r w:rsidRPr="0052016C">
        <w:rPr>
          <w:rFonts w:cs="Times New Roman"/>
        </w:rPr>
        <w:t xml:space="preserve">                                                    </w:t>
      </w:r>
    </w:p>
    <w:p w14:paraId="1328F024" w14:textId="77777777" w:rsidR="00201176" w:rsidRDefault="00201176" w:rsidP="00201176">
      <w:pPr>
        <w:tabs>
          <w:tab w:val="left" w:pos="1001"/>
        </w:tabs>
        <w:rPr>
          <w:rFonts w:cs="Times New Roman"/>
        </w:rPr>
      </w:pPr>
    </w:p>
    <w:p w14:paraId="249146C2" w14:textId="77777777" w:rsidR="00201176" w:rsidRDefault="00201176" w:rsidP="00201176">
      <w:pPr>
        <w:tabs>
          <w:tab w:val="left" w:pos="1001"/>
        </w:tabs>
        <w:rPr>
          <w:rFonts w:cs="Times New Roman"/>
        </w:rPr>
      </w:pPr>
    </w:p>
    <w:p w14:paraId="7454445C" w14:textId="77777777" w:rsidR="00201176" w:rsidRDefault="00201176" w:rsidP="00201176">
      <w:pPr>
        <w:tabs>
          <w:tab w:val="left" w:pos="1001"/>
        </w:tabs>
        <w:rPr>
          <w:rFonts w:cs="Times New Roman"/>
        </w:rPr>
      </w:pPr>
    </w:p>
    <w:p w14:paraId="5FCF6CFD" w14:textId="77777777" w:rsidR="00201176" w:rsidRDefault="00201176" w:rsidP="00201176">
      <w:pPr>
        <w:tabs>
          <w:tab w:val="left" w:pos="1001"/>
        </w:tabs>
        <w:rPr>
          <w:rFonts w:cs="Times New Roman"/>
        </w:rPr>
      </w:pPr>
    </w:p>
    <w:p w14:paraId="33951195" w14:textId="77777777" w:rsidR="00201176" w:rsidRDefault="00201176" w:rsidP="00201176">
      <w:pPr>
        <w:tabs>
          <w:tab w:val="left" w:pos="1001"/>
        </w:tabs>
        <w:rPr>
          <w:rFonts w:cs="Times New Roman"/>
        </w:rPr>
      </w:pPr>
    </w:p>
    <w:p w14:paraId="0B80BEBE" w14:textId="77777777" w:rsidR="00AC564B" w:rsidRDefault="00AC564B" w:rsidP="00201176">
      <w:pPr>
        <w:tabs>
          <w:tab w:val="left" w:pos="1001"/>
        </w:tabs>
        <w:rPr>
          <w:rFonts w:cs="Times New Roman"/>
        </w:rPr>
      </w:pPr>
    </w:p>
    <w:p w14:paraId="5C436FDE" w14:textId="77777777" w:rsidR="00A9519F" w:rsidRDefault="00A9519F" w:rsidP="00201176">
      <w:pPr>
        <w:rPr>
          <w:rFonts w:cs="Times New Roman"/>
        </w:rPr>
      </w:pPr>
    </w:p>
    <w:p w14:paraId="5D339AC3" w14:textId="77777777" w:rsidR="00F25EF6" w:rsidRDefault="00F25EF6" w:rsidP="00201176">
      <w:pPr>
        <w:rPr>
          <w:rFonts w:cs="Times New Roman"/>
        </w:rPr>
      </w:pPr>
    </w:p>
    <w:p w14:paraId="1FC518FD" w14:textId="77777777" w:rsidR="00F25EF6" w:rsidRDefault="00F25EF6" w:rsidP="00201176">
      <w:pPr>
        <w:rPr>
          <w:rFonts w:cs="Times New Roman"/>
        </w:rPr>
      </w:pPr>
    </w:p>
    <w:p w14:paraId="675C55D5" w14:textId="77777777" w:rsidR="00F25EF6" w:rsidRDefault="00F25EF6" w:rsidP="00201176">
      <w:pPr>
        <w:rPr>
          <w:rFonts w:cs="Times New Roman"/>
        </w:rPr>
      </w:pPr>
    </w:p>
    <w:p w14:paraId="5C55C7DC" w14:textId="77777777" w:rsidR="00F25EF6" w:rsidRDefault="00F25EF6" w:rsidP="00201176">
      <w:pPr>
        <w:rPr>
          <w:rFonts w:cs="Times New Roman"/>
        </w:rPr>
      </w:pPr>
    </w:p>
    <w:p w14:paraId="61E129F2" w14:textId="77777777" w:rsidR="00F25EF6" w:rsidRDefault="00F25EF6" w:rsidP="00201176">
      <w:pPr>
        <w:rPr>
          <w:rFonts w:cs="Times New Roman"/>
        </w:rPr>
      </w:pPr>
    </w:p>
    <w:p w14:paraId="16131FC1" w14:textId="77777777" w:rsidR="00F25EF6" w:rsidRDefault="00F25EF6" w:rsidP="00201176">
      <w:pPr>
        <w:rPr>
          <w:rFonts w:cs="Times New Roman"/>
        </w:rPr>
      </w:pPr>
    </w:p>
    <w:p w14:paraId="76B5E5BC" w14:textId="77777777" w:rsidR="00F25EF6" w:rsidRDefault="00F25EF6" w:rsidP="00201176">
      <w:pPr>
        <w:rPr>
          <w:rFonts w:cs="Times New Roman"/>
        </w:rPr>
      </w:pPr>
    </w:p>
    <w:p w14:paraId="3B3B4719" w14:textId="77777777" w:rsidR="00F25EF6" w:rsidRDefault="00F25EF6" w:rsidP="00201176">
      <w:pPr>
        <w:rPr>
          <w:rFonts w:cs="Times New Roman"/>
        </w:rPr>
      </w:pPr>
    </w:p>
    <w:p w14:paraId="633893E6" w14:textId="77777777" w:rsidR="00FF5017" w:rsidRDefault="00FF5017" w:rsidP="00201176">
      <w:pPr>
        <w:rPr>
          <w:rFonts w:cs="Times New Roman"/>
        </w:rPr>
      </w:pPr>
    </w:p>
    <w:p w14:paraId="0C8ECCED" w14:textId="77777777" w:rsidR="00FF5017" w:rsidRDefault="00FF5017" w:rsidP="00201176">
      <w:pPr>
        <w:rPr>
          <w:rFonts w:cs="Times New Roman"/>
        </w:rPr>
      </w:pPr>
    </w:p>
    <w:p w14:paraId="0295536E" w14:textId="182BF621" w:rsidR="00201176" w:rsidRPr="001616E5" w:rsidRDefault="00201176" w:rsidP="009D4C5C">
      <w:pPr>
        <w:pStyle w:val="Ttulo1"/>
        <w:jc w:val="center"/>
        <w:rPr>
          <w:rFonts w:ascii="Arial" w:hAnsi="Arial" w:cs="Arial"/>
          <w:sz w:val="18"/>
        </w:rPr>
      </w:pPr>
      <w:r w:rsidRPr="00BF283D">
        <w:rPr>
          <w:rFonts w:ascii="Arial" w:hAnsi="Arial" w:cs="Arial"/>
          <w:sz w:val="18"/>
        </w:rPr>
        <w:t>PLAN DE DESARROLLO CURRICULAR</w:t>
      </w:r>
    </w:p>
    <w:p w14:paraId="35AE5A56" w14:textId="22D45662" w:rsidR="00201176" w:rsidRPr="001616E5" w:rsidRDefault="00201176" w:rsidP="00201176">
      <w:pPr>
        <w:tabs>
          <w:tab w:val="left" w:pos="1769"/>
        </w:tabs>
        <w:contextualSpacing/>
        <w:jc w:val="right"/>
        <w:rPr>
          <w:rFonts w:ascii="Arial" w:hAnsi="Arial" w:cs="Arial"/>
          <w:b/>
          <w:i/>
          <w:sz w:val="18"/>
          <w:szCs w:val="18"/>
        </w:rPr>
      </w:pP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  <w:t xml:space="preserve">     </w:t>
      </w:r>
      <w:r w:rsidR="00EE544D">
        <w:rPr>
          <w:rFonts w:ascii="Arial" w:hAnsi="Arial" w:cs="Arial"/>
          <w:b/>
          <w:i/>
          <w:sz w:val="18"/>
          <w:szCs w:val="18"/>
        </w:rPr>
        <w:t>N°5</w:t>
      </w:r>
      <w:r w:rsidRPr="001616E5">
        <w:rPr>
          <w:rFonts w:ascii="Arial" w:hAnsi="Arial" w:cs="Arial"/>
          <w:b/>
          <w:i/>
          <w:sz w:val="18"/>
          <w:szCs w:val="18"/>
        </w:rPr>
        <w:t xml:space="preserve">  </w:t>
      </w:r>
    </w:p>
    <w:tbl>
      <w:tblPr>
        <w:tblStyle w:val="Tablaconcuadrcula"/>
        <w:tblW w:w="10102" w:type="dxa"/>
        <w:jc w:val="center"/>
        <w:tblLook w:val="04A0" w:firstRow="1" w:lastRow="0" w:firstColumn="1" w:lastColumn="0" w:noHBand="0" w:noVBand="1"/>
      </w:tblPr>
      <w:tblGrid>
        <w:gridCol w:w="3499"/>
        <w:gridCol w:w="1755"/>
        <w:gridCol w:w="162"/>
        <w:gridCol w:w="2294"/>
        <w:gridCol w:w="2392"/>
      </w:tblGrid>
      <w:tr w:rsidR="00201176" w:rsidRPr="001616E5" w14:paraId="08294577" w14:textId="77777777" w:rsidTr="003755C0">
        <w:trPr>
          <w:trHeight w:val="1475"/>
          <w:jc w:val="center"/>
        </w:trPr>
        <w:tc>
          <w:tcPr>
            <w:tcW w:w="541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CCC68A1" w14:textId="77777777" w:rsidR="00201176" w:rsidRDefault="00201176" w:rsidP="00EE544D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48D6E76B" w14:textId="77777777" w:rsidR="00201176" w:rsidRPr="0065708E" w:rsidRDefault="00201176" w:rsidP="00EE544D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DATOS INFORMATIVOS:</w:t>
            </w:r>
          </w:p>
          <w:p w14:paraId="7778C251" w14:textId="77777777" w:rsidR="00201176" w:rsidRPr="0065708E" w:rsidRDefault="00201176" w:rsidP="00EE544D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Unidad Educativa: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………………………………………..</w:t>
            </w:r>
          </w:p>
          <w:p w14:paraId="6EC3A472" w14:textId="77777777" w:rsidR="00201176" w:rsidRPr="0065708E" w:rsidRDefault="00201176" w:rsidP="00EE544D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Nivel: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Primaria Comunitaria Vocacional</w:t>
            </w:r>
          </w:p>
          <w:p w14:paraId="62888F8A" w14:textId="77777777" w:rsidR="00201176" w:rsidRPr="0065708E" w:rsidRDefault="00201176" w:rsidP="00EE544D">
            <w:pPr>
              <w:tabs>
                <w:tab w:val="left" w:pos="1985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Año de escolaridad: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  <w:t>CUARTO</w:t>
            </w:r>
          </w:p>
          <w:p w14:paraId="2BF79127" w14:textId="77777777" w:rsidR="00201176" w:rsidRPr="0065708E" w:rsidRDefault="00201176" w:rsidP="00EE544D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Campo: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Comunidad y Sociedad</w:t>
            </w:r>
          </w:p>
          <w:p w14:paraId="53884DD9" w14:textId="20A6B0D8" w:rsidR="00ED5848" w:rsidRPr="00272D58" w:rsidRDefault="00201176" w:rsidP="00EE544D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  <w:lang w:val="es-ES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Área: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Comunicación y Lenguajes</w:t>
            </w:r>
          </w:p>
        </w:tc>
        <w:tc>
          <w:tcPr>
            <w:tcW w:w="46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F1F5F04" w14:textId="77777777" w:rsidR="00201176" w:rsidRDefault="00201176" w:rsidP="00EE544D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77336CF8" w14:textId="77777777" w:rsidR="001F55DF" w:rsidRDefault="001F55DF" w:rsidP="001F55DF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618CE67B" w14:textId="1183B988" w:rsidR="00201176" w:rsidRPr="0065708E" w:rsidRDefault="001F55DF" w:rsidP="001F55DF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Trimestre:</w:t>
            </w:r>
            <w:r w:rsidR="00201176" w:rsidRPr="0065708E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201176"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EE544D">
              <w:rPr>
                <w:rFonts w:ascii="Arial" w:hAnsi="Arial" w:cs="Arial"/>
                <w:b/>
                <w:i/>
                <w:sz w:val="18"/>
                <w:szCs w:val="18"/>
              </w:rPr>
              <w:t>Primero</w:t>
            </w:r>
          </w:p>
          <w:p w14:paraId="7572E834" w14:textId="77777777" w:rsidR="00201176" w:rsidRPr="0065708E" w:rsidRDefault="00201176" w:rsidP="00EE544D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Tiempo: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2 semanas</w:t>
            </w:r>
          </w:p>
          <w:p w14:paraId="544305D4" w14:textId="0DA9D13D" w:rsidR="00201176" w:rsidRPr="0065708E" w:rsidRDefault="00201176" w:rsidP="00EE544D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Fechas: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Del …</w:t>
            </w: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/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……… al/21 de …………20</w:t>
            </w:r>
            <w:r w:rsidR="009D4C5C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</w:p>
          <w:p w14:paraId="2A43886F" w14:textId="77777777" w:rsidR="00201176" w:rsidRPr="0065708E" w:rsidRDefault="00201176" w:rsidP="00EE544D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Director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7BD5CBCF" w14:textId="77777777" w:rsidR="00201176" w:rsidRPr="0065708E" w:rsidRDefault="00201176" w:rsidP="00EE544D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Maestro: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53F8BAF6" w14:textId="46F1D45A" w:rsidR="00201176" w:rsidRPr="0065708E" w:rsidRDefault="00201176" w:rsidP="00EE544D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Gestión: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9D4C5C">
              <w:rPr>
                <w:rFonts w:ascii="Arial" w:hAnsi="Arial" w:cs="Arial"/>
                <w:b/>
                <w:i/>
                <w:sz w:val="18"/>
                <w:szCs w:val="18"/>
              </w:rPr>
              <w:t>202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</w:t>
            </w:r>
          </w:p>
        </w:tc>
      </w:tr>
      <w:tr w:rsidR="003755C0" w:rsidRPr="001616E5" w14:paraId="3021C823" w14:textId="6257CEDE" w:rsidTr="003755C0">
        <w:trPr>
          <w:trHeight w:val="740"/>
          <w:jc w:val="center"/>
        </w:trPr>
        <w:tc>
          <w:tcPr>
            <w:tcW w:w="349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14:paraId="1D978B08" w14:textId="77777777" w:rsidR="003755C0" w:rsidRPr="000762CE" w:rsidRDefault="003755C0" w:rsidP="00EE544D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PROYECTO SOCIO PRODUCTIVO:</w:t>
            </w:r>
          </w:p>
          <w:p w14:paraId="1F62E617" w14:textId="59BD7D95" w:rsidR="003755C0" w:rsidRPr="00ED5848" w:rsidRDefault="003755C0" w:rsidP="00EE544D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“</w:t>
            </w:r>
            <w:r>
              <w:rPr>
                <w:rFonts w:ascii="Arial" w:hAnsi="Arial" w:cs="Arial"/>
                <w:i/>
                <w:sz w:val="18"/>
                <w:szCs w:val="18"/>
              </w:rPr>
              <w:t>………………………………..”</w:t>
            </w:r>
          </w:p>
        </w:tc>
        <w:tc>
          <w:tcPr>
            <w:tcW w:w="660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028AD9BF" w14:textId="77777777" w:rsidR="003755C0" w:rsidRDefault="003755C0" w:rsidP="00EE544D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23D023D2" w14:textId="77777777" w:rsidR="003755C0" w:rsidRPr="001616E5" w:rsidRDefault="003755C0" w:rsidP="00EE544D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PROBLEMÁTICAS y/o ACTIVIDADES 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ESPECIFICAS DEL PLAN DE ACCIÓN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DEL PSP:</w:t>
            </w:r>
          </w:p>
          <w:p w14:paraId="5DA80306" w14:textId="77777777" w:rsidR="003755C0" w:rsidRPr="00ED5848" w:rsidRDefault="003755C0" w:rsidP="00EE544D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201176" w:rsidRPr="001616E5" w14:paraId="055B4EBF" w14:textId="77777777" w:rsidTr="00EE544D">
        <w:trPr>
          <w:trHeight w:val="623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03A5F9" w14:textId="7C0321BD" w:rsidR="00A9519F" w:rsidRDefault="00A9519F" w:rsidP="00A9519F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b/>
                <w:kern w:val="0"/>
                <w:lang w:eastAsia="en-US" w:bidi="ar-SA"/>
              </w:rPr>
            </w:pPr>
            <w:r w:rsidRPr="00A9519F">
              <w:rPr>
                <w:rFonts w:eastAsiaTheme="minorHAnsi" w:cs="Times New Roman"/>
                <w:b/>
                <w:kern w:val="0"/>
                <w:lang w:eastAsia="en-US" w:bidi="ar-SA"/>
              </w:rPr>
              <w:t>PERFIL DE SALIDA:</w:t>
            </w:r>
          </w:p>
          <w:p w14:paraId="0F07E401" w14:textId="160C4654" w:rsidR="00A9519F" w:rsidRPr="00A9519F" w:rsidRDefault="00A9519F" w:rsidP="00A9519F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9918A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Interpreta textos literari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os y no literarios determinando </w:t>
            </w:r>
            <w:r w:rsidRPr="009918A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las consecuencias de hech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os o acciones, comparando a los </w:t>
            </w:r>
            <w:r w:rsidRPr="009918A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personajes o la informaci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ón de imágenes, reconociendo el </w:t>
            </w:r>
            <w:r w:rsidRPr="009918A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problema y la solución en una narración, f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undamentando su </w:t>
            </w:r>
            <w:r w:rsidRPr="009918A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opinión con la información del texto y su experiencia.</w:t>
            </w:r>
          </w:p>
          <w:p w14:paraId="4A508ECD" w14:textId="0F8339A0" w:rsidR="00A9519F" w:rsidRDefault="00A9519F" w:rsidP="00A9519F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b/>
                <w:kern w:val="0"/>
                <w:lang w:eastAsia="en-US" w:bidi="ar-SA"/>
              </w:rPr>
            </w:pPr>
            <w:r w:rsidRPr="00C74F30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Describe la importancia del aprovechami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ento sustentable de </w:t>
            </w:r>
            <w:r w:rsidRPr="00C74F30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los recursos naturales y clasi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fica las actividades económicas </w:t>
            </w:r>
            <w:r w:rsidRPr="00C74F30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primarias, secundarias y terciarias.</w:t>
            </w:r>
          </w:p>
          <w:p w14:paraId="04E1F608" w14:textId="7066C05C" w:rsidR="00A9519F" w:rsidRPr="00A9519F" w:rsidRDefault="00A9519F" w:rsidP="00A9519F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910B6A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Recoge información, compa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ra y describe las estructuras y </w:t>
            </w:r>
            <w:r w:rsidRPr="00910B6A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los procesos de interacción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entre los sistemas, las normas </w:t>
            </w:r>
            <w:r w:rsidRPr="00910B6A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vinculadas al cuidado de la sa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lud integral, desde el diálogo, </w:t>
            </w:r>
            <w:r w:rsidRPr="00910B6A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el registro y lectura de datos en tablas.</w:t>
            </w:r>
          </w:p>
          <w:p w14:paraId="58991F86" w14:textId="6FF2C5A0" w:rsidR="00201176" w:rsidRPr="00A9519F" w:rsidRDefault="00A9519F" w:rsidP="00A9519F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910B6A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Plantea operaciones y proble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mas simples y complejos </w:t>
            </w:r>
            <w:r w:rsidRPr="00910B6A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de adición, sustracción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, multiplicación y división con </w:t>
            </w:r>
            <w:r w:rsidRPr="00910B6A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números naturales de 4 y 5 d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ígitos, números fraccionarios y </w:t>
            </w:r>
            <w:r w:rsidRPr="00910B6A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decimales empleando diver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sos procedimientos para aplicar </w:t>
            </w:r>
            <w:r w:rsidRPr="00910B6A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a situaciones de la vida cotidiana.</w:t>
            </w:r>
          </w:p>
        </w:tc>
      </w:tr>
      <w:tr w:rsidR="00201176" w:rsidRPr="001616E5" w14:paraId="4F3863CE" w14:textId="77777777" w:rsidTr="00EE544D">
        <w:trPr>
          <w:trHeight w:val="413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24A516" w14:textId="2227784F" w:rsidR="00EE544D" w:rsidRPr="00A9519F" w:rsidRDefault="00201176" w:rsidP="00A9519F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CONTENIDOS y EJES ARTICULADORES:</w:t>
            </w:r>
          </w:p>
          <w:p w14:paraId="440072E0" w14:textId="77777777" w:rsidR="00FF5017" w:rsidRPr="00E31911" w:rsidRDefault="00FF5017" w:rsidP="00723396">
            <w:pPr>
              <w:pStyle w:val="Sinespaciado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Palabras polisémicas y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monosémicas</w:t>
            </w:r>
            <w:proofErr w:type="spellEnd"/>
          </w:p>
          <w:p w14:paraId="6043C46E" w14:textId="77777777" w:rsidR="00FF5017" w:rsidRDefault="00FF5017" w:rsidP="00723396">
            <w:pPr>
              <w:pStyle w:val="Sinespaciado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E31911">
              <w:rPr>
                <w:rFonts w:ascii="Arial" w:hAnsi="Arial" w:cs="Arial"/>
                <w:sz w:val="20"/>
                <w:szCs w:val="20"/>
              </w:rPr>
              <w:t>La sílaba.</w:t>
            </w:r>
          </w:p>
          <w:p w14:paraId="1C4FFF43" w14:textId="6B155524" w:rsidR="00FF5017" w:rsidRPr="00FF5017" w:rsidRDefault="00FF5017" w:rsidP="00723396">
            <w:pPr>
              <w:pStyle w:val="Sinespaciado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Mayúsculas en abreviaciones y siglas</w:t>
            </w:r>
          </w:p>
          <w:p w14:paraId="5814B853" w14:textId="77777777" w:rsidR="00201176" w:rsidRDefault="00201176" w:rsidP="00723396">
            <w:pPr>
              <w:pStyle w:val="Sinespaciado"/>
              <w:widowControl/>
              <w:numPr>
                <w:ilvl w:val="0"/>
                <w:numId w:val="12"/>
              </w:numPr>
              <w:suppressAutoHyphens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Zona Andina.</w:t>
            </w:r>
          </w:p>
          <w:p w14:paraId="2DF0363A" w14:textId="77777777" w:rsidR="00201176" w:rsidRDefault="00201176" w:rsidP="00723396">
            <w:pPr>
              <w:pStyle w:val="Sinespaciado"/>
              <w:widowControl/>
              <w:numPr>
                <w:ilvl w:val="0"/>
                <w:numId w:val="12"/>
              </w:numPr>
              <w:suppressAutoHyphens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4E3F">
              <w:rPr>
                <w:rFonts w:ascii="Arial" w:hAnsi="Arial" w:cs="Arial"/>
                <w:sz w:val="20"/>
                <w:szCs w:val="20"/>
              </w:rPr>
              <w:t>Departamento de La Paz</w:t>
            </w:r>
          </w:p>
          <w:p w14:paraId="735D1307" w14:textId="77777777" w:rsidR="00201176" w:rsidRPr="000F4921" w:rsidRDefault="00201176" w:rsidP="00723396">
            <w:pPr>
              <w:pStyle w:val="Sinespaciado"/>
              <w:widowControl/>
              <w:numPr>
                <w:ilvl w:val="0"/>
                <w:numId w:val="12"/>
              </w:numPr>
              <w:suppressAutoHyphens w:val="0"/>
              <w:jc w:val="both"/>
              <w:rPr>
                <w:sz w:val="20"/>
                <w:szCs w:val="20"/>
                <w:lang w:eastAsia="en-US" w:bidi="ar-SA"/>
              </w:rPr>
            </w:pPr>
            <w:r w:rsidRPr="004D2337">
              <w:rPr>
                <w:rFonts w:ascii="Arial" w:hAnsi="Arial" w:cs="Arial"/>
                <w:sz w:val="20"/>
                <w:szCs w:val="20"/>
              </w:rPr>
              <w:t>Sistema nervioso.</w:t>
            </w:r>
          </w:p>
          <w:p w14:paraId="54AFEA14" w14:textId="77777777" w:rsidR="00201176" w:rsidRPr="000F4921" w:rsidRDefault="00201176" w:rsidP="00723396">
            <w:pPr>
              <w:pStyle w:val="Sinespaciado"/>
              <w:widowControl/>
              <w:numPr>
                <w:ilvl w:val="0"/>
                <w:numId w:val="12"/>
              </w:numPr>
              <w:suppressAutoHyphens w:val="0"/>
              <w:jc w:val="both"/>
              <w:rPr>
                <w:sz w:val="20"/>
                <w:szCs w:val="20"/>
                <w:lang w:eastAsia="en-US" w:bidi="ar-SA"/>
              </w:rPr>
            </w:pPr>
            <w:r>
              <w:rPr>
                <w:rFonts w:ascii="Arial" w:hAnsi="Arial" w:cs="Arial"/>
                <w:sz w:val="20"/>
                <w:szCs w:val="20"/>
              </w:rPr>
              <w:t>Los nervios</w:t>
            </w:r>
          </w:p>
          <w:p w14:paraId="7BB3E8E3" w14:textId="77777777" w:rsidR="00201176" w:rsidRPr="004D2337" w:rsidRDefault="00201176" w:rsidP="00723396">
            <w:pPr>
              <w:pStyle w:val="Sinespaciado"/>
              <w:widowControl/>
              <w:numPr>
                <w:ilvl w:val="0"/>
                <w:numId w:val="12"/>
              </w:numPr>
              <w:suppressAutoHyphens w:val="0"/>
              <w:jc w:val="both"/>
              <w:rPr>
                <w:rFonts w:ascii="Arial" w:hAnsi="Arial" w:cs="Arial"/>
                <w:sz w:val="20"/>
                <w:szCs w:val="20"/>
                <w:lang w:eastAsia="en-US" w:bidi="ar-SA"/>
              </w:rPr>
            </w:pPr>
            <w:r w:rsidRPr="004D2337">
              <w:rPr>
                <w:rFonts w:ascii="Arial" w:hAnsi="Arial" w:cs="Arial"/>
                <w:sz w:val="20"/>
                <w:szCs w:val="20"/>
              </w:rPr>
              <w:t>Sistema nervioso autónomo vegetativo.</w:t>
            </w:r>
          </w:p>
          <w:p w14:paraId="45C8E265" w14:textId="77777777" w:rsidR="00B0017B" w:rsidRDefault="00B0017B" w:rsidP="00723396">
            <w:pPr>
              <w:pStyle w:val="Sinespaciado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DB0650">
              <w:rPr>
                <w:rFonts w:ascii="Arial" w:hAnsi="Arial" w:cs="Arial"/>
                <w:sz w:val="20"/>
                <w:szCs w:val="20"/>
              </w:rPr>
              <w:t>Multiplicación por la unidad seguida de dos ceros.</w:t>
            </w:r>
          </w:p>
          <w:p w14:paraId="46A22212" w14:textId="77777777" w:rsidR="00B0017B" w:rsidRPr="00DB0650" w:rsidRDefault="00B0017B" w:rsidP="00723396">
            <w:pPr>
              <w:pStyle w:val="Sinespaciado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Operaciones combinadas.</w:t>
            </w:r>
          </w:p>
          <w:p w14:paraId="5501DD29" w14:textId="77777777" w:rsidR="00B0017B" w:rsidRDefault="00B0017B" w:rsidP="00723396">
            <w:pPr>
              <w:pStyle w:val="Sinespaciado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Problemas con  operaciones combinadas</w:t>
            </w:r>
          </w:p>
          <w:p w14:paraId="1459AC6C" w14:textId="1227ECD3" w:rsidR="00201176" w:rsidRPr="00B0017B" w:rsidRDefault="00B0017B" w:rsidP="00723396">
            <w:pPr>
              <w:pStyle w:val="Sinespaciado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Doble y triple de un número</w:t>
            </w:r>
            <w:r w:rsidRPr="00DB0650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201176" w:rsidRPr="001616E5" w14:paraId="2FF9CAED" w14:textId="77777777" w:rsidTr="003755C0">
        <w:trPr>
          <w:jc w:val="center"/>
        </w:trPr>
        <w:tc>
          <w:tcPr>
            <w:tcW w:w="52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59B4FF" w14:textId="77777777" w:rsidR="00201176" w:rsidRPr="000762CE" w:rsidRDefault="00201176" w:rsidP="00EE544D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ORIENTACIONES Y MOMENTOS METODOLÓGICOS:</w:t>
            </w:r>
          </w:p>
          <w:p w14:paraId="29816857" w14:textId="77777777" w:rsidR="00201176" w:rsidRPr="001616E5" w:rsidRDefault="00201176" w:rsidP="00EE544D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ACTIVIDADES</w:t>
            </w:r>
          </w:p>
        </w:tc>
        <w:tc>
          <w:tcPr>
            <w:tcW w:w="2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8C92F1" w14:textId="77777777" w:rsidR="00201176" w:rsidRDefault="00201176" w:rsidP="00EE544D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7FEE105F" w14:textId="77777777" w:rsidR="00201176" w:rsidRPr="001616E5" w:rsidRDefault="00201176" w:rsidP="00EE544D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RECURSOS/MATERIALES EDUCATIVOS</w:t>
            </w:r>
          </w:p>
        </w:tc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F71122" w14:textId="77777777" w:rsidR="00201176" w:rsidRDefault="00201176" w:rsidP="00EE544D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235932AD" w14:textId="77777777" w:rsidR="00201176" w:rsidRPr="001616E5" w:rsidRDefault="00201176" w:rsidP="00EE544D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CRITERIOS DE EVALUACIÓN</w:t>
            </w:r>
          </w:p>
        </w:tc>
      </w:tr>
      <w:tr w:rsidR="00201176" w:rsidRPr="001616E5" w14:paraId="2E81543B" w14:textId="77777777" w:rsidTr="003755C0">
        <w:trPr>
          <w:trHeight w:val="1826"/>
          <w:jc w:val="center"/>
        </w:trPr>
        <w:tc>
          <w:tcPr>
            <w:tcW w:w="52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EAA2CB" w14:textId="77777777" w:rsidR="00201176" w:rsidRPr="001616E5" w:rsidRDefault="00201176" w:rsidP="00EE544D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073FE2A" w14:textId="77777777" w:rsidR="00201176" w:rsidRDefault="00201176" w:rsidP="00EE544D">
            <w:pPr>
              <w:rPr>
                <w:rFonts w:cs="Times New Roman"/>
              </w:rPr>
            </w:pPr>
            <w:r>
              <w:rPr>
                <w:rFonts w:cs="Times New Roman"/>
              </w:rPr>
              <w:t>PRACTICA</w:t>
            </w:r>
          </w:p>
          <w:p w14:paraId="2CEA88D8" w14:textId="77777777" w:rsidR="00201176" w:rsidRDefault="00201176" w:rsidP="00723396">
            <w:pPr>
              <w:widowControl/>
              <w:numPr>
                <w:ilvl w:val="0"/>
                <w:numId w:val="6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Realizamos una maqueta de la zona andina y diferenciamos el Altiplano Norte y el Altiplano Sur.</w:t>
            </w:r>
          </w:p>
          <w:p w14:paraId="3C909C69" w14:textId="77777777" w:rsidR="00201176" w:rsidRDefault="00201176" w:rsidP="00723396">
            <w:pPr>
              <w:widowControl/>
              <w:numPr>
                <w:ilvl w:val="0"/>
                <w:numId w:val="6"/>
              </w:numPr>
              <w:suppressAutoHyphens w:val="0"/>
              <w:jc w:val="both"/>
              <w:rPr>
                <w:rFonts w:cs="Times New Roman"/>
              </w:rPr>
            </w:pPr>
            <w:r w:rsidRPr="00AE55F9">
              <w:rPr>
                <w:rFonts w:cs="Times New Roman"/>
              </w:rPr>
              <w:t>Leemos el texto de apoyo y realizamos el estudio del departamento de La Paz</w:t>
            </w:r>
            <w:r>
              <w:rPr>
                <w:rFonts w:cs="Times New Roman"/>
              </w:rPr>
              <w:t xml:space="preserve"> considerando los ´limites, extensión, población, fundación, mapa político, hidrográfico y económico.</w:t>
            </w:r>
          </w:p>
          <w:p w14:paraId="12CD4F19" w14:textId="77777777" w:rsidR="00201176" w:rsidRPr="00AE55F9" w:rsidRDefault="00201176" w:rsidP="00723396">
            <w:pPr>
              <w:widowControl/>
              <w:numPr>
                <w:ilvl w:val="0"/>
                <w:numId w:val="6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Realizamos mapa político, hidrográfico y económico de La Paz.</w:t>
            </w:r>
            <w:r w:rsidRPr="00AE55F9">
              <w:rPr>
                <w:rFonts w:cs="Times New Roman"/>
              </w:rPr>
              <w:t xml:space="preserve"> </w:t>
            </w:r>
          </w:p>
          <w:p w14:paraId="69603B96" w14:textId="65E19728" w:rsidR="00201176" w:rsidRDefault="00201176" w:rsidP="00723396">
            <w:pPr>
              <w:widowControl/>
              <w:numPr>
                <w:ilvl w:val="0"/>
                <w:numId w:val="6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Observamos un video de</w:t>
            </w:r>
            <w:r w:rsidR="00DA225A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los lugares turísticos del departamento de La Paz y elaboramos una ficha de información.</w:t>
            </w:r>
          </w:p>
          <w:p w14:paraId="2BDACA9A" w14:textId="77777777" w:rsidR="00201176" w:rsidRDefault="00201176" w:rsidP="00723396">
            <w:pPr>
              <w:widowControl/>
              <w:numPr>
                <w:ilvl w:val="0"/>
                <w:numId w:val="6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Realizamos un collage de los alimentos y productos del departamento y describimos sus características.</w:t>
            </w:r>
          </w:p>
          <w:p w14:paraId="039B3903" w14:textId="77777777" w:rsidR="00201176" w:rsidRDefault="00201176" w:rsidP="00723396">
            <w:pPr>
              <w:widowControl/>
              <w:numPr>
                <w:ilvl w:val="0"/>
                <w:numId w:val="6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 Indagamos sobre el sistema nervioso y el </w:t>
            </w:r>
            <w:r>
              <w:rPr>
                <w:rFonts w:cs="Times New Roman"/>
              </w:rPr>
              <w:lastRenderedPageBreak/>
              <w:t>sistema nervioso vegetativo.</w:t>
            </w:r>
          </w:p>
          <w:p w14:paraId="74E6CB01" w14:textId="5B8088AD" w:rsidR="00201176" w:rsidRDefault="00201176" w:rsidP="00723396">
            <w:pPr>
              <w:widowControl/>
              <w:numPr>
                <w:ilvl w:val="0"/>
                <w:numId w:val="6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Realizamos un collage de láminas sobre las partes en que se divide el sistema nervioso y </w:t>
            </w:r>
            <w:r w:rsidR="00F20E63">
              <w:rPr>
                <w:rFonts w:cs="Times New Roman"/>
              </w:rPr>
              <w:t>el sistema nervioso vegetativo.</w:t>
            </w:r>
          </w:p>
          <w:p w14:paraId="5506D7ED" w14:textId="3AC70B61" w:rsidR="00201176" w:rsidRDefault="00201176" w:rsidP="00723396">
            <w:pPr>
              <w:widowControl/>
              <w:numPr>
                <w:ilvl w:val="0"/>
                <w:numId w:val="6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Resolvemos opera</w:t>
            </w:r>
            <w:r w:rsidR="00B0017B">
              <w:rPr>
                <w:rFonts w:cs="Times New Roman"/>
              </w:rPr>
              <w:t>ciones y problemas de multiplicación por la unidad seguida de ceros</w:t>
            </w:r>
            <w:r>
              <w:rPr>
                <w:rFonts w:cs="Times New Roman"/>
              </w:rPr>
              <w:t>.</w:t>
            </w:r>
          </w:p>
          <w:p w14:paraId="029694F7" w14:textId="43E04D54" w:rsidR="00201176" w:rsidRDefault="00201176" w:rsidP="00723396">
            <w:pPr>
              <w:widowControl/>
              <w:numPr>
                <w:ilvl w:val="0"/>
                <w:numId w:val="6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Resolvemos ejer</w:t>
            </w:r>
            <w:r w:rsidR="00B0017B">
              <w:rPr>
                <w:rFonts w:cs="Times New Roman"/>
              </w:rPr>
              <w:t xml:space="preserve">cicios considerando el doble y triple de </w:t>
            </w:r>
            <w:r w:rsidR="002305BD">
              <w:rPr>
                <w:rFonts w:cs="Times New Roman"/>
              </w:rPr>
              <w:t>diferentes cantidades.</w:t>
            </w:r>
          </w:p>
          <w:p w14:paraId="114D52A6" w14:textId="77777777" w:rsidR="00C40FC7" w:rsidRDefault="00201176" w:rsidP="00723396">
            <w:pPr>
              <w:widowControl/>
              <w:numPr>
                <w:ilvl w:val="0"/>
                <w:numId w:val="6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Reforzamos  nuestros conocimientos sobre las sílabas y las clase</w:t>
            </w:r>
            <w:r w:rsidR="00C40FC7">
              <w:rPr>
                <w:rFonts w:cs="Times New Roman"/>
              </w:rPr>
              <w:t>s de palabras según las sílabas.</w:t>
            </w:r>
          </w:p>
          <w:p w14:paraId="1042B704" w14:textId="6424DBDD" w:rsidR="00201176" w:rsidRDefault="00C40FC7" w:rsidP="00723396">
            <w:pPr>
              <w:widowControl/>
              <w:numPr>
                <w:ilvl w:val="0"/>
                <w:numId w:val="6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Realizamos un listado con palabras polisémicas y </w:t>
            </w:r>
            <w:proofErr w:type="spellStart"/>
            <w:r>
              <w:rPr>
                <w:rFonts w:cs="Times New Roman"/>
              </w:rPr>
              <w:t>monosémicas</w:t>
            </w:r>
            <w:proofErr w:type="spellEnd"/>
          </w:p>
          <w:p w14:paraId="09A6A321" w14:textId="77777777" w:rsidR="00C40FC7" w:rsidRDefault="00C40FC7" w:rsidP="00723396">
            <w:pPr>
              <w:pStyle w:val="Sinespaciado"/>
              <w:numPr>
                <w:ilvl w:val="0"/>
                <w:numId w:val="6"/>
              </w:num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Estudiamos abreviaturas y siglas considerando las mayúsculas.</w:t>
            </w:r>
          </w:p>
          <w:p w14:paraId="75138A1E" w14:textId="77777777" w:rsidR="00C40FC7" w:rsidRDefault="00C40FC7" w:rsidP="00C40FC7">
            <w:pPr>
              <w:widowControl/>
              <w:suppressAutoHyphens w:val="0"/>
              <w:ind w:left="720"/>
              <w:jc w:val="both"/>
              <w:rPr>
                <w:rFonts w:cs="Times New Roman"/>
              </w:rPr>
            </w:pPr>
          </w:p>
          <w:p w14:paraId="76932996" w14:textId="77777777" w:rsidR="00201176" w:rsidRDefault="00201176" w:rsidP="00EE544D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TEORIA</w:t>
            </w:r>
          </w:p>
          <w:p w14:paraId="06AF60D2" w14:textId="77777777" w:rsidR="00201176" w:rsidRPr="0052016C" w:rsidRDefault="00201176" w:rsidP="00EE544D">
            <w:pPr>
              <w:rPr>
                <w:rFonts w:cs="Times New Roman"/>
              </w:rPr>
            </w:pPr>
          </w:p>
          <w:p w14:paraId="11221F8D" w14:textId="77777777" w:rsidR="00201176" w:rsidRPr="00D47188" w:rsidRDefault="00201176" w:rsidP="00723396">
            <w:pPr>
              <w:widowControl/>
              <w:numPr>
                <w:ilvl w:val="0"/>
                <w:numId w:val="6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Diferenciamos las características del Altiplano Norte y el Altiplano Sur </w:t>
            </w:r>
            <w:r w:rsidRPr="00D47188">
              <w:rPr>
                <w:rFonts w:cs="Times New Roman"/>
              </w:rPr>
              <w:t>de la zona Andina.</w:t>
            </w:r>
          </w:p>
          <w:p w14:paraId="65210DBB" w14:textId="77777777" w:rsidR="00201176" w:rsidRDefault="00201176" w:rsidP="00723396">
            <w:pPr>
              <w:widowControl/>
              <w:numPr>
                <w:ilvl w:val="0"/>
                <w:numId w:val="6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Explicamos las características del departamento de La Paz utilizando diferentes materiales.</w:t>
            </w:r>
          </w:p>
          <w:p w14:paraId="4018B0E6" w14:textId="77777777" w:rsidR="00201176" w:rsidRDefault="00201176" w:rsidP="00723396">
            <w:pPr>
              <w:widowControl/>
              <w:numPr>
                <w:ilvl w:val="0"/>
                <w:numId w:val="6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Conocemos el sistema nervioso y el sistema nervioso vegetativo.</w:t>
            </w:r>
          </w:p>
          <w:p w14:paraId="0E474BF6" w14:textId="4D602B4A" w:rsidR="00201176" w:rsidRDefault="00201176" w:rsidP="00723396">
            <w:pPr>
              <w:widowControl/>
              <w:numPr>
                <w:ilvl w:val="0"/>
                <w:numId w:val="6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Analiza</w:t>
            </w:r>
            <w:r w:rsidR="002305BD">
              <w:rPr>
                <w:rFonts w:cs="Times New Roman"/>
              </w:rPr>
              <w:t xml:space="preserve">mos operaciones y problemas de multiplicación considerando la unidad seguida de ceros. </w:t>
            </w:r>
          </w:p>
          <w:p w14:paraId="7D69883A" w14:textId="1C8F7906" w:rsidR="002305BD" w:rsidRPr="002305BD" w:rsidRDefault="002305BD" w:rsidP="00723396">
            <w:pPr>
              <w:widowControl/>
              <w:numPr>
                <w:ilvl w:val="0"/>
                <w:numId w:val="6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Comprendemos el doble y triple de diferentes cantidades utilizando la multiplicación.</w:t>
            </w:r>
          </w:p>
          <w:p w14:paraId="195812EB" w14:textId="58D80B28" w:rsidR="00C40FC7" w:rsidRDefault="00C40FC7" w:rsidP="00723396">
            <w:pPr>
              <w:widowControl/>
              <w:numPr>
                <w:ilvl w:val="0"/>
                <w:numId w:val="6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Conocemos las características de las palabras polisémicas y </w:t>
            </w:r>
            <w:proofErr w:type="spellStart"/>
            <w:r>
              <w:rPr>
                <w:rFonts w:cs="Times New Roman"/>
              </w:rPr>
              <w:t>monosémicas</w:t>
            </w:r>
            <w:proofErr w:type="spellEnd"/>
            <w:r>
              <w:rPr>
                <w:rFonts w:cs="Times New Roman"/>
              </w:rPr>
              <w:t>.</w:t>
            </w:r>
          </w:p>
          <w:p w14:paraId="3BEF972A" w14:textId="77777777" w:rsidR="00201176" w:rsidRDefault="00201176" w:rsidP="00723396">
            <w:pPr>
              <w:widowControl/>
              <w:numPr>
                <w:ilvl w:val="0"/>
                <w:numId w:val="6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Conocemos las reglas de la división  de las palabras en sílabas y su clasificación.</w:t>
            </w:r>
          </w:p>
          <w:p w14:paraId="7186F42E" w14:textId="783FC60E" w:rsidR="00201176" w:rsidRPr="006C1AC5" w:rsidRDefault="00C40FC7" w:rsidP="00723396">
            <w:pPr>
              <w:widowControl/>
              <w:numPr>
                <w:ilvl w:val="0"/>
                <w:numId w:val="6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Conocemos las reglas de las mayúsculas en abreviaciones y siglas.</w:t>
            </w:r>
          </w:p>
          <w:p w14:paraId="61528551" w14:textId="03E566D0" w:rsidR="00201176" w:rsidRDefault="009D4C5C" w:rsidP="00EE544D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VALORACIÓ</w:t>
            </w:r>
            <w:r w:rsidR="00201176" w:rsidRPr="0052016C">
              <w:rPr>
                <w:rFonts w:cs="Times New Roman"/>
              </w:rPr>
              <w:t>N</w:t>
            </w:r>
          </w:p>
          <w:p w14:paraId="35D150F7" w14:textId="77777777" w:rsidR="00201176" w:rsidRPr="0052016C" w:rsidRDefault="00201176" w:rsidP="00EE544D">
            <w:pPr>
              <w:jc w:val="both"/>
              <w:rPr>
                <w:rFonts w:cs="Times New Roman"/>
              </w:rPr>
            </w:pPr>
          </w:p>
          <w:p w14:paraId="3A1BD3B8" w14:textId="77777777" w:rsidR="00201176" w:rsidRDefault="00201176" w:rsidP="00723396">
            <w:pPr>
              <w:widowControl/>
              <w:numPr>
                <w:ilvl w:val="0"/>
                <w:numId w:val="6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Reflexionamos sobre las características de la zona Andina.</w:t>
            </w:r>
          </w:p>
          <w:p w14:paraId="58961854" w14:textId="77777777" w:rsidR="00201176" w:rsidRPr="00B40D1C" w:rsidRDefault="00201176" w:rsidP="00723396">
            <w:pPr>
              <w:widowControl/>
              <w:numPr>
                <w:ilvl w:val="0"/>
                <w:numId w:val="6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Valoramos conocer la importancia y las características del departamento de La Paz.</w:t>
            </w:r>
          </w:p>
          <w:p w14:paraId="11302A3B" w14:textId="77777777" w:rsidR="00201176" w:rsidRPr="00B40D1C" w:rsidRDefault="00201176" w:rsidP="00723396">
            <w:pPr>
              <w:widowControl/>
              <w:numPr>
                <w:ilvl w:val="0"/>
                <w:numId w:val="6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Valoramos la importancia del sistema nervioso para el funcionamiento de nuestro organismo.</w:t>
            </w:r>
          </w:p>
          <w:p w14:paraId="7FD0D97E" w14:textId="241F9459" w:rsidR="00201176" w:rsidRPr="00145CBE" w:rsidRDefault="00201176" w:rsidP="00723396">
            <w:pPr>
              <w:widowControl/>
              <w:numPr>
                <w:ilvl w:val="0"/>
                <w:numId w:val="6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Valo</w:t>
            </w:r>
            <w:r w:rsidR="00C91ED8">
              <w:rPr>
                <w:rFonts w:cs="Times New Roman"/>
              </w:rPr>
              <w:t>ramos la importancia de la multiplicación</w:t>
            </w:r>
            <w:r>
              <w:rPr>
                <w:rFonts w:cs="Times New Roman"/>
              </w:rPr>
              <w:t xml:space="preserve"> en actividades cotidianas.</w:t>
            </w:r>
          </w:p>
          <w:p w14:paraId="0A34C298" w14:textId="7C132249" w:rsidR="00201176" w:rsidRDefault="00201176" w:rsidP="00723396">
            <w:pPr>
              <w:widowControl/>
              <w:numPr>
                <w:ilvl w:val="0"/>
                <w:numId w:val="6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Apreciamos </w:t>
            </w:r>
            <w:r w:rsidR="00F20E63">
              <w:rPr>
                <w:rFonts w:cs="Times New Roman"/>
              </w:rPr>
              <w:t xml:space="preserve">la importancia de escribir textos </w:t>
            </w:r>
            <w:r w:rsidR="00F20E63">
              <w:rPr>
                <w:rFonts w:cs="Times New Roman"/>
              </w:rPr>
              <w:lastRenderedPageBreak/>
              <w:t>coherentes y con buena ortografía.</w:t>
            </w:r>
          </w:p>
          <w:p w14:paraId="2519F299" w14:textId="77777777" w:rsidR="00201176" w:rsidRPr="0052016C" w:rsidRDefault="00201176" w:rsidP="00EE544D">
            <w:pPr>
              <w:widowControl/>
              <w:suppressAutoHyphens w:val="0"/>
              <w:jc w:val="both"/>
              <w:rPr>
                <w:rFonts w:cs="Times New Roman"/>
              </w:rPr>
            </w:pPr>
          </w:p>
          <w:p w14:paraId="6F7CA5F4" w14:textId="7EF67B77" w:rsidR="00201176" w:rsidRDefault="009D4C5C" w:rsidP="00EE544D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PRODUCCIÓ</w:t>
            </w:r>
            <w:r w:rsidR="00201176" w:rsidRPr="0052016C">
              <w:rPr>
                <w:rFonts w:cs="Times New Roman"/>
              </w:rPr>
              <w:t>N</w:t>
            </w:r>
          </w:p>
          <w:p w14:paraId="1BF781B2" w14:textId="77777777" w:rsidR="00201176" w:rsidRDefault="00201176" w:rsidP="00EE544D">
            <w:pPr>
              <w:rPr>
                <w:rFonts w:cs="Times New Roman"/>
              </w:rPr>
            </w:pPr>
          </w:p>
          <w:p w14:paraId="01374D7A" w14:textId="77777777" w:rsidR="00201176" w:rsidRDefault="00201176" w:rsidP="00723396">
            <w:pPr>
              <w:widowControl/>
              <w:numPr>
                <w:ilvl w:val="0"/>
                <w:numId w:val="6"/>
              </w:numPr>
              <w:suppressAutoHyphens w:val="0"/>
              <w:jc w:val="both"/>
              <w:rPr>
                <w:rFonts w:cs="Times New Roman"/>
              </w:rPr>
            </w:pPr>
            <w:r>
              <w:t xml:space="preserve">Elaboramos una maqueta de la zona marcando el </w:t>
            </w:r>
            <w:r>
              <w:rPr>
                <w:rFonts w:cs="Times New Roman"/>
              </w:rPr>
              <w:t>Altiplano Norte y el Altiplano Sur.</w:t>
            </w:r>
          </w:p>
          <w:p w14:paraId="41A4038F" w14:textId="77777777" w:rsidR="00201176" w:rsidRPr="00145CBE" w:rsidRDefault="00201176" w:rsidP="00723396">
            <w:pPr>
              <w:widowControl/>
              <w:numPr>
                <w:ilvl w:val="0"/>
                <w:numId w:val="6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Elaboramos un periódico mural sobre las características del Departamento de La Paz.</w:t>
            </w:r>
          </w:p>
          <w:p w14:paraId="4C294E4E" w14:textId="77777777" w:rsidR="00201176" w:rsidRDefault="00201176" w:rsidP="00723396">
            <w:pPr>
              <w:pStyle w:val="Sinespaciado"/>
              <w:numPr>
                <w:ilvl w:val="0"/>
                <w:numId w:val="6"/>
              </w:numPr>
              <w:jc w:val="both"/>
              <w:rPr>
                <w:rFonts w:cs="Times New Roman"/>
              </w:rPr>
            </w:pPr>
            <w:r>
              <w:t>Elaboramos un texto informativo sobre el sistema nervioso y el sistema nervioso vegetativo.</w:t>
            </w:r>
          </w:p>
          <w:p w14:paraId="67ADE4F8" w14:textId="34DA11F4" w:rsidR="00201176" w:rsidRPr="000C3021" w:rsidRDefault="00201176" w:rsidP="00723396">
            <w:pPr>
              <w:pStyle w:val="Sinespaciado"/>
              <w:numPr>
                <w:ilvl w:val="0"/>
                <w:numId w:val="6"/>
              </w:numPr>
              <w:jc w:val="both"/>
              <w:rPr>
                <w:i/>
                <w:szCs w:val="24"/>
              </w:rPr>
            </w:pPr>
            <w:r>
              <w:rPr>
                <w:szCs w:val="24"/>
              </w:rPr>
              <w:t xml:space="preserve">Resolvemos operaciones y problemas </w:t>
            </w:r>
            <w:r w:rsidR="00C91ED8">
              <w:rPr>
                <w:szCs w:val="24"/>
              </w:rPr>
              <w:t xml:space="preserve">de multiplicación con la unidad seguida de ceros </w:t>
            </w:r>
            <w:r>
              <w:rPr>
                <w:szCs w:val="24"/>
              </w:rPr>
              <w:t>en actividades diarias.</w:t>
            </w:r>
          </w:p>
          <w:p w14:paraId="36D0460D" w14:textId="44A3F8E2" w:rsidR="00201176" w:rsidRPr="00FB3FB3" w:rsidRDefault="00201176" w:rsidP="00723396">
            <w:pPr>
              <w:pStyle w:val="Sinespaciado"/>
              <w:numPr>
                <w:ilvl w:val="0"/>
                <w:numId w:val="6"/>
              </w:numPr>
              <w:jc w:val="both"/>
              <w:rPr>
                <w:i/>
                <w:szCs w:val="24"/>
              </w:rPr>
            </w:pPr>
            <w:r>
              <w:rPr>
                <w:szCs w:val="24"/>
              </w:rPr>
              <w:t xml:space="preserve">Realizamos </w:t>
            </w:r>
            <w:r w:rsidR="00C91ED8">
              <w:rPr>
                <w:szCs w:val="24"/>
              </w:rPr>
              <w:t>operaciones de doble y triple de una cantidad.</w:t>
            </w:r>
          </w:p>
          <w:p w14:paraId="6F1C44AD" w14:textId="137EE38D" w:rsidR="00201176" w:rsidRDefault="00201176" w:rsidP="00723396">
            <w:pPr>
              <w:pStyle w:val="Sinespaciado"/>
              <w:numPr>
                <w:ilvl w:val="0"/>
                <w:numId w:val="6"/>
              </w:num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Realizamos fichas léxicas con ejemplos de p</w:t>
            </w:r>
            <w:r w:rsidR="00FB3FB3">
              <w:rPr>
                <w:rFonts w:cs="Times New Roman"/>
              </w:rPr>
              <w:t>alabras y separación de síla</w:t>
            </w:r>
            <w:r w:rsidR="006C1AC5">
              <w:rPr>
                <w:rFonts w:cs="Times New Roman"/>
              </w:rPr>
              <w:t xml:space="preserve">bas, palabras polisémicas y </w:t>
            </w:r>
            <w:proofErr w:type="spellStart"/>
            <w:r w:rsidR="006C1AC5">
              <w:rPr>
                <w:rFonts w:cs="Times New Roman"/>
              </w:rPr>
              <w:t>monosémicas</w:t>
            </w:r>
            <w:proofErr w:type="spellEnd"/>
            <w:r w:rsidR="006C1AC5">
              <w:rPr>
                <w:rFonts w:cs="Times New Roman"/>
              </w:rPr>
              <w:t>.</w:t>
            </w:r>
          </w:p>
          <w:p w14:paraId="551B23F5" w14:textId="0D3F4FA4" w:rsidR="006C1AC5" w:rsidRDefault="006C1AC5" w:rsidP="00723396">
            <w:pPr>
              <w:pStyle w:val="Sinespaciado"/>
              <w:numPr>
                <w:ilvl w:val="0"/>
                <w:numId w:val="6"/>
              </w:numPr>
              <w:jc w:val="both"/>
              <w:rPr>
                <w:rFonts w:cs="Times New Roman"/>
              </w:rPr>
            </w:pPr>
            <w:r>
              <w:rPr>
                <w:szCs w:val="24"/>
              </w:rPr>
              <w:t>Elaboramos fichas léxicas con mayúsculas en abreviaturas, siglas</w:t>
            </w:r>
          </w:p>
          <w:p w14:paraId="2A838687" w14:textId="77777777" w:rsidR="00201176" w:rsidRPr="001616E5" w:rsidRDefault="00201176" w:rsidP="00EE544D">
            <w:pPr>
              <w:pStyle w:val="Sinespaciado"/>
              <w:ind w:left="36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CCAF41" w14:textId="77777777" w:rsidR="00201176" w:rsidRDefault="00201176" w:rsidP="00EE544D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11A08213" w14:textId="77777777" w:rsidR="00201176" w:rsidRDefault="00201176" w:rsidP="00EE544D">
            <w:pPr>
              <w:rPr>
                <w:rFonts w:cs="Times New Roman"/>
              </w:rPr>
            </w:pPr>
          </w:p>
          <w:p w14:paraId="09A8A0F1" w14:textId="77777777" w:rsidR="00201AA2" w:rsidRPr="00653F09" w:rsidRDefault="00201AA2" w:rsidP="00201AA2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653F09">
              <w:rPr>
                <w:rFonts w:ascii="Arial" w:hAnsi="Arial" w:cs="Arial"/>
                <w:b/>
                <w:sz w:val="18"/>
                <w:szCs w:val="18"/>
              </w:rPr>
              <w:t>RECURSOS Y MEDIOS</w:t>
            </w:r>
          </w:p>
          <w:p w14:paraId="2532E2F1" w14:textId="77777777" w:rsidR="00201AA2" w:rsidRPr="00653F09" w:rsidRDefault="00201AA2" w:rsidP="00201AA2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653F09">
              <w:rPr>
                <w:rFonts w:ascii="Arial" w:hAnsi="Arial" w:cs="Arial"/>
                <w:b/>
                <w:sz w:val="18"/>
                <w:szCs w:val="18"/>
              </w:rPr>
              <w:t>Materiales- Escritorio</w:t>
            </w:r>
          </w:p>
          <w:p w14:paraId="2C390388" w14:textId="77777777" w:rsidR="00201AA2" w:rsidRPr="00653F09" w:rsidRDefault="00201AA2" w:rsidP="00723396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cartulina</w:t>
            </w:r>
          </w:p>
          <w:p w14:paraId="224932ED" w14:textId="77777777" w:rsidR="00201AA2" w:rsidRPr="00653F09" w:rsidRDefault="00201AA2" w:rsidP="00723396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cuaderno</w:t>
            </w:r>
          </w:p>
          <w:p w14:paraId="6D33829D" w14:textId="77777777" w:rsidR="00201AA2" w:rsidRPr="00653F09" w:rsidRDefault="00201AA2" w:rsidP="00723396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fotocopias</w:t>
            </w:r>
          </w:p>
          <w:p w14:paraId="6C26BD0A" w14:textId="77777777" w:rsidR="00201AA2" w:rsidRPr="00653F09" w:rsidRDefault="00201AA2" w:rsidP="00723396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Reglas</w:t>
            </w:r>
          </w:p>
          <w:p w14:paraId="252F1A27" w14:textId="77777777" w:rsidR="00201AA2" w:rsidRPr="00653F09" w:rsidRDefault="00201AA2" w:rsidP="00723396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Tijera</w:t>
            </w:r>
          </w:p>
          <w:p w14:paraId="1B0B04D7" w14:textId="77777777" w:rsidR="00201AA2" w:rsidRPr="00653F09" w:rsidRDefault="00201AA2" w:rsidP="00723396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Dibujos  o recortes</w:t>
            </w:r>
          </w:p>
          <w:p w14:paraId="10C56833" w14:textId="77777777" w:rsidR="00201AA2" w:rsidRPr="00653F09" w:rsidRDefault="00201AA2" w:rsidP="00723396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pegamento.</w:t>
            </w:r>
          </w:p>
          <w:p w14:paraId="003B39EF" w14:textId="77777777" w:rsidR="00201AA2" w:rsidRPr="001616E5" w:rsidRDefault="00201AA2" w:rsidP="00201AA2">
            <w:pPr>
              <w:pStyle w:val="Prrafodelista"/>
              <w:spacing w:after="0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7B2A2B49" w14:textId="77777777" w:rsidR="00201AA2" w:rsidRPr="00653F09" w:rsidRDefault="00201AA2" w:rsidP="00201AA2">
            <w:pPr>
              <w:rPr>
                <w:rFonts w:cs="Times New Roman"/>
                <w:b/>
                <w:sz w:val="22"/>
                <w:szCs w:val="22"/>
              </w:rPr>
            </w:pPr>
            <w:r w:rsidRPr="00653F09">
              <w:rPr>
                <w:rFonts w:cs="Times New Roman"/>
                <w:b/>
                <w:sz w:val="22"/>
                <w:szCs w:val="22"/>
              </w:rPr>
              <w:t>MATERIAL DE ANALOGIA</w:t>
            </w:r>
          </w:p>
          <w:p w14:paraId="1BCB88D5" w14:textId="77777777" w:rsidR="00201AA2" w:rsidRPr="00AA28A8" w:rsidRDefault="00201AA2" w:rsidP="00201AA2">
            <w:pPr>
              <w:rPr>
                <w:rFonts w:cs="Times New Roman"/>
              </w:rPr>
            </w:pPr>
          </w:p>
          <w:p w14:paraId="6A4D183C" w14:textId="77777777" w:rsidR="00201AA2" w:rsidRPr="00AA28A8" w:rsidRDefault="00201AA2" w:rsidP="00723396">
            <w:pPr>
              <w:widowControl/>
              <w:numPr>
                <w:ilvl w:val="0"/>
                <w:numId w:val="26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Lápiz.</w:t>
            </w:r>
          </w:p>
          <w:p w14:paraId="2AA7B33A" w14:textId="77777777" w:rsidR="00201AA2" w:rsidRPr="00AA28A8" w:rsidRDefault="00201AA2" w:rsidP="00723396">
            <w:pPr>
              <w:widowControl/>
              <w:numPr>
                <w:ilvl w:val="0"/>
                <w:numId w:val="26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Colores</w:t>
            </w:r>
          </w:p>
          <w:p w14:paraId="7E939474" w14:textId="77777777" w:rsidR="00201AA2" w:rsidRPr="00AA28A8" w:rsidRDefault="00201AA2" w:rsidP="00723396">
            <w:pPr>
              <w:widowControl/>
              <w:numPr>
                <w:ilvl w:val="0"/>
                <w:numId w:val="26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 xml:space="preserve">Pegamentos </w:t>
            </w:r>
          </w:p>
          <w:p w14:paraId="7EB324EA" w14:textId="77777777" w:rsidR="00201AA2" w:rsidRPr="00AA28A8" w:rsidRDefault="00201AA2" w:rsidP="00723396">
            <w:pPr>
              <w:widowControl/>
              <w:numPr>
                <w:ilvl w:val="0"/>
                <w:numId w:val="26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lastRenderedPageBreak/>
              <w:t>Papel resma</w:t>
            </w:r>
          </w:p>
          <w:p w14:paraId="399C3219" w14:textId="77777777" w:rsidR="00201AA2" w:rsidRPr="00AA28A8" w:rsidRDefault="00201AA2" w:rsidP="00723396">
            <w:pPr>
              <w:widowControl/>
              <w:numPr>
                <w:ilvl w:val="0"/>
                <w:numId w:val="26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Texto de apoyo</w:t>
            </w:r>
          </w:p>
          <w:p w14:paraId="383AC41F" w14:textId="77777777" w:rsidR="00201AA2" w:rsidRPr="00AA28A8" w:rsidRDefault="00201AA2" w:rsidP="00201AA2">
            <w:pPr>
              <w:ind w:left="60"/>
              <w:rPr>
                <w:rFonts w:cs="Times New Roman"/>
              </w:rPr>
            </w:pPr>
          </w:p>
          <w:p w14:paraId="4182A756" w14:textId="77777777" w:rsidR="00201AA2" w:rsidRPr="00AA28A8" w:rsidRDefault="00201AA2" w:rsidP="00201AA2">
            <w:pPr>
              <w:rPr>
                <w:rFonts w:cs="Times New Roman"/>
                <w:b/>
                <w:sz w:val="22"/>
                <w:szCs w:val="22"/>
              </w:rPr>
            </w:pPr>
            <w:r w:rsidRPr="00AA28A8">
              <w:rPr>
                <w:rFonts w:cs="Times New Roman"/>
                <w:b/>
                <w:sz w:val="22"/>
                <w:szCs w:val="22"/>
              </w:rPr>
              <w:t>MATERIAL DE PRODUCCION</w:t>
            </w:r>
          </w:p>
          <w:p w14:paraId="4C5A726C" w14:textId="77777777" w:rsidR="00201AA2" w:rsidRPr="00AA28A8" w:rsidRDefault="00201AA2" w:rsidP="00201AA2">
            <w:pPr>
              <w:pStyle w:val="Prrafodelista"/>
              <w:ind w:left="785"/>
              <w:rPr>
                <w:rFonts w:ascii="Times New Roman" w:hAnsi="Times New Roman"/>
              </w:rPr>
            </w:pPr>
          </w:p>
          <w:p w14:paraId="44E46D74" w14:textId="77777777" w:rsidR="00201AA2" w:rsidRDefault="00201AA2" w:rsidP="00723396">
            <w:pPr>
              <w:pStyle w:val="Prrafodelista"/>
              <w:numPr>
                <w:ilvl w:val="0"/>
                <w:numId w:val="28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Cuaderno de trabajo</w:t>
            </w:r>
          </w:p>
          <w:p w14:paraId="0A47DB47" w14:textId="77777777" w:rsidR="00201AA2" w:rsidRDefault="00201AA2" w:rsidP="00723396">
            <w:pPr>
              <w:pStyle w:val="Prrafodelista"/>
              <w:numPr>
                <w:ilvl w:val="0"/>
                <w:numId w:val="28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Cartulina  dúplex</w:t>
            </w:r>
          </w:p>
          <w:p w14:paraId="01B3E7FF" w14:textId="77777777" w:rsidR="00201AA2" w:rsidRPr="00AA28A8" w:rsidRDefault="00201AA2" w:rsidP="00723396">
            <w:pPr>
              <w:pStyle w:val="Prrafodelista"/>
              <w:numPr>
                <w:ilvl w:val="0"/>
                <w:numId w:val="28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Mensajes en carteles.</w:t>
            </w:r>
          </w:p>
          <w:p w14:paraId="6DD7D3C3" w14:textId="77777777" w:rsidR="00201AA2" w:rsidRDefault="00201AA2" w:rsidP="00201AA2">
            <w:pPr>
              <w:rPr>
                <w:rFonts w:cs="Times New Roman"/>
              </w:rPr>
            </w:pPr>
          </w:p>
          <w:p w14:paraId="0BE3CD8A" w14:textId="77777777" w:rsidR="00201AA2" w:rsidRPr="00AA28A8" w:rsidRDefault="00201AA2" w:rsidP="00201AA2">
            <w:pPr>
              <w:rPr>
                <w:rFonts w:cs="Times New Roman"/>
              </w:rPr>
            </w:pPr>
          </w:p>
          <w:p w14:paraId="3D50EEB1" w14:textId="77777777" w:rsidR="00201AA2" w:rsidRPr="00AA28A8" w:rsidRDefault="00201AA2" w:rsidP="00201AA2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</w:rPr>
              <w:t xml:space="preserve"> </w:t>
            </w:r>
            <w:r w:rsidRPr="00AA28A8">
              <w:rPr>
                <w:rFonts w:cs="Times New Roman"/>
                <w:b/>
              </w:rPr>
              <w:t xml:space="preserve">MATERIAL DE LA VIDA </w:t>
            </w:r>
          </w:p>
          <w:p w14:paraId="64E1C1AF" w14:textId="77777777" w:rsidR="00201AA2" w:rsidRPr="00AA28A8" w:rsidRDefault="00201AA2" w:rsidP="00201AA2">
            <w:pPr>
              <w:rPr>
                <w:rFonts w:cs="Times New Roman"/>
                <w:b/>
              </w:rPr>
            </w:pPr>
          </w:p>
          <w:p w14:paraId="43D0380E" w14:textId="77777777" w:rsidR="00201AA2" w:rsidRPr="00653F09" w:rsidRDefault="00201AA2" w:rsidP="00723396">
            <w:pPr>
              <w:pStyle w:val="Prrafodelista"/>
              <w:numPr>
                <w:ilvl w:val="0"/>
                <w:numId w:val="29"/>
              </w:numPr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Texto de apoyo</w:t>
            </w:r>
          </w:p>
          <w:p w14:paraId="260356FE" w14:textId="77777777" w:rsidR="00201AA2" w:rsidRPr="00653F09" w:rsidRDefault="00201AA2" w:rsidP="00723396">
            <w:pPr>
              <w:pStyle w:val="Prrafodelista"/>
              <w:numPr>
                <w:ilvl w:val="0"/>
                <w:numId w:val="29"/>
              </w:numPr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Dibujos</w:t>
            </w:r>
          </w:p>
          <w:p w14:paraId="692D02F2" w14:textId="77777777" w:rsidR="00201AA2" w:rsidRPr="00653F09" w:rsidRDefault="00201AA2" w:rsidP="00723396">
            <w:pPr>
              <w:pStyle w:val="Prrafodelista"/>
              <w:numPr>
                <w:ilvl w:val="0"/>
                <w:numId w:val="29"/>
              </w:numPr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 xml:space="preserve"> estudiantes </w:t>
            </w:r>
          </w:p>
          <w:p w14:paraId="7ED6F259" w14:textId="77777777" w:rsidR="00201AA2" w:rsidRPr="00653F09" w:rsidRDefault="00201AA2" w:rsidP="00723396">
            <w:pPr>
              <w:pStyle w:val="Prrafodelista"/>
              <w:numPr>
                <w:ilvl w:val="0"/>
                <w:numId w:val="29"/>
              </w:numPr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 xml:space="preserve"> aula</w:t>
            </w:r>
          </w:p>
          <w:p w14:paraId="3D224CD2" w14:textId="77777777" w:rsidR="00201176" w:rsidRPr="001616E5" w:rsidRDefault="00201176" w:rsidP="00201AA2">
            <w:pPr>
              <w:pStyle w:val="Prrafodelista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E9F64B" w14:textId="77777777" w:rsidR="00201176" w:rsidRDefault="00201176" w:rsidP="00EE544D">
            <w:pPr>
              <w:pStyle w:val="Prrafodelista"/>
              <w:spacing w:after="0" w:line="240" w:lineRule="auto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64E8F7DD" w14:textId="77777777" w:rsidR="00201176" w:rsidRPr="0052016C" w:rsidRDefault="00201176" w:rsidP="00EE544D">
            <w:pPr>
              <w:jc w:val="both"/>
              <w:rPr>
                <w:rFonts w:cs="Times New Roman"/>
              </w:rPr>
            </w:pPr>
          </w:p>
          <w:p w14:paraId="5879D058" w14:textId="77777777" w:rsidR="00201176" w:rsidRPr="0052016C" w:rsidRDefault="00201176" w:rsidP="00EE544D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SER</w:t>
            </w:r>
          </w:p>
          <w:p w14:paraId="543AB1DC" w14:textId="77777777" w:rsidR="00201176" w:rsidRDefault="00201176" w:rsidP="00EE544D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-Responsabilidad compartida en los trabajos realizados</w:t>
            </w:r>
            <w:r w:rsidRPr="0052016C">
              <w:rPr>
                <w:rFonts w:cs="Times New Roman"/>
              </w:rPr>
              <w:t xml:space="preserve">. </w:t>
            </w:r>
          </w:p>
          <w:p w14:paraId="6AC6225B" w14:textId="77777777" w:rsidR="00201176" w:rsidRPr="0052016C" w:rsidRDefault="00201176" w:rsidP="00EE544D">
            <w:pPr>
              <w:jc w:val="both"/>
              <w:rPr>
                <w:rFonts w:cs="Times New Roman"/>
              </w:rPr>
            </w:pPr>
          </w:p>
          <w:p w14:paraId="4E20EA4E" w14:textId="77777777" w:rsidR="00201176" w:rsidRDefault="00201176" w:rsidP="00EE544D">
            <w:pPr>
              <w:rPr>
                <w:rFonts w:cs="Times New Roman"/>
              </w:rPr>
            </w:pPr>
            <w:r>
              <w:rPr>
                <w:rFonts w:cs="Times New Roman"/>
              </w:rPr>
              <w:t>SABER</w:t>
            </w:r>
          </w:p>
          <w:p w14:paraId="5FC985E1" w14:textId="77777777" w:rsidR="00201176" w:rsidRPr="0052016C" w:rsidRDefault="00201176" w:rsidP="00EE544D">
            <w:pPr>
              <w:rPr>
                <w:rFonts w:cs="Times New Roman"/>
              </w:rPr>
            </w:pPr>
          </w:p>
          <w:p w14:paraId="5121F6E2" w14:textId="77777777" w:rsidR="00201176" w:rsidRPr="00D47188" w:rsidRDefault="00201176" w:rsidP="00EE544D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-Diferencia las características del Altiplano Norte y el Altiplano Sur </w:t>
            </w:r>
            <w:r w:rsidRPr="00D47188">
              <w:rPr>
                <w:rFonts w:cs="Times New Roman"/>
              </w:rPr>
              <w:t>de la zona Andina.</w:t>
            </w:r>
          </w:p>
          <w:p w14:paraId="1F091664" w14:textId="77777777" w:rsidR="00201176" w:rsidRDefault="00201176" w:rsidP="00EE544D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-Explica las características del departamento de La Paz utilizando diferentes materiales.</w:t>
            </w:r>
          </w:p>
          <w:p w14:paraId="3AACCF73" w14:textId="77777777" w:rsidR="00201176" w:rsidRDefault="00201176" w:rsidP="00EE544D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-Conoce el sistema nervioso y el sistema nervioso vegetativo.</w:t>
            </w:r>
          </w:p>
          <w:p w14:paraId="1ADD715C" w14:textId="704D94D6" w:rsidR="00BD3ED8" w:rsidRDefault="00201176" w:rsidP="00BD3ED8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  <w:r w:rsidR="00BD3ED8">
              <w:rPr>
                <w:rFonts w:cs="Times New Roman"/>
              </w:rPr>
              <w:t xml:space="preserve"> Analiza operaciones y problemas de multiplicación considerando la unidad seguida de ceros. </w:t>
            </w:r>
          </w:p>
          <w:p w14:paraId="7FEBD285" w14:textId="129AD328" w:rsidR="00201176" w:rsidRPr="00ED13F5" w:rsidRDefault="00BD3ED8" w:rsidP="00BD3ED8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-Comprende el doble y triple de diferentes cantidades utilizando la multiplicación.</w:t>
            </w:r>
          </w:p>
          <w:p w14:paraId="128B9186" w14:textId="474985FE" w:rsidR="00D73B71" w:rsidRDefault="00201176" w:rsidP="00D73B71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  <w:r w:rsidR="00FB3FB3">
              <w:rPr>
                <w:rFonts w:cs="Times New Roman"/>
              </w:rPr>
              <w:t xml:space="preserve"> </w:t>
            </w:r>
            <w:r w:rsidR="00D73B71">
              <w:rPr>
                <w:rFonts w:cs="Times New Roman"/>
              </w:rPr>
              <w:t xml:space="preserve">Conoce las características de las palabras polisémicas y </w:t>
            </w:r>
            <w:proofErr w:type="spellStart"/>
            <w:r w:rsidR="00D73B71">
              <w:rPr>
                <w:rFonts w:cs="Times New Roman"/>
              </w:rPr>
              <w:t>monosémicas</w:t>
            </w:r>
            <w:proofErr w:type="spellEnd"/>
            <w:r w:rsidR="00D73B71">
              <w:rPr>
                <w:rFonts w:cs="Times New Roman"/>
              </w:rPr>
              <w:t>.</w:t>
            </w:r>
          </w:p>
          <w:p w14:paraId="0F5A6FFD" w14:textId="2469F51D" w:rsidR="00D73B71" w:rsidRDefault="0070059A" w:rsidP="00D73B71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-Explica</w:t>
            </w:r>
            <w:r w:rsidR="00D73B71">
              <w:rPr>
                <w:rFonts w:cs="Times New Roman"/>
              </w:rPr>
              <w:t xml:space="preserve"> las reglas de la división  de las palabras en sílabas y su clasificación.</w:t>
            </w:r>
          </w:p>
          <w:p w14:paraId="1B86FA21" w14:textId="61790DC7" w:rsidR="00D73B71" w:rsidRPr="006C1AC5" w:rsidRDefault="00D73B71" w:rsidP="00D73B71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Comprende las reglas de las mayúsculas en abreviaciones y siglas.</w:t>
            </w:r>
          </w:p>
          <w:p w14:paraId="7598D09A" w14:textId="1952A4DE" w:rsidR="00201176" w:rsidRDefault="00201176" w:rsidP="00D73B71">
            <w:pPr>
              <w:widowControl/>
              <w:suppressAutoHyphens w:val="0"/>
              <w:jc w:val="both"/>
              <w:rPr>
                <w:rFonts w:cs="Times New Roman"/>
              </w:rPr>
            </w:pPr>
          </w:p>
          <w:p w14:paraId="02879BFC" w14:textId="77777777" w:rsidR="00201176" w:rsidRPr="0052016C" w:rsidRDefault="00201176" w:rsidP="00EE544D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HACER</w:t>
            </w:r>
          </w:p>
          <w:p w14:paraId="2777C5BA" w14:textId="77777777" w:rsidR="00201176" w:rsidRPr="00D47188" w:rsidRDefault="00201176" w:rsidP="00EE544D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-Elabora una maqueta de la zona andina, del Altiplano Norte y el Altiplano Sur.</w:t>
            </w:r>
          </w:p>
          <w:p w14:paraId="38E9265F" w14:textId="77777777" w:rsidR="00201176" w:rsidRDefault="00201176" w:rsidP="00EE544D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-Elabora un periódico mural sobre las características del departamento de La Paz utilizando diferentes materiales.</w:t>
            </w:r>
          </w:p>
          <w:p w14:paraId="6371E506" w14:textId="0C1EAEF5" w:rsidR="00201176" w:rsidRDefault="00FB3FB3" w:rsidP="00EE544D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-E</w:t>
            </w:r>
            <w:r w:rsidR="00201176">
              <w:rPr>
                <w:rFonts w:cs="Times New Roman"/>
              </w:rPr>
              <w:t>labora un texto informativo del sistema nervioso y el sistema nervioso vegetativo.</w:t>
            </w:r>
          </w:p>
          <w:p w14:paraId="0C63A550" w14:textId="2BF012B8" w:rsidR="00BD3ED8" w:rsidRPr="000C3021" w:rsidRDefault="00201176" w:rsidP="00BD3ED8">
            <w:pPr>
              <w:pStyle w:val="Sinespaciado"/>
              <w:jc w:val="both"/>
              <w:rPr>
                <w:i/>
                <w:szCs w:val="24"/>
              </w:rPr>
            </w:pPr>
            <w:r>
              <w:rPr>
                <w:rFonts w:cs="Times New Roman"/>
              </w:rPr>
              <w:t>-</w:t>
            </w:r>
            <w:r w:rsidR="00BD3ED8">
              <w:rPr>
                <w:szCs w:val="24"/>
              </w:rPr>
              <w:t>Resuelve operaciones y problemas de multiplicación con la unidad seguida de ceros en actividades diarias.</w:t>
            </w:r>
          </w:p>
          <w:p w14:paraId="4DA9D32F" w14:textId="05572A16" w:rsidR="00201176" w:rsidRPr="00BD3ED8" w:rsidRDefault="00BD3ED8" w:rsidP="00BD3ED8">
            <w:pPr>
              <w:pStyle w:val="Sinespaciado"/>
              <w:jc w:val="both"/>
              <w:rPr>
                <w:i/>
                <w:szCs w:val="24"/>
              </w:rPr>
            </w:pPr>
            <w:r>
              <w:rPr>
                <w:szCs w:val="24"/>
              </w:rPr>
              <w:t>-Realiza operaciones de doble y triple de una cantidad.</w:t>
            </w:r>
          </w:p>
          <w:p w14:paraId="1E1BCBF3" w14:textId="4C34A063" w:rsidR="006C1AC5" w:rsidRDefault="00201176" w:rsidP="006C1AC5">
            <w:pPr>
              <w:pStyle w:val="Sinespaciad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  <w:r w:rsidR="006C1AC5">
              <w:rPr>
                <w:rFonts w:cs="Times New Roman"/>
              </w:rPr>
              <w:t xml:space="preserve"> Realiza fichas </w:t>
            </w:r>
            <w:r w:rsidR="006C1AC5">
              <w:rPr>
                <w:rFonts w:cs="Times New Roman"/>
              </w:rPr>
              <w:lastRenderedPageBreak/>
              <w:t xml:space="preserve">léxicas con ejemplos de palabras y separación de sílabas, palabras polisémicas y </w:t>
            </w:r>
            <w:proofErr w:type="spellStart"/>
            <w:r w:rsidR="006C1AC5">
              <w:rPr>
                <w:rFonts w:cs="Times New Roman"/>
              </w:rPr>
              <w:t>monosémicas</w:t>
            </w:r>
            <w:proofErr w:type="spellEnd"/>
            <w:r w:rsidR="006C1AC5">
              <w:rPr>
                <w:rFonts w:cs="Times New Roman"/>
              </w:rPr>
              <w:t>.</w:t>
            </w:r>
          </w:p>
          <w:p w14:paraId="2B6BDDBB" w14:textId="6F450E64" w:rsidR="006C1AC5" w:rsidRDefault="006C1AC5" w:rsidP="006C1AC5">
            <w:pPr>
              <w:pStyle w:val="Sinespaciado"/>
              <w:jc w:val="both"/>
              <w:rPr>
                <w:rFonts w:cs="Times New Roman"/>
              </w:rPr>
            </w:pPr>
            <w:r>
              <w:rPr>
                <w:szCs w:val="24"/>
              </w:rPr>
              <w:t>-Elabora fichas léxicas con mayúsculas en abreviaturas, siglas</w:t>
            </w:r>
          </w:p>
          <w:p w14:paraId="2C42D9F3" w14:textId="77777777" w:rsidR="00201176" w:rsidRPr="0052016C" w:rsidRDefault="00201176" w:rsidP="00EE544D">
            <w:pPr>
              <w:jc w:val="both"/>
              <w:rPr>
                <w:rFonts w:cs="Times New Roman"/>
              </w:rPr>
            </w:pPr>
          </w:p>
          <w:p w14:paraId="1BB002A4" w14:textId="77777777" w:rsidR="00201176" w:rsidRPr="00FB3FB3" w:rsidRDefault="00201176" w:rsidP="00EE544D">
            <w:pPr>
              <w:rPr>
                <w:rFonts w:cs="Times New Roman"/>
              </w:rPr>
            </w:pPr>
            <w:r w:rsidRPr="00FB3FB3">
              <w:rPr>
                <w:rFonts w:cs="Times New Roman"/>
              </w:rPr>
              <w:t>DECIDIR</w:t>
            </w:r>
          </w:p>
          <w:p w14:paraId="1F98A4B8" w14:textId="3DF3F5E5" w:rsidR="00201176" w:rsidRDefault="00201176" w:rsidP="00EE544D">
            <w:r>
              <w:t>-Aplicación de relatos narrativas en la comunicación diaria</w:t>
            </w:r>
            <w:r w:rsidR="00FB3FB3">
              <w:t xml:space="preserve"> sobre relatos del Altiplano y del departamento de La Paz</w:t>
            </w:r>
            <w:r>
              <w:t>.</w:t>
            </w:r>
          </w:p>
          <w:p w14:paraId="3635B84B" w14:textId="1A92FF7E" w:rsidR="00FB3FB3" w:rsidRDefault="00FB3FB3" w:rsidP="00EE544D">
            <w:r>
              <w:t>Participa activamente en la elaboración de materiales didácticos.</w:t>
            </w:r>
          </w:p>
          <w:p w14:paraId="4A620C5E" w14:textId="77777777" w:rsidR="00FB3FB3" w:rsidRPr="00F435FB" w:rsidRDefault="00FB3FB3" w:rsidP="00EE544D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201176" w:rsidRPr="001616E5" w14:paraId="7C14DB47" w14:textId="77777777" w:rsidTr="00EE544D">
        <w:trPr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892C5B" w14:textId="77777777" w:rsidR="00201176" w:rsidRDefault="00201176" w:rsidP="00EE544D">
            <w:pPr>
              <w:rPr>
                <w:rFonts w:ascii="Arial" w:hAnsi="Arial" w:cs="Arial"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lastRenderedPageBreak/>
              <w:t>PRODUCTO:</w:t>
            </w:r>
          </w:p>
          <w:p w14:paraId="53777F7E" w14:textId="77777777" w:rsidR="00201176" w:rsidRDefault="00201176" w:rsidP="00EE544D">
            <w:pPr>
              <w:rPr>
                <w:rFonts w:ascii="Arial" w:hAnsi="Arial" w:cs="Arial"/>
                <w:sz w:val="18"/>
                <w:szCs w:val="18"/>
              </w:rPr>
            </w:pPr>
            <w:r w:rsidRPr="000C3021">
              <w:rPr>
                <w:rFonts w:cs="Times New Roman"/>
              </w:rPr>
              <w:t>Ma</w:t>
            </w:r>
            <w:r>
              <w:t xml:space="preserve">queta de la zona andina marcando el </w:t>
            </w:r>
            <w:r>
              <w:rPr>
                <w:rFonts w:cs="Times New Roman"/>
              </w:rPr>
              <w:t>Altiplano Norte y el Altiplano Sur.</w:t>
            </w:r>
          </w:p>
          <w:p w14:paraId="2A62D5D9" w14:textId="77777777" w:rsidR="00201176" w:rsidRPr="000C3021" w:rsidRDefault="00201176" w:rsidP="00EE544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Times New Roman"/>
              </w:rPr>
              <w:t>Periódico mural sobre las características del Departamento de La Paz.</w:t>
            </w:r>
          </w:p>
          <w:p w14:paraId="2CB2ADD7" w14:textId="77777777" w:rsidR="00201176" w:rsidRDefault="00201176" w:rsidP="00EE544D">
            <w:pPr>
              <w:pStyle w:val="Sinespaciado"/>
              <w:jc w:val="both"/>
            </w:pPr>
            <w:r>
              <w:t>Texto informativo sobre el sistema nervioso y el sistema nervioso vegetativo.</w:t>
            </w:r>
          </w:p>
          <w:p w14:paraId="295AB87A" w14:textId="705F391C" w:rsidR="00BD3ED8" w:rsidRPr="000C3021" w:rsidRDefault="00BD3ED8" w:rsidP="00BD3ED8">
            <w:pPr>
              <w:pStyle w:val="Sinespaciado"/>
              <w:jc w:val="both"/>
              <w:rPr>
                <w:i/>
                <w:szCs w:val="24"/>
              </w:rPr>
            </w:pPr>
            <w:r>
              <w:rPr>
                <w:szCs w:val="24"/>
              </w:rPr>
              <w:t>Resuelve operaciones y problemas de multiplicación con la unidad seguida de ceros en actividades diarias.</w:t>
            </w:r>
          </w:p>
          <w:p w14:paraId="58A364C5" w14:textId="59B56656" w:rsidR="00BD3ED8" w:rsidRPr="00BD3ED8" w:rsidRDefault="00BD3ED8" w:rsidP="00EE544D">
            <w:pPr>
              <w:pStyle w:val="Sinespaciado"/>
              <w:jc w:val="both"/>
              <w:rPr>
                <w:i/>
                <w:szCs w:val="24"/>
              </w:rPr>
            </w:pPr>
            <w:r>
              <w:rPr>
                <w:szCs w:val="24"/>
              </w:rPr>
              <w:t>Realiza operaciones de doble y triple de una cantidad.</w:t>
            </w:r>
          </w:p>
          <w:p w14:paraId="3F3D5C6B" w14:textId="55069C67" w:rsidR="006C1AC5" w:rsidRDefault="006C1AC5" w:rsidP="006C1AC5">
            <w:pPr>
              <w:pStyle w:val="Sinespaciado"/>
              <w:jc w:val="both"/>
              <w:rPr>
                <w:rFonts w:cs="Times New Roman"/>
              </w:rPr>
            </w:pPr>
            <w:r>
              <w:rPr>
                <w:szCs w:val="24"/>
              </w:rPr>
              <w:t>Fichas léxicas con mayúsculas en abreviaturas, siglas</w:t>
            </w:r>
          </w:p>
          <w:p w14:paraId="276F8382" w14:textId="59E8D2F0" w:rsidR="00201176" w:rsidRPr="00F00D06" w:rsidRDefault="006C1AC5" w:rsidP="006C1AC5">
            <w:pPr>
              <w:pStyle w:val="Sinespaciad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Fichas léxicas con ejemplos de palabras y separación de sílabas, palabras polisémicas y </w:t>
            </w:r>
            <w:proofErr w:type="spellStart"/>
            <w:r>
              <w:rPr>
                <w:rFonts w:cs="Times New Roman"/>
              </w:rPr>
              <w:t>monosémicas</w:t>
            </w:r>
            <w:proofErr w:type="spellEnd"/>
            <w:r>
              <w:rPr>
                <w:rFonts w:cs="Times New Roman"/>
              </w:rPr>
              <w:t>.</w:t>
            </w:r>
          </w:p>
        </w:tc>
      </w:tr>
      <w:tr w:rsidR="00201176" w:rsidRPr="001616E5" w14:paraId="211600D7" w14:textId="77777777" w:rsidTr="00EE544D">
        <w:trPr>
          <w:trHeight w:val="802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2D36D1" w14:textId="77777777" w:rsidR="00201176" w:rsidRPr="00F00D06" w:rsidRDefault="00201176" w:rsidP="00EE544D">
            <w:pPr>
              <w:pStyle w:val="Sinespaciado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1578A78A" w14:textId="77777777" w:rsidR="00B54667" w:rsidRDefault="00B54667" w:rsidP="00B54667">
            <w:pPr>
              <w:pStyle w:val="Sinespaciado"/>
              <w:rPr>
                <w:rFonts w:ascii="Arial" w:hAnsi="Arial" w:cs="Arial"/>
                <w:b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VE"/>
              </w:rPr>
              <w:t>BIBLIOGRAFIA:</w:t>
            </w:r>
          </w:p>
          <w:p w14:paraId="50C012FA" w14:textId="28FEDD97" w:rsidR="00B54667" w:rsidRDefault="00B54667" w:rsidP="00B54667">
            <w:pPr>
              <w:pStyle w:val="Sinespaciado"/>
              <w:rPr>
                <w:rFonts w:ascii="Arial" w:hAnsi="Arial" w:cs="Arial"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sz w:val="20"/>
                <w:szCs w:val="20"/>
                <w:lang w:val="es-VE"/>
              </w:rPr>
              <w:t xml:space="preserve">Ministerio de Educación Planes y Programas de Estudio </w:t>
            </w:r>
            <w:r w:rsidR="007216C2">
              <w:rPr>
                <w:rFonts w:ascii="Arial" w:hAnsi="Arial" w:cs="Arial"/>
                <w:sz w:val="20"/>
                <w:szCs w:val="20"/>
                <w:lang w:val="es-VE"/>
              </w:rPr>
              <w:t>(Educación Primaria Comunitaria Vocacional).</w:t>
            </w:r>
            <w:r>
              <w:rPr>
                <w:rFonts w:ascii="Arial" w:hAnsi="Arial" w:cs="Arial"/>
                <w:sz w:val="20"/>
                <w:szCs w:val="20"/>
                <w:lang w:val="es-VE"/>
              </w:rPr>
              <w:t xml:space="preserve"> La Paz Bolivia 2023.</w:t>
            </w:r>
          </w:p>
          <w:p w14:paraId="73A4E359" w14:textId="77777777" w:rsidR="00B54667" w:rsidRDefault="00B54667" w:rsidP="00B54667">
            <w:pPr>
              <w:pStyle w:val="Sinespaciado"/>
              <w:rPr>
                <w:rFonts w:ascii="Arial" w:hAnsi="Arial" w:cs="Arial"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sz w:val="20"/>
                <w:szCs w:val="20"/>
                <w:lang w:val="es-VE"/>
              </w:rPr>
              <w:t>Ministerio de Educación Currículo Regionalizado (Planes y Programas de Estudio) Educación Primaria Comunitaria Vocacional.</w:t>
            </w:r>
          </w:p>
          <w:p w14:paraId="17B2C811" w14:textId="77777777" w:rsidR="00B54667" w:rsidRDefault="00B54667" w:rsidP="00B54667">
            <w:pPr>
              <w:pStyle w:val="Sinespaciado"/>
              <w:rPr>
                <w:rFonts w:ascii="Arial" w:hAnsi="Arial" w:cs="Arial"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sz w:val="20"/>
                <w:szCs w:val="20"/>
                <w:lang w:val="es-VE"/>
              </w:rPr>
              <w:t>Gaceta Oficial del Estado. Ley Educativa 070 Avelino Siñani Elizardo Pérez. La Paz Bolivia 2010.</w:t>
            </w:r>
          </w:p>
          <w:p w14:paraId="559A720B" w14:textId="5E00D64A" w:rsidR="00201176" w:rsidRPr="00B54667" w:rsidRDefault="00B54667" w:rsidP="00B54667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Textos de apoyo Matemática, Lenguaje, Ciencias Sociales y Ciencias </w:t>
            </w:r>
            <w:r w:rsidR="007216C2">
              <w:rPr>
                <w:rFonts w:ascii="Arial" w:hAnsi="Arial" w:cs="Arial"/>
                <w:sz w:val="20"/>
                <w:szCs w:val="20"/>
              </w:rPr>
              <w:t xml:space="preserve">Naturales Editorial </w:t>
            </w:r>
            <w:r>
              <w:rPr>
                <w:rFonts w:ascii="Arial" w:hAnsi="Arial" w:cs="Arial"/>
                <w:sz w:val="20"/>
                <w:szCs w:val="20"/>
              </w:rPr>
              <w:t>Nueva Generación Edición La Paz Bolivia 202</w:t>
            </w:r>
            <w:r w:rsidR="001A24A4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642B00B6" w14:textId="77777777" w:rsidR="00201176" w:rsidRPr="001616E5" w:rsidRDefault="00201176" w:rsidP="00201176">
      <w:pPr>
        <w:rPr>
          <w:rFonts w:ascii="Arial" w:hAnsi="Arial" w:cs="Arial"/>
          <w:i/>
          <w:sz w:val="18"/>
          <w:szCs w:val="18"/>
        </w:rPr>
      </w:pPr>
      <w:r w:rsidRPr="001616E5">
        <w:rPr>
          <w:rFonts w:ascii="Arial" w:hAnsi="Arial" w:cs="Arial"/>
          <w:i/>
          <w:sz w:val="18"/>
          <w:szCs w:val="18"/>
        </w:rPr>
        <w:tab/>
      </w:r>
      <w:r w:rsidRPr="001616E5">
        <w:rPr>
          <w:rFonts w:ascii="Arial" w:hAnsi="Arial" w:cs="Arial"/>
          <w:i/>
          <w:sz w:val="18"/>
          <w:szCs w:val="18"/>
        </w:rPr>
        <w:tab/>
      </w:r>
      <w:r w:rsidRPr="001616E5">
        <w:rPr>
          <w:rFonts w:ascii="Arial" w:hAnsi="Arial" w:cs="Arial"/>
          <w:i/>
          <w:sz w:val="18"/>
          <w:szCs w:val="18"/>
        </w:rPr>
        <w:tab/>
      </w:r>
      <w:r w:rsidRPr="001616E5">
        <w:rPr>
          <w:rFonts w:ascii="Arial" w:hAnsi="Arial" w:cs="Arial"/>
          <w:i/>
          <w:sz w:val="18"/>
          <w:szCs w:val="18"/>
        </w:rPr>
        <w:tab/>
      </w:r>
    </w:p>
    <w:p w14:paraId="60C72054" w14:textId="77777777" w:rsidR="00201176" w:rsidRPr="001616E5" w:rsidRDefault="00201176" w:rsidP="00201176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52302B07" w14:textId="77777777" w:rsidR="00201176" w:rsidRPr="001616E5" w:rsidRDefault="00201176" w:rsidP="00201176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1CEF96B1" w14:textId="77777777" w:rsidR="00201176" w:rsidRDefault="00201176" w:rsidP="00201176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1A70BF49" w14:textId="77777777" w:rsidR="00DA225A" w:rsidRPr="001616E5" w:rsidRDefault="00DA225A" w:rsidP="00201176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2E74D467" w14:textId="77777777" w:rsidR="00201176" w:rsidRPr="001616E5" w:rsidRDefault="00201176" w:rsidP="00201176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53052D90" w14:textId="77777777" w:rsidR="00201176" w:rsidRPr="001616E5" w:rsidRDefault="00201176" w:rsidP="00201176">
      <w:pPr>
        <w:rPr>
          <w:rFonts w:ascii="Arial" w:hAnsi="Arial" w:cs="Arial"/>
          <w:b/>
          <w:i/>
          <w:sz w:val="18"/>
          <w:szCs w:val="18"/>
        </w:rPr>
      </w:pPr>
    </w:p>
    <w:p w14:paraId="08B1C55B" w14:textId="77777777" w:rsidR="00201176" w:rsidRPr="001616E5" w:rsidRDefault="00201176" w:rsidP="00201176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6DFBADE3" w14:textId="0CDDE1DC" w:rsidR="00201176" w:rsidRDefault="00201176" w:rsidP="00EE544D">
      <w:pPr>
        <w:jc w:val="center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   Maestro     </w:t>
      </w:r>
      <w:r w:rsidRPr="001616E5">
        <w:rPr>
          <w:rFonts w:ascii="Arial" w:hAnsi="Arial" w:cs="Arial"/>
          <w:b/>
          <w:i/>
          <w:sz w:val="18"/>
          <w:szCs w:val="18"/>
        </w:rPr>
        <w:t xml:space="preserve">                             </w:t>
      </w:r>
      <w:r>
        <w:rPr>
          <w:rFonts w:ascii="Arial" w:hAnsi="Arial" w:cs="Arial"/>
          <w:b/>
          <w:i/>
          <w:sz w:val="18"/>
          <w:szCs w:val="18"/>
        </w:rPr>
        <w:t xml:space="preserve">                         </w:t>
      </w:r>
      <w:r w:rsidRPr="001616E5">
        <w:rPr>
          <w:rFonts w:ascii="Arial" w:hAnsi="Arial" w:cs="Arial"/>
          <w:b/>
          <w:i/>
          <w:sz w:val="18"/>
          <w:szCs w:val="18"/>
        </w:rPr>
        <w:t>DIRECTOR/A</w:t>
      </w:r>
    </w:p>
    <w:p w14:paraId="652243E1" w14:textId="77777777" w:rsidR="00AC564B" w:rsidRDefault="00AC564B" w:rsidP="00EE544D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6E930C2A" w14:textId="77777777" w:rsidR="00AC564B" w:rsidRDefault="00AC564B" w:rsidP="00EE544D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5F23F802" w14:textId="77777777" w:rsidR="003755C0" w:rsidRDefault="003755C0" w:rsidP="00201176">
      <w:pPr>
        <w:rPr>
          <w:rFonts w:cs="Times New Roman"/>
        </w:rPr>
      </w:pPr>
    </w:p>
    <w:p w14:paraId="32493951" w14:textId="77777777" w:rsidR="00201176" w:rsidRPr="001616E5" w:rsidRDefault="00201176" w:rsidP="00201176">
      <w:pPr>
        <w:pStyle w:val="Ttulo1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                                                            </w:t>
      </w:r>
      <w:r w:rsidRPr="00BF283D">
        <w:rPr>
          <w:rFonts w:ascii="Arial" w:hAnsi="Arial" w:cs="Arial"/>
          <w:sz w:val="18"/>
        </w:rPr>
        <w:t>PLAN DE DESARROLLO CURRICULAR</w:t>
      </w:r>
    </w:p>
    <w:p w14:paraId="3E28ADC5" w14:textId="49BF9F35" w:rsidR="00201176" w:rsidRPr="001616E5" w:rsidRDefault="00201176" w:rsidP="00201176">
      <w:pPr>
        <w:tabs>
          <w:tab w:val="left" w:pos="1769"/>
        </w:tabs>
        <w:contextualSpacing/>
        <w:jc w:val="right"/>
        <w:rPr>
          <w:rFonts w:ascii="Arial" w:hAnsi="Arial" w:cs="Arial"/>
          <w:b/>
          <w:i/>
          <w:sz w:val="18"/>
          <w:szCs w:val="18"/>
        </w:rPr>
      </w:pP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  <w:t xml:space="preserve">     </w:t>
      </w:r>
      <w:r w:rsidR="00EE544D">
        <w:rPr>
          <w:rFonts w:ascii="Arial" w:hAnsi="Arial" w:cs="Arial"/>
          <w:b/>
          <w:i/>
          <w:sz w:val="18"/>
          <w:szCs w:val="18"/>
        </w:rPr>
        <w:t>N° 6</w:t>
      </w:r>
    </w:p>
    <w:tbl>
      <w:tblPr>
        <w:tblStyle w:val="Tablaconcuadrcula"/>
        <w:tblW w:w="10102" w:type="dxa"/>
        <w:jc w:val="center"/>
        <w:tblLook w:val="04A0" w:firstRow="1" w:lastRow="0" w:firstColumn="1" w:lastColumn="0" w:noHBand="0" w:noVBand="1"/>
      </w:tblPr>
      <w:tblGrid>
        <w:gridCol w:w="3499"/>
        <w:gridCol w:w="1755"/>
        <w:gridCol w:w="162"/>
        <w:gridCol w:w="2294"/>
        <w:gridCol w:w="2392"/>
      </w:tblGrid>
      <w:tr w:rsidR="00201176" w:rsidRPr="001616E5" w14:paraId="02B03274" w14:textId="77777777" w:rsidTr="00C94089">
        <w:trPr>
          <w:trHeight w:val="1440"/>
          <w:jc w:val="center"/>
        </w:trPr>
        <w:tc>
          <w:tcPr>
            <w:tcW w:w="541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99F3423" w14:textId="77777777" w:rsidR="00201176" w:rsidRDefault="00201176" w:rsidP="00EE544D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2B9FE6D4" w14:textId="77777777" w:rsidR="00201176" w:rsidRPr="0065708E" w:rsidRDefault="00201176" w:rsidP="00EE544D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DATOS INFORMATIVOS:</w:t>
            </w:r>
          </w:p>
          <w:p w14:paraId="30670AC3" w14:textId="77777777" w:rsidR="00201176" w:rsidRPr="0065708E" w:rsidRDefault="00201176" w:rsidP="00EE544D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Unidad Educativa: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………………………………………..</w:t>
            </w:r>
          </w:p>
          <w:p w14:paraId="7C14BA12" w14:textId="77777777" w:rsidR="00201176" w:rsidRPr="0065708E" w:rsidRDefault="00201176" w:rsidP="00EE544D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Nivel: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Primaria Comunitaria Vocacional</w:t>
            </w:r>
          </w:p>
          <w:p w14:paraId="42333F92" w14:textId="77777777" w:rsidR="00201176" w:rsidRPr="0065708E" w:rsidRDefault="00201176" w:rsidP="00EE544D">
            <w:pPr>
              <w:tabs>
                <w:tab w:val="left" w:pos="1985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Año de escolaridad: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  <w:t>CUARTO</w:t>
            </w:r>
          </w:p>
          <w:p w14:paraId="431AA7C5" w14:textId="77777777" w:rsidR="00201176" w:rsidRPr="0065708E" w:rsidRDefault="00201176" w:rsidP="00EE544D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Campo: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Comunidad y Sociedad</w:t>
            </w:r>
          </w:p>
          <w:p w14:paraId="70A30156" w14:textId="5A1F2C4A" w:rsidR="00ED5848" w:rsidRPr="00272D58" w:rsidRDefault="00201176" w:rsidP="00EE544D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  <w:lang w:val="es-ES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Área: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Comunicación y Lenguajes</w:t>
            </w:r>
          </w:p>
        </w:tc>
        <w:tc>
          <w:tcPr>
            <w:tcW w:w="46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877391A" w14:textId="77777777" w:rsidR="00201176" w:rsidRDefault="00201176" w:rsidP="00EE544D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418D468C" w14:textId="77777777" w:rsidR="001F55DF" w:rsidRDefault="001F55DF" w:rsidP="001F55DF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50D673D6" w14:textId="79220E9A" w:rsidR="00201176" w:rsidRPr="0065708E" w:rsidRDefault="001F55DF" w:rsidP="001F55DF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Trimestre:</w:t>
            </w:r>
            <w:r w:rsidR="00201176" w:rsidRPr="0065708E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201176"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EE544D">
              <w:rPr>
                <w:rFonts w:ascii="Arial" w:hAnsi="Arial" w:cs="Arial"/>
                <w:b/>
                <w:i/>
                <w:sz w:val="18"/>
                <w:szCs w:val="18"/>
              </w:rPr>
              <w:t>Primero</w:t>
            </w:r>
          </w:p>
          <w:p w14:paraId="4E26A6F7" w14:textId="77777777" w:rsidR="00201176" w:rsidRPr="0065708E" w:rsidRDefault="00201176" w:rsidP="00EE544D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Tiempo: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2 semanas</w:t>
            </w:r>
          </w:p>
          <w:p w14:paraId="3BE043D9" w14:textId="3C0A4B92" w:rsidR="00201176" w:rsidRPr="0065708E" w:rsidRDefault="00201176" w:rsidP="00EE544D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Fechas: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Del …</w:t>
            </w: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/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……… al/21 de …………20</w:t>
            </w:r>
            <w:r w:rsidR="009D4C5C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</w:p>
          <w:p w14:paraId="2597A7D0" w14:textId="77777777" w:rsidR="00201176" w:rsidRPr="0065708E" w:rsidRDefault="00201176" w:rsidP="00EE544D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Director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460D9115" w14:textId="77777777" w:rsidR="00201176" w:rsidRPr="0065708E" w:rsidRDefault="00201176" w:rsidP="00EE544D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Maestro: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1183A727" w14:textId="0F5F93A8" w:rsidR="00201176" w:rsidRPr="0065708E" w:rsidRDefault="00201176" w:rsidP="00EE544D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Gestión: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9D4C5C">
              <w:rPr>
                <w:rFonts w:ascii="Arial" w:hAnsi="Arial" w:cs="Arial"/>
                <w:b/>
                <w:i/>
                <w:sz w:val="18"/>
                <w:szCs w:val="18"/>
              </w:rPr>
              <w:t>202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</w:t>
            </w:r>
          </w:p>
        </w:tc>
      </w:tr>
      <w:tr w:rsidR="00C94089" w:rsidRPr="001616E5" w14:paraId="56D8608E" w14:textId="51BC389E" w:rsidTr="00C94089">
        <w:trPr>
          <w:trHeight w:val="846"/>
          <w:jc w:val="center"/>
        </w:trPr>
        <w:tc>
          <w:tcPr>
            <w:tcW w:w="349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14:paraId="7C2425B8" w14:textId="77777777" w:rsidR="00C94089" w:rsidRPr="000762CE" w:rsidRDefault="00C94089" w:rsidP="00EE544D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PROYECTO SOCIO PRODUCTIVO:</w:t>
            </w:r>
          </w:p>
          <w:p w14:paraId="098BE4E2" w14:textId="11C807CC" w:rsidR="00C94089" w:rsidRPr="00ED5848" w:rsidRDefault="00C94089" w:rsidP="00EE544D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“</w:t>
            </w:r>
            <w:r>
              <w:rPr>
                <w:rFonts w:ascii="Arial" w:hAnsi="Arial" w:cs="Arial"/>
                <w:i/>
                <w:sz w:val="18"/>
                <w:szCs w:val="18"/>
              </w:rPr>
              <w:t>………………………………..”</w:t>
            </w:r>
          </w:p>
        </w:tc>
        <w:tc>
          <w:tcPr>
            <w:tcW w:w="660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63F3DA40" w14:textId="77777777" w:rsidR="00C94089" w:rsidRDefault="00C94089" w:rsidP="00EE544D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1D08BBAB" w14:textId="77777777" w:rsidR="00C94089" w:rsidRPr="001616E5" w:rsidRDefault="00C94089" w:rsidP="00EE544D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PROBLEMÁTICAS y/o ACTIVIDADES 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ESPECIFICAS DEL PLAN DE ACCIÓN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DEL PSP:</w:t>
            </w:r>
          </w:p>
          <w:p w14:paraId="3CD4D5A6" w14:textId="77777777" w:rsidR="00C94089" w:rsidRPr="00ED5848" w:rsidRDefault="00C94089" w:rsidP="00EE544D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201176" w:rsidRPr="001616E5" w14:paraId="34BB8AC9" w14:textId="77777777" w:rsidTr="00EE544D">
        <w:trPr>
          <w:trHeight w:val="623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50C3DC" w14:textId="77777777" w:rsidR="00C94089" w:rsidRPr="003755C0" w:rsidRDefault="00C94089" w:rsidP="00C94089">
            <w:pPr>
              <w:pStyle w:val="Ttulo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755C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PERFIL DE SALIDA:</w:t>
            </w:r>
          </w:p>
          <w:p w14:paraId="5B2B0301" w14:textId="1BF7A2E9" w:rsidR="00A9519F" w:rsidRDefault="00A9519F" w:rsidP="00A9519F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9918A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Escribe creativamente textos lit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erarios, considerando el </w:t>
            </w:r>
            <w:r w:rsidRPr="009918A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destinatario, propósito en s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u planificación, incluyendo una </w:t>
            </w:r>
            <w:r w:rsidRPr="009918A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secuencia lógica de eventos 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inicio, desarrollo y desenlace, </w:t>
            </w:r>
            <w:r w:rsidRPr="009918A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conectores adecuad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os, presentando el contenido en </w:t>
            </w:r>
            <w:r w:rsidRPr="009918A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párrafos sobre ideas centr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ales, explicando el tema en sus </w:t>
            </w:r>
            <w:r w:rsidRPr="009918A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propias palabras incorpor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ando algunos términos propios de </w:t>
            </w:r>
            <w:r w:rsidRPr="009918A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las áreas de saberes.</w:t>
            </w:r>
          </w:p>
          <w:p w14:paraId="33C00497" w14:textId="687CD777" w:rsidR="00A9519F" w:rsidRPr="00A9519F" w:rsidRDefault="00A9519F" w:rsidP="00A9519F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C74F30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Describe la importancia del aprovechami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ento sustentable de </w:t>
            </w:r>
            <w:r w:rsidRPr="00C74F30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los recursos naturales y clasi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fica las actividades económicas </w:t>
            </w:r>
            <w:r w:rsidRPr="00C74F30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primarias, secundarias y terciarias.</w:t>
            </w:r>
          </w:p>
          <w:p w14:paraId="6E11DA9D" w14:textId="77777777" w:rsidR="00201176" w:rsidRDefault="00A9519F" w:rsidP="00EE544D">
            <w:pPr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DA7156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Plantea y plasma formas creativas con relieve.</w:t>
            </w:r>
          </w:p>
          <w:p w14:paraId="1FB4F504" w14:textId="04B64A0F" w:rsidR="00A9519F" w:rsidRDefault="00A9519F" w:rsidP="00A9519F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910B6A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Recoge información, compa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ra y describe las estructuras y </w:t>
            </w:r>
            <w:r w:rsidRPr="00910B6A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los procesos de interacción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entre los sistemas, las normas </w:t>
            </w:r>
            <w:r w:rsidRPr="00910B6A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vinculadas al cuidado de la sa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lud integral, desde el diálogo, </w:t>
            </w:r>
            <w:r w:rsidRPr="00910B6A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el registro y lectura de datos en tablas.</w:t>
            </w:r>
          </w:p>
          <w:p w14:paraId="12F74FC2" w14:textId="2BFE62D8" w:rsidR="00A9519F" w:rsidRPr="00A9519F" w:rsidRDefault="000C55F3" w:rsidP="00EE544D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910B6A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Representa e interpre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ta las figuras planas y cuerpos </w:t>
            </w:r>
            <w:r w:rsidRPr="00910B6A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geométricos en su entorno natural arquitectónico.</w:t>
            </w:r>
          </w:p>
        </w:tc>
      </w:tr>
      <w:tr w:rsidR="00201176" w:rsidRPr="001616E5" w14:paraId="2A796501" w14:textId="77777777" w:rsidTr="00EE544D">
        <w:trPr>
          <w:trHeight w:val="413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C81B89" w14:textId="77777777" w:rsidR="00201176" w:rsidRDefault="00201176" w:rsidP="00EE544D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CONTENIDOS y EJES ARTICULADORES:</w:t>
            </w:r>
          </w:p>
          <w:p w14:paraId="2D6193CA" w14:textId="77777777" w:rsidR="00FF5017" w:rsidRPr="00FF5017" w:rsidRDefault="00FF5017" w:rsidP="00FF5017"/>
          <w:p w14:paraId="58A18F3A" w14:textId="77777777" w:rsidR="00FF5017" w:rsidRPr="00B13E6E" w:rsidRDefault="00FF5017" w:rsidP="00723396">
            <w:pPr>
              <w:pStyle w:val="Sinespaciado"/>
              <w:numPr>
                <w:ilvl w:val="0"/>
                <w:numId w:val="30"/>
              </w:numPr>
              <w:ind w:left="809"/>
              <w:rPr>
                <w:rFonts w:ascii="Arial" w:hAnsi="Arial" w:cs="Arial"/>
                <w:sz w:val="20"/>
                <w:szCs w:val="20"/>
              </w:rPr>
            </w:pPr>
            <w:r w:rsidRPr="00E31911">
              <w:rPr>
                <w:rFonts w:ascii="Arial" w:hAnsi="Arial" w:cs="Arial"/>
                <w:sz w:val="20"/>
                <w:szCs w:val="20"/>
              </w:rPr>
              <w:t xml:space="preserve">Uso de la </w:t>
            </w:r>
            <w:r>
              <w:rPr>
                <w:rFonts w:ascii="Arial" w:hAnsi="Arial" w:cs="Arial"/>
                <w:sz w:val="20"/>
                <w:szCs w:val="20"/>
              </w:rPr>
              <w:t>letra “N</w:t>
            </w:r>
            <w:r w:rsidRPr="00E31911">
              <w:rPr>
                <w:rFonts w:ascii="Arial" w:hAnsi="Arial" w:cs="Arial"/>
                <w:sz w:val="20"/>
                <w:szCs w:val="20"/>
              </w:rPr>
              <w:t>”</w:t>
            </w:r>
          </w:p>
          <w:p w14:paraId="49007CEF" w14:textId="77777777" w:rsidR="00FF5017" w:rsidRPr="00E31911" w:rsidRDefault="00FF5017" w:rsidP="00723396">
            <w:pPr>
              <w:pStyle w:val="Sinespaciado"/>
              <w:numPr>
                <w:ilvl w:val="0"/>
                <w:numId w:val="30"/>
              </w:numPr>
              <w:ind w:left="809"/>
              <w:rPr>
                <w:rFonts w:ascii="Arial" w:hAnsi="Arial" w:cs="Arial"/>
                <w:sz w:val="20"/>
                <w:szCs w:val="20"/>
              </w:rPr>
            </w:pPr>
            <w:r w:rsidRPr="00E31911">
              <w:rPr>
                <w:rFonts w:ascii="Arial" w:hAnsi="Arial" w:cs="Arial"/>
                <w:sz w:val="20"/>
                <w:szCs w:val="20"/>
              </w:rPr>
              <w:t xml:space="preserve">Uso de la </w:t>
            </w:r>
            <w:r>
              <w:rPr>
                <w:rFonts w:ascii="Arial" w:hAnsi="Arial" w:cs="Arial"/>
                <w:sz w:val="20"/>
                <w:szCs w:val="20"/>
              </w:rPr>
              <w:t>letra “M</w:t>
            </w:r>
            <w:r w:rsidRPr="00E31911">
              <w:rPr>
                <w:rFonts w:ascii="Arial" w:hAnsi="Arial" w:cs="Arial"/>
                <w:sz w:val="20"/>
                <w:szCs w:val="20"/>
              </w:rPr>
              <w:t xml:space="preserve">” </w:t>
            </w:r>
          </w:p>
          <w:p w14:paraId="2C70314D" w14:textId="15BDCCAC" w:rsidR="00FF5017" w:rsidRPr="00FF5017" w:rsidRDefault="00FF5017" w:rsidP="00723396">
            <w:pPr>
              <w:pStyle w:val="Sinespaciado"/>
              <w:numPr>
                <w:ilvl w:val="0"/>
                <w:numId w:val="30"/>
              </w:numPr>
              <w:ind w:left="80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 correo.</w:t>
            </w:r>
          </w:p>
          <w:p w14:paraId="54A852A1" w14:textId="77777777" w:rsidR="00201176" w:rsidRDefault="00201176" w:rsidP="00723396">
            <w:pPr>
              <w:pStyle w:val="Sinespaciado"/>
              <w:widowControl/>
              <w:numPr>
                <w:ilvl w:val="0"/>
                <w:numId w:val="13"/>
              </w:numPr>
              <w:suppressAutoHyphens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Oruro.</w:t>
            </w:r>
          </w:p>
          <w:p w14:paraId="5876BCD5" w14:textId="77777777" w:rsidR="00201176" w:rsidRDefault="00201176" w:rsidP="00723396">
            <w:pPr>
              <w:pStyle w:val="Sinespaciado"/>
              <w:widowControl/>
              <w:numPr>
                <w:ilvl w:val="0"/>
                <w:numId w:val="13"/>
              </w:numPr>
              <w:suppressAutoHyphens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81526">
              <w:rPr>
                <w:rFonts w:ascii="Arial" w:hAnsi="Arial" w:cs="Arial"/>
                <w:sz w:val="20"/>
                <w:szCs w:val="20"/>
              </w:rPr>
              <w:t>Departamento de Potosí</w:t>
            </w:r>
          </w:p>
          <w:p w14:paraId="5E37291E" w14:textId="77777777" w:rsidR="00201176" w:rsidRPr="004D2337" w:rsidRDefault="00201176" w:rsidP="00723396">
            <w:pPr>
              <w:pStyle w:val="Sinespaciado"/>
              <w:widowControl/>
              <w:numPr>
                <w:ilvl w:val="0"/>
                <w:numId w:val="13"/>
              </w:numPr>
              <w:suppressAutoHyphens w:val="0"/>
              <w:jc w:val="both"/>
              <w:rPr>
                <w:rFonts w:ascii="Arial" w:hAnsi="Arial" w:cs="Arial"/>
                <w:sz w:val="20"/>
                <w:szCs w:val="20"/>
                <w:lang w:eastAsia="en-US" w:bidi="ar-SA"/>
              </w:rPr>
            </w:pPr>
            <w:r w:rsidRPr="004D2337">
              <w:rPr>
                <w:rFonts w:ascii="Arial" w:hAnsi="Arial" w:cs="Arial"/>
                <w:sz w:val="20"/>
                <w:szCs w:val="20"/>
              </w:rPr>
              <w:t>Funciones del sistema nervioso.</w:t>
            </w:r>
          </w:p>
          <w:p w14:paraId="053159C4" w14:textId="77777777" w:rsidR="00201176" w:rsidRDefault="00201176" w:rsidP="00723396">
            <w:pPr>
              <w:pStyle w:val="Sinespaciado"/>
              <w:widowControl/>
              <w:numPr>
                <w:ilvl w:val="0"/>
                <w:numId w:val="13"/>
              </w:numPr>
              <w:suppressAutoHyphens w:val="0"/>
              <w:jc w:val="both"/>
              <w:rPr>
                <w:rFonts w:ascii="Arial" w:hAnsi="Arial" w:cs="Arial"/>
                <w:sz w:val="20"/>
                <w:szCs w:val="20"/>
                <w:lang w:eastAsia="en-US" w:bidi="ar-SA"/>
              </w:rPr>
            </w:pPr>
            <w:r w:rsidRPr="004D2337">
              <w:rPr>
                <w:rFonts w:ascii="Arial" w:hAnsi="Arial" w:cs="Arial"/>
                <w:sz w:val="20"/>
                <w:szCs w:val="20"/>
                <w:lang w:eastAsia="en-US" w:bidi="ar-SA"/>
              </w:rPr>
              <w:t>Protección del sistema nervioso.</w:t>
            </w:r>
          </w:p>
          <w:p w14:paraId="5511EC2D" w14:textId="77777777" w:rsidR="00DA225A" w:rsidRDefault="00DA225A" w:rsidP="00723396">
            <w:pPr>
              <w:pStyle w:val="Sinespaciado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Los ángulos.</w:t>
            </w:r>
          </w:p>
          <w:p w14:paraId="2B9E4C65" w14:textId="77777777" w:rsidR="00DA225A" w:rsidRDefault="00DA225A" w:rsidP="00723396">
            <w:pPr>
              <w:pStyle w:val="Sinespaciado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Polígonos.</w:t>
            </w:r>
          </w:p>
          <w:p w14:paraId="7267209E" w14:textId="72E5948E" w:rsidR="00DA225A" w:rsidRPr="00DA225A" w:rsidRDefault="00DA225A" w:rsidP="00723396">
            <w:pPr>
              <w:pStyle w:val="Contenidodelatabla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7226DB">
              <w:rPr>
                <w:rFonts w:ascii="Arial" w:hAnsi="Arial" w:cs="Arial"/>
                <w:sz w:val="20"/>
                <w:szCs w:val="20"/>
              </w:rPr>
              <w:t>Clasificación de polígonos: según sus lados, clasificación.</w:t>
            </w:r>
          </w:p>
          <w:p w14:paraId="78A34420" w14:textId="0AD7FFA2" w:rsidR="00A9519F" w:rsidRPr="00D64E3F" w:rsidRDefault="00A9519F" w:rsidP="00723396">
            <w:pPr>
              <w:pStyle w:val="Contenidodelatabla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2206F3">
              <w:rPr>
                <w:rFonts w:ascii="Arial" w:eastAsiaTheme="minorHAnsi" w:hAnsi="Arial" w:cs="Arial"/>
                <w:sz w:val="20"/>
                <w:szCs w:val="20"/>
              </w:rPr>
              <w:t>Dibujo creativo sobre temáticas sociales.</w:t>
            </w:r>
          </w:p>
        </w:tc>
      </w:tr>
      <w:tr w:rsidR="00201176" w:rsidRPr="001616E5" w14:paraId="3583037B" w14:textId="77777777" w:rsidTr="00C94089">
        <w:trPr>
          <w:jc w:val="center"/>
        </w:trPr>
        <w:tc>
          <w:tcPr>
            <w:tcW w:w="52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24A810" w14:textId="77777777" w:rsidR="00201176" w:rsidRPr="000762CE" w:rsidRDefault="00201176" w:rsidP="00EE544D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ORIENTACIONES Y MOMENTOS METODOLÓGICOS:</w:t>
            </w:r>
          </w:p>
          <w:p w14:paraId="2F503957" w14:textId="77777777" w:rsidR="00201176" w:rsidRPr="001616E5" w:rsidRDefault="00201176" w:rsidP="00EE544D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ACTIVIDADES</w:t>
            </w:r>
          </w:p>
        </w:tc>
        <w:tc>
          <w:tcPr>
            <w:tcW w:w="2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B49C0B" w14:textId="77777777" w:rsidR="00201176" w:rsidRDefault="00201176" w:rsidP="00EE544D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32D318E1" w14:textId="77777777" w:rsidR="00201176" w:rsidRPr="001616E5" w:rsidRDefault="00201176" w:rsidP="00EE544D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RECURSOS/MATERIALES EDUCATIVOS</w:t>
            </w:r>
          </w:p>
        </w:tc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6E4322" w14:textId="77777777" w:rsidR="00201176" w:rsidRDefault="00201176" w:rsidP="00EE544D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0C124F90" w14:textId="77777777" w:rsidR="00201176" w:rsidRPr="001616E5" w:rsidRDefault="00201176" w:rsidP="00EE544D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CRITERIOS DE EVALUACIÓN</w:t>
            </w:r>
          </w:p>
        </w:tc>
      </w:tr>
      <w:tr w:rsidR="00201176" w:rsidRPr="001616E5" w14:paraId="48867EE3" w14:textId="77777777" w:rsidTr="00C94089">
        <w:trPr>
          <w:trHeight w:val="134"/>
          <w:jc w:val="center"/>
        </w:trPr>
        <w:tc>
          <w:tcPr>
            <w:tcW w:w="52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295A0D" w14:textId="77777777" w:rsidR="00201176" w:rsidRPr="001616E5" w:rsidRDefault="00201176" w:rsidP="00EE544D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0BC4924" w14:textId="62F67645" w:rsidR="00201176" w:rsidRDefault="00BC0173" w:rsidP="00BC0173">
            <w:pPr>
              <w:rPr>
                <w:rFonts w:cs="Times New Roman"/>
              </w:rPr>
            </w:pPr>
            <w:r>
              <w:rPr>
                <w:rFonts w:cs="Times New Roman"/>
              </w:rPr>
              <w:t>PRACTICA</w:t>
            </w:r>
          </w:p>
          <w:p w14:paraId="324ECA4A" w14:textId="77777777" w:rsidR="00201176" w:rsidRDefault="00201176" w:rsidP="00723396">
            <w:pPr>
              <w:widowControl/>
              <w:numPr>
                <w:ilvl w:val="0"/>
                <w:numId w:val="6"/>
              </w:numPr>
              <w:suppressAutoHyphens w:val="0"/>
              <w:jc w:val="both"/>
              <w:rPr>
                <w:rFonts w:cs="Times New Roman"/>
              </w:rPr>
            </w:pPr>
            <w:r w:rsidRPr="00AE55F9">
              <w:rPr>
                <w:rFonts w:cs="Times New Roman"/>
              </w:rPr>
              <w:t>Leemos el texto de apoyo y realizamos el estudio de</w:t>
            </w:r>
            <w:r>
              <w:rPr>
                <w:rFonts w:cs="Times New Roman"/>
              </w:rPr>
              <w:t xml:space="preserve"> </w:t>
            </w:r>
            <w:r w:rsidRPr="00AE55F9">
              <w:rPr>
                <w:rFonts w:cs="Times New Roman"/>
              </w:rPr>
              <w:t>l</w:t>
            </w:r>
            <w:r>
              <w:rPr>
                <w:rFonts w:cs="Times New Roman"/>
              </w:rPr>
              <w:t>os</w:t>
            </w:r>
            <w:r w:rsidRPr="00AE55F9">
              <w:rPr>
                <w:rFonts w:cs="Times New Roman"/>
              </w:rPr>
              <w:t xml:space="preserve"> departamento</w:t>
            </w:r>
            <w:r>
              <w:rPr>
                <w:rFonts w:cs="Times New Roman"/>
              </w:rPr>
              <w:t>s de Oruro y Potosí considerando los ´limites, extensión, población, fundación, mapa político, hidrográfico y económico.</w:t>
            </w:r>
          </w:p>
          <w:p w14:paraId="13B3350E" w14:textId="6D89D9E9" w:rsidR="00201176" w:rsidRPr="00AE55F9" w:rsidRDefault="00BC0173" w:rsidP="00723396">
            <w:pPr>
              <w:widowControl/>
              <w:numPr>
                <w:ilvl w:val="0"/>
                <w:numId w:val="6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Dibujamos el</w:t>
            </w:r>
            <w:r w:rsidR="00201176">
              <w:rPr>
                <w:rFonts w:cs="Times New Roman"/>
              </w:rPr>
              <w:t xml:space="preserve"> mapa político, hidrográfico y económico de Oruro y Potosí.</w:t>
            </w:r>
            <w:r w:rsidR="00201176" w:rsidRPr="00AE55F9">
              <w:rPr>
                <w:rFonts w:cs="Times New Roman"/>
              </w:rPr>
              <w:t xml:space="preserve"> </w:t>
            </w:r>
          </w:p>
          <w:p w14:paraId="0B7A0A65" w14:textId="1AACB410" w:rsidR="00D80488" w:rsidRDefault="00201176" w:rsidP="00723396">
            <w:pPr>
              <w:widowControl/>
              <w:numPr>
                <w:ilvl w:val="0"/>
                <w:numId w:val="6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Observamos un video de los lugares turísticos del departamento de Oruro y Potosí y elaboramos un periódico mural</w:t>
            </w:r>
            <w:r w:rsidR="00D80488">
              <w:rPr>
                <w:rFonts w:cs="Times New Roman"/>
              </w:rPr>
              <w:t xml:space="preserve"> considerando</w:t>
            </w:r>
            <w:r w:rsidR="0031457A">
              <w:rPr>
                <w:rFonts w:cs="Times New Roman"/>
              </w:rPr>
              <w:t xml:space="preserve"> en sus escritos el uso de la “M” y la “N</w:t>
            </w:r>
            <w:r w:rsidR="00D80488">
              <w:rPr>
                <w:rFonts w:cs="Times New Roman"/>
              </w:rPr>
              <w:t>”.</w:t>
            </w:r>
          </w:p>
          <w:p w14:paraId="63ED691B" w14:textId="312BC911" w:rsidR="00D80488" w:rsidRDefault="00D80488" w:rsidP="00723396">
            <w:pPr>
              <w:widowControl/>
              <w:numPr>
                <w:ilvl w:val="0"/>
                <w:numId w:val="6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Escribimos un listado de palabras que apoyen al estudio de las reglas de ortografía </w:t>
            </w:r>
            <w:r w:rsidR="0031457A">
              <w:rPr>
                <w:rFonts w:cs="Times New Roman"/>
              </w:rPr>
              <w:t>del uso de la “M” y la “N</w:t>
            </w:r>
            <w:r>
              <w:rPr>
                <w:rFonts w:cs="Times New Roman"/>
              </w:rPr>
              <w:t>”</w:t>
            </w:r>
          </w:p>
          <w:p w14:paraId="5D070817" w14:textId="2DF3DDFD" w:rsidR="00201176" w:rsidRPr="00D80488" w:rsidRDefault="00D80488" w:rsidP="00723396">
            <w:pPr>
              <w:widowControl/>
              <w:numPr>
                <w:ilvl w:val="0"/>
                <w:numId w:val="6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Indagamos sobre la importancia del correo </w:t>
            </w:r>
            <w:r>
              <w:rPr>
                <w:rFonts w:cs="Times New Roman"/>
              </w:rPr>
              <w:lastRenderedPageBreak/>
              <w:t>para la comunicación.</w:t>
            </w:r>
          </w:p>
          <w:p w14:paraId="008A17C3" w14:textId="7F97ED47" w:rsidR="00D80488" w:rsidRDefault="00201176" w:rsidP="00723396">
            <w:pPr>
              <w:widowControl/>
              <w:numPr>
                <w:ilvl w:val="0"/>
                <w:numId w:val="6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Realizamos un collage de los alimentos y productos del departamento y describimos sus características</w:t>
            </w:r>
            <w:r w:rsidR="00D80488">
              <w:rPr>
                <w:rFonts w:cs="Times New Roman"/>
              </w:rPr>
              <w:t>.</w:t>
            </w:r>
            <w:r w:rsidR="00FB3FB3">
              <w:rPr>
                <w:rFonts w:cs="Times New Roman"/>
              </w:rPr>
              <w:t xml:space="preserve"> </w:t>
            </w:r>
          </w:p>
          <w:p w14:paraId="11BD50EC" w14:textId="238A564D" w:rsidR="00201176" w:rsidRDefault="00D80488" w:rsidP="00723396">
            <w:pPr>
              <w:widowControl/>
              <w:numPr>
                <w:ilvl w:val="0"/>
                <w:numId w:val="6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 Investigamos</w:t>
            </w:r>
            <w:r w:rsidR="00201176">
              <w:rPr>
                <w:rFonts w:cs="Times New Roman"/>
              </w:rPr>
              <w:t xml:space="preserve"> sobre la función y protección del sistema nervioso.</w:t>
            </w:r>
          </w:p>
          <w:p w14:paraId="26D6209D" w14:textId="77777777" w:rsidR="00201176" w:rsidRDefault="00201176" w:rsidP="00723396">
            <w:pPr>
              <w:widowControl/>
              <w:numPr>
                <w:ilvl w:val="0"/>
                <w:numId w:val="6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Escribimos mensajes sobre el cuidado y protección del sistema nervioso.</w:t>
            </w:r>
          </w:p>
          <w:p w14:paraId="00C4EAF8" w14:textId="4528488F" w:rsidR="00DA225A" w:rsidRDefault="00DA225A" w:rsidP="00723396">
            <w:pPr>
              <w:pStyle w:val="Sinespaciado"/>
              <w:numPr>
                <w:ilvl w:val="0"/>
                <w:numId w:val="6"/>
              </w:numPr>
              <w:jc w:val="both"/>
            </w:pPr>
            <w:r>
              <w:t xml:space="preserve">Salimos al patio de la U.E. y observamos las </w:t>
            </w:r>
            <w:r w:rsidR="0026271A">
              <w:t xml:space="preserve">objetos comparando con </w:t>
            </w:r>
            <w:r>
              <w:t>figuras geométricas de su entorno y analizamos cada uno de los polígonos consi</w:t>
            </w:r>
            <w:r w:rsidR="0026271A">
              <w:t>derando los  ángulos y lados</w:t>
            </w:r>
            <w:r>
              <w:t>.</w:t>
            </w:r>
          </w:p>
          <w:p w14:paraId="6C8111EE" w14:textId="2338F2A5" w:rsidR="00DA225A" w:rsidRPr="00DA225A" w:rsidRDefault="00DA225A" w:rsidP="00723396">
            <w:pPr>
              <w:pStyle w:val="Sinespaciado"/>
              <w:numPr>
                <w:ilvl w:val="0"/>
                <w:numId w:val="6"/>
              </w:numPr>
              <w:jc w:val="both"/>
            </w:pPr>
            <w:r>
              <w:t>Realiza dibujos de paisajes u otros con las figuras geométricas y las rectas.</w:t>
            </w:r>
          </w:p>
          <w:p w14:paraId="05C4AEA4" w14:textId="77777777" w:rsidR="00201176" w:rsidRPr="00A12CBE" w:rsidRDefault="00201176" w:rsidP="00EE544D">
            <w:pPr>
              <w:widowControl/>
              <w:suppressAutoHyphens w:val="0"/>
              <w:ind w:left="720"/>
              <w:jc w:val="both"/>
              <w:rPr>
                <w:rFonts w:cs="Times New Roman"/>
              </w:rPr>
            </w:pPr>
          </w:p>
          <w:p w14:paraId="656C757C" w14:textId="77777777" w:rsidR="00201176" w:rsidRDefault="00201176" w:rsidP="00EE544D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TEORIA</w:t>
            </w:r>
          </w:p>
          <w:p w14:paraId="0CE400D3" w14:textId="77777777" w:rsidR="00201176" w:rsidRPr="0052016C" w:rsidRDefault="00201176" w:rsidP="00EE544D">
            <w:pPr>
              <w:rPr>
                <w:rFonts w:cs="Times New Roman"/>
              </w:rPr>
            </w:pPr>
          </w:p>
          <w:p w14:paraId="22004BE9" w14:textId="77777777" w:rsidR="00201176" w:rsidRDefault="00201176" w:rsidP="00723396">
            <w:pPr>
              <w:widowControl/>
              <w:numPr>
                <w:ilvl w:val="0"/>
                <w:numId w:val="6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Explicamos las características del departamento de Oruro y Potosí utilizando diferentes materiales.</w:t>
            </w:r>
          </w:p>
          <w:p w14:paraId="0276A9BE" w14:textId="058C50B1" w:rsidR="00D80488" w:rsidRDefault="00D80488" w:rsidP="00723396">
            <w:pPr>
              <w:widowControl/>
              <w:numPr>
                <w:ilvl w:val="0"/>
                <w:numId w:val="6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Explicamos las regla</w:t>
            </w:r>
            <w:r w:rsidR="0031457A">
              <w:rPr>
                <w:rFonts w:cs="Times New Roman"/>
              </w:rPr>
              <w:t>s de ortografía del uso de la “M” y la “N</w:t>
            </w:r>
            <w:r>
              <w:rPr>
                <w:rFonts w:cs="Times New Roman"/>
              </w:rPr>
              <w:t>”</w:t>
            </w:r>
          </w:p>
          <w:p w14:paraId="3F97CCEA" w14:textId="148199FF" w:rsidR="00D80488" w:rsidRDefault="00D80488" w:rsidP="00723396">
            <w:pPr>
              <w:widowControl/>
              <w:numPr>
                <w:ilvl w:val="0"/>
                <w:numId w:val="6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Explicamos la importancia del uso del correo.</w:t>
            </w:r>
          </w:p>
          <w:p w14:paraId="006CF866" w14:textId="77777777" w:rsidR="00201176" w:rsidRDefault="00201176" w:rsidP="00723396">
            <w:pPr>
              <w:widowControl/>
              <w:numPr>
                <w:ilvl w:val="0"/>
                <w:numId w:val="6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Conocemos la función y protección del sistema nervioso.</w:t>
            </w:r>
          </w:p>
          <w:p w14:paraId="0855A852" w14:textId="4AF5FCDF" w:rsidR="0026271A" w:rsidRDefault="00201176" w:rsidP="00723396">
            <w:pPr>
              <w:widowControl/>
              <w:numPr>
                <w:ilvl w:val="0"/>
                <w:numId w:val="6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Analizamos</w:t>
            </w:r>
            <w:r w:rsidR="0026271A">
              <w:rPr>
                <w:rFonts w:cs="Times New Roman"/>
              </w:rPr>
              <w:t xml:space="preserve"> el concepto,</w:t>
            </w:r>
            <w:r>
              <w:rPr>
                <w:rFonts w:cs="Times New Roman"/>
              </w:rPr>
              <w:t xml:space="preserve"> </w:t>
            </w:r>
            <w:r w:rsidR="0026271A">
              <w:rPr>
                <w:rFonts w:cs="Times New Roman"/>
              </w:rPr>
              <w:t>las partes, clases de los ángulos y polígonos.</w:t>
            </w:r>
          </w:p>
          <w:p w14:paraId="14A58D93" w14:textId="5927124D" w:rsidR="00201176" w:rsidRDefault="0026271A" w:rsidP="0026271A">
            <w:pPr>
              <w:widowControl/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  <w:p w14:paraId="2E3501D1" w14:textId="77777777" w:rsidR="00201176" w:rsidRDefault="00201176" w:rsidP="00EE544D">
            <w:pPr>
              <w:widowControl/>
              <w:suppressAutoHyphens w:val="0"/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VALORACION</w:t>
            </w:r>
          </w:p>
          <w:p w14:paraId="4293785B" w14:textId="77777777" w:rsidR="00201176" w:rsidRDefault="00201176" w:rsidP="00EE544D">
            <w:pPr>
              <w:widowControl/>
              <w:suppressAutoHyphens w:val="0"/>
              <w:jc w:val="both"/>
              <w:rPr>
                <w:rFonts w:cs="Times New Roman"/>
              </w:rPr>
            </w:pPr>
          </w:p>
          <w:p w14:paraId="2E7D1533" w14:textId="77777777" w:rsidR="00201176" w:rsidRPr="00B40D1C" w:rsidRDefault="00201176" w:rsidP="00723396">
            <w:pPr>
              <w:widowControl/>
              <w:numPr>
                <w:ilvl w:val="0"/>
                <w:numId w:val="6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Valoramos conocer la importancia y las características del departamento de Oruro y Potosí.</w:t>
            </w:r>
          </w:p>
          <w:p w14:paraId="0FA30CB6" w14:textId="77777777" w:rsidR="00201176" w:rsidRPr="00B40D1C" w:rsidRDefault="00201176" w:rsidP="00723396">
            <w:pPr>
              <w:widowControl/>
              <w:numPr>
                <w:ilvl w:val="0"/>
                <w:numId w:val="6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Valoramos la importancia  de las funciones y cuidado del sistema nervioso de nuestro organismo.</w:t>
            </w:r>
          </w:p>
          <w:p w14:paraId="7D2B6B05" w14:textId="3F6B209B" w:rsidR="00201176" w:rsidRDefault="00201176" w:rsidP="00723396">
            <w:pPr>
              <w:widowControl/>
              <w:numPr>
                <w:ilvl w:val="0"/>
                <w:numId w:val="6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Apreciamos el uso </w:t>
            </w:r>
            <w:r w:rsidR="0026271A">
              <w:rPr>
                <w:rFonts w:cs="Times New Roman"/>
              </w:rPr>
              <w:t>de los polígonos y ángulos en el uso del diario vivir.</w:t>
            </w:r>
          </w:p>
          <w:p w14:paraId="7E6E418E" w14:textId="77777777" w:rsidR="00201176" w:rsidRDefault="00201176" w:rsidP="00EE544D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PRODUCCION</w:t>
            </w:r>
          </w:p>
          <w:p w14:paraId="66D5F353" w14:textId="77777777" w:rsidR="00201176" w:rsidRDefault="00201176" w:rsidP="00EE544D">
            <w:pPr>
              <w:widowControl/>
              <w:suppressAutoHyphens w:val="0"/>
              <w:jc w:val="both"/>
              <w:rPr>
                <w:rFonts w:cs="Times New Roman"/>
              </w:rPr>
            </w:pPr>
          </w:p>
          <w:p w14:paraId="38E4920B" w14:textId="77777777" w:rsidR="00201176" w:rsidRDefault="00201176" w:rsidP="00723396">
            <w:pPr>
              <w:widowControl/>
              <w:numPr>
                <w:ilvl w:val="0"/>
                <w:numId w:val="6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Elaboramos un periódico mural sobre las características del Departamento de Oruro y Potosí.</w:t>
            </w:r>
          </w:p>
          <w:p w14:paraId="4CF13AEF" w14:textId="6D80448A" w:rsidR="00D80488" w:rsidRPr="00030312" w:rsidRDefault="00D80488" w:rsidP="00723396">
            <w:pPr>
              <w:widowControl/>
              <w:numPr>
                <w:ilvl w:val="0"/>
                <w:numId w:val="6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Escribimos</w:t>
            </w:r>
            <w:r w:rsidR="0031457A">
              <w:rPr>
                <w:rFonts w:cs="Times New Roman"/>
              </w:rPr>
              <w:t xml:space="preserve"> fichas léxicas del uso de la “m” y la “n</w:t>
            </w:r>
            <w:r>
              <w:rPr>
                <w:rFonts w:cs="Times New Roman"/>
              </w:rPr>
              <w:t>”</w:t>
            </w:r>
          </w:p>
          <w:p w14:paraId="33C37023" w14:textId="77777777" w:rsidR="00201176" w:rsidRDefault="00201176" w:rsidP="00723396">
            <w:pPr>
              <w:pStyle w:val="Sinespaciado"/>
              <w:numPr>
                <w:ilvl w:val="0"/>
                <w:numId w:val="6"/>
              </w:numPr>
              <w:jc w:val="both"/>
              <w:rPr>
                <w:rFonts w:cs="Times New Roman"/>
              </w:rPr>
            </w:pPr>
            <w:r>
              <w:t>Elaboramos mensajes sobre el cuidado y protección del sistema nervioso.</w:t>
            </w:r>
          </w:p>
          <w:p w14:paraId="6BB1B4C5" w14:textId="19E9F7F4" w:rsidR="0026271A" w:rsidRPr="00D80488" w:rsidRDefault="0026271A" w:rsidP="00723396">
            <w:pPr>
              <w:pStyle w:val="Sinespaciado"/>
              <w:numPr>
                <w:ilvl w:val="0"/>
                <w:numId w:val="6"/>
              </w:numPr>
              <w:jc w:val="both"/>
              <w:rPr>
                <w:i/>
                <w:szCs w:val="24"/>
              </w:rPr>
            </w:pPr>
            <w:r>
              <w:rPr>
                <w:szCs w:val="24"/>
              </w:rPr>
              <w:t>Realizamos trazos de polígonos y utilizando el transportador medimos los ángulos.</w:t>
            </w:r>
          </w:p>
          <w:p w14:paraId="63B22095" w14:textId="0F5A9F6A" w:rsidR="00201176" w:rsidRPr="00D80488" w:rsidRDefault="0026271A" w:rsidP="00723396">
            <w:pPr>
              <w:pStyle w:val="Sinespaciado"/>
              <w:numPr>
                <w:ilvl w:val="0"/>
                <w:numId w:val="6"/>
              </w:numPr>
              <w:jc w:val="both"/>
              <w:rPr>
                <w:i/>
                <w:szCs w:val="24"/>
              </w:rPr>
            </w:pPr>
            <w:r>
              <w:rPr>
                <w:szCs w:val="24"/>
              </w:rPr>
              <w:t xml:space="preserve">Realizamos ejercicios midiendo el perímetro </w:t>
            </w:r>
            <w:r>
              <w:rPr>
                <w:szCs w:val="24"/>
              </w:rPr>
              <w:lastRenderedPageBreak/>
              <w:t>de los polígonos.</w:t>
            </w:r>
          </w:p>
        </w:tc>
        <w:tc>
          <w:tcPr>
            <w:tcW w:w="2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98E6FE" w14:textId="77777777" w:rsidR="00201176" w:rsidRDefault="00201176" w:rsidP="00EE544D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5AC24659" w14:textId="77777777" w:rsidR="00201AA2" w:rsidRDefault="00201AA2" w:rsidP="00201AA2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71C4AE1" w14:textId="77777777" w:rsidR="00201AA2" w:rsidRPr="00653F09" w:rsidRDefault="00201AA2" w:rsidP="00201AA2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653F09">
              <w:rPr>
                <w:rFonts w:ascii="Arial" w:hAnsi="Arial" w:cs="Arial"/>
                <w:b/>
                <w:sz w:val="18"/>
                <w:szCs w:val="18"/>
              </w:rPr>
              <w:t>RECURSOS Y MEDIOS</w:t>
            </w:r>
          </w:p>
          <w:p w14:paraId="337147AC" w14:textId="77777777" w:rsidR="00201AA2" w:rsidRPr="00653F09" w:rsidRDefault="00201AA2" w:rsidP="00201AA2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653F09">
              <w:rPr>
                <w:rFonts w:ascii="Arial" w:hAnsi="Arial" w:cs="Arial"/>
                <w:b/>
                <w:sz w:val="18"/>
                <w:szCs w:val="18"/>
              </w:rPr>
              <w:t>Materiales- Escritorio</w:t>
            </w:r>
          </w:p>
          <w:p w14:paraId="1BD7523A" w14:textId="77777777" w:rsidR="00201AA2" w:rsidRPr="00653F09" w:rsidRDefault="00201AA2" w:rsidP="00723396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cartulina</w:t>
            </w:r>
          </w:p>
          <w:p w14:paraId="2E7A2C26" w14:textId="77777777" w:rsidR="00201AA2" w:rsidRPr="00653F09" w:rsidRDefault="00201AA2" w:rsidP="00723396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cuaderno</w:t>
            </w:r>
          </w:p>
          <w:p w14:paraId="1FFC86AC" w14:textId="77777777" w:rsidR="00201AA2" w:rsidRPr="00653F09" w:rsidRDefault="00201AA2" w:rsidP="00723396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fotocopias</w:t>
            </w:r>
          </w:p>
          <w:p w14:paraId="35C7384C" w14:textId="77777777" w:rsidR="00201AA2" w:rsidRPr="00653F09" w:rsidRDefault="00201AA2" w:rsidP="00723396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Reglas</w:t>
            </w:r>
          </w:p>
          <w:p w14:paraId="36C77DD9" w14:textId="77777777" w:rsidR="00201AA2" w:rsidRPr="00653F09" w:rsidRDefault="00201AA2" w:rsidP="00723396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Tijera</w:t>
            </w:r>
          </w:p>
          <w:p w14:paraId="1E33B730" w14:textId="77777777" w:rsidR="00201AA2" w:rsidRPr="00653F09" w:rsidRDefault="00201AA2" w:rsidP="00723396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Dibujos  o recortes</w:t>
            </w:r>
          </w:p>
          <w:p w14:paraId="41077F9C" w14:textId="77777777" w:rsidR="00201AA2" w:rsidRPr="00653F09" w:rsidRDefault="00201AA2" w:rsidP="00723396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pegamento.</w:t>
            </w:r>
          </w:p>
          <w:p w14:paraId="57B74EF9" w14:textId="77777777" w:rsidR="00201AA2" w:rsidRPr="001616E5" w:rsidRDefault="00201AA2" w:rsidP="00201AA2">
            <w:pPr>
              <w:pStyle w:val="Prrafodelista"/>
              <w:spacing w:after="0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2E5D955A" w14:textId="77777777" w:rsidR="00201AA2" w:rsidRPr="00653F09" w:rsidRDefault="00201AA2" w:rsidP="00201AA2">
            <w:pPr>
              <w:rPr>
                <w:rFonts w:cs="Times New Roman"/>
                <w:b/>
                <w:sz w:val="22"/>
                <w:szCs w:val="22"/>
              </w:rPr>
            </w:pPr>
            <w:r w:rsidRPr="00653F09">
              <w:rPr>
                <w:rFonts w:cs="Times New Roman"/>
                <w:b/>
                <w:sz w:val="22"/>
                <w:szCs w:val="22"/>
              </w:rPr>
              <w:t>MATERIAL DE ANALOGIA</w:t>
            </w:r>
          </w:p>
          <w:p w14:paraId="573770F1" w14:textId="77777777" w:rsidR="00201AA2" w:rsidRPr="00AA28A8" w:rsidRDefault="00201AA2" w:rsidP="00201AA2">
            <w:pPr>
              <w:rPr>
                <w:rFonts w:cs="Times New Roman"/>
              </w:rPr>
            </w:pPr>
          </w:p>
          <w:p w14:paraId="04F49FD3" w14:textId="77777777" w:rsidR="00201AA2" w:rsidRPr="00AA28A8" w:rsidRDefault="00201AA2" w:rsidP="00723396">
            <w:pPr>
              <w:widowControl/>
              <w:numPr>
                <w:ilvl w:val="0"/>
                <w:numId w:val="26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Lápiz.</w:t>
            </w:r>
          </w:p>
          <w:p w14:paraId="37A42610" w14:textId="77777777" w:rsidR="00201AA2" w:rsidRPr="00AA28A8" w:rsidRDefault="00201AA2" w:rsidP="00723396">
            <w:pPr>
              <w:widowControl/>
              <w:numPr>
                <w:ilvl w:val="0"/>
                <w:numId w:val="26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Colores</w:t>
            </w:r>
          </w:p>
          <w:p w14:paraId="2F55076F" w14:textId="77777777" w:rsidR="00201AA2" w:rsidRPr="00AA28A8" w:rsidRDefault="00201AA2" w:rsidP="00723396">
            <w:pPr>
              <w:widowControl/>
              <w:numPr>
                <w:ilvl w:val="0"/>
                <w:numId w:val="26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lastRenderedPageBreak/>
              <w:t xml:space="preserve">Pegamentos </w:t>
            </w:r>
          </w:p>
          <w:p w14:paraId="6C0AFC12" w14:textId="77777777" w:rsidR="00201AA2" w:rsidRPr="00AA28A8" w:rsidRDefault="00201AA2" w:rsidP="00723396">
            <w:pPr>
              <w:widowControl/>
              <w:numPr>
                <w:ilvl w:val="0"/>
                <w:numId w:val="26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Papel resma</w:t>
            </w:r>
          </w:p>
          <w:p w14:paraId="7C753B11" w14:textId="77777777" w:rsidR="00201AA2" w:rsidRPr="00AA28A8" w:rsidRDefault="00201AA2" w:rsidP="00723396">
            <w:pPr>
              <w:widowControl/>
              <w:numPr>
                <w:ilvl w:val="0"/>
                <w:numId w:val="26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Texto de apoyo</w:t>
            </w:r>
          </w:p>
          <w:p w14:paraId="3867F72F" w14:textId="77777777" w:rsidR="00201AA2" w:rsidRPr="00AA28A8" w:rsidRDefault="00201AA2" w:rsidP="00201AA2">
            <w:pPr>
              <w:ind w:left="60"/>
              <w:rPr>
                <w:rFonts w:cs="Times New Roman"/>
              </w:rPr>
            </w:pPr>
          </w:p>
          <w:p w14:paraId="0782913B" w14:textId="77777777" w:rsidR="00201AA2" w:rsidRPr="00AA28A8" w:rsidRDefault="00201AA2" w:rsidP="00201AA2">
            <w:pPr>
              <w:rPr>
                <w:rFonts w:cs="Times New Roman"/>
                <w:b/>
                <w:sz w:val="22"/>
                <w:szCs w:val="22"/>
              </w:rPr>
            </w:pPr>
            <w:r w:rsidRPr="00AA28A8">
              <w:rPr>
                <w:rFonts w:cs="Times New Roman"/>
                <w:b/>
                <w:sz w:val="22"/>
                <w:szCs w:val="22"/>
              </w:rPr>
              <w:t>MATERIAL DE PRODUCCION</w:t>
            </w:r>
          </w:p>
          <w:p w14:paraId="370A3F07" w14:textId="77777777" w:rsidR="00201AA2" w:rsidRPr="00AA28A8" w:rsidRDefault="00201AA2" w:rsidP="00201AA2">
            <w:pPr>
              <w:pStyle w:val="Prrafodelista"/>
              <w:ind w:left="785"/>
              <w:rPr>
                <w:rFonts w:ascii="Times New Roman" w:hAnsi="Times New Roman"/>
              </w:rPr>
            </w:pPr>
          </w:p>
          <w:p w14:paraId="1F20CB08" w14:textId="77777777" w:rsidR="00201AA2" w:rsidRDefault="00201AA2" w:rsidP="00723396">
            <w:pPr>
              <w:pStyle w:val="Prrafodelista"/>
              <w:numPr>
                <w:ilvl w:val="0"/>
                <w:numId w:val="28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Cuaderno de trabajo</w:t>
            </w:r>
          </w:p>
          <w:p w14:paraId="4819C36E" w14:textId="77777777" w:rsidR="00201AA2" w:rsidRDefault="00201AA2" w:rsidP="00723396">
            <w:pPr>
              <w:pStyle w:val="Prrafodelista"/>
              <w:numPr>
                <w:ilvl w:val="0"/>
                <w:numId w:val="28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Cartulina  dúplex</w:t>
            </w:r>
          </w:p>
          <w:p w14:paraId="1F6B1E6B" w14:textId="77777777" w:rsidR="00201AA2" w:rsidRPr="00AA28A8" w:rsidRDefault="00201AA2" w:rsidP="00723396">
            <w:pPr>
              <w:pStyle w:val="Prrafodelista"/>
              <w:numPr>
                <w:ilvl w:val="0"/>
                <w:numId w:val="28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Mensajes en carteles.</w:t>
            </w:r>
          </w:p>
          <w:p w14:paraId="6B7A9EF9" w14:textId="77777777" w:rsidR="00201AA2" w:rsidRDefault="00201AA2" w:rsidP="00201AA2">
            <w:pPr>
              <w:rPr>
                <w:rFonts w:cs="Times New Roman"/>
              </w:rPr>
            </w:pPr>
          </w:p>
          <w:p w14:paraId="5A31A7D3" w14:textId="77777777" w:rsidR="00201AA2" w:rsidRPr="00AA28A8" w:rsidRDefault="00201AA2" w:rsidP="00201AA2">
            <w:pPr>
              <w:rPr>
                <w:rFonts w:cs="Times New Roman"/>
              </w:rPr>
            </w:pPr>
          </w:p>
          <w:p w14:paraId="3E001CC0" w14:textId="77777777" w:rsidR="00201AA2" w:rsidRPr="00AA28A8" w:rsidRDefault="00201AA2" w:rsidP="00201AA2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</w:rPr>
              <w:t xml:space="preserve"> </w:t>
            </w:r>
            <w:r w:rsidRPr="00AA28A8">
              <w:rPr>
                <w:rFonts w:cs="Times New Roman"/>
                <w:b/>
              </w:rPr>
              <w:t xml:space="preserve">MATERIAL DE LA VIDA </w:t>
            </w:r>
          </w:p>
          <w:p w14:paraId="255BB616" w14:textId="77777777" w:rsidR="00201AA2" w:rsidRPr="00AA28A8" w:rsidRDefault="00201AA2" w:rsidP="00201AA2">
            <w:pPr>
              <w:rPr>
                <w:rFonts w:cs="Times New Roman"/>
                <w:b/>
              </w:rPr>
            </w:pPr>
          </w:p>
          <w:p w14:paraId="4A6536A5" w14:textId="77777777" w:rsidR="00201AA2" w:rsidRPr="00653F09" w:rsidRDefault="00201AA2" w:rsidP="00723396">
            <w:pPr>
              <w:pStyle w:val="Prrafodelista"/>
              <w:numPr>
                <w:ilvl w:val="0"/>
                <w:numId w:val="29"/>
              </w:numPr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Texto de apoyo</w:t>
            </w:r>
          </w:p>
          <w:p w14:paraId="27EE2AD0" w14:textId="77777777" w:rsidR="00201AA2" w:rsidRPr="00653F09" w:rsidRDefault="00201AA2" w:rsidP="00723396">
            <w:pPr>
              <w:pStyle w:val="Prrafodelista"/>
              <w:numPr>
                <w:ilvl w:val="0"/>
                <w:numId w:val="29"/>
              </w:numPr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Dibujos</w:t>
            </w:r>
          </w:p>
          <w:p w14:paraId="76ED435A" w14:textId="77777777" w:rsidR="00201AA2" w:rsidRPr="00653F09" w:rsidRDefault="00201AA2" w:rsidP="00723396">
            <w:pPr>
              <w:pStyle w:val="Prrafodelista"/>
              <w:numPr>
                <w:ilvl w:val="0"/>
                <w:numId w:val="29"/>
              </w:numPr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 xml:space="preserve"> estudiantes </w:t>
            </w:r>
          </w:p>
          <w:p w14:paraId="073DD314" w14:textId="77777777" w:rsidR="00201AA2" w:rsidRPr="00653F09" w:rsidRDefault="00201AA2" w:rsidP="00723396">
            <w:pPr>
              <w:pStyle w:val="Prrafodelista"/>
              <w:numPr>
                <w:ilvl w:val="0"/>
                <w:numId w:val="29"/>
              </w:numPr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 xml:space="preserve"> aula</w:t>
            </w:r>
          </w:p>
          <w:p w14:paraId="2109B4BB" w14:textId="77777777" w:rsidR="00201176" w:rsidRPr="001616E5" w:rsidRDefault="00201176" w:rsidP="00201AA2">
            <w:pPr>
              <w:pStyle w:val="Prrafodelista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6740B4" w14:textId="77777777" w:rsidR="00201176" w:rsidRDefault="00201176" w:rsidP="00EE544D">
            <w:pPr>
              <w:pStyle w:val="Prrafodelista"/>
              <w:spacing w:after="0" w:line="240" w:lineRule="auto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1564FBD2" w14:textId="77777777" w:rsidR="00201176" w:rsidRPr="0052016C" w:rsidRDefault="00201176" w:rsidP="00EE544D">
            <w:pPr>
              <w:jc w:val="both"/>
              <w:rPr>
                <w:rFonts w:cs="Times New Roman"/>
              </w:rPr>
            </w:pPr>
          </w:p>
          <w:p w14:paraId="5E1D6627" w14:textId="77777777" w:rsidR="00201176" w:rsidRPr="0052016C" w:rsidRDefault="00201176" w:rsidP="00EE544D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SER</w:t>
            </w:r>
          </w:p>
          <w:p w14:paraId="28E4CF38" w14:textId="77777777" w:rsidR="00201176" w:rsidRDefault="00201176" w:rsidP="00EE544D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-Responsabilidad compartida en los trabajos realizados</w:t>
            </w:r>
            <w:r w:rsidRPr="0052016C">
              <w:rPr>
                <w:rFonts w:cs="Times New Roman"/>
              </w:rPr>
              <w:t xml:space="preserve">. </w:t>
            </w:r>
          </w:p>
          <w:p w14:paraId="6CEE6425" w14:textId="77777777" w:rsidR="00201176" w:rsidRPr="0052016C" w:rsidRDefault="00201176" w:rsidP="00EE544D">
            <w:pPr>
              <w:jc w:val="both"/>
              <w:rPr>
                <w:rFonts w:cs="Times New Roman"/>
              </w:rPr>
            </w:pPr>
          </w:p>
          <w:p w14:paraId="1084C041" w14:textId="77777777" w:rsidR="00201176" w:rsidRDefault="00201176" w:rsidP="00EE544D">
            <w:pPr>
              <w:rPr>
                <w:rFonts w:cs="Times New Roman"/>
              </w:rPr>
            </w:pPr>
            <w:r>
              <w:rPr>
                <w:rFonts w:cs="Times New Roman"/>
              </w:rPr>
              <w:t>SABER</w:t>
            </w:r>
          </w:p>
          <w:p w14:paraId="4FD024CD" w14:textId="77777777" w:rsidR="00201176" w:rsidRPr="0052016C" w:rsidRDefault="00201176" w:rsidP="00EE544D">
            <w:pPr>
              <w:rPr>
                <w:rFonts w:cs="Times New Roman"/>
              </w:rPr>
            </w:pPr>
          </w:p>
          <w:p w14:paraId="7F20A63C" w14:textId="77777777" w:rsidR="00201176" w:rsidRDefault="00201176" w:rsidP="00EE544D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-Explica las características del departamento de Oruro y Potosí utilizando diferentes materiales.</w:t>
            </w:r>
          </w:p>
          <w:p w14:paraId="6B484FC9" w14:textId="00DFF1D5" w:rsidR="00D80488" w:rsidRDefault="00D80488" w:rsidP="00D80488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-Explica las regla</w:t>
            </w:r>
            <w:r w:rsidR="0031457A">
              <w:rPr>
                <w:rFonts w:cs="Times New Roman"/>
              </w:rPr>
              <w:t>s de ortografía del uso de la “M” y la “N</w:t>
            </w:r>
            <w:r>
              <w:rPr>
                <w:rFonts w:cs="Times New Roman"/>
              </w:rPr>
              <w:t>”</w:t>
            </w:r>
          </w:p>
          <w:p w14:paraId="5029BBBE" w14:textId="6D87F9A8" w:rsidR="00D80488" w:rsidRDefault="00D80488" w:rsidP="00D80488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-Explica la importancia del uso del correo.</w:t>
            </w:r>
          </w:p>
          <w:p w14:paraId="6A258762" w14:textId="77777777" w:rsidR="00D80488" w:rsidRDefault="00D80488" w:rsidP="00EE544D">
            <w:pPr>
              <w:widowControl/>
              <w:suppressAutoHyphens w:val="0"/>
              <w:jc w:val="both"/>
              <w:rPr>
                <w:rFonts w:cs="Times New Roman"/>
              </w:rPr>
            </w:pPr>
          </w:p>
          <w:p w14:paraId="22963CDE" w14:textId="77777777" w:rsidR="00201176" w:rsidRDefault="00201176" w:rsidP="00EE544D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-Conoce el funcionamiento y protección del  sistema nervioso.</w:t>
            </w:r>
          </w:p>
          <w:p w14:paraId="78A9C7DE" w14:textId="77777777" w:rsidR="00201176" w:rsidRDefault="00201176" w:rsidP="00EE544D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-Analiza los criterios de divisibilidad en las actividades cotidianas.</w:t>
            </w:r>
          </w:p>
          <w:p w14:paraId="4A70B909" w14:textId="61775E37" w:rsidR="0026271A" w:rsidRDefault="00201176" w:rsidP="0026271A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  <w:r w:rsidR="0026271A">
              <w:rPr>
                <w:rFonts w:cs="Times New Roman"/>
              </w:rPr>
              <w:t xml:space="preserve"> Analizamos el concepto, las partes, clases de los ángulos y polígonos.</w:t>
            </w:r>
          </w:p>
          <w:p w14:paraId="24658AD5" w14:textId="4A701F61" w:rsidR="00201176" w:rsidRPr="00ED13F5" w:rsidRDefault="00201176" w:rsidP="00EE544D">
            <w:pPr>
              <w:widowControl/>
              <w:suppressAutoHyphens w:val="0"/>
              <w:jc w:val="both"/>
              <w:rPr>
                <w:rFonts w:cs="Times New Roman"/>
              </w:rPr>
            </w:pPr>
          </w:p>
          <w:p w14:paraId="50405D46" w14:textId="77777777" w:rsidR="00201176" w:rsidRDefault="00201176" w:rsidP="00EE544D">
            <w:pPr>
              <w:jc w:val="both"/>
              <w:rPr>
                <w:rFonts w:cs="Times New Roman"/>
              </w:rPr>
            </w:pPr>
          </w:p>
          <w:p w14:paraId="504717F3" w14:textId="77777777" w:rsidR="00201176" w:rsidRPr="0052016C" w:rsidRDefault="00201176" w:rsidP="00EE544D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HACER</w:t>
            </w:r>
          </w:p>
          <w:p w14:paraId="526EB718" w14:textId="77777777" w:rsidR="00201176" w:rsidRDefault="00201176" w:rsidP="00EE544D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-Elabora un periódico mural sobre las características del departamento Oruro y Potosí utilizando diferentes materiales.</w:t>
            </w:r>
          </w:p>
          <w:p w14:paraId="7E34169D" w14:textId="19FC4DE7" w:rsidR="00D80488" w:rsidRDefault="00D80488" w:rsidP="00EE544D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Escribe en  fichas l</w:t>
            </w:r>
            <w:r w:rsidR="0031457A">
              <w:rPr>
                <w:rFonts w:cs="Times New Roman"/>
              </w:rPr>
              <w:t>éxicas ejemplos del uso de la “m</w:t>
            </w:r>
            <w:r>
              <w:rPr>
                <w:rFonts w:cs="Times New Roman"/>
              </w:rPr>
              <w:t xml:space="preserve">” y </w:t>
            </w:r>
            <w:r w:rsidR="0031457A">
              <w:rPr>
                <w:rFonts w:cs="Times New Roman"/>
              </w:rPr>
              <w:t>la “n</w:t>
            </w:r>
            <w:r>
              <w:rPr>
                <w:rFonts w:cs="Times New Roman"/>
              </w:rPr>
              <w:t>”</w:t>
            </w:r>
          </w:p>
          <w:p w14:paraId="7C72EA2F" w14:textId="77777777" w:rsidR="00201176" w:rsidRDefault="00201176" w:rsidP="00EE544D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-Elabora un texto informativo sobre las funciones y protección  del sistema nervioso.</w:t>
            </w:r>
          </w:p>
          <w:p w14:paraId="5F8EFE70" w14:textId="77777777" w:rsidR="00201176" w:rsidRDefault="00201176" w:rsidP="00EE544D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-Resuelve operaciones aplicando criterios de divisibilidad y su aplicación en las actividades cotidianas.</w:t>
            </w:r>
          </w:p>
          <w:p w14:paraId="044484DB" w14:textId="768F992A" w:rsidR="0026271A" w:rsidRPr="00D80488" w:rsidRDefault="00201176" w:rsidP="0026271A">
            <w:pPr>
              <w:pStyle w:val="Sinespaciado"/>
              <w:jc w:val="both"/>
              <w:rPr>
                <w:i/>
                <w:szCs w:val="24"/>
              </w:rPr>
            </w:pPr>
            <w:r>
              <w:rPr>
                <w:rFonts w:cs="Times New Roman"/>
              </w:rPr>
              <w:t>-</w:t>
            </w:r>
            <w:r w:rsidR="0026271A">
              <w:rPr>
                <w:szCs w:val="24"/>
              </w:rPr>
              <w:t xml:space="preserve"> Realiza trazos de polígonos y utilizando el transportador mide los ángulos.</w:t>
            </w:r>
          </w:p>
          <w:p w14:paraId="0BC40826" w14:textId="305B0C94" w:rsidR="00201176" w:rsidRPr="00ED13F5" w:rsidRDefault="0026271A" w:rsidP="0026271A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t xml:space="preserve">Realiza ejercicios </w:t>
            </w:r>
            <w:r w:rsidR="0066083F">
              <w:t>considerando</w:t>
            </w:r>
            <w:r>
              <w:t xml:space="preserve"> el perímetro de los polígonos.</w:t>
            </w:r>
          </w:p>
          <w:p w14:paraId="09BB73E2" w14:textId="77777777" w:rsidR="00201176" w:rsidRPr="0052016C" w:rsidRDefault="00201176" w:rsidP="00EE544D">
            <w:pPr>
              <w:jc w:val="both"/>
              <w:rPr>
                <w:rFonts w:cs="Times New Roman"/>
              </w:rPr>
            </w:pPr>
          </w:p>
          <w:p w14:paraId="77595B7F" w14:textId="77777777" w:rsidR="00201176" w:rsidRPr="00D80488" w:rsidRDefault="00201176" w:rsidP="00EE544D">
            <w:pPr>
              <w:rPr>
                <w:rFonts w:cs="Times New Roman"/>
              </w:rPr>
            </w:pPr>
            <w:r w:rsidRPr="00D80488">
              <w:rPr>
                <w:rFonts w:cs="Times New Roman"/>
              </w:rPr>
              <w:t>DECIDIR</w:t>
            </w:r>
          </w:p>
          <w:p w14:paraId="3A181265" w14:textId="0E643A5D" w:rsidR="00201176" w:rsidRPr="00F435FB" w:rsidRDefault="00201176" w:rsidP="00D80488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t>-</w:t>
            </w:r>
            <w:r w:rsidR="00D80488">
              <w:t>Se organiza y apoya en la exposición de materiales educativos</w:t>
            </w:r>
            <w:r>
              <w:t>.</w:t>
            </w:r>
          </w:p>
        </w:tc>
      </w:tr>
      <w:tr w:rsidR="00201176" w:rsidRPr="001616E5" w14:paraId="743E487A" w14:textId="77777777" w:rsidTr="00EE544D">
        <w:trPr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BEAE44" w14:textId="77777777" w:rsidR="00201176" w:rsidRDefault="00201176" w:rsidP="00EE544D">
            <w:pPr>
              <w:rPr>
                <w:rFonts w:ascii="Arial" w:hAnsi="Arial" w:cs="Arial"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lastRenderedPageBreak/>
              <w:t>PRODUCTO:</w:t>
            </w:r>
          </w:p>
          <w:p w14:paraId="303064CF" w14:textId="77777777" w:rsidR="00201176" w:rsidRDefault="00201176" w:rsidP="00EE544D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Periódico mural sobre las características del Departamento de Oruro y Potosí.</w:t>
            </w:r>
          </w:p>
          <w:p w14:paraId="2B21ADC2" w14:textId="745259D1" w:rsidR="00D80488" w:rsidRPr="00030312" w:rsidRDefault="00D80488" w:rsidP="00EE544D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Fichas </w:t>
            </w:r>
            <w:r w:rsidR="0031457A">
              <w:rPr>
                <w:rFonts w:cs="Times New Roman"/>
              </w:rPr>
              <w:t>léxicas del uso de la “m” y la “n</w:t>
            </w:r>
            <w:r>
              <w:rPr>
                <w:rFonts w:cs="Times New Roman"/>
              </w:rPr>
              <w:t>”</w:t>
            </w:r>
          </w:p>
          <w:p w14:paraId="4B982793" w14:textId="77777777" w:rsidR="00201176" w:rsidRDefault="00201176" w:rsidP="00EE544D">
            <w:pPr>
              <w:pStyle w:val="Sinespaciado"/>
              <w:jc w:val="both"/>
              <w:rPr>
                <w:rFonts w:cs="Times New Roman"/>
              </w:rPr>
            </w:pPr>
            <w:r>
              <w:t>Mensajes sobre el cuidado y protección del sistema nervioso.</w:t>
            </w:r>
          </w:p>
          <w:p w14:paraId="5E4041E4" w14:textId="557864FC" w:rsidR="00CD667F" w:rsidRPr="00D80488" w:rsidRDefault="00CD667F" w:rsidP="00CD667F">
            <w:pPr>
              <w:pStyle w:val="Sinespaciado"/>
              <w:jc w:val="both"/>
              <w:rPr>
                <w:i/>
                <w:szCs w:val="24"/>
              </w:rPr>
            </w:pPr>
            <w:r>
              <w:rPr>
                <w:szCs w:val="24"/>
              </w:rPr>
              <w:t>Trazos de polígonos y utilizando el transportador medimos los ángulos.</w:t>
            </w:r>
          </w:p>
          <w:p w14:paraId="27330C18" w14:textId="5378611D" w:rsidR="00201176" w:rsidRPr="000C3021" w:rsidRDefault="00CD667F" w:rsidP="00CD667F">
            <w:pPr>
              <w:pStyle w:val="Sinespaciado"/>
              <w:jc w:val="both"/>
              <w:rPr>
                <w:i/>
                <w:szCs w:val="24"/>
              </w:rPr>
            </w:pPr>
            <w:r>
              <w:rPr>
                <w:szCs w:val="24"/>
              </w:rPr>
              <w:t>Ejercicios considerando el perímetro de los polígonos.</w:t>
            </w:r>
          </w:p>
          <w:p w14:paraId="48A81BC6" w14:textId="77777777" w:rsidR="00201176" w:rsidRPr="00F00D06" w:rsidRDefault="00201176" w:rsidP="00EE544D">
            <w:pPr>
              <w:pStyle w:val="Sinespaciad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Exposición de materiales.</w:t>
            </w:r>
          </w:p>
        </w:tc>
      </w:tr>
      <w:tr w:rsidR="00201176" w:rsidRPr="001616E5" w14:paraId="0977AAFE" w14:textId="77777777" w:rsidTr="00EE544D">
        <w:trPr>
          <w:trHeight w:val="802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6F7073" w14:textId="77777777" w:rsidR="00201176" w:rsidRPr="00F00D06" w:rsidRDefault="00201176" w:rsidP="00EE544D">
            <w:pPr>
              <w:pStyle w:val="Sinespaciado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48BD7B99" w14:textId="77777777" w:rsidR="00B54667" w:rsidRDefault="00B54667" w:rsidP="00B54667">
            <w:pPr>
              <w:pStyle w:val="Sinespaciado"/>
              <w:rPr>
                <w:rFonts w:ascii="Arial" w:hAnsi="Arial" w:cs="Arial"/>
                <w:b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VE"/>
              </w:rPr>
              <w:t>BIBLIOGRAFIA:</w:t>
            </w:r>
          </w:p>
          <w:p w14:paraId="283B7D17" w14:textId="7662E13B" w:rsidR="00B54667" w:rsidRDefault="00B54667" w:rsidP="00B54667">
            <w:pPr>
              <w:pStyle w:val="Sinespaciado"/>
              <w:rPr>
                <w:rFonts w:ascii="Arial" w:hAnsi="Arial" w:cs="Arial"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sz w:val="20"/>
                <w:szCs w:val="20"/>
                <w:lang w:val="es-VE"/>
              </w:rPr>
              <w:t xml:space="preserve">Ministerio de Educación Planes y Programas de Estudio </w:t>
            </w:r>
            <w:r w:rsidR="007216C2">
              <w:rPr>
                <w:rFonts w:ascii="Arial" w:hAnsi="Arial" w:cs="Arial"/>
                <w:sz w:val="20"/>
                <w:szCs w:val="20"/>
                <w:lang w:val="es-VE"/>
              </w:rPr>
              <w:t>(Educación Primaria Comunitaria Vocacional).</w:t>
            </w:r>
            <w:r>
              <w:rPr>
                <w:rFonts w:ascii="Arial" w:hAnsi="Arial" w:cs="Arial"/>
                <w:sz w:val="20"/>
                <w:szCs w:val="20"/>
                <w:lang w:val="es-VE"/>
              </w:rPr>
              <w:t xml:space="preserve"> La Paz Bolivia 2023.</w:t>
            </w:r>
          </w:p>
          <w:p w14:paraId="0D3AB366" w14:textId="77777777" w:rsidR="00B54667" w:rsidRDefault="00B54667" w:rsidP="00B54667">
            <w:pPr>
              <w:pStyle w:val="Sinespaciado"/>
              <w:rPr>
                <w:rFonts w:ascii="Arial" w:hAnsi="Arial" w:cs="Arial"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sz w:val="20"/>
                <w:szCs w:val="20"/>
                <w:lang w:val="es-VE"/>
              </w:rPr>
              <w:t>Ministerio de Educación Currículo Regionalizado (Planes y Programas de Estudio) Educación Primaria Comunitaria Vocacional.</w:t>
            </w:r>
          </w:p>
          <w:p w14:paraId="200113F1" w14:textId="77777777" w:rsidR="00B54667" w:rsidRDefault="00B54667" w:rsidP="00B54667">
            <w:pPr>
              <w:pStyle w:val="Sinespaciado"/>
              <w:rPr>
                <w:rFonts w:ascii="Arial" w:hAnsi="Arial" w:cs="Arial"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sz w:val="20"/>
                <w:szCs w:val="20"/>
                <w:lang w:val="es-VE"/>
              </w:rPr>
              <w:t>Gaceta Oficial del Estado. Ley Educativa 070 Avelino Siñani Elizardo Pérez. La Paz Bolivia 2010.</w:t>
            </w:r>
          </w:p>
          <w:p w14:paraId="6518F4E4" w14:textId="18A1EF8D" w:rsidR="00201176" w:rsidRPr="00B54667" w:rsidRDefault="00B54667" w:rsidP="00B54667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Textos de apoyo Matemática, Lenguaje, Ciencias Sociales y Ciencias </w:t>
            </w:r>
            <w:r w:rsidR="007216C2">
              <w:rPr>
                <w:rFonts w:ascii="Arial" w:hAnsi="Arial" w:cs="Arial"/>
                <w:sz w:val="20"/>
                <w:szCs w:val="20"/>
              </w:rPr>
              <w:t xml:space="preserve">Naturales Editorial </w:t>
            </w:r>
            <w:r>
              <w:rPr>
                <w:rFonts w:ascii="Arial" w:hAnsi="Arial" w:cs="Arial"/>
                <w:sz w:val="20"/>
                <w:szCs w:val="20"/>
              </w:rPr>
              <w:t>Nueva Generación Edición La Paz Bolivia 202</w:t>
            </w:r>
            <w:r w:rsidR="001A24A4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4EE795C9" w14:textId="77777777" w:rsidR="00201176" w:rsidRPr="001616E5" w:rsidRDefault="00201176" w:rsidP="00201176">
      <w:pPr>
        <w:rPr>
          <w:rFonts w:ascii="Arial" w:hAnsi="Arial" w:cs="Arial"/>
          <w:i/>
          <w:sz w:val="18"/>
          <w:szCs w:val="18"/>
        </w:rPr>
      </w:pPr>
      <w:r w:rsidRPr="001616E5">
        <w:rPr>
          <w:rFonts w:ascii="Arial" w:hAnsi="Arial" w:cs="Arial"/>
          <w:i/>
          <w:sz w:val="18"/>
          <w:szCs w:val="18"/>
        </w:rPr>
        <w:tab/>
      </w:r>
      <w:r w:rsidRPr="001616E5">
        <w:rPr>
          <w:rFonts w:ascii="Arial" w:hAnsi="Arial" w:cs="Arial"/>
          <w:i/>
          <w:sz w:val="18"/>
          <w:szCs w:val="18"/>
        </w:rPr>
        <w:tab/>
      </w:r>
      <w:r w:rsidRPr="001616E5">
        <w:rPr>
          <w:rFonts w:ascii="Arial" w:hAnsi="Arial" w:cs="Arial"/>
          <w:i/>
          <w:sz w:val="18"/>
          <w:szCs w:val="18"/>
        </w:rPr>
        <w:tab/>
      </w:r>
      <w:r w:rsidRPr="001616E5">
        <w:rPr>
          <w:rFonts w:ascii="Arial" w:hAnsi="Arial" w:cs="Arial"/>
          <w:i/>
          <w:sz w:val="18"/>
          <w:szCs w:val="18"/>
        </w:rPr>
        <w:tab/>
      </w:r>
    </w:p>
    <w:p w14:paraId="256A0CC0" w14:textId="77777777" w:rsidR="00201176" w:rsidRPr="001616E5" w:rsidRDefault="00201176" w:rsidP="00201176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7077D539" w14:textId="77777777" w:rsidR="00201176" w:rsidRPr="001616E5" w:rsidRDefault="00201176" w:rsidP="00201176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403BE3BE" w14:textId="77777777" w:rsidR="00201176" w:rsidRPr="001616E5" w:rsidRDefault="00201176" w:rsidP="00201176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549CC990" w14:textId="77777777" w:rsidR="00201176" w:rsidRPr="001616E5" w:rsidRDefault="00201176" w:rsidP="00201176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1DED757A" w14:textId="77777777" w:rsidR="00201176" w:rsidRPr="001616E5" w:rsidRDefault="00201176" w:rsidP="00201176">
      <w:pPr>
        <w:rPr>
          <w:rFonts w:ascii="Arial" w:hAnsi="Arial" w:cs="Arial"/>
          <w:b/>
          <w:i/>
          <w:sz w:val="18"/>
          <w:szCs w:val="18"/>
        </w:rPr>
      </w:pPr>
    </w:p>
    <w:p w14:paraId="39C08CD5" w14:textId="77777777" w:rsidR="00201176" w:rsidRPr="001616E5" w:rsidRDefault="00201176" w:rsidP="00201176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2AE7941B" w14:textId="77777777" w:rsidR="00201176" w:rsidRPr="001616E5" w:rsidRDefault="00201176" w:rsidP="00201176">
      <w:pPr>
        <w:jc w:val="center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   Maestro     </w:t>
      </w:r>
      <w:r w:rsidRPr="001616E5">
        <w:rPr>
          <w:rFonts w:ascii="Arial" w:hAnsi="Arial" w:cs="Arial"/>
          <w:b/>
          <w:i/>
          <w:sz w:val="18"/>
          <w:szCs w:val="18"/>
        </w:rPr>
        <w:t xml:space="preserve">                             </w:t>
      </w:r>
      <w:r>
        <w:rPr>
          <w:rFonts w:ascii="Arial" w:hAnsi="Arial" w:cs="Arial"/>
          <w:b/>
          <w:i/>
          <w:sz w:val="18"/>
          <w:szCs w:val="18"/>
        </w:rPr>
        <w:t xml:space="preserve">                         </w:t>
      </w:r>
      <w:r w:rsidRPr="001616E5">
        <w:rPr>
          <w:rFonts w:ascii="Arial" w:hAnsi="Arial" w:cs="Arial"/>
          <w:b/>
          <w:i/>
          <w:sz w:val="18"/>
          <w:szCs w:val="18"/>
        </w:rPr>
        <w:t>DIRECTOR/A</w:t>
      </w:r>
    </w:p>
    <w:p w14:paraId="1129A9A7" w14:textId="77777777" w:rsidR="00201176" w:rsidRPr="001616E5" w:rsidRDefault="00201176" w:rsidP="00201176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065E16FB" w14:textId="77777777" w:rsidR="00201176" w:rsidRDefault="00201176" w:rsidP="00201176">
      <w:pPr>
        <w:tabs>
          <w:tab w:val="left" w:pos="1001"/>
        </w:tabs>
        <w:jc w:val="center"/>
        <w:rPr>
          <w:rFonts w:cs="Times New Roman"/>
        </w:rPr>
      </w:pPr>
    </w:p>
    <w:p w14:paraId="62A44E35" w14:textId="77777777" w:rsidR="00201176" w:rsidRDefault="00201176" w:rsidP="00201176">
      <w:pPr>
        <w:rPr>
          <w:rFonts w:cs="Times New Roman"/>
        </w:rPr>
      </w:pPr>
    </w:p>
    <w:p w14:paraId="54593BD7" w14:textId="77777777" w:rsidR="00201176" w:rsidRDefault="00201176" w:rsidP="00201176">
      <w:pPr>
        <w:rPr>
          <w:rFonts w:cs="Times New Roman"/>
        </w:rPr>
      </w:pPr>
    </w:p>
    <w:p w14:paraId="7E599938" w14:textId="77777777" w:rsidR="00201176" w:rsidRDefault="00201176" w:rsidP="00201176">
      <w:pPr>
        <w:rPr>
          <w:rFonts w:cs="Times New Roman"/>
        </w:rPr>
      </w:pPr>
    </w:p>
    <w:p w14:paraId="4E57EBAF" w14:textId="77777777" w:rsidR="00201176" w:rsidRDefault="00201176" w:rsidP="00201176">
      <w:pPr>
        <w:rPr>
          <w:rFonts w:cs="Times New Roman"/>
        </w:rPr>
      </w:pPr>
    </w:p>
    <w:p w14:paraId="1DF9799C" w14:textId="77777777" w:rsidR="00201176" w:rsidRDefault="00201176" w:rsidP="00201176">
      <w:pPr>
        <w:rPr>
          <w:rFonts w:cs="Times New Roman"/>
        </w:rPr>
      </w:pPr>
    </w:p>
    <w:p w14:paraId="06BB11C5" w14:textId="77777777" w:rsidR="00201176" w:rsidRDefault="00201176" w:rsidP="00201176">
      <w:pPr>
        <w:rPr>
          <w:rFonts w:cs="Times New Roman"/>
        </w:rPr>
      </w:pPr>
    </w:p>
    <w:p w14:paraId="51A5599A" w14:textId="77777777" w:rsidR="00201176" w:rsidRDefault="00201176" w:rsidP="00201176">
      <w:pPr>
        <w:rPr>
          <w:rFonts w:cs="Times New Roman"/>
        </w:rPr>
      </w:pPr>
    </w:p>
    <w:p w14:paraId="4F6B5B23" w14:textId="77777777" w:rsidR="00201176" w:rsidRDefault="00201176" w:rsidP="00201176">
      <w:pPr>
        <w:rPr>
          <w:rFonts w:cs="Times New Roman"/>
        </w:rPr>
      </w:pPr>
    </w:p>
    <w:p w14:paraId="649420A9" w14:textId="77777777" w:rsidR="00201176" w:rsidRDefault="00201176" w:rsidP="00201176">
      <w:pPr>
        <w:rPr>
          <w:rFonts w:cs="Times New Roman"/>
        </w:rPr>
      </w:pPr>
    </w:p>
    <w:p w14:paraId="21B5D028" w14:textId="77777777" w:rsidR="00201176" w:rsidRDefault="00201176" w:rsidP="00201176">
      <w:pPr>
        <w:rPr>
          <w:rFonts w:cs="Times New Roman"/>
        </w:rPr>
      </w:pPr>
    </w:p>
    <w:p w14:paraId="56FF636D" w14:textId="77777777" w:rsidR="00201176" w:rsidRDefault="00201176" w:rsidP="00201176">
      <w:pPr>
        <w:rPr>
          <w:rFonts w:cs="Times New Roman"/>
        </w:rPr>
      </w:pPr>
    </w:p>
    <w:p w14:paraId="1E961EB9" w14:textId="77777777" w:rsidR="00201176" w:rsidRDefault="00201176" w:rsidP="00201176">
      <w:pPr>
        <w:rPr>
          <w:rFonts w:cs="Times New Roman"/>
        </w:rPr>
      </w:pPr>
    </w:p>
    <w:p w14:paraId="002555AF" w14:textId="77777777" w:rsidR="00201176" w:rsidRDefault="00201176" w:rsidP="00201176">
      <w:pPr>
        <w:rPr>
          <w:rFonts w:cs="Times New Roman"/>
        </w:rPr>
      </w:pPr>
    </w:p>
    <w:p w14:paraId="3354D013" w14:textId="77777777" w:rsidR="00201176" w:rsidRDefault="00201176" w:rsidP="00201176">
      <w:pPr>
        <w:rPr>
          <w:rFonts w:cs="Times New Roman"/>
        </w:rPr>
      </w:pPr>
    </w:p>
    <w:p w14:paraId="2BDC837C" w14:textId="77777777" w:rsidR="002F0479" w:rsidRDefault="002F0479" w:rsidP="00201176">
      <w:pPr>
        <w:rPr>
          <w:rFonts w:cs="Times New Roman"/>
        </w:rPr>
      </w:pPr>
    </w:p>
    <w:p w14:paraId="45ACFA46" w14:textId="77777777" w:rsidR="002F0479" w:rsidRDefault="002F0479" w:rsidP="00201176">
      <w:pPr>
        <w:rPr>
          <w:rFonts w:cs="Times New Roman"/>
        </w:rPr>
      </w:pPr>
    </w:p>
    <w:p w14:paraId="180A1B2F" w14:textId="77777777" w:rsidR="002F0479" w:rsidRDefault="002F0479" w:rsidP="00201176">
      <w:pPr>
        <w:rPr>
          <w:rFonts w:cs="Times New Roman"/>
        </w:rPr>
      </w:pPr>
    </w:p>
    <w:p w14:paraId="56C1A60D" w14:textId="77777777" w:rsidR="002F0479" w:rsidRDefault="002F0479" w:rsidP="00201176">
      <w:pPr>
        <w:rPr>
          <w:rFonts w:cs="Times New Roman"/>
        </w:rPr>
      </w:pPr>
    </w:p>
    <w:p w14:paraId="5E0C219A" w14:textId="77777777" w:rsidR="002F0479" w:rsidRDefault="002F0479" w:rsidP="00201176">
      <w:pPr>
        <w:rPr>
          <w:rFonts w:cs="Times New Roman"/>
        </w:rPr>
      </w:pPr>
    </w:p>
    <w:p w14:paraId="5922B8C2" w14:textId="77777777" w:rsidR="000C55F3" w:rsidRDefault="000C55F3" w:rsidP="00201176">
      <w:pPr>
        <w:rPr>
          <w:rFonts w:cs="Times New Roman"/>
        </w:rPr>
      </w:pPr>
    </w:p>
    <w:p w14:paraId="2416BE79" w14:textId="77777777" w:rsidR="000C55F3" w:rsidRDefault="000C55F3" w:rsidP="00201176">
      <w:pPr>
        <w:rPr>
          <w:rFonts w:cs="Times New Roman"/>
        </w:rPr>
      </w:pPr>
    </w:p>
    <w:p w14:paraId="1795F330" w14:textId="77777777" w:rsidR="000C55F3" w:rsidRDefault="000C55F3" w:rsidP="00201176">
      <w:pPr>
        <w:rPr>
          <w:rFonts w:cs="Times New Roman"/>
        </w:rPr>
      </w:pPr>
    </w:p>
    <w:p w14:paraId="6E9F39FF" w14:textId="77777777" w:rsidR="000C55F3" w:rsidRDefault="000C55F3" w:rsidP="00201176">
      <w:pPr>
        <w:rPr>
          <w:rFonts w:cs="Times New Roman"/>
        </w:rPr>
      </w:pPr>
    </w:p>
    <w:p w14:paraId="6D80E95D" w14:textId="77777777" w:rsidR="000C55F3" w:rsidRDefault="000C55F3" w:rsidP="00201176">
      <w:pPr>
        <w:rPr>
          <w:rFonts w:cs="Times New Roman"/>
        </w:rPr>
      </w:pPr>
    </w:p>
    <w:p w14:paraId="63BAC67F" w14:textId="77777777" w:rsidR="00201176" w:rsidRDefault="00201176" w:rsidP="00201176">
      <w:pPr>
        <w:rPr>
          <w:rFonts w:cs="Times New Roman"/>
        </w:rPr>
      </w:pPr>
    </w:p>
    <w:p w14:paraId="0F5DE449" w14:textId="4F355E5D" w:rsidR="00201176" w:rsidRPr="001616E5" w:rsidRDefault="00201176" w:rsidP="005E30E3">
      <w:pPr>
        <w:pStyle w:val="Ttulo1"/>
        <w:jc w:val="center"/>
        <w:rPr>
          <w:rFonts w:ascii="Arial" w:hAnsi="Arial" w:cs="Arial"/>
          <w:sz w:val="18"/>
        </w:rPr>
      </w:pPr>
      <w:r w:rsidRPr="00BF283D">
        <w:rPr>
          <w:rFonts w:ascii="Arial" w:hAnsi="Arial" w:cs="Arial"/>
          <w:sz w:val="18"/>
        </w:rPr>
        <w:t>PLAN DE DESARROLLO CURRICULAR</w:t>
      </w:r>
    </w:p>
    <w:p w14:paraId="200B7872" w14:textId="2328B3E2" w:rsidR="00201176" w:rsidRPr="001616E5" w:rsidRDefault="00201176" w:rsidP="00201176">
      <w:pPr>
        <w:tabs>
          <w:tab w:val="left" w:pos="1769"/>
        </w:tabs>
        <w:contextualSpacing/>
        <w:jc w:val="right"/>
        <w:rPr>
          <w:rFonts w:ascii="Arial" w:hAnsi="Arial" w:cs="Arial"/>
          <w:b/>
          <w:i/>
          <w:sz w:val="18"/>
          <w:szCs w:val="18"/>
        </w:rPr>
      </w:pP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  <w:t xml:space="preserve">     </w:t>
      </w:r>
      <w:r w:rsidR="002F0479">
        <w:rPr>
          <w:rFonts w:ascii="Arial" w:hAnsi="Arial" w:cs="Arial"/>
          <w:b/>
          <w:i/>
          <w:sz w:val="18"/>
          <w:szCs w:val="18"/>
        </w:rPr>
        <w:t>N° 1</w:t>
      </w:r>
    </w:p>
    <w:tbl>
      <w:tblPr>
        <w:tblStyle w:val="Tablaconcuadrcula"/>
        <w:tblW w:w="10102" w:type="dxa"/>
        <w:jc w:val="center"/>
        <w:tblLook w:val="04A0" w:firstRow="1" w:lastRow="0" w:firstColumn="1" w:lastColumn="0" w:noHBand="0" w:noVBand="1"/>
      </w:tblPr>
      <w:tblGrid>
        <w:gridCol w:w="3500"/>
        <w:gridCol w:w="1758"/>
        <w:gridCol w:w="162"/>
        <w:gridCol w:w="2294"/>
        <w:gridCol w:w="2388"/>
      </w:tblGrid>
      <w:tr w:rsidR="00201176" w:rsidRPr="001616E5" w14:paraId="04C0AF3E" w14:textId="77777777" w:rsidTr="00C94089">
        <w:trPr>
          <w:trHeight w:val="1423"/>
          <w:jc w:val="center"/>
        </w:trPr>
        <w:tc>
          <w:tcPr>
            <w:tcW w:w="542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3188288" w14:textId="77777777" w:rsidR="00201176" w:rsidRDefault="00201176" w:rsidP="00EE544D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0E548270" w14:textId="77777777" w:rsidR="00201176" w:rsidRPr="0065708E" w:rsidRDefault="00201176" w:rsidP="00EE544D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DATOS INFORMATIVOS:</w:t>
            </w:r>
          </w:p>
          <w:p w14:paraId="5B1CACDF" w14:textId="77777777" w:rsidR="00201176" w:rsidRPr="0065708E" w:rsidRDefault="00201176" w:rsidP="00EE544D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Unidad Educativa: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………………………………………..</w:t>
            </w:r>
          </w:p>
          <w:p w14:paraId="7620CAF7" w14:textId="77777777" w:rsidR="00201176" w:rsidRPr="0065708E" w:rsidRDefault="00201176" w:rsidP="00EE544D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Nivel: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Primaria Comunitaria Vocacional</w:t>
            </w:r>
          </w:p>
          <w:p w14:paraId="63174B68" w14:textId="77777777" w:rsidR="00201176" w:rsidRPr="0065708E" w:rsidRDefault="00201176" w:rsidP="00EE544D">
            <w:pPr>
              <w:tabs>
                <w:tab w:val="left" w:pos="1985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Año de escolaridad: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  <w:t>CUARTO</w:t>
            </w:r>
          </w:p>
          <w:p w14:paraId="0FB4C15B" w14:textId="77777777" w:rsidR="00201176" w:rsidRPr="0065708E" w:rsidRDefault="00201176" w:rsidP="00EE544D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Campo: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Comunidad y Sociedad</w:t>
            </w:r>
          </w:p>
          <w:p w14:paraId="246A7B1B" w14:textId="5F827EF5" w:rsidR="00ED5848" w:rsidRPr="00272D58" w:rsidRDefault="00201176" w:rsidP="00EE544D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  <w:lang w:val="es-ES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Área: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Comunicación y Lenguajes</w:t>
            </w:r>
          </w:p>
        </w:tc>
        <w:tc>
          <w:tcPr>
            <w:tcW w:w="46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4017362" w14:textId="77777777" w:rsidR="00201176" w:rsidRDefault="00201176" w:rsidP="00EE544D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04FA872C" w14:textId="77777777" w:rsidR="001F55DF" w:rsidRDefault="001F55DF" w:rsidP="001F55DF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66B42F65" w14:textId="62B66029" w:rsidR="00201176" w:rsidRPr="0065708E" w:rsidRDefault="001F55DF" w:rsidP="001F55DF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Trimestre:</w:t>
            </w:r>
            <w:r w:rsidR="00201176" w:rsidRPr="0065708E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201176"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201176">
              <w:rPr>
                <w:rFonts w:ascii="Arial" w:hAnsi="Arial" w:cs="Arial"/>
                <w:b/>
                <w:i/>
                <w:sz w:val="18"/>
                <w:szCs w:val="18"/>
              </w:rPr>
              <w:t>Segundo</w:t>
            </w:r>
          </w:p>
          <w:p w14:paraId="298B29C2" w14:textId="77777777" w:rsidR="00201176" w:rsidRPr="0065708E" w:rsidRDefault="00201176" w:rsidP="00EE544D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Tiempo: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2 semanas</w:t>
            </w:r>
          </w:p>
          <w:p w14:paraId="5ACDB8D0" w14:textId="52C4A86D" w:rsidR="00201176" w:rsidRPr="0065708E" w:rsidRDefault="00201176" w:rsidP="00EE544D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Fechas: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Del …</w:t>
            </w: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/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……… al/21 de …………20</w:t>
            </w:r>
            <w:r w:rsidR="009D4C5C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</w:p>
          <w:p w14:paraId="2137EC64" w14:textId="77777777" w:rsidR="00201176" w:rsidRPr="0065708E" w:rsidRDefault="00201176" w:rsidP="00EE544D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Director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79747039" w14:textId="77777777" w:rsidR="00201176" w:rsidRPr="0065708E" w:rsidRDefault="00201176" w:rsidP="00EE544D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Maestro: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030227E2" w14:textId="2D7FA685" w:rsidR="00201176" w:rsidRPr="0065708E" w:rsidRDefault="00201176" w:rsidP="00EE544D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Gestión: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9D4C5C">
              <w:rPr>
                <w:rFonts w:ascii="Arial" w:hAnsi="Arial" w:cs="Arial"/>
                <w:b/>
                <w:i/>
                <w:sz w:val="18"/>
                <w:szCs w:val="18"/>
              </w:rPr>
              <w:t>202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</w:t>
            </w:r>
          </w:p>
        </w:tc>
      </w:tr>
      <w:tr w:rsidR="00C94089" w:rsidRPr="001616E5" w14:paraId="5C9F1806" w14:textId="0E64D3BC" w:rsidTr="00C94089">
        <w:trPr>
          <w:trHeight w:val="846"/>
          <w:jc w:val="center"/>
        </w:trPr>
        <w:tc>
          <w:tcPr>
            <w:tcW w:w="350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14:paraId="25AC14E5" w14:textId="77777777" w:rsidR="00C94089" w:rsidRPr="001F55DF" w:rsidRDefault="00C94089" w:rsidP="001F55DF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t>.</w:t>
            </w:r>
          </w:p>
          <w:p w14:paraId="55AA53AE" w14:textId="77777777" w:rsidR="00C94089" w:rsidRPr="000762CE" w:rsidRDefault="00C94089" w:rsidP="00EE544D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PROYECTO SOCIO PRODUCTIVO:</w:t>
            </w:r>
          </w:p>
          <w:p w14:paraId="510F8CF3" w14:textId="025926C9" w:rsidR="00C94089" w:rsidRPr="001F55DF" w:rsidRDefault="00C94089" w:rsidP="00EE544D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“</w:t>
            </w:r>
            <w:r>
              <w:rPr>
                <w:rFonts w:ascii="Arial" w:hAnsi="Arial" w:cs="Arial"/>
                <w:i/>
                <w:sz w:val="18"/>
                <w:szCs w:val="18"/>
              </w:rPr>
              <w:t>………………………………..”</w:t>
            </w:r>
          </w:p>
        </w:tc>
        <w:tc>
          <w:tcPr>
            <w:tcW w:w="660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3A6443C1" w14:textId="77777777" w:rsidR="00C94089" w:rsidRDefault="00C94089" w:rsidP="00EE544D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338823EC" w14:textId="77777777" w:rsidR="00C94089" w:rsidRPr="001616E5" w:rsidRDefault="00C94089" w:rsidP="00EE544D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PROBLEMÁTICAS y/o ACTIVIDADES 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ESPECIFICAS DEL PLAN DE ACCIÓN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DEL PSP:</w:t>
            </w:r>
          </w:p>
          <w:p w14:paraId="4D1B9B14" w14:textId="77777777" w:rsidR="00C94089" w:rsidRPr="001F55DF" w:rsidRDefault="00C94089" w:rsidP="00EE544D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201176" w:rsidRPr="001616E5" w14:paraId="1B31C7EB" w14:textId="77777777" w:rsidTr="00EE544D">
        <w:trPr>
          <w:trHeight w:val="623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D2318C" w14:textId="77777777" w:rsidR="00C94089" w:rsidRPr="003755C0" w:rsidRDefault="00C94089" w:rsidP="00C94089">
            <w:pPr>
              <w:pStyle w:val="Ttulo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755C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PERFIL DE SALIDA:</w:t>
            </w:r>
          </w:p>
          <w:p w14:paraId="1B016CEB" w14:textId="77777777" w:rsidR="00352C24" w:rsidRDefault="00352C24" w:rsidP="00C32229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9918A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Interpreta textos literari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os y no literarios determinando </w:t>
            </w:r>
            <w:r w:rsidRPr="009918A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las consecuencias de hech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os o acciones, comparando a los </w:t>
            </w:r>
            <w:r w:rsidRPr="009918A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personajes o la informaci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ón de imágenes, reconociendo el </w:t>
            </w:r>
            <w:r w:rsidRPr="009918A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problema y la solución en una narración, f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undamentando su </w:t>
            </w:r>
            <w:r w:rsidRPr="009918A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opinión con la información del texto y su experiencia.</w:t>
            </w:r>
          </w:p>
          <w:p w14:paraId="625705C0" w14:textId="77777777" w:rsidR="00352C24" w:rsidRPr="00C74F30" w:rsidRDefault="00352C24" w:rsidP="00C32229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C74F30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Identifica diferentes m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anifestaciones culturales de su </w:t>
            </w:r>
            <w:r w:rsidRPr="00C74F30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contexto, como parte de la conformación de su identidad.</w:t>
            </w:r>
          </w:p>
          <w:p w14:paraId="65750B54" w14:textId="0C3ABF44" w:rsidR="00352C24" w:rsidRDefault="00352C24" w:rsidP="00C32229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910B6A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Recoge información, compa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ra y describe las estructuras y </w:t>
            </w:r>
            <w:r w:rsidRPr="00910B6A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los procesos de interacción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entre los sistemas, las normas </w:t>
            </w:r>
            <w:r w:rsidRPr="00910B6A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vinculadas al cuidado de la sa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lud integral, desde el diálogo, </w:t>
            </w:r>
            <w:r w:rsidRPr="00910B6A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el registro y lectura de datos en tablas.</w:t>
            </w:r>
          </w:p>
          <w:p w14:paraId="17E02BC3" w14:textId="0E092C1C" w:rsidR="00201176" w:rsidRDefault="00352C24" w:rsidP="00C32229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910B6A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Representa e interpre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ta las figuras planas y cuerpos </w:t>
            </w:r>
            <w:r w:rsidRPr="00910B6A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geométricos en su</w:t>
            </w:r>
            <w:r w:rsidR="000C55F3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entorno natural arquitectónico</w:t>
            </w:r>
          </w:p>
          <w:p w14:paraId="494FF333" w14:textId="57281CB0" w:rsidR="000C55F3" w:rsidRPr="00352C24" w:rsidRDefault="000C55F3" w:rsidP="00C32229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910B6A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Plantea operaciones y proble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mas simples y complejos </w:t>
            </w:r>
            <w:r w:rsidRPr="00910B6A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de empleando diver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sos procedimientos </w:t>
            </w:r>
            <w:r w:rsidR="00C32229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realizando múltiplos, divisores, divisibilidad, números primos y compuestos 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para aplicar </w:t>
            </w:r>
            <w:r w:rsidRPr="00910B6A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a situaciones de la vida cotidiana.</w:t>
            </w:r>
          </w:p>
        </w:tc>
      </w:tr>
      <w:tr w:rsidR="00201176" w:rsidRPr="001616E5" w14:paraId="18086D0C" w14:textId="77777777" w:rsidTr="00EE544D">
        <w:trPr>
          <w:trHeight w:val="413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CF346C" w14:textId="478AF646" w:rsidR="00201176" w:rsidRPr="000762CE" w:rsidRDefault="00201176" w:rsidP="00EE544D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CONTENIDOS y EJES ARTICULADORES:</w:t>
            </w:r>
          </w:p>
          <w:p w14:paraId="79EDC952" w14:textId="77777777" w:rsidR="00FF5017" w:rsidRDefault="00FF5017" w:rsidP="00723396">
            <w:pPr>
              <w:pStyle w:val="Sinespaciado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El envidioso. </w:t>
            </w:r>
            <w:r w:rsidRPr="00E31911">
              <w:rPr>
                <w:rFonts w:ascii="Arial" w:hAnsi="Arial" w:cs="Arial"/>
                <w:sz w:val="20"/>
                <w:szCs w:val="20"/>
              </w:rPr>
              <w:t>(lectura)</w:t>
            </w:r>
          </w:p>
          <w:p w14:paraId="32515955" w14:textId="77777777" w:rsidR="00FF5017" w:rsidRPr="00E31911" w:rsidRDefault="00FF5017" w:rsidP="00723396">
            <w:pPr>
              <w:pStyle w:val="Sinespaciado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 párrafo</w:t>
            </w:r>
          </w:p>
          <w:p w14:paraId="75DCE62C" w14:textId="77777777" w:rsidR="00FF5017" w:rsidRPr="00E31911" w:rsidRDefault="00FF5017" w:rsidP="00723396">
            <w:pPr>
              <w:pStyle w:val="Sinespaciado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 acento</w:t>
            </w:r>
          </w:p>
          <w:p w14:paraId="103DDC70" w14:textId="3BFFC958" w:rsidR="00FF5017" w:rsidRPr="0031457A" w:rsidRDefault="0031457A" w:rsidP="00723396">
            <w:pPr>
              <w:pStyle w:val="Sinespaciado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Palabras agudas - </w:t>
            </w:r>
            <w:r w:rsidR="00FF5017" w:rsidRPr="0031457A">
              <w:rPr>
                <w:rFonts w:ascii="Arial" w:hAnsi="Arial" w:cs="Arial"/>
                <w:sz w:val="20"/>
                <w:szCs w:val="20"/>
              </w:rPr>
              <w:t>esdrújulas.</w:t>
            </w:r>
          </w:p>
          <w:p w14:paraId="085F3543" w14:textId="6C519256" w:rsidR="002F0479" w:rsidRPr="00FF5017" w:rsidRDefault="00FF5017" w:rsidP="00723396">
            <w:pPr>
              <w:pStyle w:val="Sinespaciado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E31911">
              <w:rPr>
                <w:rFonts w:ascii="Arial" w:hAnsi="Arial" w:cs="Arial"/>
                <w:sz w:val="20"/>
                <w:szCs w:val="20"/>
              </w:rPr>
              <w:t>Sílabas átonas y sílabas tónicas.</w:t>
            </w:r>
          </w:p>
          <w:p w14:paraId="42E3B9AB" w14:textId="77777777" w:rsidR="00201176" w:rsidRDefault="00201176" w:rsidP="00723396">
            <w:pPr>
              <w:pStyle w:val="Sinespaciado"/>
              <w:widowControl/>
              <w:numPr>
                <w:ilvl w:val="0"/>
                <w:numId w:val="14"/>
              </w:numPr>
              <w:suppressAutoHyphens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Zona Sub Andina.</w:t>
            </w:r>
          </w:p>
          <w:p w14:paraId="3556ABBD" w14:textId="77777777" w:rsidR="00201176" w:rsidRDefault="00201176" w:rsidP="00723396">
            <w:pPr>
              <w:pStyle w:val="Sinespaciado"/>
              <w:widowControl/>
              <w:numPr>
                <w:ilvl w:val="0"/>
                <w:numId w:val="14"/>
              </w:numPr>
              <w:suppressAutoHyphens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Cochabamba.</w:t>
            </w:r>
          </w:p>
          <w:p w14:paraId="59074A99" w14:textId="77777777" w:rsidR="00201176" w:rsidRPr="004D2337" w:rsidRDefault="00201176" w:rsidP="00723396">
            <w:pPr>
              <w:pStyle w:val="Sinespaciado"/>
              <w:widowControl/>
              <w:numPr>
                <w:ilvl w:val="0"/>
                <w:numId w:val="14"/>
              </w:numPr>
              <w:suppressAutoHyphens w:val="0"/>
              <w:jc w:val="both"/>
              <w:rPr>
                <w:rFonts w:ascii="Arial" w:hAnsi="Arial" w:cs="Arial"/>
                <w:sz w:val="20"/>
                <w:szCs w:val="20"/>
                <w:lang w:eastAsia="en-US" w:bidi="ar-SA"/>
              </w:rPr>
            </w:pPr>
            <w:r w:rsidRPr="004D2337">
              <w:rPr>
                <w:rFonts w:ascii="Arial" w:hAnsi="Arial" w:cs="Arial"/>
                <w:sz w:val="20"/>
                <w:szCs w:val="20"/>
                <w:lang w:eastAsia="en-US" w:bidi="ar-SA"/>
              </w:rPr>
              <w:t>El aparato circulatorio.</w:t>
            </w:r>
          </w:p>
          <w:p w14:paraId="07C5C0BA" w14:textId="77777777" w:rsidR="00201176" w:rsidRPr="004D2337" w:rsidRDefault="00201176" w:rsidP="00723396">
            <w:pPr>
              <w:pStyle w:val="Sinespaciado"/>
              <w:widowControl/>
              <w:numPr>
                <w:ilvl w:val="0"/>
                <w:numId w:val="14"/>
              </w:numPr>
              <w:suppressAutoHyphens w:val="0"/>
              <w:jc w:val="both"/>
              <w:rPr>
                <w:rFonts w:ascii="Arial" w:hAnsi="Arial" w:cs="Arial"/>
                <w:sz w:val="20"/>
                <w:szCs w:val="20"/>
                <w:lang w:eastAsia="en-US" w:bidi="ar-SA"/>
              </w:rPr>
            </w:pPr>
            <w:r w:rsidRPr="004D2337">
              <w:rPr>
                <w:rFonts w:ascii="Arial" w:hAnsi="Arial" w:cs="Arial"/>
                <w:sz w:val="20"/>
                <w:szCs w:val="20"/>
                <w:lang w:eastAsia="en-US" w:bidi="ar-SA"/>
              </w:rPr>
              <w:t>El corazón.</w:t>
            </w:r>
          </w:p>
          <w:p w14:paraId="487F5DB0" w14:textId="77777777" w:rsidR="00201176" w:rsidRDefault="00201176" w:rsidP="00723396">
            <w:pPr>
              <w:pStyle w:val="Sinespaciado"/>
              <w:widowControl/>
              <w:numPr>
                <w:ilvl w:val="0"/>
                <w:numId w:val="14"/>
              </w:numPr>
              <w:suppressAutoHyphens w:val="0"/>
              <w:jc w:val="both"/>
              <w:rPr>
                <w:rFonts w:ascii="Arial" w:hAnsi="Arial" w:cs="Arial"/>
                <w:sz w:val="20"/>
                <w:szCs w:val="20"/>
                <w:lang w:eastAsia="en-US" w:bidi="ar-SA"/>
              </w:rPr>
            </w:pPr>
            <w:r w:rsidRPr="004D2337">
              <w:rPr>
                <w:rFonts w:ascii="Arial" w:hAnsi="Arial" w:cs="Arial"/>
                <w:sz w:val="20"/>
                <w:szCs w:val="20"/>
                <w:lang w:eastAsia="en-US" w:bidi="ar-SA"/>
              </w:rPr>
              <w:t>Vasos sanguíneos.</w:t>
            </w:r>
          </w:p>
          <w:p w14:paraId="5939F2AA" w14:textId="77777777" w:rsidR="00201176" w:rsidRDefault="00201176" w:rsidP="00723396">
            <w:pPr>
              <w:pStyle w:val="Sinespaciado"/>
              <w:widowControl/>
              <w:numPr>
                <w:ilvl w:val="0"/>
                <w:numId w:val="14"/>
              </w:numPr>
              <w:suppressAutoHyphens w:val="0"/>
              <w:jc w:val="both"/>
              <w:rPr>
                <w:rFonts w:ascii="Arial" w:hAnsi="Arial" w:cs="Arial"/>
                <w:sz w:val="20"/>
                <w:szCs w:val="20"/>
                <w:lang w:eastAsia="en-US" w:bidi="ar-SA"/>
              </w:rPr>
            </w:pPr>
            <w:r>
              <w:rPr>
                <w:rFonts w:ascii="Arial" w:hAnsi="Arial" w:cs="Arial"/>
                <w:sz w:val="20"/>
                <w:szCs w:val="20"/>
                <w:lang w:eastAsia="en-US" w:bidi="ar-SA"/>
              </w:rPr>
              <w:t>Circulación pulmonar o circulación menor.</w:t>
            </w:r>
          </w:p>
          <w:p w14:paraId="1F1F59C6" w14:textId="77777777" w:rsidR="00201176" w:rsidRPr="00DE60B2" w:rsidRDefault="00201176" w:rsidP="00723396">
            <w:pPr>
              <w:pStyle w:val="Contenidodelatabla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DE60B2">
              <w:rPr>
                <w:rFonts w:ascii="Arial" w:hAnsi="Arial" w:cs="Arial"/>
                <w:sz w:val="20"/>
                <w:szCs w:val="20"/>
              </w:rPr>
              <w:t>Nociones de geometría</w:t>
            </w:r>
          </w:p>
          <w:p w14:paraId="0C4817CA" w14:textId="77777777" w:rsidR="00CD667F" w:rsidRDefault="00CD667F" w:rsidP="00723396">
            <w:pPr>
              <w:pStyle w:val="Sinespaciado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Múltiplos de un número.</w:t>
            </w:r>
          </w:p>
          <w:p w14:paraId="44C54FAA" w14:textId="77777777" w:rsidR="00CD667F" w:rsidRDefault="00CD667F" w:rsidP="00723396">
            <w:pPr>
              <w:pStyle w:val="Sinespaciado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Divisores de un número.</w:t>
            </w:r>
          </w:p>
          <w:p w14:paraId="608DF7D6" w14:textId="77777777" w:rsidR="00CD667F" w:rsidRDefault="00CD667F" w:rsidP="00723396">
            <w:pPr>
              <w:pStyle w:val="Sinespaciado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Divisibilidad de un número.</w:t>
            </w:r>
          </w:p>
          <w:p w14:paraId="318D1414" w14:textId="2412BCFA" w:rsidR="00CD667F" w:rsidRPr="00CD667F" w:rsidRDefault="00CD667F" w:rsidP="00723396">
            <w:pPr>
              <w:pStyle w:val="Sinespaciado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DB0650">
              <w:rPr>
                <w:rFonts w:ascii="Arial" w:hAnsi="Arial" w:cs="Arial"/>
                <w:sz w:val="20"/>
                <w:szCs w:val="20"/>
              </w:rPr>
              <w:t>Números primos y compuestos</w:t>
            </w:r>
          </w:p>
          <w:p w14:paraId="591948EB" w14:textId="3A0F54C9" w:rsidR="00352C24" w:rsidRPr="00DE60B2" w:rsidRDefault="00352C24" w:rsidP="00723396">
            <w:pPr>
              <w:pStyle w:val="Contenidodelatabla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2206F3">
              <w:rPr>
                <w:rFonts w:ascii="Arial" w:eastAsiaTheme="minorHAnsi" w:hAnsi="Arial" w:cs="Arial"/>
                <w:sz w:val="20"/>
                <w:szCs w:val="20"/>
              </w:rPr>
              <w:t>Dibujo creativo sobre temáticas sociales.</w:t>
            </w:r>
          </w:p>
          <w:p w14:paraId="4AE39643" w14:textId="77777777" w:rsidR="00201176" w:rsidRPr="008E3EA4" w:rsidRDefault="00201176" w:rsidP="00EE544D">
            <w:pPr>
              <w:pStyle w:val="Sinespaciado"/>
              <w:widowControl/>
              <w:suppressAutoHyphens w:val="0"/>
              <w:ind w:left="360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201176" w:rsidRPr="001616E5" w14:paraId="49E2A84D" w14:textId="77777777" w:rsidTr="00C94089">
        <w:trPr>
          <w:jc w:val="center"/>
        </w:trPr>
        <w:tc>
          <w:tcPr>
            <w:tcW w:w="52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4C1DA2" w14:textId="77777777" w:rsidR="00201176" w:rsidRPr="000762CE" w:rsidRDefault="00201176" w:rsidP="00EE544D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ORIENTACIONES Y MOMENTOS METODOLÓGICOS:</w:t>
            </w:r>
          </w:p>
          <w:p w14:paraId="01199324" w14:textId="77777777" w:rsidR="00201176" w:rsidRPr="001616E5" w:rsidRDefault="00201176" w:rsidP="00EE544D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ACTIVIDADES</w:t>
            </w:r>
          </w:p>
        </w:tc>
        <w:tc>
          <w:tcPr>
            <w:tcW w:w="2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2E83E6" w14:textId="77777777" w:rsidR="00201176" w:rsidRDefault="00201176" w:rsidP="00EE544D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0C86F4C3" w14:textId="77777777" w:rsidR="00201176" w:rsidRPr="001616E5" w:rsidRDefault="00201176" w:rsidP="00EE544D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RECURSOS/MATERIALES EDUCATIVOS</w:t>
            </w:r>
          </w:p>
        </w:tc>
        <w:tc>
          <w:tcPr>
            <w:tcW w:w="2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68927D" w14:textId="77777777" w:rsidR="00201176" w:rsidRDefault="00201176" w:rsidP="00EE544D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36C8A159" w14:textId="77777777" w:rsidR="00201176" w:rsidRPr="001616E5" w:rsidRDefault="00201176" w:rsidP="00EE544D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CRITERIOS DE EVALUACIÓN</w:t>
            </w:r>
          </w:p>
        </w:tc>
      </w:tr>
      <w:tr w:rsidR="00201176" w:rsidRPr="001616E5" w14:paraId="5B459B81" w14:textId="77777777" w:rsidTr="00C94089">
        <w:trPr>
          <w:trHeight w:val="1826"/>
          <w:jc w:val="center"/>
        </w:trPr>
        <w:tc>
          <w:tcPr>
            <w:tcW w:w="52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5F6B11" w14:textId="7140C5A3" w:rsidR="00201176" w:rsidRPr="001616E5" w:rsidRDefault="00201176" w:rsidP="00EE544D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29B1D87" w14:textId="77777777" w:rsidR="00201176" w:rsidRPr="0052016C" w:rsidRDefault="00201176" w:rsidP="00EE544D">
            <w:pPr>
              <w:rPr>
                <w:rFonts w:cs="Times New Roman"/>
              </w:rPr>
            </w:pPr>
            <w:r>
              <w:rPr>
                <w:rFonts w:cs="Times New Roman"/>
              </w:rPr>
              <w:t>PRACTICA</w:t>
            </w:r>
          </w:p>
          <w:p w14:paraId="53C8A047" w14:textId="2C9E5FFF" w:rsidR="00201176" w:rsidRDefault="0031457A" w:rsidP="00723396">
            <w:pPr>
              <w:pStyle w:val="Sinespaciado"/>
              <w:numPr>
                <w:ilvl w:val="0"/>
                <w:numId w:val="1"/>
              </w:numPr>
              <w:jc w:val="both"/>
            </w:pPr>
            <w:r>
              <w:t xml:space="preserve">Leemos </w:t>
            </w:r>
            <w:r w:rsidR="002C2009">
              <w:t>e</w:t>
            </w:r>
            <w:r>
              <w:t xml:space="preserve">l texto </w:t>
            </w:r>
            <w:r w:rsidRPr="0031457A">
              <w:rPr>
                <w:rFonts w:cs="Times New Roman"/>
                <w:sz w:val="22"/>
                <w:szCs w:val="22"/>
              </w:rPr>
              <w:t>“El envidioso.</w:t>
            </w:r>
            <w:r w:rsidR="00201176" w:rsidRPr="0031457A">
              <w:rPr>
                <w:rFonts w:cs="Times New Roman"/>
                <w:sz w:val="22"/>
                <w:szCs w:val="22"/>
              </w:rPr>
              <w:t>”</w:t>
            </w:r>
            <w:r w:rsidR="002C2009">
              <w:t xml:space="preserve"> </w:t>
            </w:r>
            <w:r>
              <w:t xml:space="preserve">y </w:t>
            </w:r>
            <w:r w:rsidR="00201176">
              <w:t xml:space="preserve">en voz silenciosa y en voz alta, marcando </w:t>
            </w:r>
            <w:r>
              <w:t>la estructura del párrafo</w:t>
            </w:r>
            <w:r w:rsidR="002C2009">
              <w:t>.</w:t>
            </w:r>
          </w:p>
          <w:p w14:paraId="44475C29" w14:textId="4043F76B" w:rsidR="002C2009" w:rsidRDefault="002C2009" w:rsidP="00723396">
            <w:pPr>
              <w:pStyle w:val="Sinespaciado"/>
              <w:numPr>
                <w:ilvl w:val="0"/>
                <w:numId w:val="1"/>
              </w:numPr>
              <w:jc w:val="both"/>
            </w:pPr>
            <w:r>
              <w:t>Realizamos el resumen considerando la estructu</w:t>
            </w:r>
            <w:r w:rsidR="0031457A">
              <w:t>ra del párrafo</w:t>
            </w:r>
            <w:r>
              <w:t>.</w:t>
            </w:r>
          </w:p>
          <w:p w14:paraId="4AA89784" w14:textId="77777777" w:rsidR="0031457A" w:rsidRPr="00BC10D8" w:rsidRDefault="0031457A" w:rsidP="00723396">
            <w:pPr>
              <w:pStyle w:val="Sinespaciado"/>
              <w:numPr>
                <w:ilvl w:val="0"/>
                <w:numId w:val="1"/>
              </w:numPr>
              <w:ind w:left="720"/>
              <w:jc w:val="both"/>
            </w:pPr>
            <w:r>
              <w:rPr>
                <w:rFonts w:cs="Times New Roman"/>
              </w:rPr>
              <w:t>Escribimos un listado de palabras con acento prosódico y ortográfico.</w:t>
            </w:r>
          </w:p>
          <w:p w14:paraId="40C96E1B" w14:textId="77777777" w:rsidR="0031457A" w:rsidRPr="00BC10D8" w:rsidRDefault="0031457A" w:rsidP="00723396">
            <w:pPr>
              <w:pStyle w:val="Sinespaciado"/>
              <w:numPr>
                <w:ilvl w:val="0"/>
                <w:numId w:val="1"/>
              </w:numPr>
              <w:ind w:left="720"/>
              <w:jc w:val="both"/>
            </w:pPr>
            <w:r>
              <w:rPr>
                <w:rFonts w:cs="Times New Roman"/>
              </w:rPr>
              <w:t>Estudiamos las reglas de ortografía sobre el uso correcto del acento en palabras agudas, graves o llanas y esdrújulas.</w:t>
            </w:r>
          </w:p>
          <w:p w14:paraId="0A77A1D6" w14:textId="67064D9F" w:rsidR="0031457A" w:rsidRDefault="0031457A" w:rsidP="00723396">
            <w:pPr>
              <w:pStyle w:val="Sinespaciado"/>
              <w:numPr>
                <w:ilvl w:val="0"/>
                <w:numId w:val="1"/>
              </w:numPr>
              <w:ind w:left="720"/>
              <w:jc w:val="both"/>
            </w:pPr>
            <w:r>
              <w:rPr>
                <w:rFonts w:cs="Times New Roman"/>
              </w:rPr>
              <w:t>Elaboramos un listado</w:t>
            </w:r>
            <w:r w:rsidR="00ED5DAB">
              <w:rPr>
                <w:rFonts w:cs="Times New Roman"/>
              </w:rPr>
              <w:t xml:space="preserve"> de palabras</w:t>
            </w:r>
            <w:r>
              <w:rPr>
                <w:rFonts w:cs="Times New Roman"/>
              </w:rPr>
              <w:t xml:space="preserve"> las sílabas átonas y tónicas</w:t>
            </w:r>
            <w:r w:rsidR="00ED5DAB">
              <w:rPr>
                <w:rFonts w:cs="Times New Roman"/>
              </w:rPr>
              <w:t xml:space="preserve"> y formamos </w:t>
            </w:r>
            <w:r w:rsidR="00ED5DAB">
              <w:rPr>
                <w:rFonts w:cs="Times New Roman"/>
              </w:rPr>
              <w:lastRenderedPageBreak/>
              <w:t>oraciones</w:t>
            </w:r>
            <w:r>
              <w:rPr>
                <w:rFonts w:cs="Times New Roman"/>
              </w:rPr>
              <w:t>.</w:t>
            </w:r>
          </w:p>
          <w:p w14:paraId="395399D2" w14:textId="77777777" w:rsidR="00201176" w:rsidRDefault="00201176" w:rsidP="00723396">
            <w:pPr>
              <w:pStyle w:val="Sinespaciado"/>
              <w:numPr>
                <w:ilvl w:val="0"/>
                <w:numId w:val="1"/>
              </w:numPr>
              <w:jc w:val="both"/>
            </w:pPr>
            <w:r>
              <w:t>Dialogamos sobre la importancia de realizar ejercicios físicos para el desarrollo del aparato circulatorio.</w:t>
            </w:r>
          </w:p>
          <w:p w14:paraId="5740E780" w14:textId="77777777" w:rsidR="00201176" w:rsidRPr="001D58CF" w:rsidRDefault="00201176" w:rsidP="00723396">
            <w:pPr>
              <w:pStyle w:val="Sinespaciado"/>
              <w:numPr>
                <w:ilvl w:val="0"/>
                <w:numId w:val="1"/>
              </w:numPr>
              <w:jc w:val="both"/>
            </w:pPr>
            <w:r>
              <w:t>Realizamos gráficos del aparato circulatorio, el corazón, los vasos sanguíneos y la circulación pulmonar  del cuerpo humano.</w:t>
            </w:r>
          </w:p>
          <w:p w14:paraId="6FFE0E03" w14:textId="77777777" w:rsidR="00201176" w:rsidRDefault="00201176" w:rsidP="00723396">
            <w:pPr>
              <w:pStyle w:val="Sinespaciado"/>
              <w:numPr>
                <w:ilvl w:val="0"/>
                <w:numId w:val="1"/>
              </w:numPr>
              <w:jc w:val="both"/>
            </w:pPr>
            <w:r>
              <w:t>Indagamos sobre el sistema nervioso y el sistema nervioso vegetativo.</w:t>
            </w:r>
          </w:p>
          <w:p w14:paraId="006C743E" w14:textId="2B69023D" w:rsidR="00201176" w:rsidRDefault="00201176" w:rsidP="00723396">
            <w:pPr>
              <w:pStyle w:val="Sinespaciado"/>
              <w:numPr>
                <w:ilvl w:val="0"/>
                <w:numId w:val="1"/>
              </w:numPr>
              <w:jc w:val="both"/>
            </w:pPr>
            <w:r>
              <w:t>Realizamos una maqueta</w:t>
            </w:r>
            <w:r w:rsidR="00352C24">
              <w:t xml:space="preserve"> con relieve</w:t>
            </w:r>
            <w:r>
              <w:t xml:space="preserve"> de la zona sub andina.</w:t>
            </w:r>
          </w:p>
          <w:p w14:paraId="5BB41868" w14:textId="77777777" w:rsidR="00201176" w:rsidRDefault="00201176" w:rsidP="00723396">
            <w:pPr>
              <w:pStyle w:val="Sinespaciado"/>
              <w:numPr>
                <w:ilvl w:val="0"/>
                <w:numId w:val="1"/>
              </w:numPr>
              <w:jc w:val="both"/>
            </w:pPr>
            <w:r w:rsidRPr="00AE55F9">
              <w:t>Leemos el texto de apoyo y realizamos el es</w:t>
            </w:r>
            <w:r>
              <w:t>tudio del departamento de Cochabamba considerando los ´limites, extensión, población, fundación, mapa político, hidrográfico y económico.</w:t>
            </w:r>
          </w:p>
          <w:p w14:paraId="27193C3B" w14:textId="77777777" w:rsidR="00201176" w:rsidRPr="00AE55F9" w:rsidRDefault="00201176" w:rsidP="00723396">
            <w:pPr>
              <w:pStyle w:val="Sinespaciado"/>
              <w:numPr>
                <w:ilvl w:val="0"/>
                <w:numId w:val="1"/>
              </w:numPr>
              <w:jc w:val="both"/>
            </w:pPr>
            <w:r>
              <w:t>Realizamos mapa político, hidrográfico y económico de Cochabamba.</w:t>
            </w:r>
            <w:r w:rsidRPr="00AE55F9">
              <w:t xml:space="preserve"> </w:t>
            </w:r>
          </w:p>
          <w:p w14:paraId="0E285856" w14:textId="77777777" w:rsidR="00201176" w:rsidRDefault="00201176" w:rsidP="00723396">
            <w:pPr>
              <w:pStyle w:val="Sinespaciado"/>
              <w:numPr>
                <w:ilvl w:val="0"/>
                <w:numId w:val="1"/>
              </w:numPr>
              <w:jc w:val="both"/>
            </w:pPr>
            <w:r>
              <w:t>Observamos un video de los lugares turísticos del departamento de Cochabamba y elaboramos una ficha de información.</w:t>
            </w:r>
          </w:p>
          <w:p w14:paraId="7C62C19B" w14:textId="77777777" w:rsidR="00CD667F" w:rsidRDefault="00CD667F" w:rsidP="00723396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Resolvemos operaciones y problemas de criterios de divisibilidad.</w:t>
            </w:r>
          </w:p>
          <w:p w14:paraId="73AA5C9A" w14:textId="77777777" w:rsidR="00CD667F" w:rsidRPr="00F95465" w:rsidRDefault="00CD667F" w:rsidP="00723396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Resolvemos ejercicios con mínimo común múltiplo y máximo común divisor.</w:t>
            </w:r>
          </w:p>
          <w:p w14:paraId="7DE8965D" w14:textId="6E5ECD23" w:rsidR="00CD667F" w:rsidRPr="00CD667F" w:rsidRDefault="00CD667F" w:rsidP="00723396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Diferenciamos números primos y compuestos realizando tablas.</w:t>
            </w:r>
          </w:p>
          <w:p w14:paraId="6D91EA00" w14:textId="77777777" w:rsidR="00201176" w:rsidRDefault="00201176" w:rsidP="00EE544D">
            <w:pPr>
              <w:rPr>
                <w:rFonts w:cs="Times New Roman"/>
              </w:rPr>
            </w:pPr>
          </w:p>
          <w:p w14:paraId="11CAFDEF" w14:textId="77777777" w:rsidR="00201176" w:rsidRPr="0052016C" w:rsidRDefault="00201176" w:rsidP="00EE544D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TEORIA</w:t>
            </w:r>
          </w:p>
          <w:p w14:paraId="6A121A25" w14:textId="06BC1FC6" w:rsidR="00BE3131" w:rsidRDefault="00BE3131" w:rsidP="007233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Identificamos las características de los textos los párrafos.</w:t>
            </w:r>
          </w:p>
          <w:p w14:paraId="223CB387" w14:textId="7D7782F1" w:rsidR="00201176" w:rsidRPr="00BE3131" w:rsidRDefault="00BE3131" w:rsidP="007233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Identificamos y clasificamos las sílabas tónicas y átonas y las palabras agudas, graves y esdrújulas.</w:t>
            </w:r>
          </w:p>
          <w:p w14:paraId="0DBFF838" w14:textId="77777777" w:rsidR="00201176" w:rsidRDefault="00201176" w:rsidP="00723396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Identifica las partes del aparato circulatorio.</w:t>
            </w:r>
          </w:p>
          <w:p w14:paraId="18A23C56" w14:textId="77777777" w:rsidR="00201176" w:rsidRDefault="00201176" w:rsidP="00723396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Comprendemos la importancia de la circulación de la sangre.</w:t>
            </w:r>
          </w:p>
          <w:p w14:paraId="22F1675E" w14:textId="77777777" w:rsidR="00201176" w:rsidRPr="00D47188" w:rsidRDefault="00201176" w:rsidP="00723396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Diferenciamos las características </w:t>
            </w:r>
            <w:r w:rsidRPr="00D47188">
              <w:rPr>
                <w:rFonts w:cs="Times New Roman"/>
              </w:rPr>
              <w:t>de la zona</w:t>
            </w:r>
            <w:r>
              <w:rPr>
                <w:rFonts w:cs="Times New Roman"/>
              </w:rPr>
              <w:t xml:space="preserve"> sub  a</w:t>
            </w:r>
            <w:r w:rsidRPr="00D47188">
              <w:rPr>
                <w:rFonts w:cs="Times New Roman"/>
              </w:rPr>
              <w:t>ndina.</w:t>
            </w:r>
          </w:p>
          <w:p w14:paraId="22173680" w14:textId="77777777" w:rsidR="00201176" w:rsidRDefault="00201176" w:rsidP="00723396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Explicamos las características del departamento de Cochabamba utilizando diferentes materiales.</w:t>
            </w:r>
          </w:p>
          <w:p w14:paraId="2FFE56B8" w14:textId="06A90B99" w:rsidR="0066083F" w:rsidRDefault="0066083F" w:rsidP="00723396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Conocemos el concepto de noción de geometría. </w:t>
            </w:r>
          </w:p>
          <w:p w14:paraId="332AD845" w14:textId="69223D92" w:rsidR="00E42FF1" w:rsidRDefault="00E42FF1" w:rsidP="00723396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Resolvemos operaciones y problemas considerando criterios de divisibilidad.</w:t>
            </w:r>
          </w:p>
          <w:p w14:paraId="57BE1B1B" w14:textId="478FD754" w:rsidR="00E42FF1" w:rsidRPr="00E42FF1" w:rsidRDefault="00E42FF1" w:rsidP="00723396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Resolvemos ejercicios con mínimo común múltiplo y máximo común divisor.</w:t>
            </w:r>
          </w:p>
          <w:p w14:paraId="5206537F" w14:textId="77777777" w:rsidR="00E42FF1" w:rsidRPr="00ED13F5" w:rsidRDefault="00E42FF1" w:rsidP="00723396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Comprendemos la diferencia de los números primos y compuestos.</w:t>
            </w:r>
          </w:p>
          <w:p w14:paraId="729C571D" w14:textId="77777777" w:rsidR="00E42FF1" w:rsidRDefault="00E42FF1" w:rsidP="00E42FF1">
            <w:pPr>
              <w:widowControl/>
              <w:suppressAutoHyphens w:val="0"/>
              <w:ind w:left="686"/>
              <w:jc w:val="both"/>
              <w:rPr>
                <w:rFonts w:cs="Times New Roman"/>
              </w:rPr>
            </w:pPr>
          </w:p>
          <w:p w14:paraId="541217F1" w14:textId="35FBF79D" w:rsidR="00201176" w:rsidRPr="0052016C" w:rsidRDefault="009D4C5C" w:rsidP="00EE544D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VALORACIÓ</w:t>
            </w:r>
            <w:r w:rsidR="00201176" w:rsidRPr="0052016C">
              <w:rPr>
                <w:rFonts w:cs="Times New Roman"/>
              </w:rPr>
              <w:t>N</w:t>
            </w:r>
          </w:p>
          <w:p w14:paraId="6CE76517" w14:textId="771A3914" w:rsidR="00BE3131" w:rsidRPr="00BE3131" w:rsidRDefault="00BE3131" w:rsidP="00723396">
            <w:pPr>
              <w:widowControl/>
              <w:numPr>
                <w:ilvl w:val="0"/>
                <w:numId w:val="1"/>
              </w:numPr>
              <w:suppressAutoHyphens w:val="0"/>
              <w:ind w:left="667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Apreciamos el uso de los textos párrafos y su correcta escritura de las palabras con acento ortográfico.</w:t>
            </w:r>
          </w:p>
          <w:p w14:paraId="3D989023" w14:textId="77777777" w:rsidR="00201176" w:rsidRDefault="00201176" w:rsidP="00723396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Valoramos la importancia de la circulación de la sangre en nuestro cuerpo.</w:t>
            </w:r>
          </w:p>
          <w:p w14:paraId="4018898E" w14:textId="40CA2739" w:rsidR="00E42FF1" w:rsidRPr="00145CBE" w:rsidRDefault="00E42FF1" w:rsidP="00723396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Valoramos la importancia de la práctica de los múltiplos, divisores, números primos y compuestos en actividades cotidianas.</w:t>
            </w:r>
          </w:p>
          <w:p w14:paraId="59C044B4" w14:textId="77777777" w:rsidR="00E42FF1" w:rsidRDefault="00E42FF1" w:rsidP="00E42FF1">
            <w:pPr>
              <w:widowControl/>
              <w:suppressAutoHyphens w:val="0"/>
              <w:jc w:val="both"/>
              <w:rPr>
                <w:rFonts w:cs="Times New Roman"/>
              </w:rPr>
            </w:pPr>
          </w:p>
          <w:p w14:paraId="6C327EFE" w14:textId="5F1B9719" w:rsidR="00201176" w:rsidRPr="0052016C" w:rsidRDefault="009D4C5C" w:rsidP="00EE544D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PRODUCCIÓ</w:t>
            </w:r>
            <w:r w:rsidR="00201176" w:rsidRPr="0052016C">
              <w:rPr>
                <w:rFonts w:cs="Times New Roman"/>
              </w:rPr>
              <w:t>N</w:t>
            </w:r>
          </w:p>
          <w:p w14:paraId="1184DEDC" w14:textId="76B6BBD9" w:rsidR="00BE3131" w:rsidRPr="009342A3" w:rsidRDefault="00BE3131" w:rsidP="00723396">
            <w:pPr>
              <w:pStyle w:val="Sinespaciado"/>
              <w:numPr>
                <w:ilvl w:val="0"/>
                <w:numId w:val="1"/>
              </w:numPr>
              <w:ind w:left="720"/>
              <w:jc w:val="both"/>
              <w:rPr>
                <w:i/>
              </w:rPr>
            </w:pPr>
            <w:r>
              <w:t>Elaboramos diferentes párrafos con temas de su interés.</w:t>
            </w:r>
          </w:p>
          <w:p w14:paraId="440CAFAC" w14:textId="1B6CC437" w:rsidR="00BE3131" w:rsidRPr="00BE3131" w:rsidRDefault="00BE3131" w:rsidP="00723396">
            <w:pPr>
              <w:pStyle w:val="Sinespaciado"/>
              <w:numPr>
                <w:ilvl w:val="0"/>
                <w:numId w:val="1"/>
              </w:numPr>
              <w:ind w:left="720"/>
              <w:jc w:val="both"/>
              <w:rPr>
                <w:i/>
              </w:rPr>
            </w:pPr>
            <w:r>
              <w:t>Escribimos ejemplos en fichas léxicas de la clasificación de las palabras según el acento.</w:t>
            </w:r>
          </w:p>
          <w:p w14:paraId="10B2AE2E" w14:textId="77777777" w:rsidR="00201176" w:rsidRPr="00553648" w:rsidRDefault="00201176" w:rsidP="00723396">
            <w:pPr>
              <w:pStyle w:val="Sinespaciado"/>
              <w:numPr>
                <w:ilvl w:val="0"/>
                <w:numId w:val="1"/>
              </w:numPr>
              <w:jc w:val="both"/>
              <w:rPr>
                <w:i/>
              </w:rPr>
            </w:pPr>
            <w:r>
              <w:t>Elaboramos un afiche informativo sobre el departamento de Cochabamba.</w:t>
            </w:r>
          </w:p>
          <w:p w14:paraId="31D0D30F" w14:textId="77777777" w:rsidR="00201176" w:rsidRPr="00553648" w:rsidRDefault="00201176" w:rsidP="00723396">
            <w:pPr>
              <w:pStyle w:val="Sinespaciado"/>
              <w:numPr>
                <w:ilvl w:val="0"/>
                <w:numId w:val="1"/>
              </w:numPr>
              <w:jc w:val="both"/>
              <w:rPr>
                <w:i/>
              </w:rPr>
            </w:pPr>
            <w:r>
              <w:t>Realizamos un tríptico de los lugares turísticos de Cochabamba.</w:t>
            </w:r>
          </w:p>
          <w:p w14:paraId="333DB0B4" w14:textId="77777777" w:rsidR="00201176" w:rsidRPr="0066083F" w:rsidRDefault="00201176" w:rsidP="00723396">
            <w:pPr>
              <w:pStyle w:val="Sinespaciado"/>
              <w:numPr>
                <w:ilvl w:val="0"/>
                <w:numId w:val="1"/>
              </w:numPr>
              <w:jc w:val="both"/>
              <w:rPr>
                <w:i/>
              </w:rPr>
            </w:pPr>
            <w:r>
              <w:t>Realizamos gráficos de las partes del aparato circulatorio.</w:t>
            </w:r>
          </w:p>
          <w:p w14:paraId="1E2E97F8" w14:textId="61980D9E" w:rsidR="0066083F" w:rsidRPr="00553648" w:rsidRDefault="0066083F" w:rsidP="00723396">
            <w:pPr>
              <w:pStyle w:val="Sinespaciado"/>
              <w:numPr>
                <w:ilvl w:val="0"/>
                <w:numId w:val="1"/>
              </w:numPr>
              <w:jc w:val="both"/>
              <w:rPr>
                <w:i/>
              </w:rPr>
            </w:pPr>
            <w:r>
              <w:t>Elaboramos dibujos</w:t>
            </w:r>
            <w:r w:rsidR="004C07EF">
              <w:t xml:space="preserve"> considerando figuras </w:t>
            </w:r>
            <w:proofErr w:type="spellStart"/>
            <w:r w:rsidR="004C07EF">
              <w:t>geometric</w:t>
            </w:r>
            <w:r>
              <w:t>as</w:t>
            </w:r>
            <w:proofErr w:type="spellEnd"/>
            <w:r>
              <w:t>.</w:t>
            </w:r>
          </w:p>
          <w:p w14:paraId="78471FB7" w14:textId="0F0D1711" w:rsidR="00201176" w:rsidRPr="001616E5" w:rsidRDefault="00E42FF1" w:rsidP="00723396">
            <w:pPr>
              <w:pStyle w:val="Sinespaciado"/>
              <w:numPr>
                <w:ilvl w:val="0"/>
                <w:numId w:val="1"/>
              </w:num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szCs w:val="24"/>
              </w:rPr>
              <w:t>Resolvemos operaciones y problemas con múltiplos, divisores y números primos en actividades diarias</w:t>
            </w:r>
          </w:p>
        </w:tc>
        <w:tc>
          <w:tcPr>
            <w:tcW w:w="2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C5A0C7" w14:textId="77777777" w:rsidR="00201AA2" w:rsidRDefault="00201AA2" w:rsidP="00201AA2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0B5D53D" w14:textId="77777777" w:rsidR="00201AA2" w:rsidRDefault="00201AA2" w:rsidP="00201AA2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9D751A6" w14:textId="77777777" w:rsidR="00201AA2" w:rsidRPr="00653F09" w:rsidRDefault="00201AA2" w:rsidP="00201AA2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653F09">
              <w:rPr>
                <w:rFonts w:ascii="Arial" w:hAnsi="Arial" w:cs="Arial"/>
                <w:b/>
                <w:sz w:val="18"/>
                <w:szCs w:val="18"/>
              </w:rPr>
              <w:t>RECURSOS Y MEDIOS</w:t>
            </w:r>
          </w:p>
          <w:p w14:paraId="04642DAB" w14:textId="77777777" w:rsidR="00201AA2" w:rsidRPr="00653F09" w:rsidRDefault="00201AA2" w:rsidP="00201AA2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653F09">
              <w:rPr>
                <w:rFonts w:ascii="Arial" w:hAnsi="Arial" w:cs="Arial"/>
                <w:b/>
                <w:sz w:val="18"/>
                <w:szCs w:val="18"/>
              </w:rPr>
              <w:t>Materiales- Escritorio</w:t>
            </w:r>
          </w:p>
          <w:p w14:paraId="12389CDD" w14:textId="77777777" w:rsidR="00201AA2" w:rsidRPr="00653F09" w:rsidRDefault="00201AA2" w:rsidP="00723396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cartulina</w:t>
            </w:r>
          </w:p>
          <w:p w14:paraId="20E6966A" w14:textId="77777777" w:rsidR="00201AA2" w:rsidRPr="00653F09" w:rsidRDefault="00201AA2" w:rsidP="00723396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cuaderno</w:t>
            </w:r>
          </w:p>
          <w:p w14:paraId="492528F7" w14:textId="77777777" w:rsidR="00201AA2" w:rsidRPr="00653F09" w:rsidRDefault="00201AA2" w:rsidP="00723396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fotocopias</w:t>
            </w:r>
          </w:p>
          <w:p w14:paraId="31A15802" w14:textId="77777777" w:rsidR="00201AA2" w:rsidRPr="00653F09" w:rsidRDefault="00201AA2" w:rsidP="00723396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Reglas</w:t>
            </w:r>
          </w:p>
          <w:p w14:paraId="15BA1B1F" w14:textId="77777777" w:rsidR="00201AA2" w:rsidRPr="00653F09" w:rsidRDefault="00201AA2" w:rsidP="00723396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Tijera</w:t>
            </w:r>
          </w:p>
          <w:p w14:paraId="1FAF384D" w14:textId="77777777" w:rsidR="00201AA2" w:rsidRPr="00653F09" w:rsidRDefault="00201AA2" w:rsidP="00723396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Dibujos  o recortes</w:t>
            </w:r>
          </w:p>
          <w:p w14:paraId="200F92C1" w14:textId="77777777" w:rsidR="00201AA2" w:rsidRPr="00653F09" w:rsidRDefault="00201AA2" w:rsidP="00723396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pegamento.</w:t>
            </w:r>
          </w:p>
          <w:p w14:paraId="107DB31C" w14:textId="77777777" w:rsidR="00201AA2" w:rsidRPr="001616E5" w:rsidRDefault="00201AA2" w:rsidP="00201AA2">
            <w:pPr>
              <w:pStyle w:val="Prrafodelista"/>
              <w:spacing w:after="0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414CE71A" w14:textId="77777777" w:rsidR="00201AA2" w:rsidRPr="00653F09" w:rsidRDefault="00201AA2" w:rsidP="00201AA2">
            <w:pPr>
              <w:rPr>
                <w:rFonts w:cs="Times New Roman"/>
                <w:b/>
                <w:sz w:val="22"/>
                <w:szCs w:val="22"/>
              </w:rPr>
            </w:pPr>
            <w:r w:rsidRPr="00653F09">
              <w:rPr>
                <w:rFonts w:cs="Times New Roman"/>
                <w:b/>
                <w:sz w:val="22"/>
                <w:szCs w:val="22"/>
              </w:rPr>
              <w:t>MATERIAL DE ANALOGIA</w:t>
            </w:r>
          </w:p>
          <w:p w14:paraId="3E4AB78C" w14:textId="77777777" w:rsidR="00201AA2" w:rsidRPr="00AA28A8" w:rsidRDefault="00201AA2" w:rsidP="00201AA2">
            <w:pPr>
              <w:rPr>
                <w:rFonts w:cs="Times New Roman"/>
              </w:rPr>
            </w:pPr>
          </w:p>
          <w:p w14:paraId="53704D4D" w14:textId="77777777" w:rsidR="00201AA2" w:rsidRPr="00AA28A8" w:rsidRDefault="00201AA2" w:rsidP="00723396">
            <w:pPr>
              <w:widowControl/>
              <w:numPr>
                <w:ilvl w:val="0"/>
                <w:numId w:val="26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Lápiz.</w:t>
            </w:r>
          </w:p>
          <w:p w14:paraId="16525BD7" w14:textId="77777777" w:rsidR="00201AA2" w:rsidRPr="00AA28A8" w:rsidRDefault="00201AA2" w:rsidP="00723396">
            <w:pPr>
              <w:widowControl/>
              <w:numPr>
                <w:ilvl w:val="0"/>
                <w:numId w:val="26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Colores</w:t>
            </w:r>
          </w:p>
          <w:p w14:paraId="709A0AEA" w14:textId="77777777" w:rsidR="00201AA2" w:rsidRPr="00AA28A8" w:rsidRDefault="00201AA2" w:rsidP="00723396">
            <w:pPr>
              <w:widowControl/>
              <w:numPr>
                <w:ilvl w:val="0"/>
                <w:numId w:val="26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 xml:space="preserve">Pegamentos </w:t>
            </w:r>
          </w:p>
          <w:p w14:paraId="60A19B9B" w14:textId="77777777" w:rsidR="00201AA2" w:rsidRPr="00AA28A8" w:rsidRDefault="00201AA2" w:rsidP="00723396">
            <w:pPr>
              <w:widowControl/>
              <w:numPr>
                <w:ilvl w:val="0"/>
                <w:numId w:val="26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Papel resma</w:t>
            </w:r>
          </w:p>
          <w:p w14:paraId="32DB7907" w14:textId="77777777" w:rsidR="00201AA2" w:rsidRPr="00AA28A8" w:rsidRDefault="00201AA2" w:rsidP="00723396">
            <w:pPr>
              <w:widowControl/>
              <w:numPr>
                <w:ilvl w:val="0"/>
                <w:numId w:val="26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Texto de apoyo</w:t>
            </w:r>
          </w:p>
          <w:p w14:paraId="28BED4B7" w14:textId="77777777" w:rsidR="00201AA2" w:rsidRPr="00AA28A8" w:rsidRDefault="00201AA2" w:rsidP="00201AA2">
            <w:pPr>
              <w:ind w:left="60"/>
              <w:rPr>
                <w:rFonts w:cs="Times New Roman"/>
              </w:rPr>
            </w:pPr>
          </w:p>
          <w:p w14:paraId="3BF33BC9" w14:textId="77777777" w:rsidR="00201AA2" w:rsidRPr="00AA28A8" w:rsidRDefault="00201AA2" w:rsidP="00201AA2">
            <w:pPr>
              <w:rPr>
                <w:rFonts w:cs="Times New Roman"/>
                <w:b/>
                <w:sz w:val="22"/>
                <w:szCs w:val="22"/>
              </w:rPr>
            </w:pPr>
            <w:r w:rsidRPr="00AA28A8">
              <w:rPr>
                <w:rFonts w:cs="Times New Roman"/>
                <w:b/>
                <w:sz w:val="22"/>
                <w:szCs w:val="22"/>
              </w:rPr>
              <w:t>MATERIAL DE PRODUCCION</w:t>
            </w:r>
          </w:p>
          <w:p w14:paraId="7D49568C" w14:textId="77777777" w:rsidR="00201AA2" w:rsidRPr="00AA28A8" w:rsidRDefault="00201AA2" w:rsidP="00201AA2">
            <w:pPr>
              <w:pStyle w:val="Prrafodelista"/>
              <w:ind w:left="785"/>
              <w:rPr>
                <w:rFonts w:ascii="Times New Roman" w:hAnsi="Times New Roman"/>
              </w:rPr>
            </w:pPr>
          </w:p>
          <w:p w14:paraId="018A3279" w14:textId="77777777" w:rsidR="00201AA2" w:rsidRDefault="00201AA2" w:rsidP="00723396">
            <w:pPr>
              <w:pStyle w:val="Prrafodelista"/>
              <w:numPr>
                <w:ilvl w:val="0"/>
                <w:numId w:val="28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Cuaderno de trabajo</w:t>
            </w:r>
          </w:p>
          <w:p w14:paraId="2DBEF7F1" w14:textId="77777777" w:rsidR="00201AA2" w:rsidRDefault="00201AA2" w:rsidP="00723396">
            <w:pPr>
              <w:pStyle w:val="Prrafodelista"/>
              <w:numPr>
                <w:ilvl w:val="0"/>
                <w:numId w:val="28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Cartulina  dúplex</w:t>
            </w:r>
          </w:p>
          <w:p w14:paraId="123AA3EF" w14:textId="77777777" w:rsidR="00201AA2" w:rsidRPr="00AA28A8" w:rsidRDefault="00201AA2" w:rsidP="00723396">
            <w:pPr>
              <w:pStyle w:val="Prrafodelista"/>
              <w:numPr>
                <w:ilvl w:val="0"/>
                <w:numId w:val="28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Mensajes en carteles.</w:t>
            </w:r>
          </w:p>
          <w:p w14:paraId="6EAFBC75" w14:textId="77777777" w:rsidR="00201AA2" w:rsidRDefault="00201AA2" w:rsidP="00201AA2">
            <w:pPr>
              <w:rPr>
                <w:rFonts w:cs="Times New Roman"/>
              </w:rPr>
            </w:pPr>
          </w:p>
          <w:p w14:paraId="66DDD8A3" w14:textId="77777777" w:rsidR="00201AA2" w:rsidRPr="00AA28A8" w:rsidRDefault="00201AA2" w:rsidP="00201AA2">
            <w:pPr>
              <w:rPr>
                <w:rFonts w:cs="Times New Roman"/>
              </w:rPr>
            </w:pPr>
          </w:p>
          <w:p w14:paraId="67CCDEAC" w14:textId="77777777" w:rsidR="00201AA2" w:rsidRPr="00AA28A8" w:rsidRDefault="00201AA2" w:rsidP="00201AA2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</w:rPr>
              <w:t xml:space="preserve"> </w:t>
            </w:r>
            <w:r w:rsidRPr="00AA28A8">
              <w:rPr>
                <w:rFonts w:cs="Times New Roman"/>
                <w:b/>
              </w:rPr>
              <w:t xml:space="preserve">MATERIAL DE LA VIDA </w:t>
            </w:r>
          </w:p>
          <w:p w14:paraId="3987572F" w14:textId="77777777" w:rsidR="00201AA2" w:rsidRPr="00AA28A8" w:rsidRDefault="00201AA2" w:rsidP="00201AA2">
            <w:pPr>
              <w:rPr>
                <w:rFonts w:cs="Times New Roman"/>
                <w:b/>
              </w:rPr>
            </w:pPr>
          </w:p>
          <w:p w14:paraId="182872BB" w14:textId="77777777" w:rsidR="00201AA2" w:rsidRPr="00653F09" w:rsidRDefault="00201AA2" w:rsidP="00723396">
            <w:pPr>
              <w:pStyle w:val="Prrafodelista"/>
              <w:numPr>
                <w:ilvl w:val="0"/>
                <w:numId w:val="29"/>
              </w:numPr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Texto de apoyo</w:t>
            </w:r>
          </w:p>
          <w:p w14:paraId="62C61C70" w14:textId="77777777" w:rsidR="00201AA2" w:rsidRPr="00653F09" w:rsidRDefault="00201AA2" w:rsidP="00723396">
            <w:pPr>
              <w:pStyle w:val="Prrafodelista"/>
              <w:numPr>
                <w:ilvl w:val="0"/>
                <w:numId w:val="29"/>
              </w:numPr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Dibujos</w:t>
            </w:r>
          </w:p>
          <w:p w14:paraId="653DF0D7" w14:textId="77777777" w:rsidR="00201AA2" w:rsidRPr="00653F09" w:rsidRDefault="00201AA2" w:rsidP="00723396">
            <w:pPr>
              <w:pStyle w:val="Prrafodelista"/>
              <w:numPr>
                <w:ilvl w:val="0"/>
                <w:numId w:val="29"/>
              </w:numPr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 xml:space="preserve"> estudiantes </w:t>
            </w:r>
          </w:p>
          <w:p w14:paraId="144D677D" w14:textId="77777777" w:rsidR="00201AA2" w:rsidRPr="00653F09" w:rsidRDefault="00201AA2" w:rsidP="00723396">
            <w:pPr>
              <w:pStyle w:val="Prrafodelista"/>
              <w:numPr>
                <w:ilvl w:val="0"/>
                <w:numId w:val="29"/>
              </w:numPr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 xml:space="preserve"> aula</w:t>
            </w:r>
          </w:p>
          <w:p w14:paraId="16A88022" w14:textId="77777777" w:rsidR="00201176" w:rsidRPr="001616E5" w:rsidRDefault="00201176" w:rsidP="00201AA2">
            <w:pPr>
              <w:pStyle w:val="Prrafodelista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485B43" w14:textId="77777777" w:rsidR="00201176" w:rsidRDefault="00201176" w:rsidP="00EE544D">
            <w:pPr>
              <w:pStyle w:val="Prrafodelista"/>
              <w:spacing w:after="0" w:line="240" w:lineRule="auto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47E1FB0C" w14:textId="77777777" w:rsidR="00201176" w:rsidRDefault="00201176" w:rsidP="00EE544D">
            <w:pPr>
              <w:jc w:val="both"/>
              <w:rPr>
                <w:rFonts w:cs="Times New Roman"/>
              </w:rPr>
            </w:pPr>
          </w:p>
          <w:p w14:paraId="4368CFCE" w14:textId="77777777" w:rsidR="00201176" w:rsidRPr="0052016C" w:rsidRDefault="00201176" w:rsidP="00EE544D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SER</w:t>
            </w:r>
          </w:p>
          <w:p w14:paraId="26F8E083" w14:textId="77777777" w:rsidR="00201176" w:rsidRPr="0052016C" w:rsidRDefault="00201176" w:rsidP="00EE544D">
            <w:pPr>
              <w:rPr>
                <w:rFonts w:cs="Times New Roman"/>
              </w:rPr>
            </w:pPr>
            <w:r>
              <w:rPr>
                <w:rFonts w:cs="Times New Roman"/>
              </w:rPr>
              <w:t>-Fortalecer el valor de la honradez  entre compañeros</w:t>
            </w:r>
          </w:p>
          <w:p w14:paraId="34C9D0CA" w14:textId="77777777" w:rsidR="00201176" w:rsidRPr="0052016C" w:rsidRDefault="00201176" w:rsidP="00EE544D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SABER</w:t>
            </w:r>
          </w:p>
          <w:p w14:paraId="74E3BA3C" w14:textId="2D74393A" w:rsidR="00BE3131" w:rsidRDefault="00BE3131" w:rsidP="00BE3131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-Identifica las características de los párrafos.</w:t>
            </w:r>
          </w:p>
          <w:p w14:paraId="37F23F1B" w14:textId="5EC44288" w:rsidR="00201176" w:rsidRDefault="00BE3131" w:rsidP="00BC10D8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-Identifica y clasifica las sílabas tónicas y átonas y las palabras agudas, graves y </w:t>
            </w:r>
            <w:r>
              <w:rPr>
                <w:rFonts w:cs="Times New Roman"/>
              </w:rPr>
              <w:lastRenderedPageBreak/>
              <w:t>esdrújulas.</w:t>
            </w:r>
          </w:p>
          <w:p w14:paraId="636BD097" w14:textId="77777777" w:rsidR="00201176" w:rsidRDefault="00201176" w:rsidP="00EE544D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-Identifica las partes del aparato circulatorio.</w:t>
            </w:r>
          </w:p>
          <w:p w14:paraId="3A2E0C45" w14:textId="77777777" w:rsidR="00201176" w:rsidRDefault="00201176" w:rsidP="00EE544D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-Comprende la importancia de la circulación de la sangre.</w:t>
            </w:r>
          </w:p>
          <w:p w14:paraId="13997DA0" w14:textId="77777777" w:rsidR="00201176" w:rsidRPr="00D47188" w:rsidRDefault="00201176" w:rsidP="00EE544D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-Diferencia las características </w:t>
            </w:r>
            <w:r w:rsidRPr="00D47188">
              <w:rPr>
                <w:rFonts w:cs="Times New Roman"/>
              </w:rPr>
              <w:t>de la zona</w:t>
            </w:r>
            <w:r>
              <w:rPr>
                <w:rFonts w:cs="Times New Roman"/>
              </w:rPr>
              <w:t xml:space="preserve"> sub  a</w:t>
            </w:r>
            <w:r w:rsidRPr="00D47188">
              <w:rPr>
                <w:rFonts w:cs="Times New Roman"/>
              </w:rPr>
              <w:t>ndina.</w:t>
            </w:r>
          </w:p>
          <w:p w14:paraId="02750C57" w14:textId="77777777" w:rsidR="00201176" w:rsidRDefault="00201176" w:rsidP="00EE544D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Explica las características del departamento de Cochabamba utilizando diferentes materiales.</w:t>
            </w:r>
          </w:p>
          <w:p w14:paraId="5F671555" w14:textId="77777777" w:rsidR="00201176" w:rsidRDefault="00201176" w:rsidP="00EE544D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-Analiza las figuras geométricas.</w:t>
            </w:r>
          </w:p>
          <w:p w14:paraId="10AA52C6" w14:textId="77777777" w:rsidR="00201176" w:rsidRDefault="00201176" w:rsidP="00EE544D">
            <w:pPr>
              <w:jc w:val="both"/>
              <w:rPr>
                <w:rFonts w:cs="Times New Roman"/>
              </w:rPr>
            </w:pPr>
          </w:p>
          <w:p w14:paraId="713627D4" w14:textId="77777777" w:rsidR="00201176" w:rsidRDefault="00201176" w:rsidP="00EE544D">
            <w:pPr>
              <w:jc w:val="both"/>
              <w:rPr>
                <w:rFonts w:cs="Times New Roman"/>
              </w:rPr>
            </w:pPr>
          </w:p>
          <w:p w14:paraId="45A2EF2B" w14:textId="77777777" w:rsidR="00201176" w:rsidRPr="0052016C" w:rsidRDefault="00201176" w:rsidP="00EE544D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HACER</w:t>
            </w:r>
          </w:p>
          <w:p w14:paraId="0EDA4A8F" w14:textId="654E4212" w:rsidR="00BC10D8" w:rsidRPr="00553648" w:rsidRDefault="00BC10D8" w:rsidP="00BC10D8">
            <w:pPr>
              <w:pStyle w:val="Sinespaciado"/>
              <w:jc w:val="both"/>
              <w:rPr>
                <w:i/>
              </w:rPr>
            </w:pPr>
            <w:r>
              <w:rPr>
                <w:rFonts w:cs="Times New Roman"/>
              </w:rPr>
              <w:t>-</w:t>
            </w:r>
            <w:r>
              <w:t xml:space="preserve"> Realiza un resumen con gráficos  consideramos la est</w:t>
            </w:r>
            <w:r w:rsidR="00BE3131">
              <w:t>ructura de los párrafos</w:t>
            </w:r>
            <w:r>
              <w:t>.</w:t>
            </w:r>
          </w:p>
          <w:p w14:paraId="0FBD3F28" w14:textId="789017D7" w:rsidR="00BC10D8" w:rsidRPr="00BE3131" w:rsidRDefault="00BE3131" w:rsidP="00BC10D8">
            <w:pPr>
              <w:pStyle w:val="Sinespaciado"/>
              <w:jc w:val="both"/>
            </w:pPr>
            <w:r>
              <w:rPr>
                <w:i/>
              </w:rPr>
              <w:t>-</w:t>
            </w:r>
            <w:r>
              <w:t xml:space="preserve"> Escribe ejemplos en fichas léxicas de la clasificación de las palabras según el acento.</w:t>
            </w:r>
          </w:p>
          <w:p w14:paraId="0CB6A788" w14:textId="77777777" w:rsidR="00201176" w:rsidRDefault="00201176" w:rsidP="00EE544D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-Realiza un collage de las partes del aparato circulatorio.</w:t>
            </w:r>
          </w:p>
          <w:p w14:paraId="5645BE75" w14:textId="4F9C6BFB" w:rsidR="00201176" w:rsidRPr="00D47188" w:rsidRDefault="00CB3D63" w:rsidP="00EE544D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-Elabora</w:t>
            </w:r>
            <w:r w:rsidR="00201176">
              <w:rPr>
                <w:rFonts w:cs="Times New Roman"/>
              </w:rPr>
              <w:t xml:space="preserve"> una maqueta con  las características </w:t>
            </w:r>
            <w:r w:rsidR="00201176" w:rsidRPr="00D47188">
              <w:rPr>
                <w:rFonts w:cs="Times New Roman"/>
              </w:rPr>
              <w:t>de la zona</w:t>
            </w:r>
            <w:r w:rsidR="00201176">
              <w:rPr>
                <w:rFonts w:cs="Times New Roman"/>
              </w:rPr>
              <w:t xml:space="preserve"> sub  a</w:t>
            </w:r>
            <w:r w:rsidR="00201176" w:rsidRPr="00D47188">
              <w:rPr>
                <w:rFonts w:cs="Times New Roman"/>
              </w:rPr>
              <w:t>ndina.</w:t>
            </w:r>
          </w:p>
          <w:p w14:paraId="4CA8753B" w14:textId="572027B6" w:rsidR="00201176" w:rsidRDefault="00CB3D63" w:rsidP="00EE544D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-R</w:t>
            </w:r>
            <w:r w:rsidR="00201176">
              <w:rPr>
                <w:rFonts w:cs="Times New Roman"/>
              </w:rPr>
              <w:t>ealiza un afiche informativo de las características del departamento de Cochabamba.</w:t>
            </w:r>
          </w:p>
          <w:p w14:paraId="35E33906" w14:textId="0D7644F0" w:rsidR="00CB3D63" w:rsidRDefault="00201176" w:rsidP="00CB3D63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  <w:r w:rsidR="00CB3D63">
              <w:rPr>
                <w:rFonts w:cs="Times New Roman"/>
              </w:rPr>
              <w:t xml:space="preserve"> Resuelve operaciones y problemas considerando criterios de divisibilidad.</w:t>
            </w:r>
          </w:p>
          <w:p w14:paraId="690F72EB" w14:textId="7C96536C" w:rsidR="00CB3D63" w:rsidRPr="00E42FF1" w:rsidRDefault="00CB3D63" w:rsidP="00CB3D63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-Resuelve ejercicios con mínimo común </w:t>
            </w:r>
            <w:r>
              <w:rPr>
                <w:rFonts w:cs="Times New Roman"/>
              </w:rPr>
              <w:lastRenderedPageBreak/>
              <w:t>múltiplo y máximo común divisor.</w:t>
            </w:r>
          </w:p>
          <w:p w14:paraId="10B8961D" w14:textId="1F9D5665" w:rsidR="00CB3D63" w:rsidRPr="00ED13F5" w:rsidRDefault="00CB3D63" w:rsidP="00CB3D63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-Comprende la diferencia de los números primos y compuestos.</w:t>
            </w:r>
          </w:p>
          <w:p w14:paraId="27757871" w14:textId="42BB6FC5" w:rsidR="00201176" w:rsidRPr="0052016C" w:rsidRDefault="00201176" w:rsidP="00EE544D">
            <w:pPr>
              <w:jc w:val="both"/>
              <w:rPr>
                <w:rFonts w:cs="Times New Roman"/>
              </w:rPr>
            </w:pPr>
          </w:p>
          <w:p w14:paraId="609A50B4" w14:textId="77777777" w:rsidR="00201176" w:rsidRPr="0052016C" w:rsidRDefault="00201176" w:rsidP="00EE544D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DECIDIR</w:t>
            </w:r>
          </w:p>
          <w:p w14:paraId="19F4FD1F" w14:textId="77777777" w:rsidR="00201176" w:rsidRDefault="00BC10D8" w:rsidP="00BC10D8">
            <w:pPr>
              <w:jc w:val="both"/>
            </w:pPr>
            <w:r>
              <w:t>-</w:t>
            </w:r>
            <w:r w:rsidRPr="00BC10D8">
              <w:t>Difundir leyendas y mitos de nuestro país. Y región</w:t>
            </w:r>
            <w:r w:rsidR="00201176" w:rsidRPr="00BC10D8">
              <w:t>.</w:t>
            </w:r>
          </w:p>
          <w:p w14:paraId="1B16F870" w14:textId="181599E2" w:rsidR="00BC10D8" w:rsidRPr="00BC10D8" w:rsidRDefault="00BC10D8" w:rsidP="00BC10D8">
            <w:pPr>
              <w:jc w:val="both"/>
              <w:rPr>
                <w:i/>
              </w:rPr>
            </w:pPr>
            <w:r>
              <w:t>-Difundir mensajes sobre la importancia de los ejercicios para la buena circulación de la sangre.</w:t>
            </w:r>
          </w:p>
        </w:tc>
      </w:tr>
      <w:tr w:rsidR="00201176" w:rsidRPr="001616E5" w14:paraId="4E9280FA" w14:textId="77777777" w:rsidTr="00EE544D">
        <w:trPr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6B9442" w14:textId="77777777" w:rsidR="00201176" w:rsidRPr="000A6861" w:rsidRDefault="00201176" w:rsidP="00EE544D">
            <w:pPr>
              <w:tabs>
                <w:tab w:val="left" w:pos="1335"/>
              </w:tabs>
              <w:rPr>
                <w:i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lastRenderedPageBreak/>
              <w:t>PRODUCTO: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B516A11" w14:textId="76BDB096" w:rsidR="00BE3131" w:rsidRPr="00BE3131" w:rsidRDefault="00BE3131" w:rsidP="00EE544D">
            <w:pPr>
              <w:pStyle w:val="Sinespaciado"/>
              <w:jc w:val="both"/>
              <w:rPr>
                <w:i/>
              </w:rPr>
            </w:pPr>
            <w:r>
              <w:t>Ejemplos en fichas léxicas de la clasificación de las palabras según el acento.</w:t>
            </w:r>
          </w:p>
          <w:p w14:paraId="0B4C5477" w14:textId="77777777" w:rsidR="00201176" w:rsidRPr="00553648" w:rsidRDefault="00201176" w:rsidP="00EE544D">
            <w:pPr>
              <w:pStyle w:val="Sinespaciado"/>
              <w:jc w:val="both"/>
              <w:rPr>
                <w:i/>
              </w:rPr>
            </w:pPr>
            <w:r>
              <w:t>Maqueta de la zona sub andina.</w:t>
            </w:r>
          </w:p>
          <w:p w14:paraId="0A510345" w14:textId="77777777" w:rsidR="00201176" w:rsidRPr="00553648" w:rsidRDefault="00201176" w:rsidP="00EE544D">
            <w:pPr>
              <w:pStyle w:val="Sinespaciado"/>
              <w:jc w:val="both"/>
              <w:rPr>
                <w:i/>
              </w:rPr>
            </w:pPr>
            <w:r>
              <w:t>Afiche informativo sobre el departamento de Cochabamba.</w:t>
            </w:r>
          </w:p>
          <w:p w14:paraId="60F71DB8" w14:textId="77777777" w:rsidR="00201176" w:rsidRDefault="00201176" w:rsidP="00EE544D">
            <w:pPr>
              <w:pStyle w:val="Sinespaciado"/>
              <w:jc w:val="both"/>
              <w:rPr>
                <w:i/>
              </w:rPr>
            </w:pPr>
            <w:r>
              <w:t>Tríptico de los lugares turísticos de Cochabamba.</w:t>
            </w:r>
          </w:p>
          <w:p w14:paraId="033C09C5" w14:textId="77777777" w:rsidR="00201176" w:rsidRPr="00553648" w:rsidRDefault="00201176" w:rsidP="00EE544D">
            <w:pPr>
              <w:pStyle w:val="Sinespaciado"/>
              <w:jc w:val="both"/>
              <w:rPr>
                <w:i/>
              </w:rPr>
            </w:pPr>
            <w:r w:rsidRPr="00553648">
              <w:t>Gr</w:t>
            </w:r>
            <w:r>
              <w:t>áficos de las partes del aparato circulatorio.</w:t>
            </w:r>
          </w:p>
          <w:p w14:paraId="314F6997" w14:textId="098F3AF1" w:rsidR="00201176" w:rsidRPr="00553648" w:rsidRDefault="00E42FF1" w:rsidP="00EE544D">
            <w:pPr>
              <w:pStyle w:val="Sinespaciado"/>
              <w:jc w:val="both"/>
              <w:rPr>
                <w:i/>
              </w:rPr>
            </w:pPr>
            <w:r>
              <w:rPr>
                <w:szCs w:val="24"/>
              </w:rPr>
              <w:t>Ejercicios y problemas con múltiplos, divisores y números primos en actividades diarias</w:t>
            </w:r>
          </w:p>
        </w:tc>
      </w:tr>
      <w:tr w:rsidR="00201176" w:rsidRPr="001616E5" w14:paraId="4906B1F4" w14:textId="77777777" w:rsidTr="00EE544D">
        <w:trPr>
          <w:trHeight w:val="802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6ACD5C" w14:textId="77777777" w:rsidR="00201176" w:rsidRPr="00F30E62" w:rsidRDefault="00201176" w:rsidP="00EE544D">
            <w:pPr>
              <w:pStyle w:val="Sinespaciado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5B04A103" w14:textId="77777777" w:rsidR="00B54667" w:rsidRDefault="00B54667" w:rsidP="00B54667">
            <w:pPr>
              <w:pStyle w:val="Sinespaciado"/>
              <w:rPr>
                <w:rFonts w:ascii="Arial" w:hAnsi="Arial" w:cs="Arial"/>
                <w:b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VE"/>
              </w:rPr>
              <w:t>BIBLIOGRAFIA:</w:t>
            </w:r>
          </w:p>
          <w:p w14:paraId="5BA1C97A" w14:textId="02004B80" w:rsidR="00B54667" w:rsidRDefault="00B54667" w:rsidP="00B54667">
            <w:pPr>
              <w:pStyle w:val="Sinespaciado"/>
              <w:rPr>
                <w:rFonts w:ascii="Arial" w:hAnsi="Arial" w:cs="Arial"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sz w:val="20"/>
                <w:szCs w:val="20"/>
                <w:lang w:val="es-VE"/>
              </w:rPr>
              <w:t xml:space="preserve">Ministerio de Educación Planes y Programas de Estudio </w:t>
            </w:r>
            <w:r w:rsidR="007216C2">
              <w:rPr>
                <w:rFonts w:ascii="Arial" w:hAnsi="Arial" w:cs="Arial"/>
                <w:sz w:val="20"/>
                <w:szCs w:val="20"/>
                <w:lang w:val="es-VE"/>
              </w:rPr>
              <w:t>(Educación Primaria Comunitaria Vocacional).</w:t>
            </w:r>
            <w:r>
              <w:rPr>
                <w:rFonts w:ascii="Arial" w:hAnsi="Arial" w:cs="Arial"/>
                <w:sz w:val="20"/>
                <w:szCs w:val="20"/>
                <w:lang w:val="es-VE"/>
              </w:rPr>
              <w:t xml:space="preserve"> La Paz Bolivia 2023.</w:t>
            </w:r>
          </w:p>
          <w:p w14:paraId="68BB41E8" w14:textId="77777777" w:rsidR="00B54667" w:rsidRDefault="00B54667" w:rsidP="00B54667">
            <w:pPr>
              <w:pStyle w:val="Sinespaciado"/>
              <w:rPr>
                <w:rFonts w:ascii="Arial" w:hAnsi="Arial" w:cs="Arial"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sz w:val="20"/>
                <w:szCs w:val="20"/>
                <w:lang w:val="es-VE"/>
              </w:rPr>
              <w:t>Ministerio de Educación Currículo Regionalizado (Planes y Programas de Estudio) Educación Primaria Comunitaria Vocacional.</w:t>
            </w:r>
          </w:p>
          <w:p w14:paraId="72DC5365" w14:textId="77777777" w:rsidR="00B54667" w:rsidRDefault="00B54667" w:rsidP="00B54667">
            <w:pPr>
              <w:pStyle w:val="Sinespaciado"/>
              <w:rPr>
                <w:rFonts w:ascii="Arial" w:hAnsi="Arial" w:cs="Arial"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sz w:val="20"/>
                <w:szCs w:val="20"/>
                <w:lang w:val="es-VE"/>
              </w:rPr>
              <w:t>Gaceta Oficial del Estado. Ley Educativa 070 Avelino Siñani Elizardo Pérez. La Paz Bolivia 2010.</w:t>
            </w:r>
          </w:p>
          <w:p w14:paraId="7CC5BD93" w14:textId="34EB2863" w:rsidR="00201176" w:rsidRPr="00BA6E95" w:rsidRDefault="00B54667" w:rsidP="00B54667">
            <w:pPr>
              <w:pStyle w:val="Prrafodelista"/>
              <w:spacing w:after="0" w:line="240" w:lineRule="auto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Textos de apoyo Matemática, Lenguaje, Ciencias Sociales y Ciencias </w:t>
            </w:r>
            <w:r w:rsidR="007216C2">
              <w:rPr>
                <w:rFonts w:ascii="Arial" w:hAnsi="Arial" w:cs="Arial"/>
                <w:sz w:val="20"/>
                <w:szCs w:val="20"/>
              </w:rPr>
              <w:t xml:space="preserve">Naturales Editorial </w:t>
            </w:r>
            <w:r>
              <w:rPr>
                <w:rFonts w:ascii="Arial" w:hAnsi="Arial" w:cs="Arial"/>
                <w:sz w:val="20"/>
                <w:szCs w:val="20"/>
              </w:rPr>
              <w:t>Nueva Generación Edición La Paz Bolivia 202</w:t>
            </w:r>
            <w:r w:rsidR="001A24A4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20E5B9BB" w14:textId="77777777" w:rsidR="00201176" w:rsidRPr="001616E5" w:rsidRDefault="00201176" w:rsidP="00201176">
      <w:pPr>
        <w:rPr>
          <w:rFonts w:ascii="Arial" w:hAnsi="Arial" w:cs="Arial"/>
          <w:i/>
          <w:sz w:val="18"/>
          <w:szCs w:val="18"/>
        </w:rPr>
      </w:pPr>
      <w:r w:rsidRPr="001616E5">
        <w:rPr>
          <w:rFonts w:ascii="Arial" w:hAnsi="Arial" w:cs="Arial"/>
          <w:i/>
          <w:sz w:val="18"/>
          <w:szCs w:val="18"/>
        </w:rPr>
        <w:tab/>
      </w:r>
      <w:r w:rsidRPr="001616E5">
        <w:rPr>
          <w:rFonts w:ascii="Arial" w:hAnsi="Arial" w:cs="Arial"/>
          <w:i/>
          <w:sz w:val="18"/>
          <w:szCs w:val="18"/>
        </w:rPr>
        <w:tab/>
      </w:r>
      <w:r w:rsidRPr="001616E5">
        <w:rPr>
          <w:rFonts w:ascii="Arial" w:hAnsi="Arial" w:cs="Arial"/>
          <w:i/>
          <w:sz w:val="18"/>
          <w:szCs w:val="18"/>
        </w:rPr>
        <w:tab/>
      </w:r>
      <w:r w:rsidRPr="001616E5">
        <w:rPr>
          <w:rFonts w:ascii="Arial" w:hAnsi="Arial" w:cs="Arial"/>
          <w:i/>
          <w:sz w:val="18"/>
          <w:szCs w:val="18"/>
        </w:rPr>
        <w:tab/>
      </w:r>
    </w:p>
    <w:p w14:paraId="2812F77A" w14:textId="77777777" w:rsidR="00201176" w:rsidRPr="001616E5" w:rsidRDefault="00201176" w:rsidP="00201176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7AACD42A" w14:textId="77777777" w:rsidR="00201176" w:rsidRPr="001616E5" w:rsidRDefault="00201176" w:rsidP="00201176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646AD455" w14:textId="77777777" w:rsidR="00201176" w:rsidRPr="001616E5" w:rsidRDefault="00201176" w:rsidP="00FF5017">
      <w:pPr>
        <w:rPr>
          <w:rFonts w:ascii="Arial" w:hAnsi="Arial" w:cs="Arial"/>
          <w:b/>
          <w:i/>
          <w:sz w:val="18"/>
          <w:szCs w:val="18"/>
        </w:rPr>
      </w:pPr>
    </w:p>
    <w:p w14:paraId="1D180DCA" w14:textId="214F616F" w:rsidR="00465B55" w:rsidRDefault="00201176" w:rsidP="004C07EF">
      <w:pPr>
        <w:jc w:val="center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   Maestro     </w:t>
      </w:r>
      <w:r w:rsidRPr="001616E5">
        <w:rPr>
          <w:rFonts w:ascii="Arial" w:hAnsi="Arial" w:cs="Arial"/>
          <w:b/>
          <w:i/>
          <w:sz w:val="18"/>
          <w:szCs w:val="18"/>
        </w:rPr>
        <w:t xml:space="preserve">                             </w:t>
      </w:r>
      <w:r>
        <w:rPr>
          <w:rFonts w:ascii="Arial" w:hAnsi="Arial" w:cs="Arial"/>
          <w:b/>
          <w:i/>
          <w:sz w:val="18"/>
          <w:szCs w:val="18"/>
        </w:rPr>
        <w:t xml:space="preserve">                         DIRECTO/A</w:t>
      </w:r>
    </w:p>
    <w:p w14:paraId="2A393ACB" w14:textId="77777777" w:rsidR="00BE3131" w:rsidRDefault="00BE3131" w:rsidP="004C07EF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709139FC" w14:textId="77777777" w:rsidR="00BE3131" w:rsidRDefault="00BE3131" w:rsidP="004C07EF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0E6A7A40" w14:textId="77777777" w:rsidR="00BE3131" w:rsidRDefault="00BE3131" w:rsidP="004C07EF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25E0ACEA" w14:textId="77777777" w:rsidR="00BE3131" w:rsidRDefault="00BE3131" w:rsidP="004C07EF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3756414F" w14:textId="77777777" w:rsidR="00BE3131" w:rsidRPr="00257024" w:rsidRDefault="00BE3131" w:rsidP="004C07EF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27383BAD" w14:textId="77777777" w:rsidR="00201176" w:rsidRPr="001616E5" w:rsidRDefault="00201176" w:rsidP="00201176">
      <w:pPr>
        <w:pStyle w:val="Ttulo1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                                                           </w:t>
      </w:r>
      <w:r w:rsidRPr="00BF283D">
        <w:rPr>
          <w:rFonts w:ascii="Arial" w:hAnsi="Arial" w:cs="Arial"/>
          <w:sz w:val="18"/>
        </w:rPr>
        <w:t>PLAN DE DESARROLLO CURRICULAR</w:t>
      </w:r>
    </w:p>
    <w:p w14:paraId="335613AC" w14:textId="72371090" w:rsidR="00201176" w:rsidRPr="001616E5" w:rsidRDefault="00201176" w:rsidP="00201176">
      <w:pPr>
        <w:tabs>
          <w:tab w:val="left" w:pos="1769"/>
        </w:tabs>
        <w:contextualSpacing/>
        <w:jc w:val="right"/>
        <w:rPr>
          <w:rFonts w:ascii="Arial" w:hAnsi="Arial" w:cs="Arial"/>
          <w:b/>
          <w:i/>
          <w:sz w:val="18"/>
          <w:szCs w:val="18"/>
        </w:rPr>
      </w:pP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  <w:t xml:space="preserve">     </w:t>
      </w:r>
      <w:r w:rsidR="002F0479">
        <w:rPr>
          <w:rFonts w:ascii="Arial" w:hAnsi="Arial" w:cs="Arial"/>
          <w:b/>
          <w:i/>
          <w:sz w:val="18"/>
          <w:szCs w:val="18"/>
        </w:rPr>
        <w:t>N° 2</w:t>
      </w:r>
      <w:r w:rsidRPr="001616E5">
        <w:rPr>
          <w:rFonts w:ascii="Arial" w:hAnsi="Arial" w:cs="Arial"/>
          <w:b/>
          <w:i/>
          <w:sz w:val="18"/>
          <w:szCs w:val="18"/>
        </w:rPr>
        <w:t xml:space="preserve"> </w:t>
      </w:r>
    </w:p>
    <w:tbl>
      <w:tblPr>
        <w:tblStyle w:val="Tablaconcuadrcula"/>
        <w:tblW w:w="10102" w:type="dxa"/>
        <w:jc w:val="center"/>
        <w:tblLook w:val="04A0" w:firstRow="1" w:lastRow="0" w:firstColumn="1" w:lastColumn="0" w:noHBand="0" w:noVBand="1"/>
      </w:tblPr>
      <w:tblGrid>
        <w:gridCol w:w="3495"/>
        <w:gridCol w:w="6"/>
        <w:gridCol w:w="1760"/>
        <w:gridCol w:w="162"/>
        <w:gridCol w:w="2294"/>
        <w:gridCol w:w="2385"/>
      </w:tblGrid>
      <w:tr w:rsidR="00ED5848" w:rsidRPr="001616E5" w14:paraId="76901A16" w14:textId="77777777" w:rsidTr="00ED5848">
        <w:trPr>
          <w:trHeight w:val="1371"/>
          <w:jc w:val="center"/>
        </w:trPr>
        <w:tc>
          <w:tcPr>
            <w:tcW w:w="542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83D6D54" w14:textId="77777777" w:rsidR="00ED5848" w:rsidRDefault="00ED5848" w:rsidP="00EE544D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3797D9B3" w14:textId="77777777" w:rsidR="00ED5848" w:rsidRPr="0065708E" w:rsidRDefault="00ED5848" w:rsidP="00EE544D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DATOS INFORMATIVOS:</w:t>
            </w:r>
          </w:p>
          <w:p w14:paraId="57878BFB" w14:textId="77777777" w:rsidR="00ED5848" w:rsidRPr="0065708E" w:rsidRDefault="00ED5848" w:rsidP="00EE544D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Unidad Educativa: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………………………………………..</w:t>
            </w:r>
          </w:p>
          <w:p w14:paraId="061201DD" w14:textId="77777777" w:rsidR="00ED5848" w:rsidRPr="0065708E" w:rsidRDefault="00ED5848" w:rsidP="00EE544D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Nivel: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Primaria Comunitaria Vocacional</w:t>
            </w:r>
          </w:p>
          <w:p w14:paraId="7BDE416A" w14:textId="77777777" w:rsidR="00ED5848" w:rsidRPr="0065708E" w:rsidRDefault="00ED5848" w:rsidP="00EE544D">
            <w:pPr>
              <w:tabs>
                <w:tab w:val="left" w:pos="1985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Año de escolaridad: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  <w:t>CUARTO</w:t>
            </w:r>
          </w:p>
          <w:p w14:paraId="18808050" w14:textId="77777777" w:rsidR="00ED5848" w:rsidRPr="0065708E" w:rsidRDefault="00ED5848" w:rsidP="00EE544D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Campo: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Comunidad y Sociedad</w:t>
            </w:r>
          </w:p>
          <w:p w14:paraId="14C739D5" w14:textId="109A0493" w:rsidR="00ED5848" w:rsidRPr="00272D58" w:rsidRDefault="00ED5848" w:rsidP="00EE544D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  <w:lang w:val="es-ES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Área: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Comunicación y Lenguajes</w:t>
            </w:r>
          </w:p>
        </w:tc>
        <w:tc>
          <w:tcPr>
            <w:tcW w:w="46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3A025FC5" w14:textId="77777777" w:rsidR="00ED5848" w:rsidRDefault="00ED5848" w:rsidP="00EE544D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7AAE6F88" w14:textId="77777777" w:rsidR="001F55DF" w:rsidRDefault="001F55DF" w:rsidP="001F55DF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0820D5AC" w14:textId="57B4E948" w:rsidR="00ED5848" w:rsidRPr="0065708E" w:rsidRDefault="001F55DF" w:rsidP="001F55DF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Trimestre:</w:t>
            </w:r>
            <w:r w:rsidR="00ED5848"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ED5848">
              <w:rPr>
                <w:rFonts w:ascii="Arial" w:hAnsi="Arial" w:cs="Arial"/>
                <w:b/>
                <w:i/>
                <w:sz w:val="18"/>
                <w:szCs w:val="18"/>
              </w:rPr>
              <w:t>Segundo</w:t>
            </w:r>
          </w:p>
          <w:p w14:paraId="6EB1D770" w14:textId="77777777" w:rsidR="00ED5848" w:rsidRPr="0065708E" w:rsidRDefault="00ED5848" w:rsidP="00EE544D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Tiempo: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2 semanas</w:t>
            </w:r>
          </w:p>
          <w:p w14:paraId="37A2C71E" w14:textId="4C8F2777" w:rsidR="00ED5848" w:rsidRPr="0065708E" w:rsidRDefault="00ED5848" w:rsidP="00EE544D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Fechas: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Del …</w:t>
            </w: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/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……… al/21 de …………20</w:t>
            </w:r>
            <w:r w:rsidR="009D4C5C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</w:p>
          <w:p w14:paraId="7ABDA53C" w14:textId="77777777" w:rsidR="00ED5848" w:rsidRPr="0065708E" w:rsidRDefault="00ED5848" w:rsidP="00EE544D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Director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5878D8BF" w14:textId="77777777" w:rsidR="00ED5848" w:rsidRPr="0065708E" w:rsidRDefault="00ED5848" w:rsidP="00EE544D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Maestro: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2F1FEB3C" w14:textId="74D5B855" w:rsidR="00ED5848" w:rsidRPr="0065708E" w:rsidRDefault="00ED5848" w:rsidP="00EE544D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Gestión: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9D4C5C">
              <w:rPr>
                <w:rFonts w:ascii="Arial" w:hAnsi="Arial" w:cs="Arial"/>
                <w:b/>
                <w:i/>
                <w:sz w:val="18"/>
                <w:szCs w:val="18"/>
              </w:rPr>
              <w:t>202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</w:t>
            </w:r>
          </w:p>
        </w:tc>
      </w:tr>
      <w:tr w:rsidR="00C94089" w:rsidRPr="001616E5" w14:paraId="6807FA56" w14:textId="06D70DB5" w:rsidTr="00C94089">
        <w:trPr>
          <w:trHeight w:val="279"/>
          <w:jc w:val="center"/>
        </w:trPr>
        <w:tc>
          <w:tcPr>
            <w:tcW w:w="3495" w:type="dxa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auto"/>
            </w:tcBorders>
          </w:tcPr>
          <w:p w14:paraId="17886E9B" w14:textId="641FFA87" w:rsidR="00C94089" w:rsidRPr="001F55DF" w:rsidRDefault="00C94089" w:rsidP="001F55DF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660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 w:themeColor="text1"/>
            </w:tcBorders>
          </w:tcPr>
          <w:p w14:paraId="033579F4" w14:textId="77777777" w:rsidR="00C94089" w:rsidRPr="001F55DF" w:rsidRDefault="00C94089" w:rsidP="001F55DF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201176" w:rsidRPr="001616E5" w14:paraId="25A189E4" w14:textId="77777777" w:rsidTr="00C94089">
        <w:trPr>
          <w:trHeight w:val="691"/>
          <w:jc w:val="center"/>
        </w:trPr>
        <w:tc>
          <w:tcPr>
            <w:tcW w:w="3501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1E2FAC1" w14:textId="77777777" w:rsidR="00201176" w:rsidRPr="000762CE" w:rsidRDefault="00201176" w:rsidP="00EE544D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PROYECTO SOCIO PRODUCTIVO:</w:t>
            </w:r>
          </w:p>
          <w:p w14:paraId="0BBAAAD6" w14:textId="77777777" w:rsidR="00201176" w:rsidRPr="001616E5" w:rsidRDefault="00201176" w:rsidP="00EE544D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“</w:t>
            </w:r>
            <w:r>
              <w:rPr>
                <w:rFonts w:ascii="Arial" w:hAnsi="Arial" w:cs="Arial"/>
                <w:i/>
                <w:sz w:val="18"/>
                <w:szCs w:val="18"/>
              </w:rPr>
              <w:t>………………………………..”</w:t>
            </w:r>
          </w:p>
        </w:tc>
        <w:tc>
          <w:tcPr>
            <w:tcW w:w="6601" w:type="dxa"/>
            <w:gridSpan w:val="4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E13BE5" w14:textId="77777777" w:rsidR="00201176" w:rsidRPr="001616E5" w:rsidRDefault="00201176" w:rsidP="00EE544D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PROBLEMÁTICAS y/o ACTIVIDADES 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ESPECIFICAS DEL PLAN DE ACCIÓN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DEL PSP:</w:t>
            </w:r>
          </w:p>
          <w:p w14:paraId="44C3C677" w14:textId="77777777" w:rsidR="00201176" w:rsidRPr="001616E5" w:rsidRDefault="00201176" w:rsidP="00EE544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01176" w:rsidRPr="001616E5" w14:paraId="5691290B" w14:textId="77777777" w:rsidTr="00EE544D">
        <w:trPr>
          <w:trHeight w:val="623"/>
          <w:jc w:val="center"/>
        </w:trPr>
        <w:tc>
          <w:tcPr>
            <w:tcW w:w="1010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4F48E2" w14:textId="77777777" w:rsidR="00C94089" w:rsidRPr="003755C0" w:rsidRDefault="00C94089" w:rsidP="00C94089">
            <w:pPr>
              <w:pStyle w:val="Ttulo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755C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PERFIL DE SALIDA:</w:t>
            </w:r>
          </w:p>
          <w:p w14:paraId="12E4BAE1" w14:textId="5323CDE8" w:rsidR="00352C24" w:rsidRDefault="00352C24" w:rsidP="00352C24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9918A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Escribe creativamente textos literarios, considerando el</w:t>
            </w:r>
            <w:r w:rsidR="007C3D69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9918A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destinatario, propósito en s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u planificación, incluyendo una </w:t>
            </w:r>
            <w:r w:rsidRPr="009918A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secuencia lógica de eventos 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inicio, desarrollo y desenlace, </w:t>
            </w:r>
            <w:r w:rsidRPr="009918A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conectores adecuad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os, presentando el contenido en </w:t>
            </w:r>
            <w:r w:rsidRPr="009918A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párrafos sobre ideas centr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ales, explicando el tema en sus </w:t>
            </w:r>
            <w:r w:rsidRPr="009918A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propias palabras incorpora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ndo algunos términos propios de </w:t>
            </w:r>
            <w:r w:rsidRPr="009918A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las áreas de saberes.</w:t>
            </w:r>
          </w:p>
          <w:p w14:paraId="35E35F50" w14:textId="6ECC496A" w:rsidR="00352C24" w:rsidRPr="00352C24" w:rsidRDefault="00352C24" w:rsidP="00352C24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C74F30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Describe los espacios turísticos y organización del gobierno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C74F30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departamental.</w:t>
            </w:r>
          </w:p>
          <w:p w14:paraId="5E055631" w14:textId="77777777" w:rsidR="00352C24" w:rsidRDefault="00352C24" w:rsidP="00EE544D">
            <w:pPr>
              <w:contextualSpacing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DA7156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Desarrolla cultura visual de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sde la combinación y saturación </w:t>
            </w:r>
            <w:r w:rsidRPr="00DA7156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del color, aplica sus conocimientos en obras artísticas.</w:t>
            </w:r>
          </w:p>
          <w:p w14:paraId="5D2ABB5A" w14:textId="0D4E3EBC" w:rsidR="00352C24" w:rsidRDefault="00352C24" w:rsidP="00352C24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910B6A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Recoge información, compa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ra y describe las estructuras y </w:t>
            </w:r>
            <w:r w:rsidRPr="00910B6A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los procesos de interacción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entre los sistemas, las normas </w:t>
            </w:r>
            <w:r w:rsidRPr="00910B6A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vinculadas al cuidado de la sa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lud integral, desde el diálogo, </w:t>
            </w:r>
            <w:r w:rsidRPr="00910B6A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el registro y lectura de datos en tablas.</w:t>
            </w:r>
          </w:p>
          <w:p w14:paraId="76B345FE" w14:textId="1B94CE71" w:rsidR="00352C24" w:rsidRPr="00352C24" w:rsidRDefault="00C32229" w:rsidP="00352C24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910B6A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Plantea operaciones y proble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mas simples y complejos </w:t>
            </w:r>
            <w:r w:rsidRPr="00910B6A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de adición, sustracción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, multiplicación y división con </w:t>
            </w:r>
            <w:r w:rsidRPr="00910B6A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números naturales de 4 y 5 d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ígitos, números fraccionarios y </w:t>
            </w:r>
            <w:r w:rsidRPr="00910B6A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decimales empleando diver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sos procedimientos para aplicar </w:t>
            </w:r>
            <w:r w:rsidRPr="00910B6A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a situaciones de la vida cotidiana.</w:t>
            </w:r>
          </w:p>
        </w:tc>
      </w:tr>
      <w:tr w:rsidR="00201176" w:rsidRPr="001616E5" w14:paraId="3C176D2E" w14:textId="77777777" w:rsidTr="00EE544D">
        <w:trPr>
          <w:trHeight w:val="413"/>
          <w:jc w:val="center"/>
        </w:trPr>
        <w:tc>
          <w:tcPr>
            <w:tcW w:w="1010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E069EF" w14:textId="77777777" w:rsidR="00201176" w:rsidRPr="000762CE" w:rsidRDefault="00201176" w:rsidP="00EE544D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CONTENIDOS y EJES ARTICULADORES:</w:t>
            </w:r>
          </w:p>
          <w:p w14:paraId="3DFA0E6E" w14:textId="77777777" w:rsidR="00FF5017" w:rsidRDefault="00FF5017" w:rsidP="00723396">
            <w:pPr>
              <w:pStyle w:val="Sinespaciado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 diptongo</w:t>
            </w:r>
          </w:p>
          <w:p w14:paraId="3D0877B7" w14:textId="77777777" w:rsidR="00FF5017" w:rsidRDefault="00FF5017" w:rsidP="00723396">
            <w:pPr>
              <w:pStyle w:val="Sinespaciado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Uso de la letra “G”</w:t>
            </w:r>
          </w:p>
          <w:p w14:paraId="08E57496" w14:textId="77777777" w:rsidR="00FF5017" w:rsidRDefault="00FF5017" w:rsidP="00723396">
            <w:pPr>
              <w:pStyle w:val="Sinespaciado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Uso de la letra “J”</w:t>
            </w:r>
          </w:p>
          <w:p w14:paraId="65B64E72" w14:textId="77777777" w:rsidR="00FF5017" w:rsidRDefault="00FF5017" w:rsidP="00723396">
            <w:pPr>
              <w:pStyle w:val="Sinespaciado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Ja,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jo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ju, aje,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jero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jería</w:t>
            </w:r>
            <w:proofErr w:type="spellEnd"/>
          </w:p>
          <w:p w14:paraId="321CB9F4" w14:textId="614FAF5D" w:rsidR="00FF5017" w:rsidRPr="00FF5017" w:rsidRDefault="00FF5017" w:rsidP="00723396">
            <w:pPr>
              <w:pStyle w:val="Sinespaciado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 semilla dorada. (Lectura)</w:t>
            </w:r>
          </w:p>
          <w:p w14:paraId="2AFDB192" w14:textId="77777777" w:rsidR="00201176" w:rsidRDefault="00201176" w:rsidP="00723396">
            <w:pPr>
              <w:pStyle w:val="Sinespaciado"/>
              <w:widowControl/>
              <w:numPr>
                <w:ilvl w:val="0"/>
                <w:numId w:val="15"/>
              </w:numPr>
              <w:suppressAutoHyphens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Chuquisaca.</w:t>
            </w:r>
          </w:p>
          <w:p w14:paraId="6191F080" w14:textId="77777777" w:rsidR="00201176" w:rsidRDefault="00201176" w:rsidP="00723396">
            <w:pPr>
              <w:pStyle w:val="Contenidodelatabla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Tarija</w:t>
            </w:r>
          </w:p>
          <w:p w14:paraId="36C43CC3" w14:textId="77777777" w:rsidR="00201176" w:rsidRDefault="00201176" w:rsidP="00723396">
            <w:pPr>
              <w:pStyle w:val="Sinespaciado"/>
              <w:widowControl/>
              <w:numPr>
                <w:ilvl w:val="0"/>
                <w:numId w:val="15"/>
              </w:numPr>
              <w:suppressAutoHyphens w:val="0"/>
              <w:jc w:val="both"/>
              <w:rPr>
                <w:rFonts w:ascii="Arial" w:hAnsi="Arial" w:cs="Arial"/>
                <w:sz w:val="20"/>
                <w:szCs w:val="20"/>
                <w:lang w:eastAsia="en-US" w:bidi="ar-SA"/>
              </w:rPr>
            </w:pPr>
            <w:r>
              <w:rPr>
                <w:rFonts w:ascii="Arial" w:hAnsi="Arial" w:cs="Arial"/>
                <w:sz w:val="20"/>
                <w:szCs w:val="20"/>
                <w:lang w:eastAsia="en-US" w:bidi="ar-SA"/>
              </w:rPr>
              <w:t>Función de la sangre.</w:t>
            </w:r>
          </w:p>
          <w:p w14:paraId="215BCBA6" w14:textId="77777777" w:rsidR="00201176" w:rsidRDefault="00201176" w:rsidP="00723396">
            <w:pPr>
              <w:pStyle w:val="Sinespaciado"/>
              <w:widowControl/>
              <w:numPr>
                <w:ilvl w:val="0"/>
                <w:numId w:val="15"/>
              </w:numPr>
              <w:suppressAutoHyphens w:val="0"/>
              <w:jc w:val="both"/>
              <w:rPr>
                <w:rFonts w:ascii="Arial" w:hAnsi="Arial" w:cs="Arial"/>
                <w:sz w:val="20"/>
                <w:szCs w:val="20"/>
                <w:lang w:eastAsia="en-US" w:bidi="ar-SA"/>
              </w:rPr>
            </w:pPr>
            <w:r>
              <w:rPr>
                <w:rFonts w:ascii="Arial" w:hAnsi="Arial" w:cs="Arial"/>
                <w:sz w:val="20"/>
                <w:szCs w:val="20"/>
                <w:lang w:eastAsia="en-US" w:bidi="ar-SA"/>
              </w:rPr>
              <w:t>Cuidados del sistema circulatorio.</w:t>
            </w:r>
          </w:p>
          <w:p w14:paraId="7502D5F2" w14:textId="77777777" w:rsidR="005C1672" w:rsidRPr="00DB0650" w:rsidRDefault="005C1672" w:rsidP="00723396">
            <w:pPr>
              <w:pStyle w:val="Sinespaciado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DB0650">
              <w:rPr>
                <w:rFonts w:ascii="Arial" w:hAnsi="Arial" w:cs="Arial"/>
                <w:sz w:val="20"/>
                <w:szCs w:val="20"/>
              </w:rPr>
              <w:t>La división</w:t>
            </w:r>
            <w:r>
              <w:rPr>
                <w:rFonts w:ascii="Arial" w:hAnsi="Arial" w:cs="Arial"/>
                <w:sz w:val="20"/>
                <w:szCs w:val="20"/>
              </w:rPr>
              <w:t xml:space="preserve"> de números naturales</w:t>
            </w:r>
            <w:r w:rsidRPr="00DB0650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8D68FEA" w14:textId="77777777" w:rsidR="005C1672" w:rsidRPr="00DB0650" w:rsidRDefault="005C1672" w:rsidP="00723396">
            <w:pPr>
              <w:pStyle w:val="Sinespaciado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DB0650">
              <w:rPr>
                <w:rFonts w:ascii="Arial" w:hAnsi="Arial" w:cs="Arial"/>
                <w:sz w:val="20"/>
                <w:szCs w:val="20"/>
              </w:rPr>
              <w:t>Divisiones exactas y Divisiones inexactas.</w:t>
            </w:r>
          </w:p>
          <w:p w14:paraId="2A5BC62C" w14:textId="77777777" w:rsidR="005C1672" w:rsidRPr="00DB0650" w:rsidRDefault="005C1672" w:rsidP="00723396">
            <w:pPr>
              <w:pStyle w:val="Sinespaciado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DB0650">
              <w:rPr>
                <w:rFonts w:ascii="Arial" w:hAnsi="Arial" w:cs="Arial"/>
                <w:sz w:val="20"/>
                <w:szCs w:val="20"/>
              </w:rPr>
              <w:t>División con ceros.</w:t>
            </w:r>
          </w:p>
          <w:p w14:paraId="1DCE4860" w14:textId="77777777" w:rsidR="005C1672" w:rsidRDefault="005C1672" w:rsidP="00723396">
            <w:pPr>
              <w:pStyle w:val="Sinespaciado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División de</w:t>
            </w:r>
            <w:r w:rsidRPr="00DB0650">
              <w:rPr>
                <w:rFonts w:ascii="Arial" w:hAnsi="Arial" w:cs="Arial"/>
                <w:sz w:val="20"/>
                <w:szCs w:val="20"/>
              </w:rPr>
              <w:t xml:space="preserve"> dos cifras en el divisor.</w:t>
            </w:r>
          </w:p>
          <w:p w14:paraId="0DBB3BCE" w14:textId="77777777" w:rsidR="005C1672" w:rsidRPr="00D2259B" w:rsidRDefault="005C1672" w:rsidP="00723396">
            <w:pPr>
              <w:pStyle w:val="Sinespaciado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División de tres</w:t>
            </w:r>
            <w:r w:rsidRPr="00DB0650">
              <w:rPr>
                <w:rFonts w:ascii="Arial" w:hAnsi="Arial" w:cs="Arial"/>
                <w:sz w:val="20"/>
                <w:szCs w:val="20"/>
              </w:rPr>
              <w:t xml:space="preserve"> cifras en el divisor.</w:t>
            </w:r>
          </w:p>
          <w:p w14:paraId="48788DC7" w14:textId="680DB9CE" w:rsidR="005C1672" w:rsidRPr="005C1672" w:rsidRDefault="005C1672" w:rsidP="00723396">
            <w:pPr>
              <w:pStyle w:val="Sinespaciado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DB0650">
              <w:rPr>
                <w:rFonts w:ascii="Arial" w:hAnsi="Arial" w:cs="Arial"/>
                <w:sz w:val="20"/>
                <w:szCs w:val="20"/>
              </w:rPr>
              <w:t>Problemas de división.</w:t>
            </w:r>
          </w:p>
          <w:p w14:paraId="2EA2F17F" w14:textId="6D0B343E" w:rsidR="00352C24" w:rsidRPr="00352C24" w:rsidRDefault="00352C24" w:rsidP="00723396">
            <w:pPr>
              <w:pStyle w:val="Contenidodelatabla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352C24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Saturación del color</w:t>
            </w:r>
          </w:p>
        </w:tc>
      </w:tr>
      <w:tr w:rsidR="00201176" w:rsidRPr="001616E5" w14:paraId="00A337C3" w14:textId="77777777" w:rsidTr="00C56BD3">
        <w:trPr>
          <w:jc w:val="center"/>
        </w:trPr>
        <w:tc>
          <w:tcPr>
            <w:tcW w:w="526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C44198" w14:textId="77777777" w:rsidR="00201176" w:rsidRPr="000762CE" w:rsidRDefault="00201176" w:rsidP="00EE544D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ORIENTACIONES Y MOMENTOS METODOLÓGICOS:</w:t>
            </w:r>
          </w:p>
          <w:p w14:paraId="291553CA" w14:textId="77777777" w:rsidR="00201176" w:rsidRPr="001616E5" w:rsidRDefault="00201176" w:rsidP="00EE544D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ACTIVIDADES</w:t>
            </w:r>
          </w:p>
        </w:tc>
        <w:tc>
          <w:tcPr>
            <w:tcW w:w="2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3C319E" w14:textId="77777777" w:rsidR="00201176" w:rsidRDefault="00201176" w:rsidP="00EE544D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4A484DF1" w14:textId="77777777" w:rsidR="00201176" w:rsidRPr="001616E5" w:rsidRDefault="00201176" w:rsidP="00EE544D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RECURSOS/MATERIALES EDUCATIVOS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E304B2" w14:textId="77777777" w:rsidR="00201176" w:rsidRDefault="00201176" w:rsidP="00EE544D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6A37FAF3" w14:textId="77777777" w:rsidR="00201176" w:rsidRPr="001616E5" w:rsidRDefault="00201176" w:rsidP="00EE544D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CRITERIOS DE EVALUACIÓN</w:t>
            </w:r>
          </w:p>
        </w:tc>
      </w:tr>
      <w:tr w:rsidR="00201176" w:rsidRPr="001616E5" w14:paraId="1719E888" w14:textId="77777777" w:rsidTr="00C56BD3">
        <w:trPr>
          <w:trHeight w:val="1826"/>
          <w:jc w:val="center"/>
        </w:trPr>
        <w:tc>
          <w:tcPr>
            <w:tcW w:w="526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9EF482" w14:textId="1737BEF9" w:rsidR="00201176" w:rsidRPr="001616E5" w:rsidRDefault="00201176" w:rsidP="00EE544D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7F2680F" w14:textId="479AEF20" w:rsidR="00201176" w:rsidRPr="00BC10D8" w:rsidRDefault="00BC10D8" w:rsidP="00BC10D8">
            <w:pPr>
              <w:rPr>
                <w:rFonts w:cs="Times New Roman"/>
              </w:rPr>
            </w:pPr>
            <w:r>
              <w:rPr>
                <w:rFonts w:cs="Times New Roman"/>
              </w:rPr>
              <w:t>PRACTICA</w:t>
            </w:r>
          </w:p>
          <w:p w14:paraId="657D2D19" w14:textId="03E3DE51" w:rsidR="00E10612" w:rsidRPr="0044693F" w:rsidRDefault="00201176" w:rsidP="00723396">
            <w:pPr>
              <w:pStyle w:val="Sinespaciado"/>
              <w:numPr>
                <w:ilvl w:val="0"/>
                <w:numId w:val="31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44693F">
              <w:rPr>
                <w:rFonts w:cs="Times New Roman"/>
                <w:sz w:val="22"/>
                <w:szCs w:val="22"/>
              </w:rPr>
              <w:t>Leemos</w:t>
            </w:r>
            <w:r w:rsidR="00E10612" w:rsidRPr="0044693F">
              <w:rPr>
                <w:rFonts w:cs="Times New Roman"/>
                <w:sz w:val="22"/>
                <w:szCs w:val="22"/>
              </w:rPr>
              <w:t xml:space="preserve"> el texto “La semilla dorada” en voz alta y silenciosa y marcamos palabras que contengan diptongos y letras “G-J” “Ja, </w:t>
            </w:r>
            <w:proofErr w:type="spellStart"/>
            <w:r w:rsidR="00E10612" w:rsidRPr="0044693F">
              <w:rPr>
                <w:rFonts w:cs="Times New Roman"/>
                <w:sz w:val="22"/>
                <w:szCs w:val="22"/>
              </w:rPr>
              <w:t>jo</w:t>
            </w:r>
            <w:proofErr w:type="spellEnd"/>
            <w:r w:rsidR="00E10612" w:rsidRPr="0044693F">
              <w:rPr>
                <w:rFonts w:cs="Times New Roman"/>
                <w:sz w:val="22"/>
                <w:szCs w:val="22"/>
              </w:rPr>
              <w:t xml:space="preserve">, ju, aje, </w:t>
            </w:r>
            <w:proofErr w:type="spellStart"/>
            <w:r w:rsidR="00E10612" w:rsidRPr="0044693F">
              <w:rPr>
                <w:rFonts w:cs="Times New Roman"/>
                <w:sz w:val="22"/>
                <w:szCs w:val="22"/>
              </w:rPr>
              <w:t>jero</w:t>
            </w:r>
            <w:proofErr w:type="spellEnd"/>
            <w:r w:rsidR="00E10612" w:rsidRPr="0044693F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="00E10612" w:rsidRPr="0044693F">
              <w:rPr>
                <w:rFonts w:cs="Times New Roman"/>
                <w:sz w:val="22"/>
                <w:szCs w:val="22"/>
              </w:rPr>
              <w:t>jería</w:t>
            </w:r>
            <w:proofErr w:type="spellEnd"/>
          </w:p>
          <w:p w14:paraId="798EBDEB" w14:textId="560ECC71" w:rsidR="00201176" w:rsidRDefault="0044693F" w:rsidP="00723396">
            <w:pPr>
              <w:pStyle w:val="Sinespaciado"/>
              <w:numPr>
                <w:ilvl w:val="0"/>
                <w:numId w:val="31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44693F">
              <w:rPr>
                <w:rFonts w:cs="Times New Roman"/>
                <w:sz w:val="22"/>
                <w:szCs w:val="22"/>
              </w:rPr>
              <w:t xml:space="preserve">Elaboramos un listado de palabras </w:t>
            </w:r>
            <w:r>
              <w:rPr>
                <w:rFonts w:cs="Times New Roman"/>
                <w:sz w:val="22"/>
                <w:szCs w:val="22"/>
              </w:rPr>
              <w:t xml:space="preserve">con diptongos </w:t>
            </w:r>
            <w:r w:rsidRPr="0044693F">
              <w:rPr>
                <w:rFonts w:cs="Times New Roman"/>
                <w:sz w:val="22"/>
                <w:szCs w:val="22"/>
              </w:rPr>
              <w:t>y letras “G-J”</w:t>
            </w:r>
            <w:r>
              <w:rPr>
                <w:rFonts w:cs="Times New Roman"/>
                <w:sz w:val="22"/>
                <w:szCs w:val="22"/>
              </w:rPr>
              <w:t xml:space="preserve"> formamos oraciones.</w:t>
            </w:r>
          </w:p>
          <w:p w14:paraId="10C60197" w14:textId="15DFEFDA" w:rsidR="0044693F" w:rsidRPr="0044693F" w:rsidRDefault="0044693F" w:rsidP="00723396">
            <w:pPr>
              <w:pStyle w:val="Sinespaciado"/>
              <w:numPr>
                <w:ilvl w:val="0"/>
                <w:numId w:val="31"/>
              </w:num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Analizamos las características de los diptongos y las reglas de ortografía de las </w:t>
            </w:r>
            <w:proofErr w:type="spellStart"/>
            <w:r>
              <w:rPr>
                <w:rFonts w:cs="Times New Roman"/>
                <w:sz w:val="22"/>
                <w:szCs w:val="22"/>
              </w:rPr>
              <w:t>letras</w:t>
            </w:r>
            <w:r w:rsidRPr="0044693F">
              <w:rPr>
                <w:rFonts w:cs="Times New Roman"/>
                <w:sz w:val="22"/>
                <w:szCs w:val="22"/>
              </w:rPr>
              <w:t>“G</w:t>
            </w:r>
            <w:proofErr w:type="spellEnd"/>
            <w:r w:rsidRPr="0044693F">
              <w:rPr>
                <w:rFonts w:cs="Times New Roman"/>
                <w:sz w:val="22"/>
                <w:szCs w:val="22"/>
              </w:rPr>
              <w:t>-J”</w:t>
            </w:r>
          </w:p>
          <w:p w14:paraId="79B9D5BB" w14:textId="77777777" w:rsidR="00201176" w:rsidRDefault="00201176" w:rsidP="00723396">
            <w:pPr>
              <w:pStyle w:val="Sinespaciado"/>
              <w:numPr>
                <w:ilvl w:val="0"/>
                <w:numId w:val="1"/>
              </w:numPr>
              <w:ind w:left="720"/>
              <w:jc w:val="both"/>
            </w:pPr>
            <w:r>
              <w:t>Conversamos sobre la función de la sangre y los cuidados del sistema circulatorio revisando la lectura del texto de apoyo.</w:t>
            </w:r>
          </w:p>
          <w:p w14:paraId="3CE19FAC" w14:textId="2D5E5B50" w:rsidR="00201176" w:rsidRDefault="00201176" w:rsidP="00723396">
            <w:pPr>
              <w:pStyle w:val="Sinespaciado"/>
              <w:numPr>
                <w:ilvl w:val="0"/>
                <w:numId w:val="1"/>
              </w:numPr>
              <w:ind w:left="720"/>
              <w:jc w:val="both"/>
            </w:pPr>
            <w:r>
              <w:lastRenderedPageBreak/>
              <w:t>Escribimos mensajes y recom</w:t>
            </w:r>
            <w:r w:rsidR="00352C24">
              <w:t xml:space="preserve">endaciones para </w:t>
            </w:r>
            <w:r>
              <w:t>el cuidado y la buena alimentación que favorecen al sistema circulatorio.</w:t>
            </w:r>
          </w:p>
          <w:p w14:paraId="36B76CD7" w14:textId="77777777" w:rsidR="00201176" w:rsidRDefault="00201176" w:rsidP="00723396">
            <w:pPr>
              <w:pStyle w:val="Sinespaciado"/>
              <w:numPr>
                <w:ilvl w:val="0"/>
                <w:numId w:val="1"/>
              </w:numPr>
              <w:ind w:left="720"/>
              <w:jc w:val="both"/>
            </w:pPr>
            <w:r w:rsidRPr="00AE55F9">
              <w:t>Leemos el texto de apoyo y realizamos el es</w:t>
            </w:r>
            <w:r>
              <w:t>tudio de los departamentos de Chuquisaca y Tarija considerando los ´limites, extensión, población, fundación, mapa político, hidrográfico y económico.</w:t>
            </w:r>
          </w:p>
          <w:p w14:paraId="35D74867" w14:textId="77777777" w:rsidR="00201176" w:rsidRPr="00AE55F9" w:rsidRDefault="00201176" w:rsidP="00723396">
            <w:pPr>
              <w:pStyle w:val="Sinespaciado"/>
              <w:numPr>
                <w:ilvl w:val="0"/>
                <w:numId w:val="1"/>
              </w:numPr>
              <w:ind w:left="720"/>
              <w:jc w:val="both"/>
            </w:pPr>
            <w:r>
              <w:t>Realizamos mapas: político, hidrográfico y económico de Chuquisaca y Tarija</w:t>
            </w:r>
            <w:r w:rsidRPr="00AE55F9">
              <w:t xml:space="preserve"> </w:t>
            </w:r>
          </w:p>
          <w:p w14:paraId="1F015829" w14:textId="77777777" w:rsidR="00201176" w:rsidRDefault="00201176" w:rsidP="00723396">
            <w:pPr>
              <w:pStyle w:val="Sinespaciado"/>
              <w:numPr>
                <w:ilvl w:val="0"/>
                <w:numId w:val="1"/>
              </w:numPr>
              <w:ind w:left="720"/>
              <w:jc w:val="both"/>
            </w:pPr>
            <w:r>
              <w:t>Observamos láminas de los lugares turísticos Chuquisaca y Tarija y elaboramos  fichas de información.</w:t>
            </w:r>
          </w:p>
          <w:p w14:paraId="06976022" w14:textId="5F7FA5CD" w:rsidR="009A41BF" w:rsidRDefault="009A41BF" w:rsidP="00723396">
            <w:pPr>
              <w:pStyle w:val="Sinespaciado"/>
              <w:numPr>
                <w:ilvl w:val="0"/>
                <w:numId w:val="1"/>
              </w:numPr>
              <w:ind w:left="720"/>
              <w:jc w:val="both"/>
            </w:pPr>
            <w:r>
              <w:t xml:space="preserve">Realizamos dibujos de la flora y fauna utilizando la técnica de saturación del color. </w:t>
            </w:r>
          </w:p>
          <w:p w14:paraId="40D00CFB" w14:textId="69D36E6C" w:rsidR="00E421D6" w:rsidRDefault="00E421D6" w:rsidP="00723396">
            <w:pPr>
              <w:widowControl/>
              <w:numPr>
                <w:ilvl w:val="0"/>
                <w:numId w:val="1"/>
              </w:numPr>
              <w:suppressAutoHyphens w:val="0"/>
              <w:ind w:left="667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Investigamos sobre las clases y especies de la flora y fauna de nuestro país y realizamos operaciones de división exacta e inexacta, división con ceros y con dos cifras en el divisor.</w:t>
            </w:r>
          </w:p>
          <w:p w14:paraId="088ECFA8" w14:textId="77777777" w:rsidR="00E421D6" w:rsidRPr="00302C73" w:rsidRDefault="00E421D6" w:rsidP="00723396">
            <w:pPr>
              <w:widowControl/>
              <w:numPr>
                <w:ilvl w:val="0"/>
                <w:numId w:val="1"/>
              </w:numPr>
              <w:suppressAutoHyphens w:val="0"/>
              <w:ind w:left="667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Resolvemos problemas de división con diferentes situaciones de vida y </w:t>
            </w:r>
            <w:r w:rsidRPr="00302C73">
              <w:rPr>
                <w:color w:val="000000" w:themeColor="text1"/>
                <w:lang w:val="es-ES"/>
              </w:rPr>
              <w:t>actividades comerciales organizadas dentro del aula.</w:t>
            </w:r>
          </w:p>
          <w:p w14:paraId="51D97EF7" w14:textId="77777777" w:rsidR="00201176" w:rsidRDefault="00201176" w:rsidP="00EE544D">
            <w:pPr>
              <w:rPr>
                <w:rFonts w:cs="Times New Roman"/>
              </w:rPr>
            </w:pPr>
          </w:p>
          <w:p w14:paraId="1FE8B973" w14:textId="77777777" w:rsidR="00201176" w:rsidRPr="0052016C" w:rsidRDefault="00201176" w:rsidP="00EE544D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TEORIA</w:t>
            </w:r>
          </w:p>
          <w:p w14:paraId="4C037AF3" w14:textId="15A132D9" w:rsidR="0044693F" w:rsidRDefault="0044693F" w:rsidP="007233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Comprende</w:t>
            </w:r>
            <w:r w:rsidR="00411579">
              <w:rPr>
                <w:rFonts w:cs="Times New Roman"/>
              </w:rPr>
              <w:t>mos</w:t>
            </w:r>
            <w:r>
              <w:rPr>
                <w:rFonts w:cs="Times New Roman"/>
              </w:rPr>
              <w:t xml:space="preserve"> </w:t>
            </w:r>
            <w:r w:rsidR="00411579">
              <w:rPr>
                <w:rFonts w:cs="Times New Roman"/>
              </w:rPr>
              <w:t xml:space="preserve">las ideas centrales de </w:t>
            </w:r>
            <w:r>
              <w:rPr>
                <w:rFonts w:cs="Times New Roman"/>
              </w:rPr>
              <w:t>los textos que lee y escribe analizando las acciones de los personajes.</w:t>
            </w:r>
          </w:p>
          <w:p w14:paraId="788D7EC9" w14:textId="51FF58EE" w:rsidR="009342A3" w:rsidRPr="003E69C3" w:rsidRDefault="0044693F" w:rsidP="007233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Conocemos</w:t>
            </w:r>
            <w:r w:rsidR="00201176">
              <w:rPr>
                <w:rFonts w:cs="Times New Roman"/>
              </w:rPr>
              <w:t xml:space="preserve"> las características de los </w:t>
            </w:r>
            <w:r>
              <w:rPr>
                <w:rFonts w:cs="Times New Roman"/>
              </w:rPr>
              <w:t xml:space="preserve">diptongos y las reglas de ortografía de las letras </w:t>
            </w:r>
            <w:r w:rsidRPr="0044693F">
              <w:rPr>
                <w:rFonts w:cs="Times New Roman"/>
                <w:sz w:val="22"/>
                <w:szCs w:val="22"/>
              </w:rPr>
              <w:t>“G-J”</w:t>
            </w:r>
          </w:p>
          <w:p w14:paraId="21E3F8A9" w14:textId="77777777" w:rsidR="00201176" w:rsidRDefault="00201176" w:rsidP="007233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Explicamos las funciones de la sangre y el cuidado del sistema circulatorio.</w:t>
            </w:r>
          </w:p>
          <w:p w14:paraId="41C73EA4" w14:textId="77777777" w:rsidR="00201176" w:rsidRDefault="00201176" w:rsidP="007233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Comprendemos la importancia de la circulación de la sangre en el cuerpo humano.</w:t>
            </w:r>
          </w:p>
          <w:p w14:paraId="13BAEBDA" w14:textId="77777777" w:rsidR="00201176" w:rsidRDefault="00201176" w:rsidP="007233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Explicamos las características del departamento de </w:t>
            </w:r>
            <w:r>
              <w:t>Chuquisaca y Tarija</w:t>
            </w:r>
            <w:r>
              <w:rPr>
                <w:rFonts w:cs="Times New Roman"/>
              </w:rPr>
              <w:t xml:space="preserve"> utilizando diferentes materiales.</w:t>
            </w:r>
          </w:p>
          <w:p w14:paraId="6F402103" w14:textId="4D7E748F" w:rsidR="00E421D6" w:rsidRPr="00E421D6" w:rsidRDefault="00E421D6" w:rsidP="00723396">
            <w:pPr>
              <w:widowControl/>
              <w:numPr>
                <w:ilvl w:val="0"/>
                <w:numId w:val="1"/>
              </w:numPr>
              <w:suppressAutoHyphens w:val="0"/>
              <w:ind w:left="667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Explicamos  el procedimiento de la resolución de operaciones y problemas de división y define las propiedades.</w:t>
            </w:r>
          </w:p>
          <w:p w14:paraId="0B60E3EF" w14:textId="77777777" w:rsidR="00201176" w:rsidRDefault="00201176" w:rsidP="00EE544D">
            <w:pPr>
              <w:widowControl/>
              <w:suppressAutoHyphens w:val="0"/>
              <w:jc w:val="both"/>
              <w:rPr>
                <w:rFonts w:cs="Times New Roman"/>
              </w:rPr>
            </w:pPr>
          </w:p>
          <w:p w14:paraId="1F14F037" w14:textId="606B61B8" w:rsidR="00201176" w:rsidRPr="0052016C" w:rsidRDefault="009D4C5C" w:rsidP="00EE544D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VALORACIÓ</w:t>
            </w:r>
            <w:r w:rsidR="00201176" w:rsidRPr="0052016C">
              <w:rPr>
                <w:rFonts w:cs="Times New Roman"/>
              </w:rPr>
              <w:t>N</w:t>
            </w:r>
          </w:p>
          <w:p w14:paraId="01501DCA" w14:textId="368B94E2" w:rsidR="00201176" w:rsidRPr="00553648" w:rsidRDefault="00201176" w:rsidP="009342A3">
            <w:pPr>
              <w:widowControl/>
              <w:suppressAutoHyphens w:val="0"/>
              <w:jc w:val="both"/>
              <w:rPr>
                <w:rFonts w:cs="Times New Roman"/>
              </w:rPr>
            </w:pPr>
          </w:p>
          <w:p w14:paraId="79937D82" w14:textId="673B02D5" w:rsidR="00201176" w:rsidRDefault="00201176" w:rsidP="00723396">
            <w:pPr>
              <w:widowControl/>
              <w:numPr>
                <w:ilvl w:val="0"/>
                <w:numId w:val="1"/>
              </w:numPr>
              <w:suppressAutoHyphens w:val="0"/>
              <w:ind w:left="667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Apreciamos el</w:t>
            </w:r>
            <w:r w:rsidR="00740272">
              <w:rPr>
                <w:rFonts w:cs="Times New Roman"/>
              </w:rPr>
              <w:t xml:space="preserve"> uso de los diptongos</w:t>
            </w:r>
            <w:r w:rsidR="009342A3">
              <w:rPr>
                <w:rFonts w:cs="Times New Roman"/>
              </w:rPr>
              <w:t xml:space="preserve"> y su escritura </w:t>
            </w:r>
            <w:r w:rsidR="0044693F">
              <w:rPr>
                <w:rFonts w:cs="Times New Roman"/>
              </w:rPr>
              <w:t xml:space="preserve">correcta de las palabras con diptongos y las letras </w:t>
            </w:r>
            <w:r w:rsidR="0044693F" w:rsidRPr="0044693F">
              <w:rPr>
                <w:rFonts w:cs="Times New Roman"/>
                <w:sz w:val="22"/>
                <w:szCs w:val="22"/>
              </w:rPr>
              <w:t>“G-J”</w:t>
            </w:r>
          </w:p>
          <w:p w14:paraId="2A42EE19" w14:textId="77777777" w:rsidR="00201176" w:rsidRDefault="00201176" w:rsidP="00723396">
            <w:pPr>
              <w:widowControl/>
              <w:numPr>
                <w:ilvl w:val="0"/>
                <w:numId w:val="1"/>
              </w:numPr>
              <w:suppressAutoHyphens w:val="0"/>
              <w:ind w:left="667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Valoramos la importancia de la circulación de la sangre en nuestro cuerpo.</w:t>
            </w:r>
          </w:p>
          <w:p w14:paraId="54311068" w14:textId="77777777" w:rsidR="00E421D6" w:rsidRDefault="00E421D6" w:rsidP="00723396">
            <w:pPr>
              <w:widowControl/>
              <w:numPr>
                <w:ilvl w:val="0"/>
                <w:numId w:val="1"/>
              </w:numPr>
              <w:suppressAutoHyphens w:val="0"/>
              <w:ind w:left="667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Valoramos la importancia de la división en la </w:t>
            </w:r>
            <w:r>
              <w:rPr>
                <w:rFonts w:cs="Times New Roman"/>
              </w:rPr>
              <w:lastRenderedPageBreak/>
              <w:t>resolución de operaciones  en el diario vivir.</w:t>
            </w:r>
          </w:p>
          <w:p w14:paraId="074A8066" w14:textId="77777777" w:rsidR="00E421D6" w:rsidRDefault="00E421D6" w:rsidP="00E421D6">
            <w:pPr>
              <w:widowControl/>
              <w:suppressAutoHyphens w:val="0"/>
              <w:ind w:left="667"/>
              <w:jc w:val="both"/>
              <w:rPr>
                <w:rFonts w:cs="Times New Roman"/>
              </w:rPr>
            </w:pPr>
          </w:p>
          <w:p w14:paraId="5A6BBF11" w14:textId="54B53DBF" w:rsidR="00201176" w:rsidRPr="0052016C" w:rsidRDefault="009D4C5C" w:rsidP="00EE544D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PRODUCCIÓ</w:t>
            </w:r>
            <w:r w:rsidR="00201176" w:rsidRPr="0052016C">
              <w:rPr>
                <w:rFonts w:cs="Times New Roman"/>
              </w:rPr>
              <w:t>N</w:t>
            </w:r>
          </w:p>
          <w:p w14:paraId="5094C50F" w14:textId="7454847E" w:rsidR="009342A3" w:rsidRPr="00553648" w:rsidRDefault="009342A3" w:rsidP="00723396">
            <w:pPr>
              <w:pStyle w:val="Sinespaciado"/>
              <w:numPr>
                <w:ilvl w:val="0"/>
                <w:numId w:val="1"/>
              </w:numPr>
              <w:ind w:left="720"/>
              <w:jc w:val="both"/>
              <w:rPr>
                <w:i/>
              </w:rPr>
            </w:pPr>
            <w:r>
              <w:t xml:space="preserve">Escribimos ejemplos en fichas léxicas </w:t>
            </w:r>
            <w:r w:rsidR="00740272">
              <w:t xml:space="preserve">con ejemplos de diptongos y las letras </w:t>
            </w:r>
            <w:r w:rsidR="00740272" w:rsidRPr="0044693F">
              <w:rPr>
                <w:rFonts w:cs="Times New Roman"/>
                <w:sz w:val="22"/>
                <w:szCs w:val="22"/>
              </w:rPr>
              <w:t>“G-J”</w:t>
            </w:r>
          </w:p>
          <w:p w14:paraId="0E13CA95" w14:textId="77777777" w:rsidR="00201176" w:rsidRPr="00553648" w:rsidRDefault="00201176" w:rsidP="00723396">
            <w:pPr>
              <w:pStyle w:val="Sinespaciado"/>
              <w:numPr>
                <w:ilvl w:val="0"/>
                <w:numId w:val="1"/>
              </w:numPr>
              <w:ind w:left="720"/>
              <w:jc w:val="both"/>
              <w:rPr>
                <w:i/>
              </w:rPr>
            </w:pPr>
            <w:r>
              <w:t>Elaboramos un afiche informativo sobre los departamentos de Chuquisaca y Tarija.</w:t>
            </w:r>
          </w:p>
          <w:p w14:paraId="284F772B" w14:textId="77777777" w:rsidR="00201176" w:rsidRPr="009A41BF" w:rsidRDefault="00201176" w:rsidP="00723396">
            <w:pPr>
              <w:pStyle w:val="Sinespaciado"/>
              <w:numPr>
                <w:ilvl w:val="0"/>
                <w:numId w:val="1"/>
              </w:numPr>
              <w:ind w:left="720"/>
              <w:jc w:val="both"/>
              <w:rPr>
                <w:i/>
              </w:rPr>
            </w:pPr>
            <w:r>
              <w:t>Realizamos un tríptico de los lugares turísticos de Chuquisaca y Tarija.</w:t>
            </w:r>
          </w:p>
          <w:p w14:paraId="3F089A04" w14:textId="1A31399A" w:rsidR="009A41BF" w:rsidRPr="00553648" w:rsidRDefault="009A41BF" w:rsidP="00723396">
            <w:pPr>
              <w:pStyle w:val="Sinespaciado"/>
              <w:numPr>
                <w:ilvl w:val="0"/>
                <w:numId w:val="1"/>
              </w:numPr>
              <w:ind w:left="720"/>
              <w:jc w:val="both"/>
              <w:rPr>
                <w:i/>
              </w:rPr>
            </w:pPr>
            <w:r>
              <w:t>Elaboramos dibujos utilizando la técnica de saturación del color.</w:t>
            </w:r>
          </w:p>
          <w:p w14:paraId="0B9B7993" w14:textId="77777777" w:rsidR="00201176" w:rsidRPr="00553648" w:rsidRDefault="00201176" w:rsidP="00723396">
            <w:pPr>
              <w:pStyle w:val="Sinespaciado"/>
              <w:numPr>
                <w:ilvl w:val="0"/>
                <w:numId w:val="1"/>
              </w:numPr>
              <w:ind w:left="720"/>
              <w:jc w:val="both"/>
              <w:rPr>
                <w:i/>
              </w:rPr>
            </w:pPr>
            <w:r>
              <w:t>Realizamos mensajes sobre las funciones y el cuidado del sistema circulatorio.</w:t>
            </w:r>
          </w:p>
          <w:p w14:paraId="2D480FA2" w14:textId="77777777" w:rsidR="004F0D01" w:rsidRPr="00291F18" w:rsidRDefault="004F0D01" w:rsidP="00723396">
            <w:pPr>
              <w:pStyle w:val="Prrafodelista"/>
              <w:numPr>
                <w:ilvl w:val="0"/>
                <w:numId w:val="1"/>
              </w:numPr>
              <w:spacing w:after="0"/>
              <w:ind w:left="72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Planteamos problemas y operaciones de división con diferentes grados de dificultad. </w:t>
            </w:r>
          </w:p>
          <w:p w14:paraId="353F2908" w14:textId="77777777" w:rsidR="00201176" w:rsidRPr="001616E5" w:rsidRDefault="00201176" w:rsidP="004F0D01">
            <w:pPr>
              <w:pStyle w:val="Sinespaciado"/>
              <w:ind w:left="72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9653FF" w14:textId="77777777" w:rsidR="00201AA2" w:rsidRDefault="00201AA2" w:rsidP="00201AA2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2210B92" w14:textId="77777777" w:rsidR="00201AA2" w:rsidRDefault="00201AA2" w:rsidP="00201AA2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887D1CA" w14:textId="77777777" w:rsidR="00201AA2" w:rsidRPr="00653F09" w:rsidRDefault="00201AA2" w:rsidP="00201AA2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653F09">
              <w:rPr>
                <w:rFonts w:ascii="Arial" w:hAnsi="Arial" w:cs="Arial"/>
                <w:b/>
                <w:sz w:val="18"/>
                <w:szCs w:val="18"/>
              </w:rPr>
              <w:t>RECURSOS Y MEDIOS</w:t>
            </w:r>
          </w:p>
          <w:p w14:paraId="0D88391B" w14:textId="77777777" w:rsidR="00201AA2" w:rsidRPr="00653F09" w:rsidRDefault="00201AA2" w:rsidP="00201AA2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653F09">
              <w:rPr>
                <w:rFonts w:ascii="Arial" w:hAnsi="Arial" w:cs="Arial"/>
                <w:b/>
                <w:sz w:val="18"/>
                <w:szCs w:val="18"/>
              </w:rPr>
              <w:t>Materiales- Escritorio</w:t>
            </w:r>
          </w:p>
          <w:p w14:paraId="3E038B10" w14:textId="77777777" w:rsidR="00201AA2" w:rsidRPr="00653F09" w:rsidRDefault="00201AA2" w:rsidP="00723396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cartulina</w:t>
            </w:r>
          </w:p>
          <w:p w14:paraId="28FABEE1" w14:textId="77777777" w:rsidR="00201AA2" w:rsidRPr="00653F09" w:rsidRDefault="00201AA2" w:rsidP="00723396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cuaderno</w:t>
            </w:r>
          </w:p>
          <w:p w14:paraId="36797DF4" w14:textId="77777777" w:rsidR="00201AA2" w:rsidRPr="00653F09" w:rsidRDefault="00201AA2" w:rsidP="00723396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fotocopias</w:t>
            </w:r>
          </w:p>
          <w:p w14:paraId="6DE1C6AA" w14:textId="77777777" w:rsidR="00201AA2" w:rsidRPr="00653F09" w:rsidRDefault="00201AA2" w:rsidP="00723396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Reglas</w:t>
            </w:r>
          </w:p>
          <w:p w14:paraId="098F5D79" w14:textId="77777777" w:rsidR="00201AA2" w:rsidRPr="00653F09" w:rsidRDefault="00201AA2" w:rsidP="00723396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Tijera</w:t>
            </w:r>
          </w:p>
          <w:p w14:paraId="5C01AC38" w14:textId="77777777" w:rsidR="00201AA2" w:rsidRPr="00653F09" w:rsidRDefault="00201AA2" w:rsidP="00723396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Dibujos  o recortes</w:t>
            </w:r>
          </w:p>
          <w:p w14:paraId="4738C233" w14:textId="77777777" w:rsidR="00201AA2" w:rsidRPr="00653F09" w:rsidRDefault="00201AA2" w:rsidP="00723396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pegamento.</w:t>
            </w:r>
          </w:p>
          <w:p w14:paraId="677F00E8" w14:textId="77777777" w:rsidR="00201AA2" w:rsidRPr="001616E5" w:rsidRDefault="00201AA2" w:rsidP="00201AA2">
            <w:pPr>
              <w:pStyle w:val="Prrafodelista"/>
              <w:spacing w:after="0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0E52B115" w14:textId="77777777" w:rsidR="00201AA2" w:rsidRPr="00653F09" w:rsidRDefault="00201AA2" w:rsidP="00201AA2">
            <w:pPr>
              <w:rPr>
                <w:rFonts w:cs="Times New Roman"/>
                <w:b/>
                <w:sz w:val="22"/>
                <w:szCs w:val="22"/>
              </w:rPr>
            </w:pPr>
            <w:r w:rsidRPr="00653F09">
              <w:rPr>
                <w:rFonts w:cs="Times New Roman"/>
                <w:b/>
                <w:sz w:val="22"/>
                <w:szCs w:val="22"/>
              </w:rPr>
              <w:lastRenderedPageBreak/>
              <w:t>MATERIAL DE ANALOGIA</w:t>
            </w:r>
          </w:p>
          <w:p w14:paraId="15601C38" w14:textId="77777777" w:rsidR="00201AA2" w:rsidRPr="00AA28A8" w:rsidRDefault="00201AA2" w:rsidP="00201AA2">
            <w:pPr>
              <w:rPr>
                <w:rFonts w:cs="Times New Roman"/>
              </w:rPr>
            </w:pPr>
          </w:p>
          <w:p w14:paraId="23273C8E" w14:textId="77777777" w:rsidR="00201AA2" w:rsidRPr="00AA28A8" w:rsidRDefault="00201AA2" w:rsidP="00723396">
            <w:pPr>
              <w:widowControl/>
              <w:numPr>
                <w:ilvl w:val="0"/>
                <w:numId w:val="26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Lápiz.</w:t>
            </w:r>
          </w:p>
          <w:p w14:paraId="334ACD82" w14:textId="77777777" w:rsidR="00201AA2" w:rsidRPr="00AA28A8" w:rsidRDefault="00201AA2" w:rsidP="00723396">
            <w:pPr>
              <w:widowControl/>
              <w:numPr>
                <w:ilvl w:val="0"/>
                <w:numId w:val="26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Colores</w:t>
            </w:r>
          </w:p>
          <w:p w14:paraId="57BAB75C" w14:textId="77777777" w:rsidR="00201AA2" w:rsidRPr="00AA28A8" w:rsidRDefault="00201AA2" w:rsidP="00723396">
            <w:pPr>
              <w:widowControl/>
              <w:numPr>
                <w:ilvl w:val="0"/>
                <w:numId w:val="26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 xml:space="preserve">Pegamentos </w:t>
            </w:r>
          </w:p>
          <w:p w14:paraId="31193B09" w14:textId="77777777" w:rsidR="00201AA2" w:rsidRPr="00AA28A8" w:rsidRDefault="00201AA2" w:rsidP="00723396">
            <w:pPr>
              <w:widowControl/>
              <w:numPr>
                <w:ilvl w:val="0"/>
                <w:numId w:val="26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Papel resma</w:t>
            </w:r>
          </w:p>
          <w:p w14:paraId="2FFA905A" w14:textId="77777777" w:rsidR="00201AA2" w:rsidRPr="00AA28A8" w:rsidRDefault="00201AA2" w:rsidP="00723396">
            <w:pPr>
              <w:widowControl/>
              <w:numPr>
                <w:ilvl w:val="0"/>
                <w:numId w:val="26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Texto de apoyo</w:t>
            </w:r>
          </w:p>
          <w:p w14:paraId="3A809C7F" w14:textId="77777777" w:rsidR="00201AA2" w:rsidRPr="00AA28A8" w:rsidRDefault="00201AA2" w:rsidP="00201AA2">
            <w:pPr>
              <w:ind w:left="60"/>
              <w:rPr>
                <w:rFonts w:cs="Times New Roman"/>
              </w:rPr>
            </w:pPr>
          </w:p>
          <w:p w14:paraId="730078C5" w14:textId="77777777" w:rsidR="00201AA2" w:rsidRPr="00AA28A8" w:rsidRDefault="00201AA2" w:rsidP="00201AA2">
            <w:pPr>
              <w:rPr>
                <w:rFonts w:cs="Times New Roman"/>
                <w:b/>
                <w:sz w:val="22"/>
                <w:szCs w:val="22"/>
              </w:rPr>
            </w:pPr>
            <w:r w:rsidRPr="00AA28A8">
              <w:rPr>
                <w:rFonts w:cs="Times New Roman"/>
                <w:b/>
                <w:sz w:val="22"/>
                <w:szCs w:val="22"/>
              </w:rPr>
              <w:t>MATERIAL DE PRODUCCION</w:t>
            </w:r>
          </w:p>
          <w:p w14:paraId="74260617" w14:textId="77777777" w:rsidR="00201AA2" w:rsidRPr="00AA28A8" w:rsidRDefault="00201AA2" w:rsidP="00201AA2">
            <w:pPr>
              <w:pStyle w:val="Prrafodelista"/>
              <w:ind w:left="785"/>
              <w:rPr>
                <w:rFonts w:ascii="Times New Roman" w:hAnsi="Times New Roman"/>
              </w:rPr>
            </w:pPr>
          </w:p>
          <w:p w14:paraId="71C4892D" w14:textId="77777777" w:rsidR="00201AA2" w:rsidRDefault="00201AA2" w:rsidP="00723396">
            <w:pPr>
              <w:pStyle w:val="Prrafodelista"/>
              <w:numPr>
                <w:ilvl w:val="0"/>
                <w:numId w:val="28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Cuaderno de trabajo</w:t>
            </w:r>
          </w:p>
          <w:p w14:paraId="1BCF880C" w14:textId="77777777" w:rsidR="00201AA2" w:rsidRDefault="00201AA2" w:rsidP="00723396">
            <w:pPr>
              <w:pStyle w:val="Prrafodelista"/>
              <w:numPr>
                <w:ilvl w:val="0"/>
                <w:numId w:val="28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Cartulina  dúplex</w:t>
            </w:r>
          </w:p>
          <w:p w14:paraId="03A30237" w14:textId="77777777" w:rsidR="00201AA2" w:rsidRPr="00AA28A8" w:rsidRDefault="00201AA2" w:rsidP="00723396">
            <w:pPr>
              <w:pStyle w:val="Prrafodelista"/>
              <w:numPr>
                <w:ilvl w:val="0"/>
                <w:numId w:val="28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Mensajes en carteles.</w:t>
            </w:r>
          </w:p>
          <w:p w14:paraId="1F98A0E5" w14:textId="77777777" w:rsidR="00201AA2" w:rsidRDefault="00201AA2" w:rsidP="00201AA2">
            <w:pPr>
              <w:rPr>
                <w:rFonts w:cs="Times New Roman"/>
              </w:rPr>
            </w:pPr>
          </w:p>
          <w:p w14:paraId="3D612B69" w14:textId="77777777" w:rsidR="00201AA2" w:rsidRPr="00AA28A8" w:rsidRDefault="00201AA2" w:rsidP="00201AA2">
            <w:pPr>
              <w:rPr>
                <w:rFonts w:cs="Times New Roman"/>
              </w:rPr>
            </w:pPr>
          </w:p>
          <w:p w14:paraId="53CB3A27" w14:textId="77777777" w:rsidR="00201AA2" w:rsidRPr="00AA28A8" w:rsidRDefault="00201AA2" w:rsidP="00201AA2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</w:rPr>
              <w:t xml:space="preserve"> </w:t>
            </w:r>
            <w:r w:rsidRPr="00AA28A8">
              <w:rPr>
                <w:rFonts w:cs="Times New Roman"/>
                <w:b/>
              </w:rPr>
              <w:t xml:space="preserve">MATERIAL DE LA VIDA </w:t>
            </w:r>
          </w:p>
          <w:p w14:paraId="3682D04C" w14:textId="77777777" w:rsidR="00201AA2" w:rsidRPr="00AA28A8" w:rsidRDefault="00201AA2" w:rsidP="00201AA2">
            <w:pPr>
              <w:rPr>
                <w:rFonts w:cs="Times New Roman"/>
                <w:b/>
              </w:rPr>
            </w:pPr>
          </w:p>
          <w:p w14:paraId="537DBD30" w14:textId="77777777" w:rsidR="00201AA2" w:rsidRPr="00653F09" w:rsidRDefault="00201AA2" w:rsidP="00723396">
            <w:pPr>
              <w:pStyle w:val="Prrafodelista"/>
              <w:numPr>
                <w:ilvl w:val="0"/>
                <w:numId w:val="29"/>
              </w:numPr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Texto de apoyo</w:t>
            </w:r>
          </w:p>
          <w:p w14:paraId="19CFC284" w14:textId="77777777" w:rsidR="00201AA2" w:rsidRPr="00653F09" w:rsidRDefault="00201AA2" w:rsidP="00723396">
            <w:pPr>
              <w:pStyle w:val="Prrafodelista"/>
              <w:numPr>
                <w:ilvl w:val="0"/>
                <w:numId w:val="29"/>
              </w:numPr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Dibujos</w:t>
            </w:r>
          </w:p>
          <w:p w14:paraId="526600E4" w14:textId="77777777" w:rsidR="00201AA2" w:rsidRPr="00653F09" w:rsidRDefault="00201AA2" w:rsidP="00723396">
            <w:pPr>
              <w:pStyle w:val="Prrafodelista"/>
              <w:numPr>
                <w:ilvl w:val="0"/>
                <w:numId w:val="29"/>
              </w:numPr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 xml:space="preserve"> estudiantes </w:t>
            </w:r>
          </w:p>
          <w:p w14:paraId="2E3D1AD9" w14:textId="77777777" w:rsidR="00201AA2" w:rsidRPr="00653F09" w:rsidRDefault="00201AA2" w:rsidP="00723396">
            <w:pPr>
              <w:pStyle w:val="Prrafodelista"/>
              <w:numPr>
                <w:ilvl w:val="0"/>
                <w:numId w:val="29"/>
              </w:numPr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 xml:space="preserve"> aula</w:t>
            </w:r>
          </w:p>
          <w:p w14:paraId="1EFB6594" w14:textId="77777777" w:rsidR="00201176" w:rsidRPr="001616E5" w:rsidRDefault="00201176" w:rsidP="00201AA2">
            <w:pPr>
              <w:pStyle w:val="Prrafodelista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749876" w14:textId="77777777" w:rsidR="00201176" w:rsidRDefault="00201176" w:rsidP="00EE544D">
            <w:pPr>
              <w:pStyle w:val="Prrafodelista"/>
              <w:spacing w:after="0" w:line="240" w:lineRule="auto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6D09BB75" w14:textId="77777777" w:rsidR="00201176" w:rsidRDefault="00201176" w:rsidP="00EE544D">
            <w:pPr>
              <w:jc w:val="both"/>
              <w:rPr>
                <w:rFonts w:cs="Times New Roman"/>
              </w:rPr>
            </w:pPr>
          </w:p>
          <w:p w14:paraId="29697A7B" w14:textId="77777777" w:rsidR="00201176" w:rsidRPr="0052016C" w:rsidRDefault="00201176" w:rsidP="00EE544D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SER</w:t>
            </w:r>
          </w:p>
          <w:p w14:paraId="4E8C87A4" w14:textId="77777777" w:rsidR="00201176" w:rsidRDefault="00201176" w:rsidP="00EE544D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-Fortalecer el valor del optimismo  frente a alguna tragedia</w:t>
            </w:r>
            <w:r w:rsidRPr="0052016C">
              <w:rPr>
                <w:rFonts w:cs="Times New Roman"/>
              </w:rPr>
              <w:t xml:space="preserve">. </w:t>
            </w:r>
          </w:p>
          <w:p w14:paraId="003C78F2" w14:textId="77777777" w:rsidR="00201176" w:rsidRDefault="00201176" w:rsidP="00EE544D">
            <w:pPr>
              <w:jc w:val="both"/>
              <w:rPr>
                <w:rFonts w:cs="Times New Roman"/>
              </w:rPr>
            </w:pPr>
          </w:p>
          <w:p w14:paraId="2AF891A4" w14:textId="77777777" w:rsidR="00201176" w:rsidRDefault="00201176" w:rsidP="00EE544D">
            <w:pPr>
              <w:rPr>
                <w:rFonts w:cs="Times New Roman"/>
              </w:rPr>
            </w:pPr>
          </w:p>
          <w:p w14:paraId="1CF7FD20" w14:textId="77777777" w:rsidR="00201176" w:rsidRDefault="00201176" w:rsidP="00EE544D">
            <w:pPr>
              <w:rPr>
                <w:rFonts w:cs="Times New Roman"/>
              </w:rPr>
            </w:pPr>
          </w:p>
          <w:p w14:paraId="34EBFF6C" w14:textId="77777777" w:rsidR="004F0D01" w:rsidRPr="0052016C" w:rsidRDefault="004F0D01" w:rsidP="00EE544D">
            <w:pPr>
              <w:rPr>
                <w:rFonts w:cs="Times New Roman"/>
              </w:rPr>
            </w:pPr>
          </w:p>
          <w:p w14:paraId="219375CF" w14:textId="3C334808" w:rsidR="00201176" w:rsidRDefault="009342A3" w:rsidP="009342A3">
            <w:pPr>
              <w:rPr>
                <w:rFonts w:cs="Times New Roman"/>
              </w:rPr>
            </w:pPr>
            <w:r>
              <w:rPr>
                <w:rFonts w:cs="Times New Roman"/>
              </w:rPr>
              <w:t>SABER</w:t>
            </w:r>
          </w:p>
          <w:p w14:paraId="3D06B140" w14:textId="1B36013C" w:rsidR="00411579" w:rsidRDefault="00411579" w:rsidP="00411579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-Comprende las ideas </w:t>
            </w:r>
            <w:r>
              <w:rPr>
                <w:rFonts w:cs="Times New Roman"/>
              </w:rPr>
              <w:lastRenderedPageBreak/>
              <w:t>centrales de los textos que lee y escribe analizando las acciones de los personajes.</w:t>
            </w:r>
          </w:p>
          <w:p w14:paraId="1582265E" w14:textId="32017E90" w:rsidR="00411579" w:rsidRDefault="00411579" w:rsidP="00EE544D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-Conoce las características de los diptongos y las reglas de ortografía de las letras </w:t>
            </w:r>
            <w:r w:rsidRPr="0044693F">
              <w:rPr>
                <w:rFonts w:cs="Times New Roman"/>
                <w:sz w:val="22"/>
                <w:szCs w:val="22"/>
              </w:rPr>
              <w:t>“G-J”</w:t>
            </w:r>
          </w:p>
          <w:p w14:paraId="7DFBE272" w14:textId="77777777" w:rsidR="00201176" w:rsidRDefault="00201176" w:rsidP="00EE544D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-Explica las funciones de la sangre y el cuidado del sistema circulatorio.</w:t>
            </w:r>
          </w:p>
          <w:p w14:paraId="432B2846" w14:textId="77777777" w:rsidR="00201176" w:rsidRDefault="00201176" w:rsidP="00EE544D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-Comprende la importancia de la circulación de la sangre en el cuerpo humano.</w:t>
            </w:r>
          </w:p>
          <w:p w14:paraId="69B4DED1" w14:textId="77777777" w:rsidR="00201176" w:rsidRDefault="00201176" w:rsidP="00EE544D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-Explica las características del departamento de </w:t>
            </w:r>
            <w:r>
              <w:t>Chuquisaca y Tarija</w:t>
            </w:r>
            <w:r>
              <w:rPr>
                <w:rFonts w:cs="Times New Roman"/>
              </w:rPr>
              <w:t xml:space="preserve"> utilizando diferentes materiales.</w:t>
            </w:r>
          </w:p>
          <w:p w14:paraId="05E8A2B9" w14:textId="37EEF277" w:rsidR="004F0D01" w:rsidRDefault="00201176" w:rsidP="004F0D01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  <w:r w:rsidR="004F0D01">
              <w:rPr>
                <w:rFonts w:cs="Times New Roman"/>
              </w:rPr>
              <w:t xml:space="preserve"> Explica la división y define las propiedades.</w:t>
            </w:r>
          </w:p>
          <w:p w14:paraId="35824FB5" w14:textId="1BFB5F42" w:rsidR="00201176" w:rsidRDefault="00201176" w:rsidP="00411579">
            <w:pPr>
              <w:widowControl/>
              <w:suppressAutoHyphens w:val="0"/>
              <w:jc w:val="both"/>
              <w:rPr>
                <w:rFonts w:cs="Times New Roman"/>
              </w:rPr>
            </w:pPr>
          </w:p>
          <w:p w14:paraId="63389EBB" w14:textId="77777777" w:rsidR="00201176" w:rsidRPr="0052016C" w:rsidRDefault="00201176" w:rsidP="00EE544D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HACER</w:t>
            </w:r>
          </w:p>
          <w:p w14:paraId="3B9469ED" w14:textId="0F74F95E" w:rsidR="00740272" w:rsidRDefault="00740272" w:rsidP="00740272">
            <w:pPr>
              <w:pStyle w:val="Sinespaciad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  <w:r w:rsidR="00411579">
              <w:rPr>
                <w:rFonts w:cs="Times New Roman"/>
              </w:rPr>
              <w:t>Realiza el resumen de textos cuidando su ortografía.</w:t>
            </w:r>
          </w:p>
          <w:p w14:paraId="2145C272" w14:textId="158F44EC" w:rsidR="00201176" w:rsidRPr="00411579" w:rsidRDefault="00740272" w:rsidP="00411579">
            <w:pPr>
              <w:pStyle w:val="Sinespaciado"/>
              <w:jc w:val="both"/>
              <w:rPr>
                <w:i/>
              </w:rPr>
            </w:pPr>
            <w:r>
              <w:rPr>
                <w:rFonts w:cs="Times New Roman"/>
              </w:rPr>
              <w:t>-</w:t>
            </w:r>
            <w:r>
              <w:t xml:space="preserve">Escribe ejemplos en fichas léxicas con ejemplos de diptongos y las letras </w:t>
            </w:r>
            <w:r w:rsidRPr="0044693F">
              <w:rPr>
                <w:rFonts w:cs="Times New Roman"/>
                <w:sz w:val="22"/>
                <w:szCs w:val="22"/>
              </w:rPr>
              <w:t>“G-J”</w:t>
            </w:r>
          </w:p>
          <w:p w14:paraId="43CEBB87" w14:textId="77777777" w:rsidR="00201176" w:rsidRPr="00553648" w:rsidRDefault="00201176" w:rsidP="00EE544D">
            <w:pPr>
              <w:pStyle w:val="Sinespaciado"/>
              <w:jc w:val="both"/>
              <w:rPr>
                <w:i/>
              </w:rPr>
            </w:pPr>
            <w:r>
              <w:t>-Elabora un afiche informativo sobre los departamentos de Chuquisaca y Tarija.</w:t>
            </w:r>
          </w:p>
          <w:p w14:paraId="6CFD0408" w14:textId="77777777" w:rsidR="00201176" w:rsidRPr="00553648" w:rsidRDefault="00201176" w:rsidP="00EE544D">
            <w:pPr>
              <w:pStyle w:val="Sinespaciado"/>
              <w:jc w:val="both"/>
              <w:rPr>
                <w:i/>
              </w:rPr>
            </w:pPr>
            <w:r>
              <w:t>-Realiza un tríptico de los lugares turísticos de Chuquisaca y Tarija.</w:t>
            </w:r>
          </w:p>
          <w:p w14:paraId="41908684" w14:textId="77777777" w:rsidR="00201176" w:rsidRPr="00553648" w:rsidRDefault="00201176" w:rsidP="00EE544D">
            <w:pPr>
              <w:pStyle w:val="Sinespaciado"/>
              <w:jc w:val="both"/>
              <w:rPr>
                <w:i/>
              </w:rPr>
            </w:pPr>
            <w:r>
              <w:t>-Escribe mensajes sobre las funciones y el cuidado del sistema circulatorio.</w:t>
            </w:r>
          </w:p>
          <w:p w14:paraId="3283CA18" w14:textId="0BA069B2" w:rsidR="004F0D01" w:rsidRPr="004F0D01" w:rsidRDefault="00201176" w:rsidP="004F0D01">
            <w:pPr>
              <w:jc w:val="both"/>
              <w:rPr>
                <w:i/>
              </w:rPr>
            </w:pPr>
            <w:r>
              <w:t>-</w:t>
            </w:r>
            <w:r w:rsidR="004F0D01" w:rsidRPr="004F0D01">
              <w:t xml:space="preserve"> </w:t>
            </w:r>
            <w:r w:rsidR="004F0D01">
              <w:t>Resuelve</w:t>
            </w:r>
            <w:r w:rsidR="004F0D01" w:rsidRPr="004F0D01">
              <w:t xml:space="preserve"> problemas y operaciones de </w:t>
            </w:r>
            <w:r w:rsidR="004F0D01" w:rsidRPr="004F0D01">
              <w:lastRenderedPageBreak/>
              <w:t xml:space="preserve">división con diferentes grados de dificultad. </w:t>
            </w:r>
          </w:p>
          <w:p w14:paraId="2E583C02" w14:textId="77777777" w:rsidR="00201176" w:rsidRPr="0052016C" w:rsidRDefault="00201176" w:rsidP="00EE544D">
            <w:pPr>
              <w:jc w:val="both"/>
              <w:rPr>
                <w:rFonts w:cs="Times New Roman"/>
              </w:rPr>
            </w:pPr>
          </w:p>
          <w:p w14:paraId="0A02E5AE" w14:textId="77777777" w:rsidR="00201176" w:rsidRPr="0052016C" w:rsidRDefault="00201176" w:rsidP="00EE544D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DECIDIR</w:t>
            </w:r>
          </w:p>
          <w:p w14:paraId="2C320C98" w14:textId="097DF77D" w:rsidR="00201176" w:rsidRPr="007E3B5E" w:rsidRDefault="009342A3" w:rsidP="009342A3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t>-Aprecia la utilidad de los textos descriptivos y las figuras geométricas en nuestro entorno.</w:t>
            </w:r>
          </w:p>
        </w:tc>
      </w:tr>
      <w:tr w:rsidR="00201176" w:rsidRPr="001616E5" w14:paraId="04B3F2BE" w14:textId="77777777" w:rsidTr="00EE544D">
        <w:trPr>
          <w:jc w:val="center"/>
        </w:trPr>
        <w:tc>
          <w:tcPr>
            <w:tcW w:w="1010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FA5D8E" w14:textId="0241B6DD" w:rsidR="00201176" w:rsidRDefault="00201176" w:rsidP="00EE544D">
            <w:pPr>
              <w:tabs>
                <w:tab w:val="left" w:pos="1335"/>
              </w:tabs>
              <w:rPr>
                <w:rFonts w:cs="Times New Roman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lastRenderedPageBreak/>
              <w:t>PRODUCTO: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076E0B8" w14:textId="3D1C22A9" w:rsidR="00411579" w:rsidRPr="00411579" w:rsidRDefault="00411579" w:rsidP="00EE544D">
            <w:pPr>
              <w:pStyle w:val="Sinespaciado"/>
              <w:jc w:val="both"/>
              <w:rPr>
                <w:i/>
              </w:rPr>
            </w:pPr>
            <w:r>
              <w:t xml:space="preserve">Ejemplos en fichas léxicas con ejemplos de diptongos y las letras </w:t>
            </w:r>
            <w:r w:rsidRPr="0044693F">
              <w:rPr>
                <w:rFonts w:cs="Times New Roman"/>
                <w:sz w:val="22"/>
                <w:szCs w:val="22"/>
              </w:rPr>
              <w:t>“G-J”</w:t>
            </w:r>
          </w:p>
          <w:p w14:paraId="6A966DD6" w14:textId="6D7B9BD0" w:rsidR="00201176" w:rsidRPr="00553648" w:rsidRDefault="00201176" w:rsidP="00EE544D">
            <w:pPr>
              <w:pStyle w:val="Sinespaciado"/>
              <w:jc w:val="both"/>
              <w:rPr>
                <w:i/>
              </w:rPr>
            </w:pPr>
            <w:r>
              <w:t>Afiche informativo sobre los departamentos de Chuquisaca y Tarija</w:t>
            </w:r>
            <w:r w:rsidR="009342A3">
              <w:t xml:space="preserve"> considerando los signos de puntuación.</w:t>
            </w:r>
          </w:p>
          <w:p w14:paraId="2800A387" w14:textId="77777777" w:rsidR="00201176" w:rsidRPr="00553648" w:rsidRDefault="00201176" w:rsidP="00EE544D">
            <w:pPr>
              <w:pStyle w:val="Sinespaciado"/>
              <w:jc w:val="both"/>
              <w:rPr>
                <w:i/>
              </w:rPr>
            </w:pPr>
            <w:r>
              <w:t>Tríptico de los lugares turísticos de Chuquisaca y Tarija.</w:t>
            </w:r>
          </w:p>
          <w:p w14:paraId="3B8E4464" w14:textId="77777777" w:rsidR="00201176" w:rsidRPr="00553648" w:rsidRDefault="00201176" w:rsidP="00EE544D">
            <w:pPr>
              <w:pStyle w:val="Sinespaciado"/>
              <w:jc w:val="both"/>
              <w:rPr>
                <w:i/>
              </w:rPr>
            </w:pPr>
            <w:r>
              <w:t>Mensajes sobre las funciones y el cuidado del sistema circulatorio.</w:t>
            </w:r>
          </w:p>
          <w:p w14:paraId="1AB09E41" w14:textId="5FF1462A" w:rsidR="00201176" w:rsidRPr="005778C9" w:rsidRDefault="004F0D01" w:rsidP="004F0D01">
            <w:pPr>
              <w:jc w:val="both"/>
              <w:rPr>
                <w:i/>
              </w:rPr>
            </w:pPr>
            <w:r>
              <w:t>Resuelve</w:t>
            </w:r>
            <w:r w:rsidRPr="004F0D01">
              <w:t xml:space="preserve"> problemas y operaciones de división con diferentes grados de dificultad. </w:t>
            </w:r>
          </w:p>
        </w:tc>
      </w:tr>
      <w:tr w:rsidR="00201176" w:rsidRPr="001616E5" w14:paraId="282C0BCA" w14:textId="77777777" w:rsidTr="00EE544D">
        <w:trPr>
          <w:trHeight w:val="802"/>
          <w:jc w:val="center"/>
        </w:trPr>
        <w:tc>
          <w:tcPr>
            <w:tcW w:w="1010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740F4F" w14:textId="77777777" w:rsidR="00201176" w:rsidRPr="00EA2FF6" w:rsidRDefault="00201176" w:rsidP="00EE544D">
            <w:pPr>
              <w:pStyle w:val="Sinespaciado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58F585C6" w14:textId="77777777" w:rsidR="00B54667" w:rsidRDefault="00B54667" w:rsidP="00B54667">
            <w:pPr>
              <w:pStyle w:val="Sinespaciado"/>
              <w:rPr>
                <w:rFonts w:ascii="Arial" w:hAnsi="Arial" w:cs="Arial"/>
                <w:b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VE"/>
              </w:rPr>
              <w:t>BIBLIOGRAFIA:</w:t>
            </w:r>
          </w:p>
          <w:p w14:paraId="5E19E3CE" w14:textId="7145374B" w:rsidR="00B54667" w:rsidRDefault="00B54667" w:rsidP="00B54667">
            <w:pPr>
              <w:pStyle w:val="Sinespaciado"/>
              <w:rPr>
                <w:rFonts w:ascii="Arial" w:hAnsi="Arial" w:cs="Arial"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sz w:val="20"/>
                <w:szCs w:val="20"/>
                <w:lang w:val="es-VE"/>
              </w:rPr>
              <w:t xml:space="preserve">Ministerio de Educación Planes y Programas de Estudio </w:t>
            </w:r>
            <w:r w:rsidR="007216C2">
              <w:rPr>
                <w:rFonts w:ascii="Arial" w:hAnsi="Arial" w:cs="Arial"/>
                <w:sz w:val="20"/>
                <w:szCs w:val="20"/>
                <w:lang w:val="es-VE"/>
              </w:rPr>
              <w:t>(Educación Primaria Comunitaria Vocacional).</w:t>
            </w:r>
            <w:r>
              <w:rPr>
                <w:rFonts w:ascii="Arial" w:hAnsi="Arial" w:cs="Arial"/>
                <w:sz w:val="20"/>
                <w:szCs w:val="20"/>
                <w:lang w:val="es-VE"/>
              </w:rPr>
              <w:t xml:space="preserve"> La Paz Bolivia 2023.</w:t>
            </w:r>
          </w:p>
          <w:p w14:paraId="22453EBD" w14:textId="77777777" w:rsidR="00B54667" w:rsidRDefault="00B54667" w:rsidP="00B54667">
            <w:pPr>
              <w:pStyle w:val="Sinespaciado"/>
              <w:rPr>
                <w:rFonts w:ascii="Arial" w:hAnsi="Arial" w:cs="Arial"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sz w:val="20"/>
                <w:szCs w:val="20"/>
                <w:lang w:val="es-VE"/>
              </w:rPr>
              <w:t>Ministerio de Educación Currículo Regionalizado (Planes y Programas de Estudio) Educación Primaria Comunitaria Vocacional.</w:t>
            </w:r>
          </w:p>
          <w:p w14:paraId="55849786" w14:textId="77777777" w:rsidR="00B54667" w:rsidRDefault="00B54667" w:rsidP="00B54667">
            <w:pPr>
              <w:pStyle w:val="Sinespaciado"/>
              <w:rPr>
                <w:rFonts w:ascii="Arial" w:hAnsi="Arial" w:cs="Arial"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sz w:val="20"/>
                <w:szCs w:val="20"/>
                <w:lang w:val="es-VE"/>
              </w:rPr>
              <w:t>Gaceta Oficial del Estado. Ley Educativa 070 Avelino Siñani Elizardo Pérez. La Paz Bolivia 2010.</w:t>
            </w:r>
          </w:p>
          <w:p w14:paraId="3C01B290" w14:textId="0D8797BE" w:rsidR="00201176" w:rsidRPr="00B54667" w:rsidRDefault="00B54667" w:rsidP="00B54667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Textos de apoyo Matemática, Lenguaje, Ciencias Sociales y Ciencias </w:t>
            </w:r>
            <w:r w:rsidR="007216C2">
              <w:rPr>
                <w:rFonts w:ascii="Arial" w:hAnsi="Arial" w:cs="Arial"/>
                <w:sz w:val="20"/>
                <w:szCs w:val="20"/>
              </w:rPr>
              <w:t xml:space="preserve">Naturales Editorial </w:t>
            </w:r>
            <w:r>
              <w:rPr>
                <w:rFonts w:ascii="Arial" w:hAnsi="Arial" w:cs="Arial"/>
                <w:sz w:val="20"/>
                <w:szCs w:val="20"/>
              </w:rPr>
              <w:t>Nueva Generación Edición La Paz Bolivia 202</w:t>
            </w:r>
            <w:r w:rsidR="001A24A4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3CCD172E" w14:textId="77777777" w:rsidR="00201176" w:rsidRPr="001616E5" w:rsidRDefault="00201176" w:rsidP="00201176">
      <w:pPr>
        <w:rPr>
          <w:rFonts w:ascii="Arial" w:hAnsi="Arial" w:cs="Arial"/>
          <w:i/>
          <w:sz w:val="18"/>
          <w:szCs w:val="18"/>
        </w:rPr>
      </w:pPr>
      <w:r w:rsidRPr="001616E5">
        <w:rPr>
          <w:rFonts w:ascii="Arial" w:hAnsi="Arial" w:cs="Arial"/>
          <w:i/>
          <w:sz w:val="18"/>
          <w:szCs w:val="18"/>
        </w:rPr>
        <w:tab/>
      </w:r>
      <w:r w:rsidRPr="001616E5">
        <w:rPr>
          <w:rFonts w:ascii="Arial" w:hAnsi="Arial" w:cs="Arial"/>
          <w:i/>
          <w:sz w:val="18"/>
          <w:szCs w:val="18"/>
        </w:rPr>
        <w:tab/>
      </w:r>
      <w:r w:rsidRPr="001616E5">
        <w:rPr>
          <w:rFonts w:ascii="Arial" w:hAnsi="Arial" w:cs="Arial"/>
          <w:i/>
          <w:sz w:val="18"/>
          <w:szCs w:val="18"/>
        </w:rPr>
        <w:tab/>
      </w:r>
      <w:r w:rsidRPr="001616E5">
        <w:rPr>
          <w:rFonts w:ascii="Arial" w:hAnsi="Arial" w:cs="Arial"/>
          <w:i/>
          <w:sz w:val="18"/>
          <w:szCs w:val="18"/>
        </w:rPr>
        <w:tab/>
      </w:r>
    </w:p>
    <w:p w14:paraId="22FF0E8A" w14:textId="77777777" w:rsidR="00201176" w:rsidRPr="001616E5" w:rsidRDefault="00201176" w:rsidP="00201176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2DDD7AE8" w14:textId="77777777" w:rsidR="00201176" w:rsidRPr="001616E5" w:rsidRDefault="00201176" w:rsidP="00201176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24C0E7A8" w14:textId="77777777" w:rsidR="00201176" w:rsidRPr="001616E5" w:rsidRDefault="00201176" w:rsidP="00201176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1783D58D" w14:textId="77777777" w:rsidR="00201176" w:rsidRPr="001616E5" w:rsidRDefault="00201176" w:rsidP="00201176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37A43A92" w14:textId="77777777" w:rsidR="00201176" w:rsidRPr="001616E5" w:rsidRDefault="00201176" w:rsidP="00201176">
      <w:pPr>
        <w:rPr>
          <w:rFonts w:ascii="Arial" w:hAnsi="Arial" w:cs="Arial"/>
          <w:b/>
          <w:i/>
          <w:sz w:val="18"/>
          <w:szCs w:val="18"/>
        </w:rPr>
      </w:pPr>
    </w:p>
    <w:p w14:paraId="3267BD4B" w14:textId="77777777" w:rsidR="00201176" w:rsidRPr="001616E5" w:rsidRDefault="00201176" w:rsidP="00201176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78992C11" w14:textId="461DA17C" w:rsidR="00C94089" w:rsidRDefault="00201176" w:rsidP="004F0D01">
      <w:pPr>
        <w:jc w:val="center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   Maestro     </w:t>
      </w:r>
      <w:r w:rsidRPr="001616E5">
        <w:rPr>
          <w:rFonts w:ascii="Arial" w:hAnsi="Arial" w:cs="Arial"/>
          <w:b/>
          <w:i/>
          <w:sz w:val="18"/>
          <w:szCs w:val="18"/>
        </w:rPr>
        <w:t xml:space="preserve">                             </w:t>
      </w:r>
      <w:r>
        <w:rPr>
          <w:rFonts w:ascii="Arial" w:hAnsi="Arial" w:cs="Arial"/>
          <w:b/>
          <w:i/>
          <w:sz w:val="18"/>
          <w:szCs w:val="18"/>
        </w:rPr>
        <w:t xml:space="preserve">                         </w:t>
      </w:r>
      <w:r w:rsidRPr="001616E5">
        <w:rPr>
          <w:rFonts w:ascii="Arial" w:hAnsi="Arial" w:cs="Arial"/>
          <w:b/>
          <w:i/>
          <w:sz w:val="18"/>
          <w:szCs w:val="18"/>
        </w:rPr>
        <w:t>DIRECTOR/A</w:t>
      </w:r>
    </w:p>
    <w:p w14:paraId="490760E5" w14:textId="77777777" w:rsidR="00FF5017" w:rsidRDefault="00FF5017" w:rsidP="004F0D01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7D599C8A" w14:textId="77777777" w:rsidR="004C07EF" w:rsidRPr="004F0D01" w:rsidRDefault="004C07EF" w:rsidP="004F0D01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5947D3A7" w14:textId="1F3589CE" w:rsidR="00201176" w:rsidRPr="001616E5" w:rsidRDefault="00201176" w:rsidP="001B55EA">
      <w:pPr>
        <w:pStyle w:val="Ttulo1"/>
        <w:jc w:val="center"/>
        <w:rPr>
          <w:rFonts w:ascii="Arial" w:hAnsi="Arial" w:cs="Arial"/>
          <w:sz w:val="18"/>
        </w:rPr>
      </w:pPr>
      <w:r w:rsidRPr="00BF283D">
        <w:rPr>
          <w:rFonts w:ascii="Arial" w:hAnsi="Arial" w:cs="Arial"/>
          <w:sz w:val="18"/>
        </w:rPr>
        <w:t>PLAN DE DESARROLLO CURRICULAR</w:t>
      </w:r>
    </w:p>
    <w:p w14:paraId="338FA04F" w14:textId="4B58690E" w:rsidR="00201176" w:rsidRPr="001616E5" w:rsidRDefault="00201176" w:rsidP="00201176">
      <w:pPr>
        <w:tabs>
          <w:tab w:val="left" w:pos="1769"/>
        </w:tabs>
        <w:contextualSpacing/>
        <w:jc w:val="right"/>
        <w:rPr>
          <w:rFonts w:ascii="Arial" w:hAnsi="Arial" w:cs="Arial"/>
          <w:b/>
          <w:i/>
          <w:sz w:val="18"/>
          <w:szCs w:val="18"/>
        </w:rPr>
      </w:pP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  <w:t xml:space="preserve">     </w:t>
      </w:r>
      <w:r w:rsidRPr="00FF5017">
        <w:rPr>
          <w:rFonts w:ascii="Arial" w:hAnsi="Arial" w:cs="Arial"/>
          <w:b/>
          <w:i/>
          <w:sz w:val="18"/>
          <w:szCs w:val="18"/>
        </w:rPr>
        <w:t xml:space="preserve">N° </w:t>
      </w:r>
      <w:r w:rsidR="002F0479" w:rsidRPr="00FF5017">
        <w:rPr>
          <w:rFonts w:ascii="Arial" w:hAnsi="Arial" w:cs="Arial"/>
          <w:b/>
          <w:i/>
          <w:sz w:val="18"/>
          <w:szCs w:val="18"/>
        </w:rPr>
        <w:t>3</w:t>
      </w:r>
      <w:r w:rsidRPr="001616E5">
        <w:rPr>
          <w:rFonts w:ascii="Arial" w:hAnsi="Arial" w:cs="Arial"/>
          <w:b/>
          <w:i/>
          <w:sz w:val="18"/>
          <w:szCs w:val="18"/>
        </w:rPr>
        <w:t xml:space="preserve">  </w:t>
      </w:r>
    </w:p>
    <w:tbl>
      <w:tblPr>
        <w:tblStyle w:val="Tablaconcuadrcula"/>
        <w:tblW w:w="10102" w:type="dxa"/>
        <w:jc w:val="center"/>
        <w:tblLook w:val="04A0" w:firstRow="1" w:lastRow="0" w:firstColumn="1" w:lastColumn="0" w:noHBand="0" w:noVBand="1"/>
      </w:tblPr>
      <w:tblGrid>
        <w:gridCol w:w="3500"/>
        <w:gridCol w:w="1758"/>
        <w:gridCol w:w="162"/>
        <w:gridCol w:w="2294"/>
        <w:gridCol w:w="2388"/>
      </w:tblGrid>
      <w:tr w:rsidR="00201176" w:rsidRPr="001616E5" w14:paraId="45064D40" w14:textId="77777777" w:rsidTr="00C94089">
        <w:trPr>
          <w:trHeight w:val="1440"/>
          <w:jc w:val="center"/>
        </w:trPr>
        <w:tc>
          <w:tcPr>
            <w:tcW w:w="542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805CD18" w14:textId="77777777" w:rsidR="00201176" w:rsidRDefault="00201176" w:rsidP="00EE544D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0199D5C2" w14:textId="77777777" w:rsidR="00201176" w:rsidRPr="0065708E" w:rsidRDefault="00201176" w:rsidP="00EE544D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DATOS INFORMATIVOS:</w:t>
            </w:r>
          </w:p>
          <w:p w14:paraId="05AA2442" w14:textId="77777777" w:rsidR="00201176" w:rsidRPr="0065708E" w:rsidRDefault="00201176" w:rsidP="00EE544D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Unidad Educativa: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………………………………………..</w:t>
            </w:r>
          </w:p>
          <w:p w14:paraId="6B3DB4F8" w14:textId="77777777" w:rsidR="00201176" w:rsidRPr="0065708E" w:rsidRDefault="00201176" w:rsidP="00EE544D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Nivel: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Primaria Comunitaria Vocacional</w:t>
            </w:r>
          </w:p>
          <w:p w14:paraId="39546DE3" w14:textId="77777777" w:rsidR="00201176" w:rsidRPr="0065708E" w:rsidRDefault="00201176" w:rsidP="00EE544D">
            <w:pPr>
              <w:tabs>
                <w:tab w:val="left" w:pos="1985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Año de escolaridad: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  <w:t>CUARTO</w:t>
            </w:r>
          </w:p>
          <w:p w14:paraId="77086551" w14:textId="77777777" w:rsidR="00201176" w:rsidRPr="0065708E" w:rsidRDefault="00201176" w:rsidP="00EE544D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Campo: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Comunidad y Sociedad</w:t>
            </w:r>
          </w:p>
          <w:p w14:paraId="1823DC0C" w14:textId="38C259A0" w:rsidR="00ED5848" w:rsidRPr="00272D58" w:rsidRDefault="00201176" w:rsidP="00EE544D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  <w:lang w:val="es-ES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Área: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Comunicación y Lenguajes</w:t>
            </w:r>
          </w:p>
        </w:tc>
        <w:tc>
          <w:tcPr>
            <w:tcW w:w="46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2BD8982" w14:textId="77777777" w:rsidR="00201176" w:rsidRDefault="00201176" w:rsidP="00EE544D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7C4C988E" w14:textId="77777777" w:rsidR="001F55DF" w:rsidRDefault="001F55DF" w:rsidP="001F55DF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2C510F34" w14:textId="173414C6" w:rsidR="00201176" w:rsidRPr="0065708E" w:rsidRDefault="001F55DF" w:rsidP="001F55DF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Trimestre:</w:t>
            </w:r>
            <w:r w:rsidR="00201176"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724AEC">
              <w:rPr>
                <w:rFonts w:ascii="Arial" w:hAnsi="Arial" w:cs="Arial"/>
                <w:b/>
                <w:i/>
                <w:sz w:val="18"/>
                <w:szCs w:val="18"/>
              </w:rPr>
              <w:t>Segundo</w:t>
            </w:r>
          </w:p>
          <w:p w14:paraId="3CC1029A" w14:textId="77777777" w:rsidR="00201176" w:rsidRPr="0065708E" w:rsidRDefault="00201176" w:rsidP="00EE544D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Tiempo: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2 semanas</w:t>
            </w:r>
          </w:p>
          <w:p w14:paraId="538D9713" w14:textId="6887F466" w:rsidR="00201176" w:rsidRPr="0065708E" w:rsidRDefault="00201176" w:rsidP="00EE544D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Fechas: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Del …</w:t>
            </w: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/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……… al/21 de …………20</w:t>
            </w:r>
            <w:r w:rsidR="009D4C5C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</w:p>
          <w:p w14:paraId="79E99887" w14:textId="77777777" w:rsidR="00201176" w:rsidRPr="0065708E" w:rsidRDefault="00201176" w:rsidP="00EE544D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Director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118D7113" w14:textId="77777777" w:rsidR="00201176" w:rsidRPr="0065708E" w:rsidRDefault="00201176" w:rsidP="00EE544D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Maestro: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7A37AD75" w14:textId="455627B7" w:rsidR="00201176" w:rsidRPr="0065708E" w:rsidRDefault="00201176" w:rsidP="00EE544D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Gestión: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9D4C5C">
              <w:rPr>
                <w:rFonts w:ascii="Arial" w:hAnsi="Arial" w:cs="Arial"/>
                <w:b/>
                <w:i/>
                <w:sz w:val="18"/>
                <w:szCs w:val="18"/>
              </w:rPr>
              <w:t>202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</w:t>
            </w:r>
          </w:p>
        </w:tc>
      </w:tr>
      <w:tr w:rsidR="00C94089" w:rsidRPr="001616E5" w14:paraId="557933B4" w14:textId="17C1F2B1" w:rsidTr="00C94089">
        <w:trPr>
          <w:trHeight w:val="846"/>
          <w:jc w:val="center"/>
        </w:trPr>
        <w:tc>
          <w:tcPr>
            <w:tcW w:w="350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14:paraId="53A4FE46" w14:textId="77777777" w:rsidR="00C94089" w:rsidRPr="000762CE" w:rsidRDefault="00C94089" w:rsidP="00EE544D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PROYECTO SOCIO PRODUCTIVO:</w:t>
            </w:r>
          </w:p>
          <w:p w14:paraId="46521194" w14:textId="7BBB9506" w:rsidR="00C94089" w:rsidRPr="001F55DF" w:rsidRDefault="00C94089" w:rsidP="00EE544D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“</w:t>
            </w:r>
            <w:r>
              <w:rPr>
                <w:rFonts w:ascii="Arial" w:hAnsi="Arial" w:cs="Arial"/>
                <w:i/>
                <w:sz w:val="18"/>
                <w:szCs w:val="18"/>
              </w:rPr>
              <w:t>………………………………..”</w:t>
            </w:r>
          </w:p>
        </w:tc>
        <w:tc>
          <w:tcPr>
            <w:tcW w:w="660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5EF9E195" w14:textId="77777777" w:rsidR="00C94089" w:rsidRDefault="00C94089" w:rsidP="00EE544D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334FED4B" w14:textId="77777777" w:rsidR="00C94089" w:rsidRPr="001616E5" w:rsidRDefault="00C94089" w:rsidP="00EE544D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PROBLEMÁTICAS y/o ACTIVIDADES 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ESPECIFICAS DEL PLAN DE ACCIÓN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DEL PSP:</w:t>
            </w:r>
          </w:p>
          <w:p w14:paraId="06884054" w14:textId="77777777" w:rsidR="00C94089" w:rsidRPr="001F55DF" w:rsidRDefault="00C94089" w:rsidP="00EE544D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201176" w:rsidRPr="001616E5" w14:paraId="57C873D5" w14:textId="77777777" w:rsidTr="00EE544D">
        <w:trPr>
          <w:trHeight w:val="623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C9BFA5" w14:textId="77777777" w:rsidR="00C94089" w:rsidRDefault="00C94089" w:rsidP="00C94089">
            <w:pPr>
              <w:pStyle w:val="Ttulo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755C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PERFIL DE SALIDA:</w:t>
            </w:r>
          </w:p>
          <w:p w14:paraId="6B072227" w14:textId="52E774B3" w:rsidR="00B102BA" w:rsidRPr="00B102BA" w:rsidRDefault="00B102BA" w:rsidP="00B102BA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9918A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Escribe creativamente textos lit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erarios, considerando el </w:t>
            </w:r>
            <w:r w:rsidRPr="009918A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destinatario, propósito en s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u planificación, incluyendo una </w:t>
            </w:r>
            <w:r w:rsidRPr="009918A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secuencia lógica de eventos 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inicio, desarrollo y desenlace, </w:t>
            </w:r>
            <w:r w:rsidRPr="009918A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conectores adecuad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os, presentando el contenido en </w:t>
            </w:r>
            <w:r w:rsidRPr="009918A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párrafos sobre ideas centr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ales, explicando el tema en sus </w:t>
            </w:r>
            <w:r w:rsidRPr="009918A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propias palabras incorpora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ndo algunos términos propios de </w:t>
            </w:r>
            <w:r w:rsidRPr="009918A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las áreas de saberes.</w:t>
            </w:r>
          </w:p>
          <w:p w14:paraId="5FB026BF" w14:textId="74D43C79" w:rsidR="009A41BF" w:rsidRPr="009A41BF" w:rsidRDefault="009A41BF" w:rsidP="009A41BF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910B6A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Recoge información, compa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ra y describe las estructuras y </w:t>
            </w:r>
            <w:r w:rsidRPr="00910B6A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los procesos de interacción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entre los sistemas, las normas </w:t>
            </w:r>
            <w:r w:rsidRPr="00910B6A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vinculadas al cuidado de la sa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lud integral, desde el diálogo, </w:t>
            </w:r>
            <w:r w:rsidRPr="00910B6A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el registro y lectura de datos en tablas.</w:t>
            </w:r>
          </w:p>
          <w:p w14:paraId="618F76AB" w14:textId="51B3E7F2" w:rsidR="00201176" w:rsidRPr="00705041" w:rsidRDefault="00705041" w:rsidP="00705041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910B6A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Resuelve problemas simples y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complejos de las equivalencias </w:t>
            </w:r>
            <w:r w:rsidRPr="00910B6A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y conversiones entre las medidas de longitud, capacidad,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910B6A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masa-peso, tiempo y el sistema moneta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rio, utilizando </w:t>
            </w:r>
            <w:r w:rsidRPr="00910B6A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instrumentos de equivalencias.</w:t>
            </w:r>
          </w:p>
        </w:tc>
      </w:tr>
      <w:tr w:rsidR="00201176" w:rsidRPr="001616E5" w14:paraId="7B91ED7C" w14:textId="77777777" w:rsidTr="004F0D01">
        <w:trPr>
          <w:trHeight w:val="3801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1099EE" w14:textId="77777777" w:rsidR="00201176" w:rsidRPr="000762CE" w:rsidRDefault="00201176" w:rsidP="00EE544D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CONTENIDOS y EJES ARTICULADORES:</w:t>
            </w:r>
          </w:p>
          <w:p w14:paraId="055177B0" w14:textId="08D456B3" w:rsidR="001F4831" w:rsidRDefault="001F4831" w:rsidP="00723396">
            <w:pPr>
              <w:pStyle w:val="Sinespaciado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 alumno misterioso</w:t>
            </w:r>
            <w:r w:rsidRPr="00E31911">
              <w:rPr>
                <w:rFonts w:ascii="Arial" w:hAnsi="Arial" w:cs="Arial"/>
                <w:sz w:val="20"/>
                <w:szCs w:val="20"/>
              </w:rPr>
              <w:t>. (Lectura)</w:t>
            </w:r>
          </w:p>
          <w:p w14:paraId="2169492C" w14:textId="77777777" w:rsidR="001F4831" w:rsidRDefault="001F4831" w:rsidP="00723396">
            <w:pPr>
              <w:pStyle w:val="Sinespaciado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 pronombre</w:t>
            </w:r>
          </w:p>
          <w:p w14:paraId="5F28D33B" w14:textId="77777777" w:rsidR="001F4831" w:rsidRDefault="001F4831" w:rsidP="00723396">
            <w:pPr>
              <w:pStyle w:val="Sinespaciado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 texto</w:t>
            </w:r>
          </w:p>
          <w:p w14:paraId="6B004B31" w14:textId="3E2DFF72" w:rsidR="001F4831" w:rsidRPr="001F4831" w:rsidRDefault="001F4831" w:rsidP="00723396">
            <w:pPr>
              <w:pStyle w:val="Sinespaciado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Texto expositivo</w:t>
            </w:r>
          </w:p>
          <w:p w14:paraId="544B95FB" w14:textId="77777777" w:rsidR="00201176" w:rsidRPr="004F0D01" w:rsidRDefault="00201176" w:rsidP="00723396">
            <w:pPr>
              <w:pStyle w:val="Sinespaciado"/>
              <w:widowControl/>
              <w:numPr>
                <w:ilvl w:val="0"/>
                <w:numId w:val="16"/>
              </w:numPr>
              <w:suppressAutoHyphens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F0D01">
              <w:rPr>
                <w:rFonts w:ascii="Arial" w:hAnsi="Arial" w:cs="Arial"/>
                <w:sz w:val="20"/>
                <w:szCs w:val="20"/>
              </w:rPr>
              <w:t>Zona de los Llanos.</w:t>
            </w:r>
          </w:p>
          <w:p w14:paraId="72C592ED" w14:textId="77777777" w:rsidR="00201176" w:rsidRPr="004F0D01" w:rsidRDefault="00201176" w:rsidP="00723396">
            <w:pPr>
              <w:pStyle w:val="Sinespaciado"/>
              <w:widowControl/>
              <w:numPr>
                <w:ilvl w:val="0"/>
                <w:numId w:val="16"/>
              </w:numPr>
              <w:suppressAutoHyphens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F0D01">
              <w:rPr>
                <w:rFonts w:ascii="Arial" w:hAnsi="Arial" w:cs="Arial"/>
                <w:sz w:val="20"/>
                <w:szCs w:val="20"/>
              </w:rPr>
              <w:t>Departamento de Santa Cruz</w:t>
            </w:r>
          </w:p>
          <w:p w14:paraId="20A278A6" w14:textId="77777777" w:rsidR="00201176" w:rsidRPr="004F0D01" w:rsidRDefault="00201176" w:rsidP="00723396">
            <w:pPr>
              <w:pStyle w:val="Sinespaciado"/>
              <w:widowControl/>
              <w:numPr>
                <w:ilvl w:val="0"/>
                <w:numId w:val="16"/>
              </w:numPr>
              <w:suppressAutoHyphens w:val="0"/>
              <w:jc w:val="both"/>
              <w:rPr>
                <w:rFonts w:ascii="Arial" w:hAnsi="Arial" w:cs="Arial"/>
                <w:sz w:val="20"/>
                <w:szCs w:val="20"/>
                <w:lang w:eastAsia="en-US" w:bidi="ar-SA"/>
              </w:rPr>
            </w:pPr>
            <w:r w:rsidRPr="004F0D01">
              <w:rPr>
                <w:rFonts w:ascii="Arial" w:hAnsi="Arial" w:cs="Arial"/>
                <w:sz w:val="20"/>
                <w:szCs w:val="20"/>
              </w:rPr>
              <w:t>El sistema respiratorio.</w:t>
            </w:r>
          </w:p>
          <w:p w14:paraId="13FB372C" w14:textId="77777777" w:rsidR="00201176" w:rsidRPr="004F0D01" w:rsidRDefault="00201176" w:rsidP="00723396">
            <w:pPr>
              <w:pStyle w:val="Sinespaciado"/>
              <w:widowControl/>
              <w:numPr>
                <w:ilvl w:val="0"/>
                <w:numId w:val="16"/>
              </w:numPr>
              <w:suppressAutoHyphens w:val="0"/>
              <w:jc w:val="both"/>
              <w:rPr>
                <w:rFonts w:ascii="Arial" w:hAnsi="Arial" w:cs="Arial"/>
                <w:sz w:val="20"/>
                <w:szCs w:val="20"/>
                <w:lang w:eastAsia="en-US" w:bidi="ar-SA"/>
              </w:rPr>
            </w:pPr>
            <w:r w:rsidRPr="004F0D01">
              <w:rPr>
                <w:rFonts w:ascii="Arial" w:hAnsi="Arial" w:cs="Arial"/>
                <w:sz w:val="20"/>
                <w:szCs w:val="20"/>
              </w:rPr>
              <w:t>Procesos de la respiración.</w:t>
            </w:r>
          </w:p>
          <w:p w14:paraId="07612295" w14:textId="77777777" w:rsidR="004F0D01" w:rsidRPr="004F0D01" w:rsidRDefault="004F0D01" w:rsidP="00723396">
            <w:pPr>
              <w:pStyle w:val="Sinespaciado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 w:rsidRPr="004F0D01">
              <w:rPr>
                <w:rFonts w:ascii="Arial" w:hAnsi="Arial" w:cs="Arial"/>
                <w:sz w:val="20"/>
                <w:szCs w:val="20"/>
              </w:rPr>
              <w:t>Medidas de tiempo.</w:t>
            </w:r>
          </w:p>
          <w:p w14:paraId="34786940" w14:textId="77777777" w:rsidR="004F0D01" w:rsidRPr="004F0D01" w:rsidRDefault="004F0D01" w:rsidP="00723396">
            <w:pPr>
              <w:pStyle w:val="Sinespaciado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 w:rsidRPr="004F0D01">
              <w:rPr>
                <w:rFonts w:ascii="Arial" w:hAnsi="Arial" w:cs="Arial"/>
                <w:sz w:val="20"/>
                <w:szCs w:val="20"/>
              </w:rPr>
              <w:t>El año, mes y día.</w:t>
            </w:r>
          </w:p>
          <w:p w14:paraId="7CF969EA" w14:textId="44F4542B" w:rsidR="004F0D01" w:rsidRPr="004F0D01" w:rsidRDefault="004F0D01" w:rsidP="00723396">
            <w:pPr>
              <w:pStyle w:val="Sinespaciado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 w:rsidRPr="004F0D01">
              <w:rPr>
                <w:rFonts w:ascii="Arial" w:hAnsi="Arial" w:cs="Arial"/>
                <w:sz w:val="20"/>
                <w:szCs w:val="20"/>
              </w:rPr>
              <w:t>Hora, minuto y segundo.</w:t>
            </w:r>
          </w:p>
          <w:p w14:paraId="11FB950E" w14:textId="7B6A89B4" w:rsidR="00201176" w:rsidRPr="004F0D01" w:rsidRDefault="00201176" w:rsidP="00723396">
            <w:pPr>
              <w:pStyle w:val="Contenidodelatabla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1176" w:rsidRPr="001616E5" w14:paraId="5A8EB033" w14:textId="77777777" w:rsidTr="00C94089">
        <w:trPr>
          <w:jc w:val="center"/>
        </w:trPr>
        <w:tc>
          <w:tcPr>
            <w:tcW w:w="52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509F1E" w14:textId="77777777" w:rsidR="00201176" w:rsidRPr="000762CE" w:rsidRDefault="00201176" w:rsidP="00EE544D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ORIENTACIONES Y MOMENTOS METODOLÓGICOS:</w:t>
            </w:r>
          </w:p>
          <w:p w14:paraId="37F4F91F" w14:textId="77777777" w:rsidR="00201176" w:rsidRPr="001616E5" w:rsidRDefault="00201176" w:rsidP="00EE544D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ACTIVIDADES</w:t>
            </w:r>
          </w:p>
        </w:tc>
        <w:tc>
          <w:tcPr>
            <w:tcW w:w="2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05EF15" w14:textId="77777777" w:rsidR="00201176" w:rsidRDefault="00201176" w:rsidP="00EE544D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1AB1C3C9" w14:textId="77777777" w:rsidR="00201176" w:rsidRPr="001616E5" w:rsidRDefault="00201176" w:rsidP="00EE544D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RECURSOS/MATERIALES EDUCATIVOS</w:t>
            </w:r>
          </w:p>
        </w:tc>
        <w:tc>
          <w:tcPr>
            <w:tcW w:w="2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B0B09D" w14:textId="77777777" w:rsidR="00201176" w:rsidRDefault="00201176" w:rsidP="00EE544D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05745287" w14:textId="77777777" w:rsidR="00201176" w:rsidRPr="001616E5" w:rsidRDefault="00201176" w:rsidP="00EE544D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CRITERIOS DE EVALUACIÓN</w:t>
            </w:r>
          </w:p>
        </w:tc>
      </w:tr>
      <w:tr w:rsidR="00201176" w:rsidRPr="001616E5" w14:paraId="222DCB9C" w14:textId="77777777" w:rsidTr="00C94089">
        <w:trPr>
          <w:trHeight w:val="1826"/>
          <w:jc w:val="center"/>
        </w:trPr>
        <w:tc>
          <w:tcPr>
            <w:tcW w:w="52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0A8658" w14:textId="5D58E2EC" w:rsidR="00201176" w:rsidRPr="001616E5" w:rsidRDefault="00201176" w:rsidP="00EE544D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1D0B470" w14:textId="77777777" w:rsidR="00201176" w:rsidRPr="0052016C" w:rsidRDefault="00201176" w:rsidP="00EE544D">
            <w:pPr>
              <w:rPr>
                <w:rFonts w:cs="Times New Roman"/>
              </w:rPr>
            </w:pPr>
            <w:r>
              <w:rPr>
                <w:rFonts w:cs="Times New Roman"/>
              </w:rPr>
              <w:t>PRACTICA</w:t>
            </w:r>
          </w:p>
          <w:p w14:paraId="7EA6F7B0" w14:textId="77777777" w:rsidR="00201176" w:rsidRDefault="00201176" w:rsidP="007233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Realizamos una maqueta de la zona de los llanos.</w:t>
            </w:r>
          </w:p>
          <w:p w14:paraId="66791452" w14:textId="77777777" w:rsidR="00201176" w:rsidRDefault="00201176" w:rsidP="007233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 w:rsidRPr="00AE55F9">
              <w:rPr>
                <w:rFonts w:cs="Times New Roman"/>
              </w:rPr>
              <w:t>Leemos el texto de apoyo y realizamos el es</w:t>
            </w:r>
            <w:r>
              <w:rPr>
                <w:rFonts w:cs="Times New Roman"/>
              </w:rPr>
              <w:t>tudio del departamento de Santa Cruz considerando los ´limites, extensión, población, fundación, mapa político, hidrográfico y económico.</w:t>
            </w:r>
          </w:p>
          <w:p w14:paraId="4E0D7185" w14:textId="77777777" w:rsidR="00201176" w:rsidRPr="00AE55F9" w:rsidRDefault="00201176" w:rsidP="007233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Realizamos mapa político, hidrográfico y económico de Santa Cruz.</w:t>
            </w:r>
            <w:r w:rsidRPr="00AE55F9">
              <w:rPr>
                <w:rFonts w:cs="Times New Roman"/>
              </w:rPr>
              <w:t xml:space="preserve"> </w:t>
            </w:r>
          </w:p>
          <w:p w14:paraId="74C8CC16" w14:textId="77777777" w:rsidR="00201176" w:rsidRDefault="00201176" w:rsidP="007233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Observamos láminas de los  lugares turísticos del departamento de Santa Cruz y elaboramos una ficha de información.</w:t>
            </w:r>
          </w:p>
          <w:p w14:paraId="564A60DA" w14:textId="77777777" w:rsidR="00201176" w:rsidRDefault="00201176" w:rsidP="007233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 w:rsidRPr="003B2CDD">
              <w:rPr>
                <w:rFonts w:cs="Times New Roman"/>
              </w:rPr>
              <w:t>Traemos alimentos y</w:t>
            </w:r>
            <w:r>
              <w:rPr>
                <w:rFonts w:cs="Times New Roman"/>
              </w:rPr>
              <w:t xml:space="preserve"> productos del departamento y elaboramos un plato típico.</w:t>
            </w:r>
          </w:p>
          <w:p w14:paraId="4BF95B8F" w14:textId="77777777" w:rsidR="00201176" w:rsidRDefault="00201176" w:rsidP="007233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Realizamos ejercicios de inspiración y aspiración.</w:t>
            </w:r>
          </w:p>
          <w:p w14:paraId="383A5DD5" w14:textId="77777777" w:rsidR="00201176" w:rsidRDefault="00201176" w:rsidP="007233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 w:rsidRPr="003B2CDD">
              <w:rPr>
                <w:rFonts w:cs="Times New Roman"/>
              </w:rPr>
              <w:t xml:space="preserve"> Inda</w:t>
            </w:r>
            <w:r>
              <w:rPr>
                <w:rFonts w:cs="Times New Roman"/>
              </w:rPr>
              <w:t>gamos sobre el sistema respiratorio.</w:t>
            </w:r>
          </w:p>
          <w:p w14:paraId="322E88E6" w14:textId="77777777" w:rsidR="00201176" w:rsidRPr="003B2CDD" w:rsidRDefault="00201176" w:rsidP="007233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Elaboramos un rompecabezas  del sistema respiratorio.</w:t>
            </w:r>
          </w:p>
          <w:p w14:paraId="3E46B533" w14:textId="77777777" w:rsidR="00201176" w:rsidRDefault="00201176" w:rsidP="007233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Realizamos gráficos del proceso del sistema respiratorio. </w:t>
            </w:r>
          </w:p>
          <w:p w14:paraId="39A2309B" w14:textId="6C782A0C" w:rsidR="00201176" w:rsidRDefault="00411579" w:rsidP="007233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Leemos el texto “El alumno misterioso</w:t>
            </w:r>
            <w:r w:rsidR="00201176">
              <w:rPr>
                <w:rFonts w:cs="Times New Roman"/>
              </w:rPr>
              <w:t xml:space="preserve">” </w:t>
            </w:r>
            <w:r w:rsidR="00085A78">
              <w:rPr>
                <w:rFonts w:cs="Times New Roman"/>
              </w:rPr>
              <w:t>en voz alta y silenciosa.</w:t>
            </w:r>
          </w:p>
          <w:p w14:paraId="1E2F844D" w14:textId="4288575C" w:rsidR="00201176" w:rsidRDefault="00201176" w:rsidP="007233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Escribimos el resumen utiliza</w:t>
            </w:r>
            <w:r w:rsidR="00085A78">
              <w:rPr>
                <w:rFonts w:cs="Times New Roman"/>
              </w:rPr>
              <w:t>nd</w:t>
            </w:r>
            <w:r w:rsidR="00454C2F">
              <w:rPr>
                <w:rFonts w:cs="Times New Roman"/>
              </w:rPr>
              <w:t>o estrategias de resumen y las unidades de sentido y marcamos los pronombres.</w:t>
            </w:r>
          </w:p>
          <w:p w14:paraId="6E540DD2" w14:textId="59CEF90C" w:rsidR="00411579" w:rsidRPr="00411579" w:rsidRDefault="00454C2F" w:rsidP="007233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Analizamos las características de los pronombres y realizamos un texto expositivo.</w:t>
            </w:r>
          </w:p>
          <w:p w14:paraId="12C27318" w14:textId="1085C6D3" w:rsidR="00A03C13" w:rsidRPr="00705041" w:rsidRDefault="00A03C13" w:rsidP="007233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Elaboramos un reloj creativo para reforzar las medidas de tiempo </w:t>
            </w:r>
            <w:r w:rsidRPr="00705041">
              <w:rPr>
                <w:rFonts w:cs="Times New Roman"/>
              </w:rPr>
              <w:t>(Hora, minuto y segundo)</w:t>
            </w:r>
          </w:p>
          <w:p w14:paraId="552BF77E" w14:textId="2397B7AE" w:rsidR="00A03C13" w:rsidRPr="00B102BA" w:rsidRDefault="00705041" w:rsidP="007233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Análisis del calendario marcando el mes, semana y día.</w:t>
            </w:r>
          </w:p>
          <w:p w14:paraId="1FBD5045" w14:textId="77777777" w:rsidR="00201176" w:rsidRPr="00A12CBE" w:rsidRDefault="00201176" w:rsidP="00A03C13">
            <w:pPr>
              <w:widowControl/>
              <w:suppressAutoHyphens w:val="0"/>
              <w:jc w:val="both"/>
              <w:rPr>
                <w:rFonts w:cs="Times New Roman"/>
              </w:rPr>
            </w:pPr>
          </w:p>
          <w:p w14:paraId="3CBD185F" w14:textId="77777777" w:rsidR="00201176" w:rsidRDefault="00201176" w:rsidP="00EE544D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TEORIA</w:t>
            </w:r>
          </w:p>
          <w:p w14:paraId="3D5CBBEB" w14:textId="77777777" w:rsidR="00201176" w:rsidRPr="0052016C" w:rsidRDefault="00201176" w:rsidP="00EE544D">
            <w:pPr>
              <w:rPr>
                <w:rFonts w:cs="Times New Roman"/>
              </w:rPr>
            </w:pPr>
          </w:p>
          <w:p w14:paraId="29A2042F" w14:textId="77777777" w:rsidR="00201176" w:rsidRPr="00D47188" w:rsidRDefault="00201176" w:rsidP="007233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Diferenciamos las características  de la zona de los Llanos</w:t>
            </w:r>
            <w:r w:rsidRPr="00D47188">
              <w:rPr>
                <w:rFonts w:cs="Times New Roman"/>
              </w:rPr>
              <w:t>.</w:t>
            </w:r>
          </w:p>
          <w:p w14:paraId="4787426F" w14:textId="77777777" w:rsidR="00201176" w:rsidRDefault="00201176" w:rsidP="007233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Explicamos las características del departamento de Santa Cruz utilizando diferentes materiales.</w:t>
            </w:r>
          </w:p>
          <w:p w14:paraId="19D00767" w14:textId="77777777" w:rsidR="00201176" w:rsidRDefault="00201176" w:rsidP="007233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Explicamos el sistema respiratorio y los procesos de respiración.</w:t>
            </w:r>
          </w:p>
          <w:p w14:paraId="5CB8CB57" w14:textId="4C30DADA" w:rsidR="00201176" w:rsidRDefault="00201176" w:rsidP="007233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I</w:t>
            </w:r>
            <w:r w:rsidR="00454C2F">
              <w:rPr>
                <w:rFonts w:cs="Times New Roman"/>
              </w:rPr>
              <w:t>dentificamos la estructura de los textos</w:t>
            </w:r>
            <w:r w:rsidR="00085A78">
              <w:rPr>
                <w:rFonts w:cs="Times New Roman"/>
              </w:rPr>
              <w:t>.</w:t>
            </w:r>
          </w:p>
          <w:p w14:paraId="0948B59D" w14:textId="456C0866" w:rsidR="00454C2F" w:rsidRDefault="00454C2F" w:rsidP="007233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Identificamos los pronombres en diferentes textos.</w:t>
            </w:r>
          </w:p>
          <w:p w14:paraId="5C8B0C04" w14:textId="2D9F0D1E" w:rsidR="00454C2F" w:rsidRDefault="00454C2F" w:rsidP="007233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Conocemos las características y estructura de los textos expositivos.</w:t>
            </w:r>
          </w:p>
          <w:p w14:paraId="7CAF8B0A" w14:textId="04CBEF4F" w:rsidR="00454C2F" w:rsidRPr="00454C2F" w:rsidRDefault="00454C2F" w:rsidP="00723396">
            <w:pPr>
              <w:widowControl/>
              <w:numPr>
                <w:ilvl w:val="0"/>
                <w:numId w:val="1"/>
              </w:numPr>
              <w:suppressAutoHyphens w:val="0"/>
              <w:ind w:left="644"/>
              <w:jc w:val="both"/>
              <w:rPr>
                <w:rFonts w:cs="Times New Roman"/>
              </w:rPr>
            </w:pPr>
            <w:r w:rsidRPr="003C487E">
              <w:t xml:space="preserve">Aplica sus conocimientos al realizar ejemplos con </w:t>
            </w:r>
            <w:proofErr w:type="spellStart"/>
            <w:r w:rsidRPr="003C487E">
              <w:rPr>
                <w:rFonts w:eastAsiaTheme="minorHAnsi"/>
              </w:rPr>
              <w:t>Verb</w:t>
            </w:r>
            <w:proofErr w:type="spellEnd"/>
            <w:r w:rsidRPr="003C487E">
              <w:rPr>
                <w:rFonts w:eastAsiaTheme="minorHAnsi"/>
              </w:rPr>
              <w:t xml:space="preserve"> </w:t>
            </w:r>
            <w:proofErr w:type="spellStart"/>
            <w:r w:rsidRPr="003C487E">
              <w:rPr>
                <w:rFonts w:eastAsiaTheme="minorHAnsi"/>
              </w:rPr>
              <w:t>To</w:t>
            </w:r>
            <w:proofErr w:type="spellEnd"/>
            <w:r w:rsidRPr="003C487E">
              <w:rPr>
                <w:rFonts w:eastAsiaTheme="minorHAnsi"/>
              </w:rPr>
              <w:t xml:space="preserve"> be </w:t>
            </w:r>
            <w:proofErr w:type="spellStart"/>
            <w:r w:rsidRPr="003C487E">
              <w:rPr>
                <w:rFonts w:eastAsiaTheme="minorHAnsi"/>
              </w:rPr>
              <w:t>present</w:t>
            </w:r>
            <w:proofErr w:type="spellEnd"/>
            <w:r w:rsidRPr="003C487E">
              <w:rPr>
                <w:rFonts w:eastAsiaTheme="minorHAnsi"/>
              </w:rPr>
              <w:t xml:space="preserve"> tense - Personal </w:t>
            </w:r>
            <w:proofErr w:type="spellStart"/>
            <w:r w:rsidRPr="003C487E">
              <w:rPr>
                <w:rFonts w:eastAsiaTheme="minorHAnsi"/>
              </w:rPr>
              <w:t>pronouns</w:t>
            </w:r>
            <w:proofErr w:type="spellEnd"/>
            <w:r w:rsidRPr="003C487E">
              <w:rPr>
                <w:rFonts w:eastAsiaTheme="minorHAnsi"/>
              </w:rPr>
              <w:t xml:space="preserve"> (verbo </w:t>
            </w:r>
            <w:proofErr w:type="spellStart"/>
            <w:r w:rsidRPr="003C487E">
              <w:rPr>
                <w:rFonts w:eastAsiaTheme="minorHAnsi"/>
              </w:rPr>
              <w:t>to</w:t>
            </w:r>
            <w:proofErr w:type="spellEnd"/>
            <w:r w:rsidRPr="003C487E">
              <w:rPr>
                <w:rFonts w:eastAsiaTheme="minorHAnsi"/>
              </w:rPr>
              <w:t xml:space="preserve"> be- pronombres personales).</w:t>
            </w:r>
          </w:p>
          <w:p w14:paraId="0E6E4A02" w14:textId="230CDB4F" w:rsidR="00705041" w:rsidRDefault="00705041" w:rsidP="007233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Explicamos las características de las medidas de tiempo( mes, semana, día, hora, minutos y segundos) </w:t>
            </w:r>
          </w:p>
          <w:p w14:paraId="751C09BE" w14:textId="192C23B8" w:rsidR="00201176" w:rsidRDefault="00201176" w:rsidP="001B55EA">
            <w:pPr>
              <w:widowControl/>
              <w:suppressAutoHyphens w:val="0"/>
              <w:jc w:val="both"/>
              <w:rPr>
                <w:rFonts w:cs="Times New Roman"/>
              </w:rPr>
            </w:pPr>
          </w:p>
          <w:p w14:paraId="3F4637AC" w14:textId="77777777" w:rsidR="00705041" w:rsidRDefault="00705041" w:rsidP="001B55EA">
            <w:pPr>
              <w:widowControl/>
              <w:suppressAutoHyphens w:val="0"/>
              <w:jc w:val="both"/>
              <w:rPr>
                <w:rFonts w:cs="Times New Roman"/>
              </w:rPr>
            </w:pPr>
          </w:p>
          <w:p w14:paraId="4FAEB41C" w14:textId="6190AD64" w:rsidR="00201176" w:rsidRDefault="009D4C5C" w:rsidP="00EE544D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VALORACIÓ</w:t>
            </w:r>
            <w:r w:rsidR="00201176" w:rsidRPr="0052016C">
              <w:rPr>
                <w:rFonts w:cs="Times New Roman"/>
              </w:rPr>
              <w:t>N</w:t>
            </w:r>
          </w:p>
          <w:p w14:paraId="7C407A33" w14:textId="77777777" w:rsidR="00201176" w:rsidRPr="0052016C" w:rsidRDefault="00201176" w:rsidP="00EE544D">
            <w:pPr>
              <w:jc w:val="both"/>
              <w:rPr>
                <w:rFonts w:cs="Times New Roman"/>
              </w:rPr>
            </w:pPr>
          </w:p>
          <w:p w14:paraId="509CE32C" w14:textId="77777777" w:rsidR="00201176" w:rsidRDefault="00201176" w:rsidP="007233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Reflexionamos sobre las características de la zona de los Llanos.</w:t>
            </w:r>
          </w:p>
          <w:p w14:paraId="2DC3F783" w14:textId="77777777" w:rsidR="00201176" w:rsidRDefault="00201176" w:rsidP="007233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Valoramos conocer la importancia y las características del departamento de Santa Cruz.</w:t>
            </w:r>
          </w:p>
          <w:p w14:paraId="51FB1EFA" w14:textId="2B28D2EC" w:rsidR="00201176" w:rsidRPr="001D1596" w:rsidRDefault="00201176" w:rsidP="007233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Valoramos la importancia</w:t>
            </w:r>
            <w:r w:rsidR="00705041">
              <w:rPr>
                <w:rFonts w:cs="Times New Roman"/>
              </w:rPr>
              <w:t xml:space="preserve"> de la aplicación de las medidas de tiempo </w:t>
            </w:r>
            <w:r>
              <w:rPr>
                <w:rFonts w:cs="Times New Roman"/>
              </w:rPr>
              <w:t>en actividades cotidianas.</w:t>
            </w:r>
          </w:p>
          <w:p w14:paraId="29E0341D" w14:textId="77777777" w:rsidR="00201176" w:rsidRDefault="00201176" w:rsidP="007233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Valoramos la importancia del sistema respiratorio en el cuerpo humano.</w:t>
            </w:r>
          </w:p>
          <w:p w14:paraId="193C0777" w14:textId="07D9B52F" w:rsidR="00201176" w:rsidRPr="00B40D1C" w:rsidRDefault="00201176" w:rsidP="007233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Reflexionamos</w:t>
            </w:r>
            <w:r w:rsidR="00085A78">
              <w:rPr>
                <w:rFonts w:cs="Times New Roman"/>
              </w:rPr>
              <w:t xml:space="preserve"> sobre el mensa</w:t>
            </w:r>
            <w:r w:rsidR="00454C2F">
              <w:rPr>
                <w:rFonts w:cs="Times New Roman"/>
              </w:rPr>
              <w:t>je de los textos.</w:t>
            </w:r>
          </w:p>
          <w:p w14:paraId="26A25320" w14:textId="77777777" w:rsidR="00201176" w:rsidRPr="0052016C" w:rsidRDefault="00201176" w:rsidP="00EE544D">
            <w:pPr>
              <w:widowControl/>
              <w:suppressAutoHyphens w:val="0"/>
              <w:jc w:val="both"/>
              <w:rPr>
                <w:rFonts w:cs="Times New Roman"/>
              </w:rPr>
            </w:pPr>
          </w:p>
          <w:p w14:paraId="3C5BC8A5" w14:textId="3D37594B" w:rsidR="00201176" w:rsidRDefault="009D4C5C" w:rsidP="00EE544D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PRODUCCIÓ</w:t>
            </w:r>
            <w:r w:rsidR="00201176" w:rsidRPr="0052016C">
              <w:rPr>
                <w:rFonts w:cs="Times New Roman"/>
              </w:rPr>
              <w:t>N</w:t>
            </w:r>
          </w:p>
          <w:p w14:paraId="282D2980" w14:textId="77777777" w:rsidR="00201176" w:rsidRDefault="00201176" w:rsidP="00EE544D">
            <w:pPr>
              <w:rPr>
                <w:rFonts w:cs="Times New Roman"/>
              </w:rPr>
            </w:pPr>
          </w:p>
          <w:p w14:paraId="679DD8E2" w14:textId="77777777" w:rsidR="00201176" w:rsidRDefault="00201176" w:rsidP="007233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t>Elaboramos una maqueta de la zona de los Llanos.</w:t>
            </w:r>
          </w:p>
          <w:p w14:paraId="2D963796" w14:textId="77777777" w:rsidR="00201176" w:rsidRPr="00145CBE" w:rsidRDefault="00201176" w:rsidP="007233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Elaboramos un periódico mural sobre las características del Departamento de Santa Cruz.</w:t>
            </w:r>
          </w:p>
          <w:p w14:paraId="76DF3507" w14:textId="77777777" w:rsidR="00201176" w:rsidRDefault="00201176" w:rsidP="00723396">
            <w:pPr>
              <w:pStyle w:val="Sinespaciado"/>
              <w:numPr>
                <w:ilvl w:val="0"/>
                <w:numId w:val="1"/>
              </w:numPr>
              <w:ind w:left="720"/>
              <w:jc w:val="both"/>
              <w:rPr>
                <w:rFonts w:cs="Times New Roman"/>
              </w:rPr>
            </w:pPr>
            <w:r>
              <w:t>Elaboramos un rompecabezas del sistema respiratorio.</w:t>
            </w:r>
          </w:p>
          <w:p w14:paraId="2F9B6811" w14:textId="37A18DAB" w:rsidR="00201176" w:rsidRPr="007648C4" w:rsidRDefault="00201176" w:rsidP="00723396">
            <w:pPr>
              <w:pStyle w:val="Sinespaciado"/>
              <w:numPr>
                <w:ilvl w:val="0"/>
                <w:numId w:val="1"/>
              </w:numPr>
              <w:ind w:left="720"/>
              <w:jc w:val="both"/>
              <w:rPr>
                <w:i/>
                <w:szCs w:val="24"/>
              </w:rPr>
            </w:pPr>
            <w:r>
              <w:rPr>
                <w:szCs w:val="24"/>
              </w:rPr>
              <w:t xml:space="preserve">Escribimos </w:t>
            </w:r>
            <w:r w:rsidR="00454C2F">
              <w:rPr>
                <w:szCs w:val="24"/>
              </w:rPr>
              <w:t xml:space="preserve">textos narrativos con relatos de la región </w:t>
            </w:r>
            <w:r w:rsidR="00085A78">
              <w:rPr>
                <w:szCs w:val="24"/>
              </w:rPr>
              <w:t xml:space="preserve"> </w:t>
            </w:r>
            <w:r>
              <w:rPr>
                <w:szCs w:val="24"/>
              </w:rPr>
              <w:t>de la región de los llanos.</w:t>
            </w:r>
          </w:p>
          <w:p w14:paraId="4FB65A8C" w14:textId="12F5FF8D" w:rsidR="007648C4" w:rsidRPr="00454C2F" w:rsidRDefault="007648C4" w:rsidP="00723396">
            <w:pPr>
              <w:pStyle w:val="Sinespaciado"/>
              <w:numPr>
                <w:ilvl w:val="0"/>
                <w:numId w:val="1"/>
              </w:numPr>
              <w:ind w:left="720"/>
              <w:jc w:val="both"/>
              <w:rPr>
                <w:i/>
                <w:szCs w:val="24"/>
              </w:rPr>
            </w:pPr>
            <w:r>
              <w:rPr>
                <w:szCs w:val="24"/>
              </w:rPr>
              <w:t xml:space="preserve">Elaboramos textos expositivos de diferentes temas. </w:t>
            </w:r>
          </w:p>
          <w:p w14:paraId="4608701D" w14:textId="5A59CA78" w:rsidR="00454C2F" w:rsidRPr="00454C2F" w:rsidRDefault="00454C2F" w:rsidP="00723396">
            <w:pPr>
              <w:widowControl/>
              <w:numPr>
                <w:ilvl w:val="0"/>
                <w:numId w:val="1"/>
              </w:numPr>
              <w:suppressAutoHyphens w:val="0"/>
              <w:ind w:left="644"/>
              <w:jc w:val="both"/>
              <w:rPr>
                <w:rFonts w:cs="Times New Roman"/>
                <w:sz w:val="22"/>
                <w:szCs w:val="22"/>
              </w:rPr>
            </w:pPr>
            <w:r w:rsidRPr="003C487E">
              <w:rPr>
                <w:rFonts w:cs="Times New Roman"/>
                <w:sz w:val="22"/>
                <w:szCs w:val="22"/>
              </w:rPr>
              <w:t xml:space="preserve">Escribimos ejemplos </w:t>
            </w:r>
            <w:r>
              <w:rPr>
                <w:rFonts w:cs="Times New Roman"/>
                <w:sz w:val="22"/>
                <w:szCs w:val="22"/>
              </w:rPr>
              <w:t xml:space="preserve">en fichas </w:t>
            </w:r>
            <w:r w:rsidRPr="003C487E">
              <w:rPr>
                <w:rFonts w:cs="Times New Roman"/>
                <w:sz w:val="22"/>
                <w:szCs w:val="22"/>
              </w:rPr>
              <w:t xml:space="preserve">del </w:t>
            </w:r>
            <w:proofErr w:type="spellStart"/>
            <w:r w:rsidRPr="003C487E">
              <w:rPr>
                <w:rFonts w:eastAsiaTheme="minorHAnsi" w:cs="Times New Roman"/>
                <w:sz w:val="22"/>
                <w:szCs w:val="22"/>
              </w:rPr>
              <w:t>Verb</w:t>
            </w:r>
            <w:proofErr w:type="spellEnd"/>
            <w:r w:rsidRPr="003C487E">
              <w:rPr>
                <w:rFonts w:eastAsiaTheme="minorHAnsi" w:cs="Times New Roman"/>
                <w:sz w:val="22"/>
                <w:szCs w:val="22"/>
              </w:rPr>
              <w:t xml:space="preserve"> </w:t>
            </w:r>
            <w:proofErr w:type="spellStart"/>
            <w:r w:rsidRPr="003C487E">
              <w:rPr>
                <w:rFonts w:eastAsiaTheme="minorHAnsi" w:cs="Times New Roman"/>
                <w:sz w:val="22"/>
                <w:szCs w:val="22"/>
              </w:rPr>
              <w:t>To</w:t>
            </w:r>
            <w:proofErr w:type="spellEnd"/>
            <w:r w:rsidRPr="003C487E">
              <w:rPr>
                <w:rFonts w:eastAsiaTheme="minorHAnsi" w:cs="Times New Roman"/>
                <w:sz w:val="22"/>
                <w:szCs w:val="22"/>
              </w:rPr>
              <w:t xml:space="preserve"> be </w:t>
            </w:r>
            <w:proofErr w:type="spellStart"/>
            <w:r w:rsidRPr="003C487E">
              <w:rPr>
                <w:rFonts w:eastAsiaTheme="minorHAnsi" w:cs="Times New Roman"/>
                <w:sz w:val="22"/>
                <w:szCs w:val="22"/>
              </w:rPr>
              <w:t>present</w:t>
            </w:r>
            <w:proofErr w:type="spellEnd"/>
            <w:r w:rsidRPr="003C487E">
              <w:rPr>
                <w:rFonts w:eastAsiaTheme="minorHAnsi" w:cs="Times New Roman"/>
                <w:sz w:val="22"/>
                <w:szCs w:val="22"/>
              </w:rPr>
              <w:t xml:space="preserve"> tense - Personal </w:t>
            </w:r>
            <w:proofErr w:type="spellStart"/>
            <w:r w:rsidRPr="003C487E">
              <w:rPr>
                <w:rFonts w:eastAsiaTheme="minorHAnsi" w:cs="Times New Roman"/>
                <w:sz w:val="22"/>
                <w:szCs w:val="22"/>
              </w:rPr>
              <w:t>pronouns</w:t>
            </w:r>
            <w:proofErr w:type="spellEnd"/>
            <w:r w:rsidRPr="003C487E">
              <w:rPr>
                <w:rFonts w:eastAsiaTheme="minorHAnsi" w:cs="Times New Roman"/>
                <w:sz w:val="22"/>
                <w:szCs w:val="22"/>
              </w:rPr>
              <w:t xml:space="preserve"> (verbo </w:t>
            </w:r>
            <w:proofErr w:type="spellStart"/>
            <w:r w:rsidRPr="003C487E">
              <w:rPr>
                <w:rFonts w:eastAsiaTheme="minorHAnsi" w:cs="Times New Roman"/>
                <w:sz w:val="22"/>
                <w:szCs w:val="22"/>
              </w:rPr>
              <w:t>to</w:t>
            </w:r>
            <w:proofErr w:type="spellEnd"/>
            <w:r w:rsidRPr="003C487E">
              <w:rPr>
                <w:rFonts w:eastAsiaTheme="minorHAnsi" w:cs="Times New Roman"/>
                <w:sz w:val="22"/>
                <w:szCs w:val="22"/>
              </w:rPr>
              <w:t xml:space="preserve"> be- </w:t>
            </w:r>
            <w:r>
              <w:rPr>
                <w:rFonts w:eastAsiaTheme="minorHAnsi" w:cs="Times New Roman"/>
                <w:sz w:val="22"/>
                <w:szCs w:val="22"/>
              </w:rPr>
              <w:t>pronombres personales) en LE.</w:t>
            </w:r>
          </w:p>
          <w:p w14:paraId="167DD0C8" w14:textId="5824135B" w:rsidR="00705041" w:rsidRPr="00B65877" w:rsidRDefault="00705041" w:rsidP="00723396">
            <w:pPr>
              <w:pStyle w:val="Sinespaciado"/>
              <w:numPr>
                <w:ilvl w:val="0"/>
                <w:numId w:val="1"/>
              </w:numPr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Elaboramos un reloj creativo.</w:t>
            </w:r>
          </w:p>
        </w:tc>
        <w:tc>
          <w:tcPr>
            <w:tcW w:w="2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8AD146" w14:textId="77777777" w:rsidR="00201176" w:rsidRDefault="00201176" w:rsidP="00EE544D">
            <w:pPr>
              <w:rPr>
                <w:rFonts w:cs="Times New Roman"/>
              </w:rPr>
            </w:pPr>
          </w:p>
          <w:p w14:paraId="468B63E3" w14:textId="77777777" w:rsidR="00201176" w:rsidRDefault="00201176" w:rsidP="00EE544D">
            <w:pPr>
              <w:rPr>
                <w:rFonts w:cs="Times New Roman"/>
              </w:rPr>
            </w:pPr>
          </w:p>
          <w:p w14:paraId="793BBF82" w14:textId="77777777" w:rsidR="00201AA2" w:rsidRPr="00653F09" w:rsidRDefault="00201AA2" w:rsidP="00201AA2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653F09">
              <w:rPr>
                <w:rFonts w:ascii="Arial" w:hAnsi="Arial" w:cs="Arial"/>
                <w:b/>
                <w:sz w:val="18"/>
                <w:szCs w:val="18"/>
              </w:rPr>
              <w:t>RECURSOS Y MEDIOS</w:t>
            </w:r>
          </w:p>
          <w:p w14:paraId="042EE5C7" w14:textId="77777777" w:rsidR="00201AA2" w:rsidRPr="00653F09" w:rsidRDefault="00201AA2" w:rsidP="00201AA2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653F09">
              <w:rPr>
                <w:rFonts w:ascii="Arial" w:hAnsi="Arial" w:cs="Arial"/>
                <w:b/>
                <w:sz w:val="18"/>
                <w:szCs w:val="18"/>
              </w:rPr>
              <w:t>Materiales- Escritorio</w:t>
            </w:r>
          </w:p>
          <w:p w14:paraId="1631A709" w14:textId="77777777" w:rsidR="00201AA2" w:rsidRPr="00653F09" w:rsidRDefault="00201AA2" w:rsidP="00723396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cartulina</w:t>
            </w:r>
          </w:p>
          <w:p w14:paraId="09E1D066" w14:textId="77777777" w:rsidR="00201AA2" w:rsidRPr="00653F09" w:rsidRDefault="00201AA2" w:rsidP="00723396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cuaderno</w:t>
            </w:r>
          </w:p>
          <w:p w14:paraId="3704A183" w14:textId="77777777" w:rsidR="00201AA2" w:rsidRPr="00653F09" w:rsidRDefault="00201AA2" w:rsidP="00723396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fotocopias</w:t>
            </w:r>
          </w:p>
          <w:p w14:paraId="47B4EADE" w14:textId="77777777" w:rsidR="00201AA2" w:rsidRPr="00653F09" w:rsidRDefault="00201AA2" w:rsidP="00723396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Reglas</w:t>
            </w:r>
          </w:p>
          <w:p w14:paraId="02A31D0B" w14:textId="77777777" w:rsidR="00201AA2" w:rsidRPr="00653F09" w:rsidRDefault="00201AA2" w:rsidP="00723396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Tijera</w:t>
            </w:r>
          </w:p>
          <w:p w14:paraId="469DF308" w14:textId="77777777" w:rsidR="00201AA2" w:rsidRPr="00653F09" w:rsidRDefault="00201AA2" w:rsidP="00723396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Dibujos  o recortes</w:t>
            </w:r>
          </w:p>
          <w:p w14:paraId="3481510D" w14:textId="77777777" w:rsidR="00201AA2" w:rsidRPr="00653F09" w:rsidRDefault="00201AA2" w:rsidP="00723396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pegamento.</w:t>
            </w:r>
          </w:p>
          <w:p w14:paraId="600F33B7" w14:textId="77777777" w:rsidR="00201AA2" w:rsidRPr="001616E5" w:rsidRDefault="00201AA2" w:rsidP="00201AA2">
            <w:pPr>
              <w:pStyle w:val="Prrafodelista"/>
              <w:spacing w:after="0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423FE512" w14:textId="77777777" w:rsidR="00201AA2" w:rsidRPr="00653F09" w:rsidRDefault="00201AA2" w:rsidP="00201AA2">
            <w:pPr>
              <w:rPr>
                <w:rFonts w:cs="Times New Roman"/>
                <w:b/>
                <w:sz w:val="22"/>
                <w:szCs w:val="22"/>
              </w:rPr>
            </w:pPr>
            <w:r w:rsidRPr="00653F09">
              <w:rPr>
                <w:rFonts w:cs="Times New Roman"/>
                <w:b/>
                <w:sz w:val="22"/>
                <w:szCs w:val="22"/>
              </w:rPr>
              <w:t>MATERIAL DE ANALOGIA</w:t>
            </w:r>
          </w:p>
          <w:p w14:paraId="2843CB77" w14:textId="77777777" w:rsidR="00201AA2" w:rsidRPr="00AA28A8" w:rsidRDefault="00201AA2" w:rsidP="00201AA2">
            <w:pPr>
              <w:rPr>
                <w:rFonts w:cs="Times New Roman"/>
              </w:rPr>
            </w:pPr>
          </w:p>
          <w:p w14:paraId="4BE16B99" w14:textId="77777777" w:rsidR="00201AA2" w:rsidRPr="00AA28A8" w:rsidRDefault="00201AA2" w:rsidP="00723396">
            <w:pPr>
              <w:widowControl/>
              <w:numPr>
                <w:ilvl w:val="0"/>
                <w:numId w:val="26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Lápiz.</w:t>
            </w:r>
          </w:p>
          <w:p w14:paraId="21E99E7B" w14:textId="77777777" w:rsidR="00201AA2" w:rsidRPr="00AA28A8" w:rsidRDefault="00201AA2" w:rsidP="00723396">
            <w:pPr>
              <w:widowControl/>
              <w:numPr>
                <w:ilvl w:val="0"/>
                <w:numId w:val="26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Colores</w:t>
            </w:r>
          </w:p>
          <w:p w14:paraId="1A719C9E" w14:textId="77777777" w:rsidR="00201AA2" w:rsidRPr="00AA28A8" w:rsidRDefault="00201AA2" w:rsidP="00723396">
            <w:pPr>
              <w:widowControl/>
              <w:numPr>
                <w:ilvl w:val="0"/>
                <w:numId w:val="26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 xml:space="preserve">Pegamentos </w:t>
            </w:r>
          </w:p>
          <w:p w14:paraId="13921B43" w14:textId="77777777" w:rsidR="00201AA2" w:rsidRPr="00AA28A8" w:rsidRDefault="00201AA2" w:rsidP="00723396">
            <w:pPr>
              <w:widowControl/>
              <w:numPr>
                <w:ilvl w:val="0"/>
                <w:numId w:val="26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Papel resma</w:t>
            </w:r>
          </w:p>
          <w:p w14:paraId="672CA637" w14:textId="77777777" w:rsidR="00201AA2" w:rsidRPr="00AA28A8" w:rsidRDefault="00201AA2" w:rsidP="00723396">
            <w:pPr>
              <w:widowControl/>
              <w:numPr>
                <w:ilvl w:val="0"/>
                <w:numId w:val="26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Texto de apoyo</w:t>
            </w:r>
          </w:p>
          <w:p w14:paraId="36F173C2" w14:textId="77777777" w:rsidR="00201AA2" w:rsidRPr="00AA28A8" w:rsidRDefault="00201AA2" w:rsidP="00201AA2">
            <w:pPr>
              <w:ind w:left="60"/>
              <w:rPr>
                <w:rFonts w:cs="Times New Roman"/>
              </w:rPr>
            </w:pPr>
          </w:p>
          <w:p w14:paraId="67F2A2E7" w14:textId="77777777" w:rsidR="00201AA2" w:rsidRPr="00AA28A8" w:rsidRDefault="00201AA2" w:rsidP="00201AA2">
            <w:pPr>
              <w:rPr>
                <w:rFonts w:cs="Times New Roman"/>
                <w:b/>
                <w:sz w:val="22"/>
                <w:szCs w:val="22"/>
              </w:rPr>
            </w:pPr>
            <w:r w:rsidRPr="00AA28A8">
              <w:rPr>
                <w:rFonts w:cs="Times New Roman"/>
                <w:b/>
                <w:sz w:val="22"/>
                <w:szCs w:val="22"/>
              </w:rPr>
              <w:t xml:space="preserve">MATERIAL DE </w:t>
            </w:r>
            <w:r w:rsidRPr="00AA28A8">
              <w:rPr>
                <w:rFonts w:cs="Times New Roman"/>
                <w:b/>
                <w:sz w:val="22"/>
                <w:szCs w:val="22"/>
              </w:rPr>
              <w:lastRenderedPageBreak/>
              <w:t>PRODUCCION</w:t>
            </w:r>
          </w:p>
          <w:p w14:paraId="6260786B" w14:textId="77777777" w:rsidR="00201AA2" w:rsidRPr="00AA28A8" w:rsidRDefault="00201AA2" w:rsidP="00201AA2">
            <w:pPr>
              <w:pStyle w:val="Prrafodelista"/>
              <w:ind w:left="785"/>
              <w:rPr>
                <w:rFonts w:ascii="Times New Roman" w:hAnsi="Times New Roman"/>
              </w:rPr>
            </w:pPr>
          </w:p>
          <w:p w14:paraId="29F88E6B" w14:textId="77777777" w:rsidR="00201AA2" w:rsidRDefault="00201AA2" w:rsidP="00723396">
            <w:pPr>
              <w:pStyle w:val="Prrafodelista"/>
              <w:numPr>
                <w:ilvl w:val="0"/>
                <w:numId w:val="28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Cuaderno de trabajo</w:t>
            </w:r>
          </w:p>
          <w:p w14:paraId="3F7C67C7" w14:textId="77777777" w:rsidR="00201AA2" w:rsidRDefault="00201AA2" w:rsidP="00723396">
            <w:pPr>
              <w:pStyle w:val="Prrafodelista"/>
              <w:numPr>
                <w:ilvl w:val="0"/>
                <w:numId w:val="28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Cartulina  dúplex</w:t>
            </w:r>
          </w:p>
          <w:p w14:paraId="22A60D05" w14:textId="77777777" w:rsidR="00201AA2" w:rsidRPr="00AA28A8" w:rsidRDefault="00201AA2" w:rsidP="00723396">
            <w:pPr>
              <w:pStyle w:val="Prrafodelista"/>
              <w:numPr>
                <w:ilvl w:val="0"/>
                <w:numId w:val="28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Mensajes en carteles.</w:t>
            </w:r>
          </w:p>
          <w:p w14:paraId="574E367B" w14:textId="77777777" w:rsidR="00201AA2" w:rsidRDefault="00201AA2" w:rsidP="00201AA2">
            <w:pPr>
              <w:rPr>
                <w:rFonts w:cs="Times New Roman"/>
              </w:rPr>
            </w:pPr>
          </w:p>
          <w:p w14:paraId="6E8CF954" w14:textId="77777777" w:rsidR="00201AA2" w:rsidRPr="00AA28A8" w:rsidRDefault="00201AA2" w:rsidP="00201AA2">
            <w:pPr>
              <w:rPr>
                <w:rFonts w:cs="Times New Roman"/>
              </w:rPr>
            </w:pPr>
          </w:p>
          <w:p w14:paraId="3145F3E4" w14:textId="77777777" w:rsidR="00201AA2" w:rsidRPr="00AA28A8" w:rsidRDefault="00201AA2" w:rsidP="00201AA2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</w:rPr>
              <w:t xml:space="preserve"> </w:t>
            </w:r>
            <w:r w:rsidRPr="00AA28A8">
              <w:rPr>
                <w:rFonts w:cs="Times New Roman"/>
                <w:b/>
              </w:rPr>
              <w:t xml:space="preserve">MATERIAL DE LA VIDA </w:t>
            </w:r>
          </w:p>
          <w:p w14:paraId="63AA4CB7" w14:textId="77777777" w:rsidR="00201AA2" w:rsidRPr="00AA28A8" w:rsidRDefault="00201AA2" w:rsidP="00201AA2">
            <w:pPr>
              <w:rPr>
                <w:rFonts w:cs="Times New Roman"/>
                <w:b/>
              </w:rPr>
            </w:pPr>
          </w:p>
          <w:p w14:paraId="174DEEFC" w14:textId="77777777" w:rsidR="00201AA2" w:rsidRPr="00653F09" w:rsidRDefault="00201AA2" w:rsidP="00723396">
            <w:pPr>
              <w:pStyle w:val="Prrafodelista"/>
              <w:numPr>
                <w:ilvl w:val="0"/>
                <w:numId w:val="29"/>
              </w:numPr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Texto de apoyo</w:t>
            </w:r>
          </w:p>
          <w:p w14:paraId="23D5FF9B" w14:textId="77777777" w:rsidR="00201AA2" w:rsidRPr="00653F09" w:rsidRDefault="00201AA2" w:rsidP="00723396">
            <w:pPr>
              <w:pStyle w:val="Prrafodelista"/>
              <w:numPr>
                <w:ilvl w:val="0"/>
                <w:numId w:val="29"/>
              </w:numPr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Dibujos</w:t>
            </w:r>
          </w:p>
          <w:p w14:paraId="63BBB0C7" w14:textId="77777777" w:rsidR="00201AA2" w:rsidRPr="00653F09" w:rsidRDefault="00201AA2" w:rsidP="00723396">
            <w:pPr>
              <w:pStyle w:val="Prrafodelista"/>
              <w:numPr>
                <w:ilvl w:val="0"/>
                <w:numId w:val="29"/>
              </w:numPr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 xml:space="preserve"> estudiantes </w:t>
            </w:r>
          </w:p>
          <w:p w14:paraId="3279A978" w14:textId="77777777" w:rsidR="00201AA2" w:rsidRPr="00653F09" w:rsidRDefault="00201AA2" w:rsidP="00723396">
            <w:pPr>
              <w:pStyle w:val="Prrafodelista"/>
              <w:numPr>
                <w:ilvl w:val="0"/>
                <w:numId w:val="29"/>
              </w:numPr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 xml:space="preserve"> aula</w:t>
            </w:r>
          </w:p>
          <w:p w14:paraId="586A676D" w14:textId="77777777" w:rsidR="00201176" w:rsidRPr="001616E5" w:rsidRDefault="00201176" w:rsidP="00201AA2">
            <w:pPr>
              <w:pStyle w:val="Prrafodelista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0E98CB" w14:textId="77777777" w:rsidR="00201176" w:rsidRDefault="00201176" w:rsidP="00EE544D">
            <w:pPr>
              <w:pStyle w:val="Prrafodelista"/>
              <w:spacing w:after="0" w:line="240" w:lineRule="auto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1C084F35" w14:textId="77777777" w:rsidR="00201176" w:rsidRDefault="00201176" w:rsidP="00EE544D">
            <w:pPr>
              <w:jc w:val="both"/>
              <w:rPr>
                <w:rFonts w:cs="Times New Roman"/>
              </w:rPr>
            </w:pPr>
          </w:p>
          <w:p w14:paraId="05D36538" w14:textId="77777777" w:rsidR="00201176" w:rsidRPr="0052016C" w:rsidRDefault="00201176" w:rsidP="00EE544D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SER</w:t>
            </w:r>
          </w:p>
          <w:p w14:paraId="19DEDB54" w14:textId="77777777" w:rsidR="00201176" w:rsidRDefault="00201176" w:rsidP="00EE544D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-Valora</w:t>
            </w:r>
            <w:r w:rsidRPr="0052016C">
              <w:rPr>
                <w:rFonts w:cs="Times New Roman"/>
              </w:rPr>
              <w:t xml:space="preserve"> nuestros escritos en el trabajo individu</w:t>
            </w:r>
            <w:r>
              <w:rPr>
                <w:rFonts w:cs="Times New Roman"/>
              </w:rPr>
              <w:t>al y grupal</w:t>
            </w:r>
            <w:r w:rsidRPr="0052016C">
              <w:rPr>
                <w:rFonts w:cs="Times New Roman"/>
              </w:rPr>
              <w:t xml:space="preserve">. </w:t>
            </w:r>
          </w:p>
          <w:p w14:paraId="1590F205" w14:textId="77777777" w:rsidR="00201176" w:rsidRDefault="00201176" w:rsidP="00EE544D">
            <w:pPr>
              <w:jc w:val="both"/>
              <w:rPr>
                <w:rFonts w:cs="Times New Roman"/>
              </w:rPr>
            </w:pPr>
          </w:p>
          <w:p w14:paraId="74A16EBF" w14:textId="77777777" w:rsidR="00201176" w:rsidRPr="0052016C" w:rsidRDefault="00201176" w:rsidP="00EE544D">
            <w:pPr>
              <w:rPr>
                <w:rFonts w:cs="Times New Roman"/>
              </w:rPr>
            </w:pPr>
          </w:p>
          <w:p w14:paraId="702299C8" w14:textId="77777777" w:rsidR="00201176" w:rsidRPr="0052016C" w:rsidRDefault="00201176" w:rsidP="00EE544D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SABER</w:t>
            </w:r>
          </w:p>
          <w:p w14:paraId="7A728C5B" w14:textId="77777777" w:rsidR="00201176" w:rsidRPr="00D47188" w:rsidRDefault="00201176" w:rsidP="00EE544D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-Diferencia las características  de la zona de los Llanos</w:t>
            </w:r>
            <w:r w:rsidRPr="00D47188">
              <w:rPr>
                <w:rFonts w:cs="Times New Roman"/>
              </w:rPr>
              <w:t>.</w:t>
            </w:r>
          </w:p>
          <w:p w14:paraId="1227F4BE" w14:textId="1F246033" w:rsidR="00201176" w:rsidRDefault="00201176" w:rsidP="00EE544D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-Explica las características del departamento de Santa Cruz ut</w:t>
            </w:r>
            <w:r w:rsidR="00705041">
              <w:rPr>
                <w:rFonts w:cs="Times New Roman"/>
              </w:rPr>
              <w:t>ilizando diferentes materiales.</w:t>
            </w:r>
          </w:p>
          <w:p w14:paraId="21E4E69B" w14:textId="77777777" w:rsidR="00201176" w:rsidRDefault="00201176" w:rsidP="00EE544D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-Explica las características de la zona de los Llanos y el departamento de Santa Cruz.</w:t>
            </w:r>
          </w:p>
          <w:p w14:paraId="63A9A467" w14:textId="06447486" w:rsidR="007648C4" w:rsidRDefault="00201176" w:rsidP="007648C4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  <w:r w:rsidR="00A044CB">
              <w:rPr>
                <w:rFonts w:cs="Times New Roman"/>
              </w:rPr>
              <w:t xml:space="preserve"> </w:t>
            </w:r>
            <w:r w:rsidR="007648C4">
              <w:rPr>
                <w:rFonts w:cs="Times New Roman"/>
              </w:rPr>
              <w:t xml:space="preserve">Identifica la </w:t>
            </w:r>
            <w:r w:rsidR="007648C4">
              <w:rPr>
                <w:rFonts w:cs="Times New Roman"/>
              </w:rPr>
              <w:lastRenderedPageBreak/>
              <w:t>estructura de los textos.</w:t>
            </w:r>
          </w:p>
          <w:p w14:paraId="7E14E113" w14:textId="7AD7003A" w:rsidR="007648C4" w:rsidRDefault="007648C4" w:rsidP="007648C4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-Identifica los pronombres en diferentes textos.</w:t>
            </w:r>
          </w:p>
          <w:p w14:paraId="020B980F" w14:textId="605A0845" w:rsidR="007648C4" w:rsidRDefault="007648C4" w:rsidP="007648C4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-Conoce las características y estructura de los textos expositivos.</w:t>
            </w:r>
          </w:p>
          <w:p w14:paraId="3057EECE" w14:textId="7CD830FB" w:rsidR="00A044CB" w:rsidRDefault="007648C4" w:rsidP="007648C4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t>-</w:t>
            </w:r>
            <w:r w:rsidRPr="003C487E">
              <w:t xml:space="preserve">Aplica sus conocimientos al realizar ejemplos con </w:t>
            </w:r>
            <w:proofErr w:type="spellStart"/>
            <w:r w:rsidRPr="003C487E">
              <w:rPr>
                <w:rFonts w:eastAsiaTheme="minorHAnsi"/>
              </w:rPr>
              <w:t>Verb</w:t>
            </w:r>
            <w:proofErr w:type="spellEnd"/>
            <w:r w:rsidRPr="003C487E">
              <w:rPr>
                <w:rFonts w:eastAsiaTheme="minorHAnsi"/>
              </w:rPr>
              <w:t xml:space="preserve"> </w:t>
            </w:r>
            <w:proofErr w:type="spellStart"/>
            <w:r w:rsidRPr="003C487E">
              <w:rPr>
                <w:rFonts w:eastAsiaTheme="minorHAnsi"/>
              </w:rPr>
              <w:t>To</w:t>
            </w:r>
            <w:proofErr w:type="spellEnd"/>
            <w:r w:rsidRPr="003C487E">
              <w:rPr>
                <w:rFonts w:eastAsiaTheme="minorHAnsi"/>
              </w:rPr>
              <w:t xml:space="preserve"> be </w:t>
            </w:r>
            <w:proofErr w:type="spellStart"/>
            <w:r w:rsidRPr="003C487E">
              <w:rPr>
                <w:rFonts w:eastAsiaTheme="minorHAnsi"/>
              </w:rPr>
              <w:t>present</w:t>
            </w:r>
            <w:proofErr w:type="spellEnd"/>
            <w:r w:rsidRPr="003C487E">
              <w:rPr>
                <w:rFonts w:eastAsiaTheme="minorHAnsi"/>
              </w:rPr>
              <w:t xml:space="preserve"> tense - Personal </w:t>
            </w:r>
            <w:proofErr w:type="spellStart"/>
            <w:r w:rsidRPr="003C487E">
              <w:rPr>
                <w:rFonts w:eastAsiaTheme="minorHAnsi"/>
              </w:rPr>
              <w:t>pronouns</w:t>
            </w:r>
            <w:proofErr w:type="spellEnd"/>
            <w:r w:rsidRPr="003C487E">
              <w:rPr>
                <w:rFonts w:eastAsiaTheme="minorHAnsi"/>
              </w:rPr>
              <w:t xml:space="preserve"> (verbo </w:t>
            </w:r>
            <w:proofErr w:type="spellStart"/>
            <w:r w:rsidRPr="003C487E">
              <w:rPr>
                <w:rFonts w:eastAsiaTheme="minorHAnsi"/>
              </w:rPr>
              <w:t>to</w:t>
            </w:r>
            <w:proofErr w:type="spellEnd"/>
            <w:r w:rsidRPr="003C487E">
              <w:rPr>
                <w:rFonts w:eastAsiaTheme="minorHAnsi"/>
              </w:rPr>
              <w:t xml:space="preserve"> be- pronombres personales).</w:t>
            </w:r>
          </w:p>
          <w:p w14:paraId="6C262BE8" w14:textId="2B902306" w:rsidR="00201176" w:rsidRDefault="004C07EF" w:rsidP="004C07EF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-Explica las características de las medidas de tiempo( mes, semana, día, hora, minutos y segundos) </w:t>
            </w:r>
          </w:p>
          <w:p w14:paraId="0F6F4A9C" w14:textId="77777777" w:rsidR="00201176" w:rsidRPr="0052016C" w:rsidRDefault="00201176" w:rsidP="00EE544D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HACER</w:t>
            </w:r>
          </w:p>
          <w:p w14:paraId="3B8E08BB" w14:textId="77777777" w:rsidR="00201176" w:rsidRDefault="00201176" w:rsidP="00EE544D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t>-Elabora una maqueta de la zona de los Llanos.</w:t>
            </w:r>
          </w:p>
          <w:p w14:paraId="52F1C167" w14:textId="77777777" w:rsidR="00201176" w:rsidRPr="00145CBE" w:rsidRDefault="00201176" w:rsidP="00EE544D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-Elabora un periódico mural sobre las características del Departamento de Santa Cruz.</w:t>
            </w:r>
          </w:p>
          <w:p w14:paraId="1F957399" w14:textId="77777777" w:rsidR="00201176" w:rsidRDefault="00201176" w:rsidP="00EE544D">
            <w:pPr>
              <w:pStyle w:val="Sinespaciado"/>
              <w:jc w:val="both"/>
              <w:rPr>
                <w:rFonts w:cs="Times New Roman"/>
              </w:rPr>
            </w:pPr>
            <w:r>
              <w:t>-Elabora un rompecabezas del sistema respiratorio.</w:t>
            </w:r>
          </w:p>
          <w:p w14:paraId="7FDFD83C" w14:textId="119C063D" w:rsidR="007648C4" w:rsidRPr="007648C4" w:rsidRDefault="00201176" w:rsidP="007648C4">
            <w:pPr>
              <w:pStyle w:val="Sinespaciado"/>
              <w:jc w:val="both"/>
              <w:rPr>
                <w:i/>
                <w:szCs w:val="24"/>
              </w:rPr>
            </w:pPr>
            <w:r>
              <w:rPr>
                <w:szCs w:val="24"/>
              </w:rPr>
              <w:t>-</w:t>
            </w:r>
            <w:r w:rsidR="00A044CB">
              <w:rPr>
                <w:szCs w:val="24"/>
              </w:rPr>
              <w:t xml:space="preserve"> </w:t>
            </w:r>
            <w:r w:rsidR="007648C4">
              <w:rPr>
                <w:szCs w:val="24"/>
              </w:rPr>
              <w:t>Escribe textos narrativos con relatos de la región  de la región de los llanos.</w:t>
            </w:r>
          </w:p>
          <w:p w14:paraId="497781B0" w14:textId="7207EA63" w:rsidR="007648C4" w:rsidRPr="00454C2F" w:rsidRDefault="007648C4" w:rsidP="007648C4">
            <w:pPr>
              <w:pStyle w:val="Sinespaciado"/>
              <w:jc w:val="both"/>
              <w:rPr>
                <w:i/>
                <w:szCs w:val="24"/>
              </w:rPr>
            </w:pPr>
            <w:r>
              <w:rPr>
                <w:szCs w:val="24"/>
              </w:rPr>
              <w:t xml:space="preserve">-Elabora textos expositivos de diferentes temas. </w:t>
            </w:r>
          </w:p>
          <w:p w14:paraId="08B71B93" w14:textId="59E61F4F" w:rsidR="007648C4" w:rsidRPr="00454C2F" w:rsidRDefault="007648C4" w:rsidP="007648C4">
            <w:pPr>
              <w:widowControl/>
              <w:suppressAutoHyphens w:val="0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-Escribe</w:t>
            </w:r>
            <w:r w:rsidRPr="003C487E">
              <w:rPr>
                <w:rFonts w:cs="Times New Roman"/>
                <w:sz w:val="22"/>
                <w:szCs w:val="22"/>
              </w:rPr>
              <w:t xml:space="preserve"> ejemplos </w:t>
            </w:r>
            <w:r>
              <w:rPr>
                <w:rFonts w:cs="Times New Roman"/>
                <w:sz w:val="22"/>
                <w:szCs w:val="22"/>
              </w:rPr>
              <w:t xml:space="preserve">en fichas </w:t>
            </w:r>
            <w:r w:rsidRPr="003C487E">
              <w:rPr>
                <w:rFonts w:cs="Times New Roman"/>
                <w:sz w:val="22"/>
                <w:szCs w:val="22"/>
              </w:rPr>
              <w:t xml:space="preserve">del </w:t>
            </w:r>
            <w:proofErr w:type="spellStart"/>
            <w:r w:rsidRPr="003C487E">
              <w:rPr>
                <w:rFonts w:eastAsiaTheme="minorHAnsi" w:cs="Times New Roman"/>
                <w:sz w:val="22"/>
                <w:szCs w:val="22"/>
              </w:rPr>
              <w:t>Verb</w:t>
            </w:r>
            <w:proofErr w:type="spellEnd"/>
            <w:r w:rsidRPr="003C487E">
              <w:rPr>
                <w:rFonts w:eastAsiaTheme="minorHAnsi" w:cs="Times New Roman"/>
                <w:sz w:val="22"/>
                <w:szCs w:val="22"/>
              </w:rPr>
              <w:t xml:space="preserve"> </w:t>
            </w:r>
            <w:proofErr w:type="spellStart"/>
            <w:r w:rsidRPr="003C487E">
              <w:rPr>
                <w:rFonts w:eastAsiaTheme="minorHAnsi" w:cs="Times New Roman"/>
                <w:sz w:val="22"/>
                <w:szCs w:val="22"/>
              </w:rPr>
              <w:t>To</w:t>
            </w:r>
            <w:proofErr w:type="spellEnd"/>
            <w:r w:rsidRPr="003C487E">
              <w:rPr>
                <w:rFonts w:eastAsiaTheme="minorHAnsi" w:cs="Times New Roman"/>
                <w:sz w:val="22"/>
                <w:szCs w:val="22"/>
              </w:rPr>
              <w:t xml:space="preserve"> be </w:t>
            </w:r>
            <w:proofErr w:type="spellStart"/>
            <w:r w:rsidRPr="003C487E">
              <w:rPr>
                <w:rFonts w:eastAsiaTheme="minorHAnsi" w:cs="Times New Roman"/>
                <w:sz w:val="22"/>
                <w:szCs w:val="22"/>
              </w:rPr>
              <w:t>present</w:t>
            </w:r>
            <w:proofErr w:type="spellEnd"/>
            <w:r w:rsidRPr="003C487E">
              <w:rPr>
                <w:rFonts w:eastAsiaTheme="minorHAnsi" w:cs="Times New Roman"/>
                <w:sz w:val="22"/>
                <w:szCs w:val="22"/>
              </w:rPr>
              <w:t xml:space="preserve"> tense - Personal </w:t>
            </w:r>
            <w:proofErr w:type="spellStart"/>
            <w:r w:rsidRPr="003C487E">
              <w:rPr>
                <w:rFonts w:eastAsiaTheme="minorHAnsi" w:cs="Times New Roman"/>
                <w:sz w:val="22"/>
                <w:szCs w:val="22"/>
              </w:rPr>
              <w:t>pronouns</w:t>
            </w:r>
            <w:proofErr w:type="spellEnd"/>
            <w:r w:rsidRPr="003C487E">
              <w:rPr>
                <w:rFonts w:eastAsiaTheme="minorHAnsi" w:cs="Times New Roman"/>
                <w:sz w:val="22"/>
                <w:szCs w:val="22"/>
              </w:rPr>
              <w:t xml:space="preserve"> (verbo </w:t>
            </w:r>
            <w:proofErr w:type="spellStart"/>
            <w:r w:rsidRPr="003C487E">
              <w:rPr>
                <w:rFonts w:eastAsiaTheme="minorHAnsi" w:cs="Times New Roman"/>
                <w:sz w:val="22"/>
                <w:szCs w:val="22"/>
              </w:rPr>
              <w:t>to</w:t>
            </w:r>
            <w:proofErr w:type="spellEnd"/>
            <w:r w:rsidRPr="003C487E">
              <w:rPr>
                <w:rFonts w:eastAsiaTheme="minorHAnsi" w:cs="Times New Roman"/>
                <w:sz w:val="22"/>
                <w:szCs w:val="22"/>
              </w:rPr>
              <w:t xml:space="preserve"> be- </w:t>
            </w:r>
            <w:r>
              <w:rPr>
                <w:rFonts w:eastAsiaTheme="minorHAnsi" w:cs="Times New Roman"/>
                <w:sz w:val="22"/>
                <w:szCs w:val="22"/>
              </w:rPr>
              <w:t>pronombres personales) en LE.</w:t>
            </w:r>
          </w:p>
          <w:p w14:paraId="0CB3387C" w14:textId="73A999AF" w:rsidR="00A044CB" w:rsidRDefault="007648C4" w:rsidP="007648C4">
            <w:pPr>
              <w:pStyle w:val="Sinespaciad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Elaboramos un reloj creativo.</w:t>
            </w:r>
          </w:p>
          <w:p w14:paraId="2E304CBD" w14:textId="2D02543C" w:rsidR="00705041" w:rsidRDefault="00705041" w:rsidP="00A044CB">
            <w:pPr>
              <w:pStyle w:val="Sinespaciad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- Elaboramos un reloj </w:t>
            </w:r>
            <w:r>
              <w:rPr>
                <w:rFonts w:cs="Times New Roman"/>
              </w:rPr>
              <w:lastRenderedPageBreak/>
              <w:t>creativo.</w:t>
            </w:r>
          </w:p>
          <w:p w14:paraId="3116C97C" w14:textId="2887C47D" w:rsidR="00705041" w:rsidRDefault="00705041" w:rsidP="00705041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-Explica las características de las medidas de tiempo( mes, semana, día, hora, minutos y segundos) </w:t>
            </w:r>
          </w:p>
          <w:p w14:paraId="523C576A" w14:textId="77777777" w:rsidR="00705041" w:rsidRDefault="00705041" w:rsidP="00705041">
            <w:pPr>
              <w:widowControl/>
              <w:suppressAutoHyphens w:val="0"/>
              <w:jc w:val="both"/>
              <w:rPr>
                <w:rFonts w:cs="Times New Roman"/>
              </w:rPr>
            </w:pPr>
          </w:p>
          <w:p w14:paraId="4F5EFBF5" w14:textId="77777777" w:rsidR="00A044CB" w:rsidRPr="0052016C" w:rsidRDefault="00A044CB" w:rsidP="00EE544D">
            <w:pPr>
              <w:jc w:val="both"/>
              <w:rPr>
                <w:rFonts w:cs="Times New Roman"/>
              </w:rPr>
            </w:pPr>
          </w:p>
          <w:p w14:paraId="406BFCFA" w14:textId="77777777" w:rsidR="00201176" w:rsidRPr="0052016C" w:rsidRDefault="00201176" w:rsidP="00EE544D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DECIDIR</w:t>
            </w:r>
          </w:p>
          <w:p w14:paraId="09D4D518" w14:textId="75575EA7" w:rsidR="00201176" w:rsidRDefault="00A044CB" w:rsidP="00EE544D">
            <w:pPr>
              <w:jc w:val="both"/>
            </w:pPr>
            <w:r>
              <w:t>-Recopila narraciones y cuentos</w:t>
            </w:r>
            <w:r w:rsidR="00201176">
              <w:t xml:space="preserve"> de nuestra región de manera verbal y escrita.</w:t>
            </w:r>
          </w:p>
          <w:p w14:paraId="44FFBE21" w14:textId="77777777" w:rsidR="00201176" w:rsidRPr="007E3B5E" w:rsidRDefault="00201176" w:rsidP="00EE544D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201176" w:rsidRPr="001616E5" w14:paraId="46E97B6F" w14:textId="77777777" w:rsidTr="00EE544D">
        <w:trPr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E8EE6C" w14:textId="77777777" w:rsidR="00201176" w:rsidRDefault="00201176" w:rsidP="00EE544D">
            <w:pPr>
              <w:rPr>
                <w:rFonts w:cs="Times New Roman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lastRenderedPageBreak/>
              <w:t>PRODUCTO: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00F7B66" w14:textId="77777777" w:rsidR="00201176" w:rsidRDefault="00201176" w:rsidP="00EE544D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t>Maqueta de la zona de los Llanos.</w:t>
            </w:r>
          </w:p>
          <w:p w14:paraId="1CFDF3EA" w14:textId="77777777" w:rsidR="00201176" w:rsidRDefault="00201176" w:rsidP="00EE544D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Periódico mural sobre las características del Departamento de Santa Cruz.</w:t>
            </w:r>
          </w:p>
          <w:p w14:paraId="55831539" w14:textId="77777777" w:rsidR="00201176" w:rsidRPr="00145CBE" w:rsidRDefault="00201176" w:rsidP="00EE544D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Platos típicos del departamento de Santa Cruz.</w:t>
            </w:r>
          </w:p>
          <w:p w14:paraId="3678E305" w14:textId="7C38221B" w:rsidR="00201176" w:rsidRPr="004C07EF" w:rsidRDefault="00201176" w:rsidP="00EE544D">
            <w:pPr>
              <w:pStyle w:val="Sinespaciado"/>
              <w:jc w:val="both"/>
              <w:rPr>
                <w:rFonts w:cs="Times New Roman"/>
              </w:rPr>
            </w:pPr>
            <w:r>
              <w:t>Rompecabezas del sistema respiratorio.</w:t>
            </w:r>
          </w:p>
          <w:p w14:paraId="50AE2421" w14:textId="3411AA7E" w:rsidR="007648C4" w:rsidRPr="007648C4" w:rsidRDefault="007648C4" w:rsidP="007648C4">
            <w:pPr>
              <w:pStyle w:val="Sinespaciado"/>
              <w:jc w:val="both"/>
              <w:rPr>
                <w:i/>
                <w:szCs w:val="24"/>
              </w:rPr>
            </w:pPr>
            <w:r>
              <w:rPr>
                <w:szCs w:val="24"/>
              </w:rPr>
              <w:t>Textos narrativos con relatos de la región  de la región de los llanos.</w:t>
            </w:r>
          </w:p>
          <w:p w14:paraId="43ACF807" w14:textId="4053E9C8" w:rsidR="007648C4" w:rsidRPr="00454C2F" w:rsidRDefault="007648C4" w:rsidP="007648C4">
            <w:pPr>
              <w:pStyle w:val="Sinespaciado"/>
              <w:jc w:val="both"/>
              <w:rPr>
                <w:i/>
                <w:szCs w:val="24"/>
              </w:rPr>
            </w:pPr>
            <w:r>
              <w:rPr>
                <w:szCs w:val="24"/>
              </w:rPr>
              <w:t xml:space="preserve">Textos expositivos de diferentes temas. </w:t>
            </w:r>
          </w:p>
          <w:p w14:paraId="5DB40FEA" w14:textId="1DD70C2A" w:rsidR="007648C4" w:rsidRPr="00454C2F" w:rsidRDefault="007648C4" w:rsidP="007648C4">
            <w:pPr>
              <w:widowControl/>
              <w:suppressAutoHyphens w:val="0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E</w:t>
            </w:r>
            <w:r w:rsidRPr="003C487E">
              <w:rPr>
                <w:rFonts w:cs="Times New Roman"/>
                <w:sz w:val="22"/>
                <w:szCs w:val="22"/>
              </w:rPr>
              <w:t xml:space="preserve">jemplos </w:t>
            </w:r>
            <w:r>
              <w:rPr>
                <w:rFonts w:cs="Times New Roman"/>
                <w:sz w:val="22"/>
                <w:szCs w:val="22"/>
              </w:rPr>
              <w:t xml:space="preserve">en fichas </w:t>
            </w:r>
            <w:r w:rsidRPr="003C487E">
              <w:rPr>
                <w:rFonts w:cs="Times New Roman"/>
                <w:sz w:val="22"/>
                <w:szCs w:val="22"/>
              </w:rPr>
              <w:t xml:space="preserve">del </w:t>
            </w:r>
            <w:proofErr w:type="spellStart"/>
            <w:r w:rsidRPr="003C487E">
              <w:rPr>
                <w:rFonts w:eastAsiaTheme="minorHAnsi" w:cs="Times New Roman"/>
                <w:sz w:val="22"/>
                <w:szCs w:val="22"/>
              </w:rPr>
              <w:t>Verb</w:t>
            </w:r>
            <w:proofErr w:type="spellEnd"/>
            <w:r w:rsidRPr="003C487E">
              <w:rPr>
                <w:rFonts w:eastAsiaTheme="minorHAnsi" w:cs="Times New Roman"/>
                <w:sz w:val="22"/>
                <w:szCs w:val="22"/>
              </w:rPr>
              <w:t xml:space="preserve"> </w:t>
            </w:r>
            <w:proofErr w:type="spellStart"/>
            <w:r w:rsidRPr="003C487E">
              <w:rPr>
                <w:rFonts w:eastAsiaTheme="minorHAnsi" w:cs="Times New Roman"/>
                <w:sz w:val="22"/>
                <w:szCs w:val="22"/>
              </w:rPr>
              <w:t>To</w:t>
            </w:r>
            <w:proofErr w:type="spellEnd"/>
            <w:r w:rsidRPr="003C487E">
              <w:rPr>
                <w:rFonts w:eastAsiaTheme="minorHAnsi" w:cs="Times New Roman"/>
                <w:sz w:val="22"/>
                <w:szCs w:val="22"/>
              </w:rPr>
              <w:t xml:space="preserve"> be </w:t>
            </w:r>
            <w:proofErr w:type="spellStart"/>
            <w:r w:rsidRPr="003C487E">
              <w:rPr>
                <w:rFonts w:eastAsiaTheme="minorHAnsi" w:cs="Times New Roman"/>
                <w:sz w:val="22"/>
                <w:szCs w:val="22"/>
              </w:rPr>
              <w:t>present</w:t>
            </w:r>
            <w:proofErr w:type="spellEnd"/>
            <w:r w:rsidRPr="003C487E">
              <w:rPr>
                <w:rFonts w:eastAsiaTheme="minorHAnsi" w:cs="Times New Roman"/>
                <w:sz w:val="22"/>
                <w:szCs w:val="22"/>
              </w:rPr>
              <w:t xml:space="preserve"> tense - Personal </w:t>
            </w:r>
            <w:proofErr w:type="spellStart"/>
            <w:r w:rsidRPr="003C487E">
              <w:rPr>
                <w:rFonts w:eastAsiaTheme="minorHAnsi" w:cs="Times New Roman"/>
                <w:sz w:val="22"/>
                <w:szCs w:val="22"/>
              </w:rPr>
              <w:t>pronouns</w:t>
            </w:r>
            <w:proofErr w:type="spellEnd"/>
            <w:r w:rsidRPr="003C487E">
              <w:rPr>
                <w:rFonts w:eastAsiaTheme="minorHAnsi" w:cs="Times New Roman"/>
                <w:sz w:val="22"/>
                <w:szCs w:val="22"/>
              </w:rPr>
              <w:t xml:space="preserve"> (verbo </w:t>
            </w:r>
            <w:proofErr w:type="spellStart"/>
            <w:r w:rsidRPr="003C487E">
              <w:rPr>
                <w:rFonts w:eastAsiaTheme="minorHAnsi" w:cs="Times New Roman"/>
                <w:sz w:val="22"/>
                <w:szCs w:val="22"/>
              </w:rPr>
              <w:t>to</w:t>
            </w:r>
            <w:proofErr w:type="spellEnd"/>
            <w:r w:rsidRPr="003C487E">
              <w:rPr>
                <w:rFonts w:eastAsiaTheme="minorHAnsi" w:cs="Times New Roman"/>
                <w:sz w:val="22"/>
                <w:szCs w:val="22"/>
              </w:rPr>
              <w:t xml:space="preserve"> be- </w:t>
            </w:r>
            <w:r>
              <w:rPr>
                <w:rFonts w:eastAsiaTheme="minorHAnsi" w:cs="Times New Roman"/>
                <w:sz w:val="22"/>
                <w:szCs w:val="22"/>
              </w:rPr>
              <w:t>pronombres personales) en LE.</w:t>
            </w:r>
          </w:p>
          <w:p w14:paraId="5252A0A3" w14:textId="2B6C1AAC" w:rsidR="00705041" w:rsidRPr="009F7767" w:rsidRDefault="007648C4" w:rsidP="007648C4">
            <w:pPr>
              <w:pStyle w:val="Sinespaciad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Un reloj creativo.</w:t>
            </w:r>
          </w:p>
        </w:tc>
      </w:tr>
      <w:tr w:rsidR="00201176" w:rsidRPr="001616E5" w14:paraId="378AAEB7" w14:textId="77777777" w:rsidTr="00EE544D">
        <w:trPr>
          <w:trHeight w:val="802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369704" w14:textId="77777777" w:rsidR="00B54667" w:rsidRDefault="00B54667" w:rsidP="00B54667">
            <w:pPr>
              <w:pStyle w:val="Sinespaciado"/>
              <w:rPr>
                <w:rFonts w:ascii="Arial" w:hAnsi="Arial" w:cs="Arial"/>
                <w:b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VE"/>
              </w:rPr>
              <w:t>BIBLIOGRAFIA:</w:t>
            </w:r>
          </w:p>
          <w:p w14:paraId="484C266E" w14:textId="19E853D3" w:rsidR="00B54667" w:rsidRDefault="00B54667" w:rsidP="00B54667">
            <w:pPr>
              <w:pStyle w:val="Sinespaciado"/>
              <w:rPr>
                <w:rFonts w:ascii="Arial" w:hAnsi="Arial" w:cs="Arial"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sz w:val="20"/>
                <w:szCs w:val="20"/>
                <w:lang w:val="es-VE"/>
              </w:rPr>
              <w:t xml:space="preserve">Ministerio de Educación Planes y Programas de Estudio </w:t>
            </w:r>
            <w:r w:rsidR="007216C2">
              <w:rPr>
                <w:rFonts w:ascii="Arial" w:hAnsi="Arial" w:cs="Arial"/>
                <w:sz w:val="20"/>
                <w:szCs w:val="20"/>
                <w:lang w:val="es-VE"/>
              </w:rPr>
              <w:t>(Educación Primaria Comunitaria Vocacional).</w:t>
            </w:r>
            <w:r>
              <w:rPr>
                <w:rFonts w:ascii="Arial" w:hAnsi="Arial" w:cs="Arial"/>
                <w:sz w:val="20"/>
                <w:szCs w:val="20"/>
                <w:lang w:val="es-VE"/>
              </w:rPr>
              <w:t xml:space="preserve"> La Paz Bolivia 2023.</w:t>
            </w:r>
          </w:p>
          <w:p w14:paraId="2C6B29B9" w14:textId="77777777" w:rsidR="00B54667" w:rsidRDefault="00B54667" w:rsidP="00B54667">
            <w:pPr>
              <w:pStyle w:val="Sinespaciado"/>
              <w:rPr>
                <w:rFonts w:ascii="Arial" w:hAnsi="Arial" w:cs="Arial"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sz w:val="20"/>
                <w:szCs w:val="20"/>
                <w:lang w:val="es-VE"/>
              </w:rPr>
              <w:t>Ministerio de Educación Currículo Regionalizado (Planes y Programas de Estudio) Educación Primaria Comunitaria Vocacional.</w:t>
            </w:r>
          </w:p>
          <w:p w14:paraId="262C56EE" w14:textId="77777777" w:rsidR="00B54667" w:rsidRDefault="00B54667" w:rsidP="00B54667">
            <w:pPr>
              <w:pStyle w:val="Sinespaciado"/>
              <w:rPr>
                <w:rFonts w:ascii="Arial" w:hAnsi="Arial" w:cs="Arial"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sz w:val="20"/>
                <w:szCs w:val="20"/>
                <w:lang w:val="es-VE"/>
              </w:rPr>
              <w:t>Gaceta Oficial del Estado. Ley Educativa 070 Avelino Siñani Elizardo Pérez. La Paz Bolivia 2010.</w:t>
            </w:r>
          </w:p>
          <w:p w14:paraId="34ABA2A0" w14:textId="76FB1D46" w:rsidR="00201176" w:rsidRPr="00B54667" w:rsidRDefault="00B54667" w:rsidP="00B54667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Textos de apoyo Matemática, Lenguaje, Ciencias Sociales y Ciencias </w:t>
            </w:r>
            <w:r w:rsidR="007216C2">
              <w:rPr>
                <w:rFonts w:ascii="Arial" w:hAnsi="Arial" w:cs="Arial"/>
                <w:sz w:val="20"/>
                <w:szCs w:val="20"/>
              </w:rPr>
              <w:t xml:space="preserve">Naturales Editorial </w:t>
            </w:r>
            <w:r>
              <w:rPr>
                <w:rFonts w:ascii="Arial" w:hAnsi="Arial" w:cs="Arial"/>
                <w:sz w:val="20"/>
                <w:szCs w:val="20"/>
              </w:rPr>
              <w:t>Nueva Generación Edición La Paz Bolivia 202</w:t>
            </w:r>
            <w:r w:rsidR="001A24A4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5E5D6D1C" w14:textId="77777777" w:rsidR="00201176" w:rsidRPr="001616E5" w:rsidRDefault="00201176" w:rsidP="00201176">
      <w:pPr>
        <w:rPr>
          <w:rFonts w:ascii="Arial" w:hAnsi="Arial" w:cs="Arial"/>
          <w:i/>
          <w:sz w:val="18"/>
          <w:szCs w:val="18"/>
        </w:rPr>
      </w:pPr>
      <w:r w:rsidRPr="001616E5">
        <w:rPr>
          <w:rFonts w:ascii="Arial" w:hAnsi="Arial" w:cs="Arial"/>
          <w:i/>
          <w:sz w:val="18"/>
          <w:szCs w:val="18"/>
        </w:rPr>
        <w:tab/>
      </w:r>
      <w:r w:rsidRPr="001616E5">
        <w:rPr>
          <w:rFonts w:ascii="Arial" w:hAnsi="Arial" w:cs="Arial"/>
          <w:i/>
          <w:sz w:val="18"/>
          <w:szCs w:val="18"/>
        </w:rPr>
        <w:tab/>
      </w:r>
      <w:r w:rsidRPr="001616E5">
        <w:rPr>
          <w:rFonts w:ascii="Arial" w:hAnsi="Arial" w:cs="Arial"/>
          <w:i/>
          <w:sz w:val="18"/>
          <w:szCs w:val="18"/>
        </w:rPr>
        <w:tab/>
      </w:r>
      <w:r w:rsidRPr="001616E5">
        <w:rPr>
          <w:rFonts w:ascii="Arial" w:hAnsi="Arial" w:cs="Arial"/>
          <w:i/>
          <w:sz w:val="18"/>
          <w:szCs w:val="18"/>
        </w:rPr>
        <w:tab/>
      </w:r>
    </w:p>
    <w:p w14:paraId="6B0D2D87" w14:textId="77777777" w:rsidR="00B65877" w:rsidRDefault="00B65877" w:rsidP="00B65877">
      <w:pPr>
        <w:jc w:val="center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Maestro     </w:t>
      </w:r>
      <w:r w:rsidRPr="001616E5">
        <w:rPr>
          <w:rFonts w:ascii="Arial" w:hAnsi="Arial" w:cs="Arial"/>
          <w:b/>
          <w:i/>
          <w:sz w:val="18"/>
          <w:szCs w:val="18"/>
        </w:rPr>
        <w:t xml:space="preserve">                             </w:t>
      </w:r>
      <w:r>
        <w:rPr>
          <w:rFonts w:ascii="Arial" w:hAnsi="Arial" w:cs="Arial"/>
          <w:b/>
          <w:i/>
          <w:sz w:val="18"/>
          <w:szCs w:val="18"/>
        </w:rPr>
        <w:t xml:space="preserve">                         DIRECTOR/A</w:t>
      </w:r>
    </w:p>
    <w:p w14:paraId="36C09753" w14:textId="77777777" w:rsidR="00C32229" w:rsidRDefault="00C32229" w:rsidP="00B65877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157A0F91" w14:textId="77777777" w:rsidR="00C32229" w:rsidRDefault="00C32229" w:rsidP="00B65877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06B3DAF0" w14:textId="77777777" w:rsidR="00C32229" w:rsidRDefault="00C32229" w:rsidP="00B65877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3CE2D193" w14:textId="77777777" w:rsidR="00C32229" w:rsidRDefault="00C32229" w:rsidP="00B65877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648ECA91" w14:textId="77777777" w:rsidR="00C32229" w:rsidRDefault="00C32229" w:rsidP="00B65877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54FE1888" w14:textId="77777777" w:rsidR="00C32229" w:rsidRDefault="00C32229" w:rsidP="00B65877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32FFFCEA" w14:textId="77777777" w:rsidR="00C32229" w:rsidRDefault="00C32229" w:rsidP="00B65877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0CDC0AB1" w14:textId="77777777" w:rsidR="007648C4" w:rsidRDefault="007648C4" w:rsidP="00B54667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7092E55D" w14:textId="77777777" w:rsidR="007648C4" w:rsidRDefault="007648C4" w:rsidP="00B54667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4E762269" w14:textId="77777777" w:rsidR="007648C4" w:rsidRDefault="007648C4" w:rsidP="00B54667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2512F947" w14:textId="77777777" w:rsidR="007648C4" w:rsidRDefault="007648C4" w:rsidP="00B54667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63F1D82E" w14:textId="77777777" w:rsidR="007648C4" w:rsidRDefault="007648C4" w:rsidP="00B54667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4FFF502D" w14:textId="77777777" w:rsidR="007648C4" w:rsidRDefault="007648C4" w:rsidP="00B54667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10B3A4AB" w14:textId="77777777" w:rsidR="007648C4" w:rsidRDefault="007648C4" w:rsidP="00B54667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56C0F130" w14:textId="77777777" w:rsidR="007648C4" w:rsidRDefault="007648C4" w:rsidP="00B54667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42F199B3" w14:textId="77777777" w:rsidR="007648C4" w:rsidRDefault="007648C4" w:rsidP="00B54667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49A24B02" w14:textId="77777777" w:rsidR="007648C4" w:rsidRDefault="007648C4" w:rsidP="00B54667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7224638A" w14:textId="77777777" w:rsidR="007648C4" w:rsidRDefault="007648C4" w:rsidP="00B54667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790BA0D6" w14:textId="77777777" w:rsidR="007648C4" w:rsidRDefault="007648C4" w:rsidP="00B54667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3774A0A4" w14:textId="0AC0D6A0" w:rsidR="001B55EA" w:rsidRDefault="002F0479" w:rsidP="00B54667">
      <w:pPr>
        <w:jc w:val="center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  </w:t>
      </w:r>
    </w:p>
    <w:p w14:paraId="4F447680" w14:textId="73988B7A" w:rsidR="00201176" w:rsidRPr="001616E5" w:rsidRDefault="00B65877" w:rsidP="00B65877">
      <w:pPr>
        <w:pStyle w:val="Ttulo1"/>
        <w:rPr>
          <w:rFonts w:ascii="Arial" w:hAnsi="Arial" w:cs="Arial"/>
          <w:sz w:val="18"/>
        </w:rPr>
      </w:pPr>
      <w:r>
        <w:rPr>
          <w:rFonts w:ascii="Arial" w:eastAsia="SimSun" w:hAnsi="Arial" w:cs="Arial"/>
          <w:bCs w:val="0"/>
          <w:i/>
          <w:kern w:val="1"/>
          <w:sz w:val="18"/>
          <w:szCs w:val="18"/>
        </w:rPr>
        <w:lastRenderedPageBreak/>
        <w:t xml:space="preserve">                                                         </w:t>
      </w:r>
      <w:r w:rsidR="00201176" w:rsidRPr="00BF283D">
        <w:rPr>
          <w:rFonts w:ascii="Arial" w:hAnsi="Arial" w:cs="Arial"/>
          <w:sz w:val="18"/>
        </w:rPr>
        <w:t>PLAN DE DESARROLLO CURRICULAR</w:t>
      </w:r>
    </w:p>
    <w:p w14:paraId="1082ECF0" w14:textId="1C31BA95" w:rsidR="00201176" w:rsidRPr="001616E5" w:rsidRDefault="00201176" w:rsidP="00201176">
      <w:pPr>
        <w:tabs>
          <w:tab w:val="left" w:pos="1769"/>
        </w:tabs>
        <w:contextualSpacing/>
        <w:jc w:val="right"/>
        <w:rPr>
          <w:rFonts w:ascii="Arial" w:hAnsi="Arial" w:cs="Arial"/>
          <w:b/>
          <w:i/>
          <w:sz w:val="18"/>
          <w:szCs w:val="18"/>
        </w:rPr>
      </w:pP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  <w:t xml:space="preserve">     </w:t>
      </w:r>
      <w:r w:rsidR="002F0479">
        <w:rPr>
          <w:rFonts w:ascii="Arial" w:hAnsi="Arial" w:cs="Arial"/>
          <w:b/>
          <w:i/>
          <w:sz w:val="18"/>
          <w:szCs w:val="18"/>
        </w:rPr>
        <w:t>N° 4</w:t>
      </w:r>
      <w:r w:rsidRPr="001616E5">
        <w:rPr>
          <w:rFonts w:ascii="Arial" w:hAnsi="Arial" w:cs="Arial"/>
          <w:b/>
          <w:i/>
          <w:sz w:val="18"/>
          <w:szCs w:val="18"/>
        </w:rPr>
        <w:t xml:space="preserve">  </w:t>
      </w:r>
    </w:p>
    <w:tbl>
      <w:tblPr>
        <w:tblStyle w:val="Tablaconcuadrcula"/>
        <w:tblW w:w="10102" w:type="dxa"/>
        <w:jc w:val="center"/>
        <w:tblLook w:val="04A0" w:firstRow="1" w:lastRow="0" w:firstColumn="1" w:lastColumn="0" w:noHBand="0" w:noVBand="1"/>
      </w:tblPr>
      <w:tblGrid>
        <w:gridCol w:w="3499"/>
        <w:gridCol w:w="1755"/>
        <w:gridCol w:w="162"/>
        <w:gridCol w:w="2294"/>
        <w:gridCol w:w="2392"/>
      </w:tblGrid>
      <w:tr w:rsidR="00201176" w:rsidRPr="001616E5" w14:paraId="0CCE1D82" w14:textId="77777777" w:rsidTr="00C94089">
        <w:trPr>
          <w:trHeight w:val="1406"/>
          <w:jc w:val="center"/>
        </w:trPr>
        <w:tc>
          <w:tcPr>
            <w:tcW w:w="541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9C85DE6" w14:textId="77777777" w:rsidR="00201176" w:rsidRDefault="00201176" w:rsidP="00EE544D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66C7088F" w14:textId="77777777" w:rsidR="00201176" w:rsidRPr="0065708E" w:rsidRDefault="00201176" w:rsidP="00EE544D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DATOS INFORMATIVOS:</w:t>
            </w:r>
          </w:p>
          <w:p w14:paraId="7CA04524" w14:textId="77777777" w:rsidR="00201176" w:rsidRPr="0065708E" w:rsidRDefault="00201176" w:rsidP="00EE544D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Unidad Educativa: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………………………………………..</w:t>
            </w:r>
          </w:p>
          <w:p w14:paraId="2B896533" w14:textId="77777777" w:rsidR="00201176" w:rsidRPr="0065708E" w:rsidRDefault="00201176" w:rsidP="00EE544D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Nivel: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Primaria Comunitaria Vocacional</w:t>
            </w:r>
          </w:p>
          <w:p w14:paraId="50FC1763" w14:textId="77777777" w:rsidR="00201176" w:rsidRPr="0065708E" w:rsidRDefault="00201176" w:rsidP="00EE544D">
            <w:pPr>
              <w:tabs>
                <w:tab w:val="left" w:pos="1985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Año de escolaridad: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  <w:t>CUARTO</w:t>
            </w:r>
          </w:p>
          <w:p w14:paraId="721A2434" w14:textId="77777777" w:rsidR="00201176" w:rsidRPr="0065708E" w:rsidRDefault="00201176" w:rsidP="00EE544D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Campo: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Comunidad y Sociedad</w:t>
            </w:r>
          </w:p>
          <w:p w14:paraId="6FEBC6AA" w14:textId="5F065BFC" w:rsidR="00ED5848" w:rsidRPr="00272D58" w:rsidRDefault="00201176" w:rsidP="00EE544D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  <w:lang w:val="es-ES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Área: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Comunicación y Lenguajes</w:t>
            </w:r>
          </w:p>
        </w:tc>
        <w:tc>
          <w:tcPr>
            <w:tcW w:w="46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33157A0" w14:textId="77777777" w:rsidR="00201176" w:rsidRDefault="00201176" w:rsidP="00EE544D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56FB764E" w14:textId="35FF635B" w:rsidR="00201176" w:rsidRPr="0065708E" w:rsidRDefault="00201176" w:rsidP="00EE544D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Bimestre: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724AEC">
              <w:rPr>
                <w:rFonts w:ascii="Arial" w:hAnsi="Arial" w:cs="Arial"/>
                <w:b/>
                <w:i/>
                <w:sz w:val="18"/>
                <w:szCs w:val="18"/>
              </w:rPr>
              <w:t>Segundo</w:t>
            </w:r>
          </w:p>
          <w:p w14:paraId="07F67EBB" w14:textId="77777777" w:rsidR="00201176" w:rsidRPr="0065708E" w:rsidRDefault="00201176" w:rsidP="00EE544D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Tiempo: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2 semanas</w:t>
            </w:r>
          </w:p>
          <w:p w14:paraId="16689118" w14:textId="221EF0CB" w:rsidR="00201176" w:rsidRPr="0065708E" w:rsidRDefault="00201176" w:rsidP="00EE544D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Fechas: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Del …</w:t>
            </w: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/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……… al/21 de …………20</w:t>
            </w:r>
            <w:r w:rsidR="009D4C5C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</w:p>
          <w:p w14:paraId="4493124C" w14:textId="77777777" w:rsidR="00201176" w:rsidRPr="0065708E" w:rsidRDefault="00201176" w:rsidP="00EE544D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Director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5931B983" w14:textId="77777777" w:rsidR="00201176" w:rsidRPr="0065708E" w:rsidRDefault="00201176" w:rsidP="00EE544D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Maestro: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63A6B080" w14:textId="125F99E6" w:rsidR="00201176" w:rsidRPr="0065708E" w:rsidRDefault="00201176" w:rsidP="00EE544D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Gestión: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9D4C5C">
              <w:rPr>
                <w:rFonts w:ascii="Arial" w:hAnsi="Arial" w:cs="Arial"/>
                <w:b/>
                <w:i/>
                <w:sz w:val="18"/>
                <w:szCs w:val="18"/>
              </w:rPr>
              <w:t>202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</w:t>
            </w:r>
          </w:p>
        </w:tc>
      </w:tr>
      <w:tr w:rsidR="00C94089" w:rsidRPr="001616E5" w14:paraId="4434559D" w14:textId="04D96C28" w:rsidTr="00C94089">
        <w:trPr>
          <w:trHeight w:val="736"/>
          <w:jc w:val="center"/>
        </w:trPr>
        <w:tc>
          <w:tcPr>
            <w:tcW w:w="349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14:paraId="5225B3F0" w14:textId="77777777" w:rsidR="00C94089" w:rsidRPr="000762CE" w:rsidRDefault="00C94089" w:rsidP="00EE544D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PROYECTO SOCIO PRODUCTIVO:</w:t>
            </w:r>
          </w:p>
          <w:p w14:paraId="21DA0667" w14:textId="0B74D974" w:rsidR="00C94089" w:rsidRPr="001F55DF" w:rsidRDefault="00C94089" w:rsidP="00EE544D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“</w:t>
            </w:r>
            <w:r>
              <w:rPr>
                <w:rFonts w:ascii="Arial" w:hAnsi="Arial" w:cs="Arial"/>
                <w:i/>
                <w:sz w:val="18"/>
                <w:szCs w:val="18"/>
              </w:rPr>
              <w:t>………………………………..”</w:t>
            </w:r>
          </w:p>
        </w:tc>
        <w:tc>
          <w:tcPr>
            <w:tcW w:w="660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3A42A616" w14:textId="77777777" w:rsidR="00C94089" w:rsidRDefault="00C94089" w:rsidP="00EE544D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29EA6E70" w14:textId="77777777" w:rsidR="00C94089" w:rsidRPr="001616E5" w:rsidRDefault="00C94089" w:rsidP="00EE544D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PROBLEMÁTICAS y/o ACTIVIDADES 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ESPECIFICAS DEL PLAN DE ACCIÓN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DEL PSP:</w:t>
            </w:r>
          </w:p>
          <w:p w14:paraId="2416FC52" w14:textId="77777777" w:rsidR="00C94089" w:rsidRPr="001F55DF" w:rsidRDefault="00C94089" w:rsidP="00EE544D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201176" w:rsidRPr="001616E5" w14:paraId="7458F024" w14:textId="77777777" w:rsidTr="00EE544D">
        <w:trPr>
          <w:trHeight w:val="623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A9DF96" w14:textId="77777777" w:rsidR="00C94089" w:rsidRDefault="00C94089" w:rsidP="00C94089">
            <w:pPr>
              <w:pStyle w:val="Ttulo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755C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PERFIL DE SALIDA:</w:t>
            </w:r>
          </w:p>
          <w:p w14:paraId="369EAE5F" w14:textId="323E1B3D" w:rsidR="00B102BA" w:rsidRDefault="00B102BA" w:rsidP="00B102BA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9918A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Interpreta textos literari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os y no literarios determinando </w:t>
            </w:r>
            <w:r w:rsidRPr="009918A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las consecuencias de hech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os o acciones, comparando a los </w:t>
            </w:r>
            <w:r w:rsidRPr="009918A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personajes o la informaci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ón de imágenes, reconociendo el </w:t>
            </w:r>
            <w:r w:rsidRPr="009918A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problema y la solución en una narración, f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undamentando su </w:t>
            </w:r>
            <w:r w:rsidRPr="009918A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opinión con la información del texto y su experiencia.</w:t>
            </w:r>
          </w:p>
          <w:p w14:paraId="2487CC2B" w14:textId="1B13C721" w:rsidR="00B102BA" w:rsidRDefault="00B102BA" w:rsidP="00B102BA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C74F30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Describe los espacios turísticos y organización del gobierno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C74F30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departamental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.</w:t>
            </w:r>
          </w:p>
          <w:p w14:paraId="4E1B0B52" w14:textId="199469D6" w:rsidR="00B102BA" w:rsidRPr="00B102BA" w:rsidRDefault="00B102BA" w:rsidP="00B102BA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910B6A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Recoge información, compa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ra y describe las estructuras y </w:t>
            </w:r>
            <w:r w:rsidRPr="00910B6A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los procesos de interacción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entre los sistemas, las normas </w:t>
            </w:r>
            <w:r w:rsidRPr="00910B6A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vinculadas al cuidado de la sa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lud integral, desde el diálogo, </w:t>
            </w:r>
            <w:r w:rsidRPr="00910B6A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el registro y lectura de datos en tablas.</w:t>
            </w:r>
          </w:p>
          <w:p w14:paraId="4EB0EBF5" w14:textId="766A28E8" w:rsidR="00201176" w:rsidRPr="007F3833" w:rsidRDefault="00B102BA" w:rsidP="00B102BA">
            <w:pPr>
              <w:widowControl/>
              <w:suppressAutoHyphens w:val="0"/>
              <w:jc w:val="both"/>
              <w:rPr>
                <w:rFonts w:cs="Times New Roman"/>
              </w:rPr>
            </w:pPr>
            <w:r w:rsidRPr="00910B6A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Plantea operaciones y proble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mas simples y complejos </w:t>
            </w:r>
            <w:r w:rsidRPr="00910B6A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de adición, sustracción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, multiplicación y división con </w:t>
            </w:r>
            <w:r w:rsidRPr="00910B6A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números naturales</w:t>
            </w:r>
            <w:r w:rsidR="00F914B9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y decimales</w:t>
            </w:r>
            <w:r w:rsidRPr="00910B6A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de 4 y 5 d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ígitos, números fraccionarios y </w:t>
            </w:r>
            <w:r w:rsidRPr="00910B6A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decimales empleando diver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sos procedimientos para aplicar </w:t>
            </w:r>
            <w:r w:rsidRPr="00910B6A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a situaciones de la vida cotidiana.</w:t>
            </w:r>
          </w:p>
        </w:tc>
      </w:tr>
      <w:tr w:rsidR="00201176" w:rsidRPr="001616E5" w14:paraId="4EC54A2D" w14:textId="77777777" w:rsidTr="00EE544D">
        <w:trPr>
          <w:trHeight w:val="413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0182A0" w14:textId="77777777" w:rsidR="00201176" w:rsidRPr="002F0479" w:rsidRDefault="00201176" w:rsidP="00EE544D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F0479">
              <w:rPr>
                <w:rFonts w:ascii="Arial" w:hAnsi="Arial" w:cs="Arial"/>
                <w:color w:val="auto"/>
                <w:sz w:val="20"/>
                <w:szCs w:val="20"/>
              </w:rPr>
              <w:t>CONTENIDOS y EJES ARTICULADORES:</w:t>
            </w:r>
          </w:p>
          <w:p w14:paraId="6A10B633" w14:textId="77777777" w:rsidR="001F4831" w:rsidRDefault="001F4831" w:rsidP="00723396">
            <w:pPr>
              <w:pStyle w:val="Sinespaciado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 periódico</w:t>
            </w:r>
          </w:p>
          <w:p w14:paraId="1E2AC401" w14:textId="77777777" w:rsidR="001F4831" w:rsidRDefault="001F4831" w:rsidP="00723396">
            <w:pPr>
              <w:pStyle w:val="Sinespaciado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La noticia </w:t>
            </w:r>
          </w:p>
          <w:p w14:paraId="69AE2F68" w14:textId="77777777" w:rsidR="001F4831" w:rsidRDefault="001F4831" w:rsidP="00723396">
            <w:pPr>
              <w:pStyle w:val="Sinespaciado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 revista</w:t>
            </w:r>
          </w:p>
          <w:p w14:paraId="05AD7C87" w14:textId="716B4697" w:rsidR="001F4831" w:rsidRDefault="001F4831" w:rsidP="00723396">
            <w:pPr>
              <w:pStyle w:val="Sinespaciado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Periódico mural</w:t>
            </w:r>
          </w:p>
          <w:p w14:paraId="534E4AF9" w14:textId="77777777" w:rsidR="001F4831" w:rsidRDefault="001F4831" w:rsidP="00723396">
            <w:pPr>
              <w:pStyle w:val="Sinespaciado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 w:rsidRPr="00E31911">
              <w:rPr>
                <w:rFonts w:ascii="Arial" w:hAnsi="Arial" w:cs="Arial"/>
                <w:sz w:val="20"/>
                <w:szCs w:val="20"/>
              </w:rPr>
              <w:t>Signos de puntuación “do</w:t>
            </w:r>
            <w:r>
              <w:rPr>
                <w:rFonts w:ascii="Arial" w:hAnsi="Arial" w:cs="Arial"/>
                <w:sz w:val="20"/>
                <w:szCs w:val="20"/>
              </w:rPr>
              <w:t>s puntos, punto y coma</w:t>
            </w:r>
            <w:r w:rsidRPr="00E3191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D9F0C38" w14:textId="77777777" w:rsidR="001F4831" w:rsidRPr="007E47A5" w:rsidRDefault="001F4831" w:rsidP="00723396">
            <w:pPr>
              <w:pStyle w:val="Sinespaciado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 coma</w:t>
            </w:r>
          </w:p>
          <w:p w14:paraId="1FDF445C" w14:textId="0C1E39A1" w:rsidR="001F4831" w:rsidRPr="001F4831" w:rsidRDefault="001F4831" w:rsidP="00723396">
            <w:pPr>
              <w:pStyle w:val="Sinespaciado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¿Por qué será? </w:t>
            </w:r>
            <w:r w:rsidRPr="00E31911">
              <w:rPr>
                <w:rFonts w:ascii="Arial" w:hAnsi="Arial" w:cs="Arial"/>
                <w:sz w:val="20"/>
                <w:szCs w:val="20"/>
              </w:rPr>
              <w:t>(Lectura)</w:t>
            </w:r>
          </w:p>
          <w:p w14:paraId="68D64C14" w14:textId="77777777" w:rsidR="00201176" w:rsidRPr="00A63A99" w:rsidRDefault="00201176" w:rsidP="00723396">
            <w:pPr>
              <w:pStyle w:val="Sinespaciado"/>
              <w:widowControl/>
              <w:numPr>
                <w:ilvl w:val="0"/>
                <w:numId w:val="17"/>
              </w:numPr>
              <w:suppressAutoHyphens w:val="0"/>
              <w:jc w:val="both"/>
              <w:rPr>
                <w:rFonts w:cs="Arial"/>
                <w:b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Beni.</w:t>
            </w:r>
          </w:p>
          <w:p w14:paraId="00318392" w14:textId="77777777" w:rsidR="00201176" w:rsidRPr="004D2337" w:rsidRDefault="00201176" w:rsidP="00723396">
            <w:pPr>
              <w:pStyle w:val="Sinespaciado"/>
              <w:widowControl/>
              <w:numPr>
                <w:ilvl w:val="0"/>
                <w:numId w:val="17"/>
              </w:numPr>
              <w:suppressAutoHyphens w:val="0"/>
              <w:jc w:val="both"/>
              <w:rPr>
                <w:sz w:val="22"/>
                <w:szCs w:val="22"/>
                <w:lang w:eastAsia="en-US" w:bidi="ar-SA"/>
              </w:rPr>
            </w:pPr>
            <w:r>
              <w:rPr>
                <w:rFonts w:ascii="Arial" w:hAnsi="Arial" w:cs="Arial"/>
                <w:sz w:val="20"/>
                <w:szCs w:val="20"/>
              </w:rPr>
              <w:t>Partes del sistema respiratorio.</w:t>
            </w:r>
          </w:p>
          <w:p w14:paraId="06912586" w14:textId="77777777" w:rsidR="00201176" w:rsidRPr="00B735A7" w:rsidRDefault="00201176" w:rsidP="00723396">
            <w:pPr>
              <w:pStyle w:val="Sinespaciado"/>
              <w:widowControl/>
              <w:numPr>
                <w:ilvl w:val="0"/>
                <w:numId w:val="17"/>
              </w:numPr>
              <w:suppressAutoHyphens w:val="0"/>
              <w:jc w:val="both"/>
              <w:rPr>
                <w:sz w:val="22"/>
                <w:szCs w:val="22"/>
                <w:lang w:eastAsia="en-US" w:bidi="ar-SA"/>
              </w:rPr>
            </w:pPr>
            <w:r>
              <w:rPr>
                <w:rFonts w:ascii="Arial" w:hAnsi="Arial" w:cs="Arial"/>
                <w:sz w:val="20"/>
                <w:szCs w:val="20"/>
              </w:rPr>
              <w:t>Higiene del sistema respiratorio.</w:t>
            </w:r>
          </w:p>
          <w:p w14:paraId="6A5CB527" w14:textId="77777777" w:rsidR="0085157C" w:rsidRDefault="0085157C" w:rsidP="00723396">
            <w:pPr>
              <w:pStyle w:val="Prrafodelista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 w:rsidRPr="00D616C7">
              <w:rPr>
                <w:rFonts w:ascii="Arial" w:hAnsi="Arial" w:cs="Arial"/>
                <w:sz w:val="20"/>
                <w:szCs w:val="20"/>
              </w:rPr>
              <w:t>Números decimales</w:t>
            </w:r>
          </w:p>
          <w:p w14:paraId="019E7B7A" w14:textId="77777777" w:rsidR="0085157C" w:rsidRDefault="0085157C" w:rsidP="00723396">
            <w:pPr>
              <w:pStyle w:val="Prrafodelista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 w:rsidRPr="00D616C7">
              <w:rPr>
                <w:rFonts w:ascii="Arial" w:hAnsi="Arial" w:cs="Arial"/>
                <w:sz w:val="20"/>
                <w:szCs w:val="20"/>
              </w:rPr>
              <w:t>Lectura y escritura de decimales.</w:t>
            </w:r>
          </w:p>
          <w:p w14:paraId="3F3426E7" w14:textId="3E729B42" w:rsidR="00201176" w:rsidRPr="0085157C" w:rsidRDefault="0085157C" w:rsidP="00723396">
            <w:pPr>
              <w:pStyle w:val="Prrafodelista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Comparación de números decimales.</w:t>
            </w:r>
          </w:p>
        </w:tc>
      </w:tr>
      <w:tr w:rsidR="00201176" w:rsidRPr="001616E5" w14:paraId="64C6CD08" w14:textId="77777777" w:rsidTr="00C94089">
        <w:trPr>
          <w:jc w:val="center"/>
        </w:trPr>
        <w:tc>
          <w:tcPr>
            <w:tcW w:w="52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BB8D86" w14:textId="77777777" w:rsidR="00201176" w:rsidRPr="000762CE" w:rsidRDefault="00201176" w:rsidP="00EE544D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ORIENTACIONES Y MOMENTOS METODOLÓGICOS:</w:t>
            </w:r>
          </w:p>
          <w:p w14:paraId="1330F3BF" w14:textId="77777777" w:rsidR="00201176" w:rsidRPr="001616E5" w:rsidRDefault="00201176" w:rsidP="00EE544D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ACTIVIDADES</w:t>
            </w:r>
          </w:p>
        </w:tc>
        <w:tc>
          <w:tcPr>
            <w:tcW w:w="2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03A45B" w14:textId="77777777" w:rsidR="00201176" w:rsidRDefault="00201176" w:rsidP="00EE544D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1EC509DB" w14:textId="77777777" w:rsidR="00201176" w:rsidRPr="001616E5" w:rsidRDefault="00201176" w:rsidP="00EE544D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RECURSOS/MATERIALES EDUCATIVOS</w:t>
            </w:r>
          </w:p>
        </w:tc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17E563" w14:textId="77777777" w:rsidR="00201176" w:rsidRDefault="00201176" w:rsidP="00EE544D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17C7BDBD" w14:textId="77777777" w:rsidR="00201176" w:rsidRPr="001616E5" w:rsidRDefault="00201176" w:rsidP="00EE544D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CRITERIOS DE EVALUACIÓN</w:t>
            </w:r>
          </w:p>
        </w:tc>
      </w:tr>
      <w:tr w:rsidR="00201176" w:rsidRPr="001616E5" w14:paraId="01F32274" w14:textId="77777777" w:rsidTr="00C94089">
        <w:trPr>
          <w:trHeight w:val="1826"/>
          <w:jc w:val="center"/>
        </w:trPr>
        <w:tc>
          <w:tcPr>
            <w:tcW w:w="52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B48FC9" w14:textId="2BE60FAF" w:rsidR="00201176" w:rsidRPr="001616E5" w:rsidRDefault="00201176" w:rsidP="00EE544D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EFCF0BA" w14:textId="01ACB7C0" w:rsidR="00201176" w:rsidRPr="0052016C" w:rsidRDefault="009D4C5C" w:rsidP="00EE544D">
            <w:pPr>
              <w:rPr>
                <w:rFonts w:cs="Times New Roman"/>
              </w:rPr>
            </w:pPr>
            <w:r>
              <w:rPr>
                <w:rFonts w:cs="Times New Roman"/>
              </w:rPr>
              <w:t>PRÁ</w:t>
            </w:r>
            <w:r w:rsidR="00201176">
              <w:rPr>
                <w:rFonts w:cs="Times New Roman"/>
              </w:rPr>
              <w:t>CTICA</w:t>
            </w:r>
          </w:p>
          <w:p w14:paraId="28AC0030" w14:textId="77777777" w:rsidR="00201176" w:rsidRDefault="00201176" w:rsidP="00EE544D">
            <w:pPr>
              <w:widowControl/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.</w:t>
            </w:r>
          </w:p>
          <w:p w14:paraId="69900B80" w14:textId="77777777" w:rsidR="00201176" w:rsidRDefault="00201176" w:rsidP="00723396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 w:rsidRPr="00AE55F9">
              <w:rPr>
                <w:rFonts w:cs="Times New Roman"/>
              </w:rPr>
              <w:t>Leemos el texto de apoyo y realizamos el es</w:t>
            </w:r>
            <w:r>
              <w:rPr>
                <w:rFonts w:cs="Times New Roman"/>
              </w:rPr>
              <w:t>tudio del departamento de Beni considerando los ´limites, extensión, población, fundación, mapa político, hidrográfico y económico.</w:t>
            </w:r>
          </w:p>
          <w:p w14:paraId="56161413" w14:textId="77777777" w:rsidR="00201176" w:rsidRPr="00AE55F9" w:rsidRDefault="00201176" w:rsidP="00723396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Realizamos mapa político, hidrográfico y económico de Beni.</w:t>
            </w:r>
            <w:r w:rsidRPr="00AE55F9">
              <w:rPr>
                <w:rFonts w:cs="Times New Roman"/>
              </w:rPr>
              <w:t xml:space="preserve"> </w:t>
            </w:r>
          </w:p>
          <w:p w14:paraId="280D104B" w14:textId="77777777" w:rsidR="00201176" w:rsidRDefault="00201176" w:rsidP="00723396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Observamos láminas de los  lugares turísticos del departamento de Beni y elaboramos una ficha de información.</w:t>
            </w:r>
          </w:p>
          <w:p w14:paraId="1836DC99" w14:textId="77777777" w:rsidR="00201176" w:rsidRPr="00BC0A1D" w:rsidRDefault="00201176" w:rsidP="00723396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 w:rsidRPr="003B2CDD">
              <w:rPr>
                <w:rFonts w:cs="Times New Roman"/>
              </w:rPr>
              <w:t>Traemos alimentos y</w:t>
            </w:r>
            <w:r>
              <w:rPr>
                <w:rFonts w:cs="Times New Roman"/>
              </w:rPr>
              <w:t xml:space="preserve"> productos del departamento y elaboramos un plato típico.</w:t>
            </w:r>
          </w:p>
          <w:p w14:paraId="652F12A4" w14:textId="77777777" w:rsidR="00201176" w:rsidRDefault="00201176" w:rsidP="00723396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Elaboramos un rompecabezas de las partes </w:t>
            </w:r>
            <w:r>
              <w:rPr>
                <w:rFonts w:cs="Times New Roman"/>
              </w:rPr>
              <w:lastRenderedPageBreak/>
              <w:t>del sistema respiratorio.</w:t>
            </w:r>
          </w:p>
          <w:p w14:paraId="59EB0A00" w14:textId="77777777" w:rsidR="00201176" w:rsidRPr="00500598" w:rsidRDefault="00201176" w:rsidP="00723396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Escribimos recomendaciones sobre la higiene del sistema respiratorio.</w:t>
            </w:r>
          </w:p>
          <w:p w14:paraId="28EB7579" w14:textId="77777777" w:rsidR="00201176" w:rsidRDefault="00201176" w:rsidP="00723396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Realizamos un collage de láminas sobre las partes en que se divide el sistema respiratorio. </w:t>
            </w:r>
          </w:p>
          <w:p w14:paraId="53865F17" w14:textId="77777777" w:rsidR="00AF22B6" w:rsidRDefault="00AF22B6" w:rsidP="00723396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Nos organizamos en grupos y revisamos las partes del periódico e iniciamos el proyecto de escribir un periódico escolar.</w:t>
            </w:r>
          </w:p>
          <w:p w14:paraId="78E7110F" w14:textId="2612DD56" w:rsidR="00AF22B6" w:rsidRPr="00AF22B6" w:rsidRDefault="00AF22B6" w:rsidP="00723396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Demostramos la habilidad en la escritura de noticias de la actualidad.</w:t>
            </w:r>
          </w:p>
          <w:p w14:paraId="07F43647" w14:textId="514FFB54" w:rsidR="00A044CB" w:rsidRDefault="00F44611" w:rsidP="00723396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Estudiamos la</w:t>
            </w:r>
            <w:r w:rsidR="00A044CB">
              <w:rPr>
                <w:rFonts w:cs="Times New Roman"/>
              </w:rPr>
              <w:t>s reglas del uso de los signos de puntuación “dos puntos, punto y coma, comillas.</w:t>
            </w:r>
          </w:p>
          <w:p w14:paraId="72878F59" w14:textId="77777777" w:rsidR="00A044CB" w:rsidRDefault="00A044CB" w:rsidP="00723396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Escribimos ejemplos en cada una de los casos.</w:t>
            </w:r>
          </w:p>
          <w:p w14:paraId="2CFDCB9B" w14:textId="74E8B954" w:rsidR="005406D0" w:rsidRPr="002370C8" w:rsidRDefault="002370C8" w:rsidP="00723396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Analizamos </w:t>
            </w:r>
            <w:r w:rsidR="005406D0">
              <w:rPr>
                <w:rFonts w:cs="Times New Roman"/>
              </w:rPr>
              <w:t>números decimales</w:t>
            </w:r>
            <w:r>
              <w:rPr>
                <w:rFonts w:cs="Times New Roman"/>
              </w:rPr>
              <w:t xml:space="preserve"> de seis cifras</w:t>
            </w:r>
            <w:r w:rsidR="005406D0">
              <w:rPr>
                <w:rFonts w:cs="Times New Roman"/>
              </w:rPr>
              <w:t xml:space="preserve"> y practicamos la escritura y lectura.</w:t>
            </w:r>
          </w:p>
          <w:p w14:paraId="677D4800" w14:textId="77777777" w:rsidR="00201176" w:rsidRDefault="00201176" w:rsidP="00EE544D">
            <w:pPr>
              <w:widowControl/>
              <w:suppressAutoHyphens w:val="0"/>
              <w:jc w:val="both"/>
              <w:rPr>
                <w:rFonts w:cs="Times New Roman"/>
              </w:rPr>
            </w:pPr>
          </w:p>
          <w:p w14:paraId="4C40031D" w14:textId="77777777" w:rsidR="00201176" w:rsidRDefault="00201176" w:rsidP="00EE544D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TEORIA</w:t>
            </w:r>
          </w:p>
          <w:p w14:paraId="4EC44494" w14:textId="77777777" w:rsidR="00201176" w:rsidRPr="0052016C" w:rsidRDefault="00201176" w:rsidP="00EE544D">
            <w:pPr>
              <w:rPr>
                <w:rFonts w:cs="Times New Roman"/>
              </w:rPr>
            </w:pPr>
          </w:p>
          <w:p w14:paraId="5A87C1D3" w14:textId="77777777" w:rsidR="00201176" w:rsidRDefault="00201176" w:rsidP="00723396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Explicamos las características del departamento de Beni utilizando diferentes materiales.</w:t>
            </w:r>
          </w:p>
          <w:p w14:paraId="60619D7F" w14:textId="77777777" w:rsidR="00201176" w:rsidRDefault="00201176" w:rsidP="00723396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Explicamos las partes del sistema circulatorio y la higiene.</w:t>
            </w:r>
          </w:p>
          <w:p w14:paraId="610B7039" w14:textId="77777777" w:rsidR="00AF22B6" w:rsidRDefault="00AF22B6" w:rsidP="00723396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Explicamos las partes que tiene el periódico.</w:t>
            </w:r>
          </w:p>
          <w:p w14:paraId="3CC1E1E4" w14:textId="242EE2F2" w:rsidR="00AF22B6" w:rsidRPr="00AF22B6" w:rsidRDefault="00AF22B6" w:rsidP="00723396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Conocemos las características de las noticias y las revistas.</w:t>
            </w:r>
          </w:p>
          <w:p w14:paraId="6F56BA39" w14:textId="3D13DCEB" w:rsidR="00F44611" w:rsidRDefault="00F44611" w:rsidP="00723396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Analizamos las reglas de ortografía del uso de los signos de puntuación: “dos puntos, punto y coma, comillas”</w:t>
            </w:r>
          </w:p>
          <w:p w14:paraId="593EFE43" w14:textId="355D742A" w:rsidR="00F44611" w:rsidRPr="00456880" w:rsidRDefault="002370C8" w:rsidP="00723396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Explicamos el cuadro posicional de números decimales considerando las décimas, centésimas y milésimas.</w:t>
            </w:r>
          </w:p>
          <w:p w14:paraId="208C76BE" w14:textId="77777777" w:rsidR="00201176" w:rsidRDefault="00201176" w:rsidP="00EE544D">
            <w:pPr>
              <w:widowControl/>
              <w:suppressAutoHyphens w:val="0"/>
              <w:ind w:left="720"/>
              <w:jc w:val="both"/>
              <w:rPr>
                <w:rFonts w:cs="Times New Roman"/>
              </w:rPr>
            </w:pPr>
          </w:p>
          <w:p w14:paraId="47B40A20" w14:textId="69D300C4" w:rsidR="00201176" w:rsidRDefault="009D4C5C" w:rsidP="00EE544D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VALORACIÓ</w:t>
            </w:r>
            <w:r w:rsidR="00201176" w:rsidRPr="0052016C">
              <w:rPr>
                <w:rFonts w:cs="Times New Roman"/>
              </w:rPr>
              <w:t>N</w:t>
            </w:r>
          </w:p>
          <w:p w14:paraId="60F542D1" w14:textId="77777777" w:rsidR="00201176" w:rsidRPr="0052016C" w:rsidRDefault="00201176" w:rsidP="00EE544D">
            <w:pPr>
              <w:jc w:val="both"/>
              <w:rPr>
                <w:rFonts w:cs="Times New Roman"/>
              </w:rPr>
            </w:pPr>
          </w:p>
          <w:p w14:paraId="3C1139EC" w14:textId="77777777" w:rsidR="00201176" w:rsidRDefault="00201176" w:rsidP="00723396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Reflexionamos sobre las características del departamento de Beni.</w:t>
            </w:r>
          </w:p>
          <w:p w14:paraId="7BE7DF15" w14:textId="24FBB62B" w:rsidR="00201176" w:rsidRPr="001D1596" w:rsidRDefault="00201176" w:rsidP="00723396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Valoramos la importancia de la aplicación d</w:t>
            </w:r>
            <w:r w:rsidR="002370C8">
              <w:rPr>
                <w:rFonts w:cs="Times New Roman"/>
              </w:rPr>
              <w:t>e los números decimales</w:t>
            </w:r>
            <w:r>
              <w:rPr>
                <w:rFonts w:cs="Times New Roman"/>
              </w:rPr>
              <w:t xml:space="preserve"> en actividades cotidianas.</w:t>
            </w:r>
          </w:p>
          <w:p w14:paraId="09662C5B" w14:textId="77777777" w:rsidR="00201176" w:rsidRDefault="00201176" w:rsidP="00723396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Valoramos la importancia del sistema respiratorio en el cuerpo humano.</w:t>
            </w:r>
          </w:p>
          <w:p w14:paraId="6780553C" w14:textId="7C2B8957" w:rsidR="00AF22B6" w:rsidRPr="00AF22B6" w:rsidRDefault="00AF22B6" w:rsidP="00723396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 w:rsidRPr="0006119F">
              <w:rPr>
                <w:rFonts w:cs="Times New Roman"/>
              </w:rPr>
              <w:t>Reflexionamos sobre la importancia de realiza</w:t>
            </w:r>
            <w:r>
              <w:rPr>
                <w:rFonts w:cs="Times New Roman"/>
              </w:rPr>
              <w:t>r expresiones  escritas mediante el periódico, las noticias y las revistas.</w:t>
            </w:r>
          </w:p>
          <w:p w14:paraId="7030FD12" w14:textId="0C17CCE3" w:rsidR="00201176" w:rsidRPr="00F44611" w:rsidRDefault="00201176" w:rsidP="00F44611">
            <w:pPr>
              <w:widowControl/>
              <w:suppressAutoHyphens w:val="0"/>
              <w:jc w:val="both"/>
              <w:rPr>
                <w:rFonts w:cs="Times New Roman"/>
              </w:rPr>
            </w:pPr>
          </w:p>
          <w:p w14:paraId="22698258" w14:textId="7CD7FC66" w:rsidR="00201176" w:rsidRDefault="009D4C5C" w:rsidP="00EE544D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PRODUCCIÓ</w:t>
            </w:r>
            <w:r w:rsidR="00201176" w:rsidRPr="0052016C">
              <w:rPr>
                <w:rFonts w:cs="Times New Roman"/>
              </w:rPr>
              <w:t>N</w:t>
            </w:r>
          </w:p>
          <w:p w14:paraId="44BA3C9D" w14:textId="77777777" w:rsidR="00201176" w:rsidRDefault="00201176" w:rsidP="00EE544D">
            <w:pPr>
              <w:rPr>
                <w:rFonts w:cs="Times New Roman"/>
              </w:rPr>
            </w:pPr>
          </w:p>
          <w:p w14:paraId="37B43A4A" w14:textId="77777777" w:rsidR="00201176" w:rsidRPr="00145CBE" w:rsidRDefault="00201176" w:rsidP="00723396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Elaboramos un periódico mural sobre las características del Departamento de Beni.</w:t>
            </w:r>
          </w:p>
          <w:p w14:paraId="0DC9332E" w14:textId="3F3C324F" w:rsidR="00201176" w:rsidRPr="002370C8" w:rsidRDefault="00201176" w:rsidP="00723396">
            <w:pPr>
              <w:pStyle w:val="Sinespaciado"/>
              <w:numPr>
                <w:ilvl w:val="0"/>
                <w:numId w:val="1"/>
              </w:numPr>
              <w:jc w:val="both"/>
              <w:rPr>
                <w:rFonts w:cs="Times New Roman"/>
              </w:rPr>
            </w:pPr>
            <w:r>
              <w:t>Elaboramos un rompecabezas del sistema respiratorio.</w:t>
            </w:r>
          </w:p>
          <w:p w14:paraId="49E52CF4" w14:textId="54DC03E1" w:rsidR="00A95700" w:rsidRPr="00A95700" w:rsidRDefault="00A95700" w:rsidP="00723396">
            <w:pPr>
              <w:pStyle w:val="Sinespaciado"/>
              <w:numPr>
                <w:ilvl w:val="0"/>
                <w:numId w:val="1"/>
              </w:num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cs="Times New Roman"/>
              </w:rPr>
              <w:t>Elaboramos un periódico escolar con noticias de su interés.</w:t>
            </w:r>
          </w:p>
          <w:p w14:paraId="7E2FF3D5" w14:textId="77777777" w:rsidR="002370C8" w:rsidRDefault="00F44611" w:rsidP="00723396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Escribimos ejemplos con los signos de puntuación “dos puntos, punto y coma, comillas.</w:t>
            </w:r>
            <w:r w:rsidR="00201176" w:rsidRPr="00F44611">
              <w:rPr>
                <w:rFonts w:cs="Times New Roman"/>
              </w:rPr>
              <w:t xml:space="preserve"> </w:t>
            </w:r>
          </w:p>
          <w:p w14:paraId="3FDEC8C8" w14:textId="40689CDF" w:rsidR="00201176" w:rsidRPr="00F44611" w:rsidRDefault="002370C8" w:rsidP="00723396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t>Elaboración de un tablero posicional para apoyar la lectura y escritura de números decimales.</w:t>
            </w:r>
          </w:p>
        </w:tc>
        <w:tc>
          <w:tcPr>
            <w:tcW w:w="2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C98582" w14:textId="77777777" w:rsidR="00201176" w:rsidRDefault="00201176" w:rsidP="00EE544D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2B088300" w14:textId="77777777" w:rsidR="00201AA2" w:rsidRDefault="00201AA2" w:rsidP="00201AA2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0673F02" w14:textId="77777777" w:rsidR="00201AA2" w:rsidRPr="00653F09" w:rsidRDefault="00201AA2" w:rsidP="00201AA2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653F09">
              <w:rPr>
                <w:rFonts w:ascii="Arial" w:hAnsi="Arial" w:cs="Arial"/>
                <w:b/>
                <w:sz w:val="18"/>
                <w:szCs w:val="18"/>
              </w:rPr>
              <w:t>RECURSOS Y MEDIOS</w:t>
            </w:r>
          </w:p>
          <w:p w14:paraId="13E8DE1C" w14:textId="77777777" w:rsidR="00201AA2" w:rsidRPr="00653F09" w:rsidRDefault="00201AA2" w:rsidP="00201AA2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653F09">
              <w:rPr>
                <w:rFonts w:ascii="Arial" w:hAnsi="Arial" w:cs="Arial"/>
                <w:b/>
                <w:sz w:val="18"/>
                <w:szCs w:val="18"/>
              </w:rPr>
              <w:t>Materiales- Escritorio</w:t>
            </w:r>
          </w:p>
          <w:p w14:paraId="679D9C5B" w14:textId="77777777" w:rsidR="00201AA2" w:rsidRPr="00653F09" w:rsidRDefault="00201AA2" w:rsidP="00723396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cartulina</w:t>
            </w:r>
          </w:p>
          <w:p w14:paraId="24844282" w14:textId="77777777" w:rsidR="00201AA2" w:rsidRPr="00653F09" w:rsidRDefault="00201AA2" w:rsidP="00723396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cuaderno</w:t>
            </w:r>
          </w:p>
          <w:p w14:paraId="00F82D0D" w14:textId="77777777" w:rsidR="00201AA2" w:rsidRPr="00653F09" w:rsidRDefault="00201AA2" w:rsidP="00723396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fotocopias</w:t>
            </w:r>
          </w:p>
          <w:p w14:paraId="4BE50B90" w14:textId="77777777" w:rsidR="00201AA2" w:rsidRPr="00653F09" w:rsidRDefault="00201AA2" w:rsidP="00723396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Reglas</w:t>
            </w:r>
          </w:p>
          <w:p w14:paraId="2CF963DD" w14:textId="77777777" w:rsidR="00201AA2" w:rsidRPr="00653F09" w:rsidRDefault="00201AA2" w:rsidP="00723396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Tijera</w:t>
            </w:r>
          </w:p>
          <w:p w14:paraId="7678DE56" w14:textId="77777777" w:rsidR="00201AA2" w:rsidRPr="00653F09" w:rsidRDefault="00201AA2" w:rsidP="00723396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Dibujos  o recortes</w:t>
            </w:r>
          </w:p>
          <w:p w14:paraId="15F68D45" w14:textId="77777777" w:rsidR="00201AA2" w:rsidRPr="00653F09" w:rsidRDefault="00201AA2" w:rsidP="00723396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pegamento.</w:t>
            </w:r>
          </w:p>
          <w:p w14:paraId="2E9645A4" w14:textId="77777777" w:rsidR="00201AA2" w:rsidRPr="001616E5" w:rsidRDefault="00201AA2" w:rsidP="00201AA2">
            <w:pPr>
              <w:pStyle w:val="Prrafodelista"/>
              <w:spacing w:after="0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55FA798C" w14:textId="77777777" w:rsidR="00201AA2" w:rsidRPr="00653F09" w:rsidRDefault="00201AA2" w:rsidP="00201AA2">
            <w:pPr>
              <w:rPr>
                <w:rFonts w:cs="Times New Roman"/>
                <w:b/>
                <w:sz w:val="22"/>
                <w:szCs w:val="22"/>
              </w:rPr>
            </w:pPr>
            <w:r w:rsidRPr="00653F09">
              <w:rPr>
                <w:rFonts w:cs="Times New Roman"/>
                <w:b/>
                <w:sz w:val="22"/>
                <w:szCs w:val="22"/>
              </w:rPr>
              <w:t>MATERIAL DE ANALOGIA</w:t>
            </w:r>
          </w:p>
          <w:p w14:paraId="0515C8F4" w14:textId="77777777" w:rsidR="00201AA2" w:rsidRPr="00AA28A8" w:rsidRDefault="00201AA2" w:rsidP="00201AA2">
            <w:pPr>
              <w:rPr>
                <w:rFonts w:cs="Times New Roman"/>
              </w:rPr>
            </w:pPr>
          </w:p>
          <w:p w14:paraId="2FCAEAFE" w14:textId="77777777" w:rsidR="00201AA2" w:rsidRPr="00AA28A8" w:rsidRDefault="00201AA2" w:rsidP="00723396">
            <w:pPr>
              <w:widowControl/>
              <w:numPr>
                <w:ilvl w:val="0"/>
                <w:numId w:val="26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lastRenderedPageBreak/>
              <w:t>Lápiz.</w:t>
            </w:r>
          </w:p>
          <w:p w14:paraId="16A5EE83" w14:textId="77777777" w:rsidR="00201AA2" w:rsidRPr="00AA28A8" w:rsidRDefault="00201AA2" w:rsidP="00723396">
            <w:pPr>
              <w:widowControl/>
              <w:numPr>
                <w:ilvl w:val="0"/>
                <w:numId w:val="26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Colores</w:t>
            </w:r>
          </w:p>
          <w:p w14:paraId="76BBE211" w14:textId="77777777" w:rsidR="00201AA2" w:rsidRPr="00AA28A8" w:rsidRDefault="00201AA2" w:rsidP="00723396">
            <w:pPr>
              <w:widowControl/>
              <w:numPr>
                <w:ilvl w:val="0"/>
                <w:numId w:val="26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 xml:space="preserve">Pegamentos </w:t>
            </w:r>
          </w:p>
          <w:p w14:paraId="20DC9526" w14:textId="77777777" w:rsidR="00201AA2" w:rsidRPr="00AA28A8" w:rsidRDefault="00201AA2" w:rsidP="00723396">
            <w:pPr>
              <w:widowControl/>
              <w:numPr>
                <w:ilvl w:val="0"/>
                <w:numId w:val="26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Papel resma</w:t>
            </w:r>
          </w:p>
          <w:p w14:paraId="495286BB" w14:textId="77777777" w:rsidR="00201AA2" w:rsidRPr="00AA28A8" w:rsidRDefault="00201AA2" w:rsidP="00723396">
            <w:pPr>
              <w:widowControl/>
              <w:numPr>
                <w:ilvl w:val="0"/>
                <w:numId w:val="26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Texto de apoyo</w:t>
            </w:r>
          </w:p>
          <w:p w14:paraId="7E07890C" w14:textId="77777777" w:rsidR="00201AA2" w:rsidRPr="00AA28A8" w:rsidRDefault="00201AA2" w:rsidP="00201AA2">
            <w:pPr>
              <w:ind w:left="60"/>
              <w:rPr>
                <w:rFonts w:cs="Times New Roman"/>
              </w:rPr>
            </w:pPr>
          </w:p>
          <w:p w14:paraId="02219EC1" w14:textId="77777777" w:rsidR="00201AA2" w:rsidRPr="00AA28A8" w:rsidRDefault="00201AA2" w:rsidP="00201AA2">
            <w:pPr>
              <w:rPr>
                <w:rFonts w:cs="Times New Roman"/>
                <w:b/>
                <w:sz w:val="22"/>
                <w:szCs w:val="22"/>
              </w:rPr>
            </w:pPr>
            <w:r w:rsidRPr="00AA28A8">
              <w:rPr>
                <w:rFonts w:cs="Times New Roman"/>
                <w:b/>
                <w:sz w:val="22"/>
                <w:szCs w:val="22"/>
              </w:rPr>
              <w:t>MATERIAL DE PRODUCCION</w:t>
            </w:r>
          </w:p>
          <w:p w14:paraId="5ED3FC4C" w14:textId="77777777" w:rsidR="00201AA2" w:rsidRPr="00AA28A8" w:rsidRDefault="00201AA2" w:rsidP="00201AA2">
            <w:pPr>
              <w:pStyle w:val="Prrafodelista"/>
              <w:ind w:left="785"/>
              <w:rPr>
                <w:rFonts w:ascii="Times New Roman" w:hAnsi="Times New Roman"/>
              </w:rPr>
            </w:pPr>
          </w:p>
          <w:p w14:paraId="0582D392" w14:textId="77777777" w:rsidR="00201AA2" w:rsidRDefault="00201AA2" w:rsidP="00723396">
            <w:pPr>
              <w:pStyle w:val="Prrafodelista"/>
              <w:numPr>
                <w:ilvl w:val="0"/>
                <w:numId w:val="28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Cuaderno de trabajo</w:t>
            </w:r>
          </w:p>
          <w:p w14:paraId="06FB37FF" w14:textId="77777777" w:rsidR="00201AA2" w:rsidRDefault="00201AA2" w:rsidP="00723396">
            <w:pPr>
              <w:pStyle w:val="Prrafodelista"/>
              <w:numPr>
                <w:ilvl w:val="0"/>
                <w:numId w:val="28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Cartulina  dúplex</w:t>
            </w:r>
          </w:p>
          <w:p w14:paraId="6E9FEEB3" w14:textId="77777777" w:rsidR="00201AA2" w:rsidRPr="00AA28A8" w:rsidRDefault="00201AA2" w:rsidP="00723396">
            <w:pPr>
              <w:pStyle w:val="Prrafodelista"/>
              <w:numPr>
                <w:ilvl w:val="0"/>
                <w:numId w:val="28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Mensajes en carteles.</w:t>
            </w:r>
          </w:p>
          <w:p w14:paraId="08954AA8" w14:textId="77777777" w:rsidR="00201AA2" w:rsidRDefault="00201AA2" w:rsidP="00201AA2">
            <w:pPr>
              <w:rPr>
                <w:rFonts w:cs="Times New Roman"/>
              </w:rPr>
            </w:pPr>
          </w:p>
          <w:p w14:paraId="625DCBCC" w14:textId="77777777" w:rsidR="00201AA2" w:rsidRPr="00AA28A8" w:rsidRDefault="00201AA2" w:rsidP="00201AA2">
            <w:pPr>
              <w:rPr>
                <w:rFonts w:cs="Times New Roman"/>
              </w:rPr>
            </w:pPr>
          </w:p>
          <w:p w14:paraId="436036DD" w14:textId="77777777" w:rsidR="00201AA2" w:rsidRPr="00AA28A8" w:rsidRDefault="00201AA2" w:rsidP="00201AA2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</w:rPr>
              <w:t xml:space="preserve"> </w:t>
            </w:r>
            <w:r w:rsidRPr="00AA28A8">
              <w:rPr>
                <w:rFonts w:cs="Times New Roman"/>
                <w:b/>
              </w:rPr>
              <w:t xml:space="preserve">MATERIAL DE LA VIDA </w:t>
            </w:r>
          </w:p>
          <w:p w14:paraId="5D258963" w14:textId="77777777" w:rsidR="00201AA2" w:rsidRPr="00AA28A8" w:rsidRDefault="00201AA2" w:rsidP="00201AA2">
            <w:pPr>
              <w:rPr>
                <w:rFonts w:cs="Times New Roman"/>
                <w:b/>
              </w:rPr>
            </w:pPr>
          </w:p>
          <w:p w14:paraId="04147149" w14:textId="77777777" w:rsidR="00201AA2" w:rsidRPr="00653F09" w:rsidRDefault="00201AA2" w:rsidP="00723396">
            <w:pPr>
              <w:pStyle w:val="Prrafodelista"/>
              <w:numPr>
                <w:ilvl w:val="0"/>
                <w:numId w:val="29"/>
              </w:numPr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Texto de apoyo</w:t>
            </w:r>
          </w:p>
          <w:p w14:paraId="1F4ABA97" w14:textId="77777777" w:rsidR="00201AA2" w:rsidRPr="00653F09" w:rsidRDefault="00201AA2" w:rsidP="00723396">
            <w:pPr>
              <w:pStyle w:val="Prrafodelista"/>
              <w:numPr>
                <w:ilvl w:val="0"/>
                <w:numId w:val="29"/>
              </w:numPr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Dibujos</w:t>
            </w:r>
          </w:p>
          <w:p w14:paraId="10E4E7C2" w14:textId="77777777" w:rsidR="00201AA2" w:rsidRPr="00653F09" w:rsidRDefault="00201AA2" w:rsidP="00723396">
            <w:pPr>
              <w:pStyle w:val="Prrafodelista"/>
              <w:numPr>
                <w:ilvl w:val="0"/>
                <w:numId w:val="29"/>
              </w:numPr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 xml:space="preserve"> estudiantes </w:t>
            </w:r>
          </w:p>
          <w:p w14:paraId="389BBA18" w14:textId="77777777" w:rsidR="00201AA2" w:rsidRPr="00653F09" w:rsidRDefault="00201AA2" w:rsidP="00723396">
            <w:pPr>
              <w:pStyle w:val="Prrafodelista"/>
              <w:numPr>
                <w:ilvl w:val="0"/>
                <w:numId w:val="29"/>
              </w:numPr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 xml:space="preserve"> aula</w:t>
            </w:r>
          </w:p>
          <w:p w14:paraId="764F1550" w14:textId="77777777" w:rsidR="00201176" w:rsidRPr="001616E5" w:rsidRDefault="00201176" w:rsidP="00201AA2">
            <w:pPr>
              <w:pStyle w:val="Prrafodelista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F19BCB" w14:textId="77777777" w:rsidR="00201176" w:rsidRDefault="00201176" w:rsidP="00EE544D">
            <w:pPr>
              <w:rPr>
                <w:rFonts w:cs="Times New Roman"/>
              </w:rPr>
            </w:pPr>
          </w:p>
          <w:p w14:paraId="19F28CCC" w14:textId="77777777" w:rsidR="00201176" w:rsidRPr="0052016C" w:rsidRDefault="00201176" w:rsidP="00EE544D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SER</w:t>
            </w:r>
          </w:p>
          <w:p w14:paraId="09101D9E" w14:textId="77777777" w:rsidR="00201176" w:rsidRDefault="00201176" w:rsidP="00EE544D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 Fortalece actitudes de trabajo y de respeto</w:t>
            </w:r>
            <w:r w:rsidRPr="0052016C">
              <w:rPr>
                <w:rFonts w:cs="Times New Roman"/>
              </w:rPr>
              <w:t>.</w:t>
            </w:r>
            <w:r>
              <w:rPr>
                <w:rFonts w:cs="Times New Roman"/>
              </w:rPr>
              <w:t xml:space="preserve"> </w:t>
            </w:r>
          </w:p>
          <w:p w14:paraId="4A4CF005" w14:textId="77777777" w:rsidR="00201176" w:rsidRDefault="00201176" w:rsidP="00EE544D">
            <w:pPr>
              <w:rPr>
                <w:rFonts w:cs="Times New Roman"/>
              </w:rPr>
            </w:pPr>
          </w:p>
          <w:p w14:paraId="04A0BD72" w14:textId="77777777" w:rsidR="00201176" w:rsidRDefault="00201176" w:rsidP="00EE544D">
            <w:pPr>
              <w:rPr>
                <w:rFonts w:cs="Times New Roman"/>
              </w:rPr>
            </w:pPr>
            <w:r>
              <w:rPr>
                <w:rFonts w:cs="Times New Roman"/>
              </w:rPr>
              <w:t>SABER</w:t>
            </w:r>
          </w:p>
          <w:p w14:paraId="32767D9A" w14:textId="3E75F876" w:rsidR="00201176" w:rsidRDefault="00201176" w:rsidP="00EE544D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-Explica las características del departamento de Beni ut</w:t>
            </w:r>
            <w:r w:rsidR="00F914B9">
              <w:rPr>
                <w:rFonts w:cs="Times New Roman"/>
              </w:rPr>
              <w:t>ilizando diferentes materiales.</w:t>
            </w:r>
          </w:p>
          <w:p w14:paraId="295267B6" w14:textId="7241120A" w:rsidR="00201176" w:rsidRDefault="00201176" w:rsidP="00EE544D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-Explica las partes del sis</w:t>
            </w:r>
            <w:r w:rsidR="00F44611">
              <w:rPr>
                <w:rFonts w:cs="Times New Roman"/>
              </w:rPr>
              <w:t>tema circulatorio y la higiene.</w:t>
            </w:r>
          </w:p>
          <w:p w14:paraId="3AE5F59B" w14:textId="6B0139BE" w:rsidR="00A95700" w:rsidRDefault="00F44611" w:rsidP="00A95700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-</w:t>
            </w:r>
            <w:r w:rsidR="00A95700">
              <w:rPr>
                <w:rFonts w:cs="Times New Roman"/>
              </w:rPr>
              <w:t xml:space="preserve"> Explica las partes que tiene el periódico.</w:t>
            </w:r>
          </w:p>
          <w:p w14:paraId="4F0511F1" w14:textId="1B43E8A0" w:rsidR="00F44611" w:rsidRDefault="00A95700" w:rsidP="00F44611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-Conoce las características de las noticias y las revistas.</w:t>
            </w:r>
          </w:p>
          <w:p w14:paraId="37FFE309" w14:textId="1A4521FA" w:rsidR="00F44611" w:rsidRDefault="00F44611" w:rsidP="00F44611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-Analiza las reglas de ortografía del uso de los signos de puntuación: “dos </w:t>
            </w:r>
            <w:r w:rsidR="00A95700">
              <w:rPr>
                <w:rFonts w:cs="Times New Roman"/>
              </w:rPr>
              <w:t>puntos, punto y coma, comillas”</w:t>
            </w:r>
          </w:p>
          <w:p w14:paraId="19ABF7F4" w14:textId="53D390E3" w:rsidR="00F914B9" w:rsidRPr="002370C8" w:rsidRDefault="00F914B9" w:rsidP="00F914B9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 Explica las décimas, centésimas y milésimas en el cuadro posicional los  números decimales.</w:t>
            </w:r>
          </w:p>
          <w:p w14:paraId="4EC995C4" w14:textId="2683644F" w:rsidR="00F914B9" w:rsidRDefault="00F914B9" w:rsidP="00F44611">
            <w:pPr>
              <w:widowControl/>
              <w:suppressAutoHyphens w:val="0"/>
              <w:jc w:val="both"/>
              <w:rPr>
                <w:rFonts w:cs="Times New Roman"/>
              </w:rPr>
            </w:pPr>
          </w:p>
          <w:p w14:paraId="63A15A37" w14:textId="77777777" w:rsidR="00201176" w:rsidRPr="0052016C" w:rsidRDefault="00201176" w:rsidP="00EE544D">
            <w:pPr>
              <w:rPr>
                <w:rFonts w:cs="Times New Roman"/>
              </w:rPr>
            </w:pPr>
          </w:p>
          <w:p w14:paraId="400ECCD1" w14:textId="77777777" w:rsidR="00201176" w:rsidRDefault="00201176" w:rsidP="00EE544D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HACER</w:t>
            </w:r>
          </w:p>
          <w:p w14:paraId="12D449CA" w14:textId="77777777" w:rsidR="00201176" w:rsidRPr="00145CBE" w:rsidRDefault="00201176" w:rsidP="00EE544D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-Elabora un periódico mural sobre las características del Departamento de Santa Cruz.</w:t>
            </w:r>
          </w:p>
          <w:p w14:paraId="5825C4D0" w14:textId="4C30A5F5" w:rsidR="00201176" w:rsidRDefault="00201176" w:rsidP="00EE544D">
            <w:pPr>
              <w:pStyle w:val="Sinespaciado"/>
              <w:jc w:val="both"/>
            </w:pPr>
            <w:r>
              <w:t>-Elabora un rompecabezas del sistema respiratorio.</w:t>
            </w:r>
          </w:p>
          <w:p w14:paraId="7F290889" w14:textId="07DD71FB" w:rsidR="00A95700" w:rsidRPr="00A95700" w:rsidRDefault="00A95700" w:rsidP="00A95700">
            <w:pPr>
              <w:pStyle w:val="Sinespaciado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cs="Times New Roman"/>
              </w:rPr>
              <w:t>-Elabora un periódico escolar con noticias de su interés.</w:t>
            </w:r>
          </w:p>
          <w:p w14:paraId="6A69FD58" w14:textId="51C23DC1" w:rsidR="00A95700" w:rsidRPr="002370C8" w:rsidRDefault="00A95700" w:rsidP="00A95700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-Escribe ejemplos con los signos de puntuación “dos puntos, punto y coma, comillas.</w:t>
            </w:r>
            <w:r w:rsidRPr="00F44611">
              <w:rPr>
                <w:rFonts w:cs="Times New Roman"/>
              </w:rPr>
              <w:t xml:space="preserve"> </w:t>
            </w:r>
          </w:p>
          <w:p w14:paraId="015B8B96" w14:textId="4460268B" w:rsidR="002370C8" w:rsidRPr="007F3833" w:rsidRDefault="002370C8" w:rsidP="00F44611">
            <w:pPr>
              <w:widowControl/>
              <w:suppressAutoHyphens w:val="0"/>
              <w:jc w:val="both"/>
            </w:pPr>
            <w:r>
              <w:t>-Elabora un tablero posicional para   lectura y escritura de números decimales.</w:t>
            </w:r>
          </w:p>
          <w:p w14:paraId="1826C969" w14:textId="77777777" w:rsidR="00201176" w:rsidRDefault="00201176" w:rsidP="00EE544D">
            <w:pPr>
              <w:jc w:val="both"/>
              <w:rPr>
                <w:rFonts w:cs="Times New Roman"/>
              </w:rPr>
            </w:pPr>
          </w:p>
          <w:p w14:paraId="2309834F" w14:textId="77777777" w:rsidR="00201176" w:rsidRPr="0052016C" w:rsidRDefault="00201176" w:rsidP="00EE544D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DECIDIR</w:t>
            </w:r>
          </w:p>
          <w:p w14:paraId="0B481489" w14:textId="77777777" w:rsidR="00F44611" w:rsidRDefault="00201176" w:rsidP="00F44611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t>- Aplica de manera correcta l</w:t>
            </w:r>
            <w:r w:rsidR="00F44611">
              <w:t xml:space="preserve">os signos de puntuación </w:t>
            </w:r>
            <w:r w:rsidR="00F44611">
              <w:rPr>
                <w:rFonts w:cs="Times New Roman"/>
              </w:rPr>
              <w:t>“dos puntos, punto y coma, comillas.</w:t>
            </w:r>
          </w:p>
          <w:p w14:paraId="3EFF3016" w14:textId="348C73ED" w:rsidR="00201176" w:rsidRDefault="00201176" w:rsidP="00EE544D">
            <w:pPr>
              <w:jc w:val="both"/>
            </w:pPr>
          </w:p>
          <w:p w14:paraId="5EE49348" w14:textId="77777777" w:rsidR="00201176" w:rsidRPr="007E3B5E" w:rsidRDefault="00201176" w:rsidP="00EE544D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t>-Difunde mensajes sobre la higiene del sistema respiratorio.</w:t>
            </w:r>
          </w:p>
        </w:tc>
      </w:tr>
      <w:tr w:rsidR="00201176" w:rsidRPr="001616E5" w14:paraId="61268B68" w14:textId="77777777" w:rsidTr="00EE544D">
        <w:trPr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7D61D4" w14:textId="77777777" w:rsidR="00201176" w:rsidRDefault="00201176" w:rsidP="00EE544D">
            <w:pPr>
              <w:rPr>
                <w:rFonts w:cs="Times New Roman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lastRenderedPageBreak/>
              <w:t>PRODUCTO: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01EE9DE" w14:textId="77777777" w:rsidR="00201176" w:rsidRDefault="00201176" w:rsidP="00EE544D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Periódico mural sobre las características del Departamento de Santa Cruz.</w:t>
            </w:r>
          </w:p>
          <w:p w14:paraId="4CFED10D" w14:textId="77777777" w:rsidR="00201176" w:rsidRDefault="00201176" w:rsidP="00EE544D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</w:t>
            </w:r>
            <w:r>
              <w:t>ompecabezas del sistema respiratorio.</w:t>
            </w:r>
          </w:p>
          <w:p w14:paraId="2B0413D6" w14:textId="5FDA3610" w:rsidR="00F44611" w:rsidRDefault="00F44611" w:rsidP="00F44611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Fábulas y moralejas para reflexionar.</w:t>
            </w:r>
          </w:p>
          <w:p w14:paraId="5679CAB6" w14:textId="64FCB2C5" w:rsidR="00F44611" w:rsidRDefault="00A95700" w:rsidP="00F44611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Periódico escolar</w:t>
            </w:r>
          </w:p>
          <w:p w14:paraId="677267C6" w14:textId="0F83796B" w:rsidR="00F44611" w:rsidRPr="006F4E7B" w:rsidRDefault="00F44611" w:rsidP="00F44611">
            <w:pPr>
              <w:pStyle w:val="Sinespaciado"/>
              <w:jc w:val="both"/>
              <w:rPr>
                <w:i/>
                <w:szCs w:val="24"/>
              </w:rPr>
            </w:pPr>
            <w:r>
              <w:rPr>
                <w:rFonts w:cs="Times New Roman"/>
              </w:rPr>
              <w:t>Ejemplos con los signos de puntuación “dos puntos, punto y coma, comillas.</w:t>
            </w:r>
          </w:p>
          <w:p w14:paraId="0C2038D3" w14:textId="77777777" w:rsidR="00201176" w:rsidRDefault="00201176" w:rsidP="00EE544D">
            <w:pPr>
              <w:rPr>
                <w:rFonts w:cs="Times New Roman"/>
              </w:rPr>
            </w:pPr>
            <w:r>
              <w:rPr>
                <w:rFonts w:cs="Times New Roman"/>
              </w:rPr>
              <w:t>Exposición de trabajos en el aula.</w:t>
            </w:r>
          </w:p>
          <w:p w14:paraId="090A09CC" w14:textId="418C13F9" w:rsidR="002370C8" w:rsidRPr="00D854AB" w:rsidRDefault="002370C8" w:rsidP="00EE544D">
            <w:pPr>
              <w:rPr>
                <w:rFonts w:cs="Times New Roman"/>
              </w:rPr>
            </w:pPr>
            <w:r>
              <w:t>Tablero posicional para  números decimales.</w:t>
            </w:r>
          </w:p>
        </w:tc>
      </w:tr>
      <w:tr w:rsidR="00201176" w:rsidRPr="001616E5" w14:paraId="418A43DE" w14:textId="77777777" w:rsidTr="00EE544D">
        <w:trPr>
          <w:trHeight w:val="802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BF0CBE" w14:textId="77777777" w:rsidR="00201176" w:rsidRPr="00EA2FF6" w:rsidRDefault="00201176" w:rsidP="00EE544D">
            <w:pPr>
              <w:pStyle w:val="Sinespaciado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3AD0F365" w14:textId="77777777" w:rsidR="00B54667" w:rsidRDefault="00B54667" w:rsidP="00B54667">
            <w:pPr>
              <w:pStyle w:val="Sinespaciado"/>
              <w:rPr>
                <w:rFonts w:ascii="Arial" w:hAnsi="Arial" w:cs="Arial"/>
                <w:b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VE"/>
              </w:rPr>
              <w:t>BIBLIOGRAFIA:</w:t>
            </w:r>
          </w:p>
          <w:p w14:paraId="7D164673" w14:textId="5BA26F25" w:rsidR="00B54667" w:rsidRDefault="00B54667" w:rsidP="00B54667">
            <w:pPr>
              <w:pStyle w:val="Sinespaciado"/>
              <w:rPr>
                <w:rFonts w:ascii="Arial" w:hAnsi="Arial" w:cs="Arial"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sz w:val="20"/>
                <w:szCs w:val="20"/>
                <w:lang w:val="es-VE"/>
              </w:rPr>
              <w:t xml:space="preserve">Ministerio de Educación Planes y Programas de Estudio </w:t>
            </w:r>
            <w:r w:rsidR="007216C2">
              <w:rPr>
                <w:rFonts w:ascii="Arial" w:hAnsi="Arial" w:cs="Arial"/>
                <w:sz w:val="20"/>
                <w:szCs w:val="20"/>
                <w:lang w:val="es-VE"/>
              </w:rPr>
              <w:t>(Educación Primaria Comunitaria Vocacional).</w:t>
            </w:r>
            <w:r>
              <w:rPr>
                <w:rFonts w:ascii="Arial" w:hAnsi="Arial" w:cs="Arial"/>
                <w:sz w:val="20"/>
                <w:szCs w:val="20"/>
                <w:lang w:val="es-VE"/>
              </w:rPr>
              <w:t xml:space="preserve"> La Paz Bolivia 2023.</w:t>
            </w:r>
          </w:p>
          <w:p w14:paraId="5A99A508" w14:textId="77777777" w:rsidR="00B54667" w:rsidRDefault="00B54667" w:rsidP="00B54667">
            <w:pPr>
              <w:pStyle w:val="Sinespaciado"/>
              <w:rPr>
                <w:rFonts w:ascii="Arial" w:hAnsi="Arial" w:cs="Arial"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sz w:val="20"/>
                <w:szCs w:val="20"/>
                <w:lang w:val="es-VE"/>
              </w:rPr>
              <w:t>Ministerio de Educación Currículo Regionalizado (Planes y Programas de Estudio) Educación Primaria Comunitaria Vocacional.</w:t>
            </w:r>
          </w:p>
          <w:p w14:paraId="535D1C77" w14:textId="77777777" w:rsidR="00B54667" w:rsidRDefault="00B54667" w:rsidP="00B54667">
            <w:pPr>
              <w:pStyle w:val="Sinespaciado"/>
              <w:rPr>
                <w:rFonts w:ascii="Arial" w:hAnsi="Arial" w:cs="Arial"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sz w:val="20"/>
                <w:szCs w:val="20"/>
                <w:lang w:val="es-VE"/>
              </w:rPr>
              <w:t>Gaceta Oficial del Estado. Ley Educativa 070 Avelino Siñani Elizardo Pérez. La Paz Bolivia 2010.</w:t>
            </w:r>
          </w:p>
          <w:p w14:paraId="4B02B298" w14:textId="61F684C9" w:rsidR="00201176" w:rsidRPr="00B54667" w:rsidRDefault="00B54667" w:rsidP="00B54667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Textos de apoyo Matemática, Lenguaje, Ciencias Sociales y Ciencias </w:t>
            </w:r>
            <w:r w:rsidR="007216C2">
              <w:rPr>
                <w:rFonts w:ascii="Arial" w:hAnsi="Arial" w:cs="Arial"/>
                <w:sz w:val="20"/>
                <w:szCs w:val="20"/>
              </w:rPr>
              <w:t xml:space="preserve">Naturales Editorial </w:t>
            </w:r>
            <w:r>
              <w:rPr>
                <w:rFonts w:ascii="Arial" w:hAnsi="Arial" w:cs="Arial"/>
                <w:sz w:val="20"/>
                <w:szCs w:val="20"/>
              </w:rPr>
              <w:t>Nueva Generación Edición La Paz Bolivia 202</w:t>
            </w:r>
            <w:r w:rsidR="001A24A4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705A6AEC" w14:textId="77777777" w:rsidR="00201176" w:rsidRDefault="00201176" w:rsidP="00201176">
      <w:pPr>
        <w:rPr>
          <w:rFonts w:ascii="Arial" w:hAnsi="Arial" w:cs="Arial"/>
          <w:i/>
          <w:sz w:val="18"/>
          <w:szCs w:val="18"/>
        </w:rPr>
      </w:pPr>
      <w:r w:rsidRPr="001616E5">
        <w:rPr>
          <w:rFonts w:ascii="Arial" w:hAnsi="Arial" w:cs="Arial"/>
          <w:i/>
          <w:sz w:val="18"/>
          <w:szCs w:val="18"/>
        </w:rPr>
        <w:tab/>
      </w:r>
      <w:r w:rsidRPr="001616E5">
        <w:rPr>
          <w:rFonts w:ascii="Arial" w:hAnsi="Arial" w:cs="Arial"/>
          <w:i/>
          <w:sz w:val="18"/>
          <w:szCs w:val="18"/>
        </w:rPr>
        <w:tab/>
      </w:r>
      <w:r w:rsidRPr="001616E5">
        <w:rPr>
          <w:rFonts w:ascii="Arial" w:hAnsi="Arial" w:cs="Arial"/>
          <w:i/>
          <w:sz w:val="18"/>
          <w:szCs w:val="18"/>
        </w:rPr>
        <w:tab/>
      </w:r>
      <w:r w:rsidRPr="001616E5">
        <w:rPr>
          <w:rFonts w:ascii="Arial" w:hAnsi="Arial" w:cs="Arial"/>
          <w:i/>
          <w:sz w:val="18"/>
          <w:szCs w:val="18"/>
        </w:rPr>
        <w:tab/>
      </w:r>
    </w:p>
    <w:p w14:paraId="57C4C051" w14:textId="77777777" w:rsidR="00201176" w:rsidRDefault="00201176" w:rsidP="00201176">
      <w:pPr>
        <w:rPr>
          <w:rFonts w:ascii="Arial" w:hAnsi="Arial" w:cs="Arial"/>
          <w:i/>
          <w:sz w:val="18"/>
          <w:szCs w:val="18"/>
        </w:rPr>
      </w:pPr>
    </w:p>
    <w:p w14:paraId="3212C283" w14:textId="77777777" w:rsidR="00201176" w:rsidRDefault="00201176" w:rsidP="00201176">
      <w:pPr>
        <w:rPr>
          <w:rFonts w:ascii="Arial" w:hAnsi="Arial" w:cs="Arial"/>
          <w:i/>
          <w:sz w:val="18"/>
          <w:szCs w:val="18"/>
        </w:rPr>
      </w:pPr>
    </w:p>
    <w:p w14:paraId="14BCE253" w14:textId="77777777" w:rsidR="00201176" w:rsidRDefault="00201176" w:rsidP="00201176">
      <w:pPr>
        <w:rPr>
          <w:rFonts w:ascii="Arial" w:hAnsi="Arial" w:cs="Arial"/>
          <w:i/>
          <w:sz w:val="18"/>
          <w:szCs w:val="18"/>
        </w:rPr>
      </w:pPr>
    </w:p>
    <w:p w14:paraId="2D434F9D" w14:textId="77777777" w:rsidR="00201176" w:rsidRDefault="00201176" w:rsidP="00201176">
      <w:pPr>
        <w:rPr>
          <w:rFonts w:ascii="Arial" w:hAnsi="Arial" w:cs="Arial"/>
          <w:i/>
          <w:sz w:val="18"/>
          <w:szCs w:val="18"/>
        </w:rPr>
      </w:pPr>
    </w:p>
    <w:p w14:paraId="0A51FC20" w14:textId="77777777" w:rsidR="00201176" w:rsidRDefault="00201176" w:rsidP="00201176">
      <w:pPr>
        <w:rPr>
          <w:rFonts w:ascii="Arial" w:hAnsi="Arial" w:cs="Arial"/>
          <w:i/>
          <w:sz w:val="18"/>
          <w:szCs w:val="18"/>
        </w:rPr>
      </w:pPr>
    </w:p>
    <w:p w14:paraId="0642130C" w14:textId="77777777" w:rsidR="00201176" w:rsidRDefault="00201176" w:rsidP="00201176">
      <w:pPr>
        <w:rPr>
          <w:rFonts w:ascii="Arial" w:hAnsi="Arial" w:cs="Arial"/>
          <w:i/>
          <w:sz w:val="18"/>
          <w:szCs w:val="18"/>
        </w:rPr>
      </w:pPr>
    </w:p>
    <w:p w14:paraId="2FE16869" w14:textId="77777777" w:rsidR="00201176" w:rsidRDefault="00201176" w:rsidP="00201176">
      <w:pPr>
        <w:rPr>
          <w:rFonts w:ascii="Arial" w:hAnsi="Arial" w:cs="Arial"/>
          <w:i/>
          <w:sz w:val="18"/>
          <w:szCs w:val="18"/>
        </w:rPr>
      </w:pPr>
    </w:p>
    <w:p w14:paraId="756F4EB2" w14:textId="77777777" w:rsidR="00201176" w:rsidRDefault="00201176" w:rsidP="00201176">
      <w:pPr>
        <w:rPr>
          <w:rFonts w:ascii="Arial" w:hAnsi="Arial" w:cs="Arial"/>
          <w:i/>
          <w:sz w:val="18"/>
          <w:szCs w:val="18"/>
        </w:rPr>
      </w:pPr>
    </w:p>
    <w:p w14:paraId="4A2AF89A" w14:textId="77777777" w:rsidR="00201176" w:rsidRDefault="00201176" w:rsidP="00201176">
      <w:pPr>
        <w:rPr>
          <w:rFonts w:ascii="Arial" w:hAnsi="Arial" w:cs="Arial"/>
          <w:i/>
          <w:sz w:val="18"/>
          <w:szCs w:val="18"/>
        </w:rPr>
      </w:pPr>
    </w:p>
    <w:p w14:paraId="6D90022F" w14:textId="77777777" w:rsidR="00201176" w:rsidRPr="001616E5" w:rsidRDefault="00201176" w:rsidP="00201176">
      <w:pPr>
        <w:rPr>
          <w:rFonts w:ascii="Arial" w:hAnsi="Arial" w:cs="Arial"/>
          <w:i/>
          <w:sz w:val="18"/>
          <w:szCs w:val="18"/>
        </w:rPr>
      </w:pPr>
    </w:p>
    <w:p w14:paraId="61B04151" w14:textId="4F6FAEA9" w:rsidR="00F914B9" w:rsidRDefault="00201176" w:rsidP="00465B55">
      <w:pPr>
        <w:jc w:val="center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   Maestro     </w:t>
      </w:r>
      <w:r w:rsidRPr="001616E5">
        <w:rPr>
          <w:rFonts w:ascii="Arial" w:hAnsi="Arial" w:cs="Arial"/>
          <w:b/>
          <w:i/>
          <w:sz w:val="18"/>
          <w:szCs w:val="18"/>
        </w:rPr>
        <w:t xml:space="preserve">                             </w:t>
      </w:r>
      <w:r>
        <w:rPr>
          <w:rFonts w:ascii="Arial" w:hAnsi="Arial" w:cs="Arial"/>
          <w:b/>
          <w:i/>
          <w:sz w:val="18"/>
          <w:szCs w:val="18"/>
        </w:rPr>
        <w:t xml:space="preserve">                         </w:t>
      </w:r>
      <w:r w:rsidRPr="001616E5">
        <w:rPr>
          <w:rFonts w:ascii="Arial" w:hAnsi="Arial" w:cs="Arial"/>
          <w:b/>
          <w:i/>
          <w:sz w:val="18"/>
          <w:szCs w:val="18"/>
        </w:rPr>
        <w:t>DIRECTOR/A</w:t>
      </w:r>
    </w:p>
    <w:p w14:paraId="0A8C57B3" w14:textId="77777777" w:rsidR="00456880" w:rsidRDefault="00456880" w:rsidP="00465B55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450D1A63" w14:textId="77777777" w:rsidR="00456880" w:rsidRDefault="00456880" w:rsidP="00465B55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22BA0FD3" w14:textId="77777777" w:rsidR="00456880" w:rsidRDefault="00456880" w:rsidP="00465B55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56FDCC8B" w14:textId="77777777" w:rsidR="00456880" w:rsidRDefault="00456880" w:rsidP="00465B55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619CE7DB" w14:textId="77777777" w:rsidR="00456880" w:rsidRDefault="00456880" w:rsidP="00465B55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5B77A3F5" w14:textId="77777777" w:rsidR="00456880" w:rsidRDefault="00456880" w:rsidP="00465B55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5D3E40DA" w14:textId="77777777" w:rsidR="00456880" w:rsidRDefault="00456880" w:rsidP="00465B55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384AE3FB" w14:textId="77777777" w:rsidR="00456880" w:rsidRDefault="00456880" w:rsidP="00465B55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4D631E29" w14:textId="77777777" w:rsidR="00A95700" w:rsidRDefault="00A95700" w:rsidP="00465B55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6E88E8A1" w14:textId="77777777" w:rsidR="00A95700" w:rsidRDefault="00A95700" w:rsidP="00465B55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15514B3F" w14:textId="77777777" w:rsidR="00A95700" w:rsidRDefault="00A95700" w:rsidP="00465B55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6AC072F2" w14:textId="77777777" w:rsidR="00A95700" w:rsidRDefault="00A95700" w:rsidP="00465B55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74069D8E" w14:textId="77777777" w:rsidR="00A95700" w:rsidRDefault="00A95700" w:rsidP="00465B55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3CD74327" w14:textId="77777777" w:rsidR="00A95700" w:rsidRDefault="00A95700" w:rsidP="00465B55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2937FEAB" w14:textId="77777777" w:rsidR="00A95700" w:rsidRDefault="00A95700" w:rsidP="00465B55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41C6B623" w14:textId="77777777" w:rsidR="00F914B9" w:rsidRDefault="00F914B9" w:rsidP="00465B55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3B800611" w14:textId="77777777" w:rsidR="001F4831" w:rsidRPr="00465B55" w:rsidRDefault="001F4831" w:rsidP="00465B55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51CCFEB6" w14:textId="31179DE6" w:rsidR="00201176" w:rsidRPr="001616E5" w:rsidRDefault="00201176" w:rsidP="003F75EC">
      <w:pPr>
        <w:pStyle w:val="Ttulo1"/>
        <w:jc w:val="center"/>
        <w:rPr>
          <w:rFonts w:ascii="Arial" w:hAnsi="Arial" w:cs="Arial"/>
          <w:sz w:val="18"/>
        </w:rPr>
      </w:pPr>
      <w:r w:rsidRPr="006C5E2E">
        <w:rPr>
          <w:rFonts w:ascii="Arial" w:hAnsi="Arial" w:cs="Arial"/>
          <w:sz w:val="18"/>
        </w:rPr>
        <w:lastRenderedPageBreak/>
        <w:t>PLAN DE DESARROLLO CURRICULAR</w:t>
      </w:r>
    </w:p>
    <w:p w14:paraId="40546116" w14:textId="3B8EC61F" w:rsidR="00201176" w:rsidRPr="001616E5" w:rsidRDefault="00201176" w:rsidP="00201176">
      <w:pPr>
        <w:tabs>
          <w:tab w:val="left" w:pos="1769"/>
        </w:tabs>
        <w:contextualSpacing/>
        <w:jc w:val="right"/>
        <w:rPr>
          <w:rFonts w:ascii="Arial" w:hAnsi="Arial" w:cs="Arial"/>
          <w:b/>
          <w:i/>
          <w:sz w:val="18"/>
          <w:szCs w:val="18"/>
        </w:rPr>
      </w:pP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  <w:t xml:space="preserve">     </w:t>
      </w:r>
      <w:r w:rsidR="002F0479">
        <w:rPr>
          <w:rFonts w:ascii="Arial" w:hAnsi="Arial" w:cs="Arial"/>
          <w:b/>
          <w:i/>
          <w:sz w:val="18"/>
          <w:szCs w:val="18"/>
        </w:rPr>
        <w:t>N° 5</w:t>
      </w:r>
      <w:r w:rsidRPr="001616E5">
        <w:rPr>
          <w:rFonts w:ascii="Arial" w:hAnsi="Arial" w:cs="Arial"/>
          <w:b/>
          <w:i/>
          <w:sz w:val="18"/>
          <w:szCs w:val="18"/>
        </w:rPr>
        <w:t xml:space="preserve"> </w:t>
      </w:r>
    </w:p>
    <w:tbl>
      <w:tblPr>
        <w:tblStyle w:val="Tablaconcuadrcula"/>
        <w:tblW w:w="10102" w:type="dxa"/>
        <w:jc w:val="center"/>
        <w:tblLook w:val="04A0" w:firstRow="1" w:lastRow="0" w:firstColumn="1" w:lastColumn="0" w:noHBand="0" w:noVBand="1"/>
      </w:tblPr>
      <w:tblGrid>
        <w:gridCol w:w="3500"/>
        <w:gridCol w:w="1758"/>
        <w:gridCol w:w="162"/>
        <w:gridCol w:w="2294"/>
        <w:gridCol w:w="2388"/>
      </w:tblGrid>
      <w:tr w:rsidR="00201176" w:rsidRPr="001616E5" w14:paraId="6B42766D" w14:textId="77777777" w:rsidTr="00C94089">
        <w:trPr>
          <w:trHeight w:val="1475"/>
          <w:jc w:val="center"/>
        </w:trPr>
        <w:tc>
          <w:tcPr>
            <w:tcW w:w="542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01D6216" w14:textId="77777777" w:rsidR="00201176" w:rsidRDefault="00201176" w:rsidP="00EE544D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02489859" w14:textId="77777777" w:rsidR="00201176" w:rsidRPr="0065708E" w:rsidRDefault="00201176" w:rsidP="00EE544D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DATOS INFORMATIVOS:</w:t>
            </w:r>
          </w:p>
          <w:p w14:paraId="36094435" w14:textId="77777777" w:rsidR="00201176" w:rsidRPr="0065708E" w:rsidRDefault="00201176" w:rsidP="00EE544D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Unidad Educativa: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………………………………………..</w:t>
            </w:r>
          </w:p>
          <w:p w14:paraId="1C8A7E1C" w14:textId="77777777" w:rsidR="00201176" w:rsidRPr="0065708E" w:rsidRDefault="00201176" w:rsidP="00EE544D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Nivel: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Primaria Comunitaria Vocacional</w:t>
            </w:r>
          </w:p>
          <w:p w14:paraId="0814BC10" w14:textId="77777777" w:rsidR="00201176" w:rsidRPr="0065708E" w:rsidRDefault="00201176" w:rsidP="00EE544D">
            <w:pPr>
              <w:tabs>
                <w:tab w:val="left" w:pos="1985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Año de escolaridad: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  <w:t>CUARTO</w:t>
            </w:r>
          </w:p>
          <w:p w14:paraId="1E7F54A8" w14:textId="77777777" w:rsidR="00201176" w:rsidRPr="0065708E" w:rsidRDefault="00201176" w:rsidP="00EE544D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Campo: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Comunidad y Sociedad</w:t>
            </w:r>
          </w:p>
          <w:p w14:paraId="15DF7645" w14:textId="039E0E37" w:rsidR="00ED5848" w:rsidRPr="00272D58" w:rsidRDefault="00201176" w:rsidP="00EE544D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  <w:lang w:val="es-ES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Área: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Comunicación y Lenguajes</w:t>
            </w:r>
          </w:p>
        </w:tc>
        <w:tc>
          <w:tcPr>
            <w:tcW w:w="46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8C8E240" w14:textId="77777777" w:rsidR="00201176" w:rsidRDefault="00201176" w:rsidP="00EE544D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6C5E2D12" w14:textId="77777777" w:rsidR="001F55DF" w:rsidRDefault="001F55DF" w:rsidP="001F55DF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0D9C7909" w14:textId="74620A8B" w:rsidR="00201176" w:rsidRPr="0065708E" w:rsidRDefault="001F55DF" w:rsidP="001F55DF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Trimestre:</w:t>
            </w:r>
            <w:r w:rsidR="00201176" w:rsidRPr="0065708E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201176"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724AEC">
              <w:rPr>
                <w:rFonts w:ascii="Arial" w:hAnsi="Arial" w:cs="Arial"/>
                <w:b/>
                <w:i/>
                <w:sz w:val="18"/>
                <w:szCs w:val="18"/>
              </w:rPr>
              <w:t>Segundo</w:t>
            </w:r>
          </w:p>
          <w:p w14:paraId="46DC0232" w14:textId="77777777" w:rsidR="00201176" w:rsidRPr="0065708E" w:rsidRDefault="00201176" w:rsidP="00EE544D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Tiempo: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2 semanas</w:t>
            </w:r>
          </w:p>
          <w:p w14:paraId="014D0D49" w14:textId="3C54762B" w:rsidR="00201176" w:rsidRPr="0065708E" w:rsidRDefault="00201176" w:rsidP="00EE544D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Fechas: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Del …</w:t>
            </w: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/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……… al/21 de …………20</w:t>
            </w:r>
            <w:r w:rsidR="009D4C5C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</w:p>
          <w:p w14:paraId="04036A30" w14:textId="77777777" w:rsidR="00201176" w:rsidRPr="0065708E" w:rsidRDefault="00201176" w:rsidP="00EE544D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Director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120D5D8D" w14:textId="77777777" w:rsidR="00201176" w:rsidRPr="0065708E" w:rsidRDefault="00201176" w:rsidP="00EE544D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Maestro: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25CAAC58" w14:textId="0A057054" w:rsidR="00201176" w:rsidRPr="0065708E" w:rsidRDefault="00201176" w:rsidP="00EE544D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Gestión: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9D4C5C">
              <w:rPr>
                <w:rFonts w:ascii="Arial" w:hAnsi="Arial" w:cs="Arial"/>
                <w:b/>
                <w:i/>
                <w:sz w:val="18"/>
                <w:szCs w:val="18"/>
              </w:rPr>
              <w:t>202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</w:t>
            </w:r>
          </w:p>
        </w:tc>
      </w:tr>
      <w:tr w:rsidR="00C94089" w:rsidRPr="001616E5" w14:paraId="3386BAEB" w14:textId="6DFFA909" w:rsidTr="00C94089">
        <w:trPr>
          <w:trHeight w:val="846"/>
          <w:jc w:val="center"/>
        </w:trPr>
        <w:tc>
          <w:tcPr>
            <w:tcW w:w="350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14:paraId="628708D3" w14:textId="77777777" w:rsidR="00C94089" w:rsidRPr="000762CE" w:rsidRDefault="00C94089" w:rsidP="00EE544D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PROYECTO SOCIO PRODUCTIVO:</w:t>
            </w:r>
          </w:p>
          <w:p w14:paraId="61B68E87" w14:textId="716A762E" w:rsidR="00C94089" w:rsidRPr="001F55DF" w:rsidRDefault="00C94089" w:rsidP="00EE544D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“</w:t>
            </w:r>
            <w:r>
              <w:rPr>
                <w:rFonts w:ascii="Arial" w:hAnsi="Arial" w:cs="Arial"/>
                <w:i/>
                <w:sz w:val="18"/>
                <w:szCs w:val="18"/>
              </w:rPr>
              <w:t>………………………………..”</w:t>
            </w:r>
          </w:p>
        </w:tc>
        <w:tc>
          <w:tcPr>
            <w:tcW w:w="660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1560B540" w14:textId="77777777" w:rsidR="00C94089" w:rsidRDefault="00C94089" w:rsidP="00EE544D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3A1615B1" w14:textId="77777777" w:rsidR="00C94089" w:rsidRPr="001616E5" w:rsidRDefault="00C94089" w:rsidP="00EE544D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PROBLEMÁTICAS y/o ACTIVIDADES 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ESPECIFICAS DEL PLAN DE ACCIÓN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DEL PSP:</w:t>
            </w:r>
          </w:p>
          <w:p w14:paraId="0404A586" w14:textId="77777777" w:rsidR="00C94089" w:rsidRPr="001F55DF" w:rsidRDefault="00C94089" w:rsidP="00EE544D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201176" w:rsidRPr="001616E5" w14:paraId="0C2BDDAC" w14:textId="77777777" w:rsidTr="00EE544D">
        <w:trPr>
          <w:trHeight w:val="623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733573" w14:textId="77777777" w:rsidR="00C94089" w:rsidRPr="003755C0" w:rsidRDefault="00C94089" w:rsidP="00C94089">
            <w:pPr>
              <w:pStyle w:val="Ttulo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755C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PERFIL DE SALIDA:</w:t>
            </w:r>
          </w:p>
          <w:p w14:paraId="2D71D429" w14:textId="77777777" w:rsidR="007A4AC5" w:rsidRDefault="007A4AC5" w:rsidP="007A4AC5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Interactúa en situaciones comunicativas expresando sus </w:t>
            </w:r>
            <w:r w:rsidRPr="009918A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ideas, demostrando empatía, 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fundamentando sus ideas, </w:t>
            </w:r>
            <w:r w:rsidRPr="009918A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desde actitudes de escucha activa.</w:t>
            </w:r>
          </w:p>
          <w:p w14:paraId="223D0ACC" w14:textId="77777777" w:rsidR="007A4AC5" w:rsidRPr="00C74F30" w:rsidRDefault="007A4AC5" w:rsidP="007A4AC5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C74F30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Describe los espacios turísticos y organización del gobierno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C74F30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departamental.</w:t>
            </w:r>
          </w:p>
          <w:p w14:paraId="463D7942" w14:textId="77777777" w:rsidR="007A4AC5" w:rsidRDefault="007A4AC5" w:rsidP="007A4AC5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DA7156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Desarrolla cultura visual de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sde la combinación y saturación </w:t>
            </w:r>
            <w:r w:rsidRPr="00DA7156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del color, aplica sus conocimientos en obras artísticas.</w:t>
            </w:r>
          </w:p>
          <w:p w14:paraId="21EAAF8A" w14:textId="77777777" w:rsidR="007A4AC5" w:rsidRDefault="007A4AC5" w:rsidP="007A4AC5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910B6A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Propone pautas sencillas de cl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asificación de los seres vivos, </w:t>
            </w:r>
            <w:r w:rsidRPr="00910B6A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de bosques, desde los proce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sos de adaptación, conservación </w:t>
            </w:r>
            <w:r w:rsidRPr="00910B6A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del ecosistema.</w:t>
            </w:r>
          </w:p>
          <w:p w14:paraId="7819ADC2" w14:textId="63934EA4" w:rsidR="00201176" w:rsidRPr="001616E5" w:rsidRDefault="007A4AC5" w:rsidP="00EE544D">
            <w:pPr>
              <w:contextualSpacing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910B6A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Plantea operaciones y proble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mas simples y complejos </w:t>
            </w:r>
            <w:r w:rsidRPr="00910B6A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de adición, sustracción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, multiplicación y división con </w:t>
            </w:r>
            <w:r w:rsidRPr="00910B6A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números naturales de 4 y 5 d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ígitos, números fraccionarios y </w:t>
            </w:r>
            <w:r w:rsidRPr="00910B6A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decimales empleando diver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sos procedimientos para aplicar </w:t>
            </w:r>
            <w:r w:rsidRPr="00910B6A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a situaciones de la vida cotidiana.</w:t>
            </w:r>
          </w:p>
        </w:tc>
      </w:tr>
      <w:tr w:rsidR="00201176" w:rsidRPr="001616E5" w14:paraId="0BE1C674" w14:textId="77777777" w:rsidTr="00EE544D">
        <w:trPr>
          <w:trHeight w:val="413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E3BC12" w14:textId="77777777" w:rsidR="00201176" w:rsidRPr="000762CE" w:rsidRDefault="00201176" w:rsidP="00EE544D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CONTENIDOS y EJES ARTICULADORES:</w:t>
            </w:r>
          </w:p>
          <w:p w14:paraId="48CFCE6F" w14:textId="77777777" w:rsidR="001F4831" w:rsidRPr="00B81681" w:rsidRDefault="001F4831" w:rsidP="00723396">
            <w:pPr>
              <w:pStyle w:val="Sinespaciado"/>
              <w:numPr>
                <w:ilvl w:val="0"/>
                <w:numId w:val="18"/>
              </w:numPr>
              <w:rPr>
                <w:rFonts w:cs="Times New Roman"/>
                <w:sz w:val="22"/>
                <w:szCs w:val="22"/>
              </w:rPr>
            </w:pPr>
            <w:r w:rsidRPr="00B81681">
              <w:rPr>
                <w:rFonts w:cs="Times New Roman"/>
                <w:sz w:val="22"/>
                <w:szCs w:val="22"/>
              </w:rPr>
              <w:t>La leyenda El Dorado. (Lectura)</w:t>
            </w:r>
          </w:p>
          <w:p w14:paraId="672F57C8" w14:textId="77777777" w:rsidR="001F4831" w:rsidRPr="00B81681" w:rsidRDefault="001F4831" w:rsidP="00723396">
            <w:pPr>
              <w:pStyle w:val="Sinespaciado"/>
              <w:numPr>
                <w:ilvl w:val="0"/>
                <w:numId w:val="18"/>
              </w:numPr>
              <w:rPr>
                <w:rFonts w:cs="Times New Roman"/>
                <w:sz w:val="22"/>
                <w:szCs w:val="22"/>
              </w:rPr>
            </w:pPr>
            <w:r w:rsidRPr="00B81681">
              <w:rPr>
                <w:rFonts w:cs="Times New Roman"/>
                <w:sz w:val="22"/>
                <w:szCs w:val="22"/>
              </w:rPr>
              <w:t>Narración</w:t>
            </w:r>
          </w:p>
          <w:p w14:paraId="1E477D3C" w14:textId="77777777" w:rsidR="001F4831" w:rsidRPr="00B81681" w:rsidRDefault="001F4831" w:rsidP="00723396">
            <w:pPr>
              <w:pStyle w:val="Sinespaciado"/>
              <w:numPr>
                <w:ilvl w:val="0"/>
                <w:numId w:val="18"/>
              </w:numPr>
              <w:rPr>
                <w:rFonts w:cs="Times New Roman"/>
                <w:sz w:val="22"/>
                <w:szCs w:val="22"/>
              </w:rPr>
            </w:pPr>
            <w:r w:rsidRPr="00B81681">
              <w:rPr>
                <w:rFonts w:cs="Times New Roman"/>
                <w:sz w:val="22"/>
                <w:szCs w:val="22"/>
              </w:rPr>
              <w:t>La leyenda</w:t>
            </w:r>
          </w:p>
          <w:p w14:paraId="397593B7" w14:textId="108AD416" w:rsidR="001F4831" w:rsidRPr="00B81681" w:rsidRDefault="001F4831" w:rsidP="00723396">
            <w:pPr>
              <w:pStyle w:val="Sinespaciado"/>
              <w:numPr>
                <w:ilvl w:val="0"/>
                <w:numId w:val="18"/>
              </w:numPr>
              <w:rPr>
                <w:rFonts w:cs="Times New Roman"/>
                <w:sz w:val="22"/>
                <w:szCs w:val="22"/>
              </w:rPr>
            </w:pPr>
            <w:r w:rsidRPr="00B81681">
              <w:rPr>
                <w:rFonts w:cs="Times New Roman"/>
                <w:sz w:val="22"/>
                <w:szCs w:val="22"/>
              </w:rPr>
              <w:t>Mito</w:t>
            </w:r>
          </w:p>
          <w:p w14:paraId="2FE738CC" w14:textId="77777777" w:rsidR="00201176" w:rsidRPr="00B81681" w:rsidRDefault="00201176" w:rsidP="00723396">
            <w:pPr>
              <w:pStyle w:val="Sinespaciado"/>
              <w:widowControl/>
              <w:numPr>
                <w:ilvl w:val="0"/>
                <w:numId w:val="18"/>
              </w:numPr>
              <w:suppressAutoHyphens w:val="0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B81681">
              <w:rPr>
                <w:rFonts w:cs="Times New Roman"/>
                <w:sz w:val="22"/>
                <w:szCs w:val="22"/>
              </w:rPr>
              <w:t>Departamento de Pando.</w:t>
            </w:r>
          </w:p>
          <w:p w14:paraId="547AABE5" w14:textId="77777777" w:rsidR="00201176" w:rsidRPr="00B81681" w:rsidRDefault="00201176" w:rsidP="00723396">
            <w:pPr>
              <w:pStyle w:val="Sinespaciado"/>
              <w:widowControl/>
              <w:numPr>
                <w:ilvl w:val="0"/>
                <w:numId w:val="18"/>
              </w:numPr>
              <w:suppressAutoHyphens w:val="0"/>
              <w:jc w:val="both"/>
              <w:rPr>
                <w:rFonts w:cs="Times New Roman"/>
                <w:sz w:val="22"/>
                <w:szCs w:val="22"/>
                <w:lang w:eastAsia="en-US" w:bidi="ar-SA"/>
              </w:rPr>
            </w:pPr>
            <w:r w:rsidRPr="00B81681">
              <w:rPr>
                <w:rFonts w:cs="Times New Roman"/>
                <w:sz w:val="22"/>
                <w:szCs w:val="22"/>
              </w:rPr>
              <w:t>Las planta.</w:t>
            </w:r>
          </w:p>
          <w:p w14:paraId="01215C78" w14:textId="77777777" w:rsidR="00201176" w:rsidRPr="00B81681" w:rsidRDefault="00201176" w:rsidP="00723396">
            <w:pPr>
              <w:pStyle w:val="Sinespaciado"/>
              <w:widowControl/>
              <w:numPr>
                <w:ilvl w:val="0"/>
                <w:numId w:val="18"/>
              </w:numPr>
              <w:suppressAutoHyphens w:val="0"/>
              <w:jc w:val="both"/>
              <w:rPr>
                <w:rFonts w:cs="Times New Roman"/>
                <w:sz w:val="22"/>
                <w:szCs w:val="22"/>
                <w:lang w:eastAsia="en-US" w:bidi="ar-SA"/>
              </w:rPr>
            </w:pPr>
            <w:r w:rsidRPr="00B81681">
              <w:rPr>
                <w:rFonts w:cs="Times New Roman"/>
                <w:sz w:val="22"/>
                <w:szCs w:val="22"/>
                <w:lang w:eastAsia="en-US" w:bidi="ar-SA"/>
              </w:rPr>
              <w:t>Partes de la planta</w:t>
            </w:r>
          </w:p>
          <w:p w14:paraId="77E506C3" w14:textId="77777777" w:rsidR="00201176" w:rsidRPr="00B81681" w:rsidRDefault="00201176" w:rsidP="00723396">
            <w:pPr>
              <w:pStyle w:val="Sinespaciado"/>
              <w:widowControl/>
              <w:numPr>
                <w:ilvl w:val="0"/>
                <w:numId w:val="18"/>
              </w:numPr>
              <w:suppressAutoHyphens w:val="0"/>
              <w:jc w:val="both"/>
              <w:rPr>
                <w:rFonts w:cs="Times New Roman"/>
                <w:sz w:val="22"/>
                <w:szCs w:val="22"/>
                <w:lang w:eastAsia="en-US" w:bidi="ar-SA"/>
              </w:rPr>
            </w:pPr>
            <w:r w:rsidRPr="00B81681">
              <w:rPr>
                <w:rFonts w:cs="Times New Roman"/>
                <w:sz w:val="22"/>
                <w:szCs w:val="22"/>
              </w:rPr>
              <w:t>Partes de la hoja.</w:t>
            </w:r>
          </w:p>
          <w:p w14:paraId="5C9A590B" w14:textId="77777777" w:rsidR="00F914B9" w:rsidRPr="00B81681" w:rsidRDefault="00F914B9" w:rsidP="00723396">
            <w:pPr>
              <w:pStyle w:val="Prrafodelista"/>
              <w:numPr>
                <w:ilvl w:val="0"/>
                <w:numId w:val="18"/>
              </w:numPr>
              <w:rPr>
                <w:rFonts w:ascii="Times New Roman" w:hAnsi="Times New Roman"/>
              </w:rPr>
            </w:pPr>
            <w:r w:rsidRPr="00B81681">
              <w:rPr>
                <w:rFonts w:ascii="Times New Roman" w:hAnsi="Times New Roman"/>
              </w:rPr>
              <w:t>Suma o adición de números decimales.</w:t>
            </w:r>
          </w:p>
          <w:p w14:paraId="2856E28C" w14:textId="77777777" w:rsidR="00F914B9" w:rsidRPr="00B81681" w:rsidRDefault="00F914B9" w:rsidP="00723396">
            <w:pPr>
              <w:pStyle w:val="Prrafodelista"/>
              <w:numPr>
                <w:ilvl w:val="0"/>
                <w:numId w:val="18"/>
              </w:numPr>
              <w:rPr>
                <w:rFonts w:ascii="Times New Roman" w:hAnsi="Times New Roman"/>
              </w:rPr>
            </w:pPr>
            <w:r w:rsidRPr="00B81681">
              <w:rPr>
                <w:rFonts w:ascii="Times New Roman" w:hAnsi="Times New Roman"/>
              </w:rPr>
              <w:t>Problemas de suma o adición de números decimales.</w:t>
            </w:r>
          </w:p>
          <w:p w14:paraId="27C5715A" w14:textId="513E9A17" w:rsidR="00F914B9" w:rsidRPr="00B81681" w:rsidRDefault="00F914B9" w:rsidP="00723396">
            <w:pPr>
              <w:pStyle w:val="Prrafodelista"/>
              <w:numPr>
                <w:ilvl w:val="0"/>
                <w:numId w:val="18"/>
              </w:numPr>
              <w:rPr>
                <w:rFonts w:ascii="Times New Roman" w:hAnsi="Times New Roman"/>
              </w:rPr>
            </w:pPr>
            <w:r w:rsidRPr="00B81681">
              <w:rPr>
                <w:rFonts w:ascii="Times New Roman" w:hAnsi="Times New Roman"/>
              </w:rPr>
              <w:t>Resta de números decimales.</w:t>
            </w:r>
          </w:p>
          <w:p w14:paraId="569777F5" w14:textId="7884A2FD" w:rsidR="007A4AC5" w:rsidRPr="007A4AC5" w:rsidRDefault="007A4AC5" w:rsidP="00723396">
            <w:pPr>
              <w:pStyle w:val="Prrafodelista"/>
              <w:numPr>
                <w:ilvl w:val="0"/>
                <w:numId w:val="18"/>
              </w:numPr>
              <w:rPr>
                <w:rFonts w:ascii="Times New Roman" w:hAnsi="Times New Roman"/>
              </w:rPr>
            </w:pPr>
            <w:r w:rsidRPr="00B81681">
              <w:rPr>
                <w:rFonts w:ascii="Times New Roman" w:eastAsiaTheme="minorHAnsi" w:hAnsi="Times New Roman"/>
              </w:rPr>
              <w:t>Pintura de témpera sobre venesta, lienzo, etc. Temática bodegón (frutas y/o verduras del contexto).</w:t>
            </w:r>
          </w:p>
        </w:tc>
      </w:tr>
      <w:tr w:rsidR="00201176" w:rsidRPr="001616E5" w14:paraId="6F98A2E6" w14:textId="77777777" w:rsidTr="00C94089">
        <w:trPr>
          <w:jc w:val="center"/>
        </w:trPr>
        <w:tc>
          <w:tcPr>
            <w:tcW w:w="52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86F873" w14:textId="77777777" w:rsidR="00201176" w:rsidRPr="000762CE" w:rsidRDefault="00201176" w:rsidP="00EE544D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ORIENTACIONES Y MOMENTOS METODOLÓGICOS:</w:t>
            </w:r>
          </w:p>
          <w:p w14:paraId="27F64957" w14:textId="77777777" w:rsidR="00201176" w:rsidRPr="001616E5" w:rsidRDefault="00201176" w:rsidP="00EE544D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ACTIVIDADES</w:t>
            </w:r>
          </w:p>
        </w:tc>
        <w:tc>
          <w:tcPr>
            <w:tcW w:w="2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68684C" w14:textId="77777777" w:rsidR="00201176" w:rsidRDefault="00201176" w:rsidP="00EE544D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7675EF57" w14:textId="77777777" w:rsidR="00201176" w:rsidRPr="001616E5" w:rsidRDefault="00201176" w:rsidP="00EE544D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RECURSOS/MATERIALES EDUCATIVOS</w:t>
            </w:r>
          </w:p>
        </w:tc>
        <w:tc>
          <w:tcPr>
            <w:tcW w:w="2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6BE49A" w14:textId="77777777" w:rsidR="00201176" w:rsidRDefault="00201176" w:rsidP="00EE544D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372DB57F" w14:textId="77777777" w:rsidR="00201176" w:rsidRPr="001616E5" w:rsidRDefault="00201176" w:rsidP="00EE544D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CRITERIOS DE EVALUACIÓN</w:t>
            </w:r>
          </w:p>
        </w:tc>
      </w:tr>
      <w:tr w:rsidR="00201176" w:rsidRPr="001616E5" w14:paraId="51000B31" w14:textId="77777777" w:rsidTr="00C94089">
        <w:trPr>
          <w:trHeight w:val="1826"/>
          <w:jc w:val="center"/>
        </w:trPr>
        <w:tc>
          <w:tcPr>
            <w:tcW w:w="52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AE429F" w14:textId="148D50B9" w:rsidR="00201176" w:rsidRPr="001616E5" w:rsidRDefault="00201176" w:rsidP="00EE544D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13EAB59" w14:textId="77777777" w:rsidR="00201176" w:rsidRPr="0052016C" w:rsidRDefault="00201176" w:rsidP="00EE544D">
            <w:pPr>
              <w:rPr>
                <w:rFonts w:cs="Times New Roman"/>
              </w:rPr>
            </w:pPr>
            <w:r>
              <w:rPr>
                <w:rFonts w:cs="Times New Roman"/>
              </w:rPr>
              <w:t>PRACTICA</w:t>
            </w:r>
          </w:p>
          <w:p w14:paraId="4C404A27" w14:textId="77777777" w:rsidR="00201176" w:rsidRDefault="00201176" w:rsidP="00723396">
            <w:pPr>
              <w:widowControl/>
              <w:numPr>
                <w:ilvl w:val="0"/>
                <w:numId w:val="7"/>
              </w:numPr>
              <w:suppressAutoHyphens w:val="0"/>
              <w:jc w:val="both"/>
              <w:rPr>
                <w:rFonts w:cs="Times New Roman"/>
              </w:rPr>
            </w:pPr>
            <w:r w:rsidRPr="00AE55F9">
              <w:rPr>
                <w:rFonts w:cs="Times New Roman"/>
              </w:rPr>
              <w:t>Leemos el texto de apoyo y realizamos el es</w:t>
            </w:r>
            <w:r>
              <w:rPr>
                <w:rFonts w:cs="Times New Roman"/>
              </w:rPr>
              <w:t>tudio del departamento de Pando considerando los ´limites, extensión, población, fundación, mapa político, hidrográfico y económico.</w:t>
            </w:r>
          </w:p>
          <w:p w14:paraId="59698552" w14:textId="77777777" w:rsidR="00201176" w:rsidRPr="00AE55F9" w:rsidRDefault="00201176" w:rsidP="00723396">
            <w:pPr>
              <w:widowControl/>
              <w:numPr>
                <w:ilvl w:val="0"/>
                <w:numId w:val="7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Realizamos el mapa político, hidrográfico y económico de Pando.</w:t>
            </w:r>
            <w:r w:rsidRPr="00AE55F9">
              <w:rPr>
                <w:rFonts w:cs="Times New Roman"/>
              </w:rPr>
              <w:t xml:space="preserve"> </w:t>
            </w:r>
          </w:p>
          <w:p w14:paraId="402C7BBF" w14:textId="77777777" w:rsidR="00201176" w:rsidRDefault="00201176" w:rsidP="00723396">
            <w:pPr>
              <w:widowControl/>
              <w:numPr>
                <w:ilvl w:val="0"/>
                <w:numId w:val="7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Observamos láminas de los  lugares turísticos del departamento de Pando y elaboramos una ficha de información.</w:t>
            </w:r>
          </w:p>
          <w:p w14:paraId="059429E1" w14:textId="77777777" w:rsidR="00201176" w:rsidRDefault="00201176" w:rsidP="00723396">
            <w:pPr>
              <w:widowControl/>
              <w:numPr>
                <w:ilvl w:val="0"/>
                <w:numId w:val="7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Elaboramos un collage con los productos alimenticios del departamento de Pando.</w:t>
            </w:r>
          </w:p>
          <w:p w14:paraId="5B589AC6" w14:textId="03B39EF8" w:rsidR="00F10596" w:rsidRDefault="00F10596" w:rsidP="00723396">
            <w:pPr>
              <w:pStyle w:val="Sinespaciado"/>
              <w:numPr>
                <w:ilvl w:val="0"/>
                <w:numId w:val="7"/>
              </w:numPr>
              <w:jc w:val="both"/>
            </w:pPr>
            <w:r>
              <w:lastRenderedPageBreak/>
              <w:t>Leemos la lectura del texto “la leyenda de El Dorado” en voz silenciosa y en voz alta, marcando la estructura de la leyenda.</w:t>
            </w:r>
          </w:p>
          <w:p w14:paraId="7136760B" w14:textId="1CE64A51" w:rsidR="00F10596" w:rsidRDefault="00F10596" w:rsidP="00723396">
            <w:pPr>
              <w:pStyle w:val="Sinespaciado"/>
              <w:numPr>
                <w:ilvl w:val="0"/>
                <w:numId w:val="7"/>
              </w:numPr>
              <w:jc w:val="both"/>
            </w:pPr>
            <w:r>
              <w:t>Realizamos el resumen considerando la estructura y los elementos de la leyenda</w:t>
            </w:r>
            <w:r w:rsidR="00B81681">
              <w:t xml:space="preserve"> y del texto narrativo</w:t>
            </w:r>
            <w:r>
              <w:t>.</w:t>
            </w:r>
          </w:p>
          <w:p w14:paraId="515B7536" w14:textId="77777777" w:rsidR="00F10596" w:rsidRDefault="00F10596" w:rsidP="00723396">
            <w:pPr>
              <w:pStyle w:val="Sinespaciado"/>
              <w:numPr>
                <w:ilvl w:val="0"/>
                <w:numId w:val="7"/>
              </w:numPr>
              <w:jc w:val="both"/>
            </w:pPr>
            <w:r>
              <w:t>Elaboramos un mapa conceptual de la leyenda.</w:t>
            </w:r>
          </w:p>
          <w:p w14:paraId="3CAC8424" w14:textId="1BC56B1E" w:rsidR="00F10596" w:rsidRDefault="00B81681" w:rsidP="00723396">
            <w:pPr>
              <w:pStyle w:val="Sinespaciado"/>
              <w:numPr>
                <w:ilvl w:val="0"/>
                <w:numId w:val="7"/>
              </w:numPr>
              <w:jc w:val="both"/>
            </w:pPr>
            <w:r>
              <w:t>Investigamos mitos de la región con narraciones orales.</w:t>
            </w:r>
          </w:p>
          <w:p w14:paraId="415625A8" w14:textId="77777777" w:rsidR="00F10596" w:rsidRDefault="00F10596" w:rsidP="00723396">
            <w:pPr>
              <w:pStyle w:val="Sinespaciado"/>
              <w:numPr>
                <w:ilvl w:val="0"/>
                <w:numId w:val="7"/>
              </w:numPr>
              <w:jc w:val="both"/>
            </w:pPr>
            <w:r>
              <w:t>Conversamos sobre el mensaje del mito y sus características.</w:t>
            </w:r>
          </w:p>
          <w:p w14:paraId="13870910" w14:textId="2C1CE53C" w:rsidR="00B151F2" w:rsidRPr="00D84CC6" w:rsidRDefault="00F10596" w:rsidP="00723396">
            <w:pPr>
              <w:pStyle w:val="Sinespaciado"/>
              <w:numPr>
                <w:ilvl w:val="0"/>
                <w:numId w:val="7"/>
              </w:numPr>
              <w:jc w:val="both"/>
            </w:pPr>
            <w:r>
              <w:t>Comparamos las diferencias y semejanzas de la leyenda y el mito.</w:t>
            </w:r>
          </w:p>
          <w:p w14:paraId="59DC3931" w14:textId="77777777" w:rsidR="00201176" w:rsidRPr="00A73CCD" w:rsidRDefault="00201176" w:rsidP="00723396">
            <w:pPr>
              <w:widowControl/>
              <w:numPr>
                <w:ilvl w:val="0"/>
                <w:numId w:val="7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Traemos diferentes clases de hojas y elaboramos un álbum.</w:t>
            </w:r>
          </w:p>
          <w:p w14:paraId="708AFE2A" w14:textId="77777777" w:rsidR="00201176" w:rsidRDefault="00201176" w:rsidP="00723396">
            <w:pPr>
              <w:widowControl/>
              <w:numPr>
                <w:ilvl w:val="0"/>
                <w:numId w:val="7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Elaboramos un collage con materiales de reciclado de las partes de la planta.</w:t>
            </w:r>
          </w:p>
          <w:p w14:paraId="1F458AA5" w14:textId="77777777" w:rsidR="00201176" w:rsidRDefault="00201176" w:rsidP="00723396">
            <w:pPr>
              <w:widowControl/>
              <w:numPr>
                <w:ilvl w:val="0"/>
                <w:numId w:val="7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Realizamos el estudio de las partes de la hoja y conversamos sobre su importancia para la planta.</w:t>
            </w:r>
          </w:p>
          <w:p w14:paraId="7A050C56" w14:textId="62B55F89" w:rsidR="003C272F" w:rsidRPr="00F914B9" w:rsidRDefault="003C272F" w:rsidP="00723396">
            <w:pPr>
              <w:widowControl/>
              <w:numPr>
                <w:ilvl w:val="0"/>
                <w:numId w:val="7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Elaboramos una </w:t>
            </w:r>
            <w:r>
              <w:rPr>
                <w:rFonts w:eastAsiaTheme="minorHAnsi"/>
              </w:rPr>
              <w:t>p</w:t>
            </w:r>
            <w:r w:rsidRPr="007A4AC5">
              <w:rPr>
                <w:rFonts w:eastAsiaTheme="minorHAnsi"/>
              </w:rPr>
              <w:t>intura de témpera sobre venesta, lienzo, etc. Temática bodegón (frutas y/o verduras del contexto).</w:t>
            </w:r>
          </w:p>
          <w:p w14:paraId="043D7ECF" w14:textId="77777777" w:rsidR="00F914B9" w:rsidRDefault="00F914B9" w:rsidP="00723396">
            <w:pPr>
              <w:widowControl/>
              <w:numPr>
                <w:ilvl w:val="0"/>
                <w:numId w:val="7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Realizamos fichas con precios que contengan números decimales.</w:t>
            </w:r>
          </w:p>
          <w:p w14:paraId="463674C9" w14:textId="4B0EAB00" w:rsidR="00F914B9" w:rsidRDefault="00041DF2" w:rsidP="00723396">
            <w:pPr>
              <w:widowControl/>
              <w:numPr>
                <w:ilvl w:val="0"/>
                <w:numId w:val="7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Analizamos</w:t>
            </w:r>
            <w:r w:rsidR="00F914B9">
              <w:rPr>
                <w:rFonts w:cs="Times New Roman"/>
              </w:rPr>
              <w:t xml:space="preserve"> oper</w:t>
            </w:r>
            <w:r>
              <w:rPr>
                <w:rFonts w:cs="Times New Roman"/>
              </w:rPr>
              <w:t xml:space="preserve">aciones y problemas de </w:t>
            </w:r>
            <w:proofErr w:type="spellStart"/>
            <w:r>
              <w:rPr>
                <w:rFonts w:cs="Times New Roman"/>
              </w:rPr>
              <w:t>adición</w:t>
            </w:r>
            <w:proofErr w:type="spellEnd"/>
            <w:r>
              <w:rPr>
                <w:rFonts w:cs="Times New Roman"/>
              </w:rPr>
              <w:t xml:space="preserve"> y </w:t>
            </w:r>
            <w:r w:rsidR="00F914B9">
              <w:rPr>
                <w:rFonts w:cs="Times New Roman"/>
              </w:rPr>
              <w:t>sustracción, con números decimales en actividades comerciales.</w:t>
            </w:r>
          </w:p>
          <w:p w14:paraId="7EF17888" w14:textId="77777777" w:rsidR="00F10596" w:rsidRDefault="00F10596" w:rsidP="00723396">
            <w:pPr>
              <w:widowControl/>
              <w:numPr>
                <w:ilvl w:val="0"/>
                <w:numId w:val="7"/>
              </w:numPr>
              <w:suppressAutoHyphens w:val="0"/>
              <w:jc w:val="both"/>
              <w:rPr>
                <w:rFonts w:cs="Times New Roman"/>
              </w:rPr>
            </w:pPr>
          </w:p>
          <w:p w14:paraId="19BBCEB7" w14:textId="77777777" w:rsidR="00201176" w:rsidRDefault="00201176" w:rsidP="00041DF2">
            <w:pPr>
              <w:widowControl/>
              <w:suppressAutoHyphens w:val="0"/>
              <w:jc w:val="both"/>
              <w:rPr>
                <w:rFonts w:cs="Times New Roman"/>
              </w:rPr>
            </w:pPr>
          </w:p>
          <w:p w14:paraId="54F60E3B" w14:textId="77777777" w:rsidR="00201176" w:rsidRDefault="00201176" w:rsidP="00EE544D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TEORIA</w:t>
            </w:r>
          </w:p>
          <w:p w14:paraId="7E8CDFC5" w14:textId="77777777" w:rsidR="00201176" w:rsidRPr="0052016C" w:rsidRDefault="00201176" w:rsidP="00EE544D">
            <w:pPr>
              <w:rPr>
                <w:rFonts w:cs="Times New Roman"/>
              </w:rPr>
            </w:pPr>
          </w:p>
          <w:p w14:paraId="7D718FCF" w14:textId="77777777" w:rsidR="00201176" w:rsidRDefault="00201176" w:rsidP="00723396">
            <w:pPr>
              <w:widowControl/>
              <w:numPr>
                <w:ilvl w:val="0"/>
                <w:numId w:val="7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Explicamos las características del departamento de Pando utilizando diferentes materiales.</w:t>
            </w:r>
          </w:p>
          <w:p w14:paraId="3CFBA908" w14:textId="39A74E06" w:rsidR="00B151F2" w:rsidRDefault="00B151F2" w:rsidP="00723396">
            <w:pPr>
              <w:widowControl/>
              <w:numPr>
                <w:ilvl w:val="0"/>
                <w:numId w:val="7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Analizamos e identificamos los adverbios en diferentes textos.</w:t>
            </w:r>
          </w:p>
          <w:p w14:paraId="00971885" w14:textId="092A9796" w:rsidR="00B151F2" w:rsidRDefault="00B151F2" w:rsidP="00723396">
            <w:pPr>
              <w:widowControl/>
              <w:numPr>
                <w:ilvl w:val="0"/>
                <w:numId w:val="7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Conoce</w:t>
            </w:r>
            <w:r w:rsidR="00B40E85">
              <w:rPr>
                <w:rFonts w:cs="Times New Roman"/>
              </w:rPr>
              <w:t>mos</w:t>
            </w:r>
            <w:r>
              <w:rPr>
                <w:rFonts w:cs="Times New Roman"/>
              </w:rPr>
              <w:t xml:space="preserve"> la importancia tradiciones de las regiones de nuestro país.</w:t>
            </w:r>
          </w:p>
          <w:p w14:paraId="2E7940FC" w14:textId="77777777" w:rsidR="00B81681" w:rsidRDefault="00B81681" w:rsidP="00723396">
            <w:pPr>
              <w:widowControl/>
              <w:numPr>
                <w:ilvl w:val="0"/>
                <w:numId w:val="7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Comprendemos las ideas centrales de la leyenda y del mito</w:t>
            </w:r>
            <w:r w:rsidRPr="0052016C">
              <w:rPr>
                <w:rFonts w:cs="Times New Roman"/>
              </w:rPr>
              <w:t>.</w:t>
            </w:r>
          </w:p>
          <w:p w14:paraId="3F8544E8" w14:textId="72FF65CB" w:rsidR="00B81681" w:rsidRPr="00B81681" w:rsidRDefault="00B81681" w:rsidP="00723396">
            <w:pPr>
              <w:widowControl/>
              <w:numPr>
                <w:ilvl w:val="0"/>
                <w:numId w:val="7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Identificamos la estructura y elementos de los mitos, la leyenda y los textos narrativos.</w:t>
            </w:r>
          </w:p>
          <w:p w14:paraId="07CB2239" w14:textId="77777777" w:rsidR="00201176" w:rsidRDefault="00201176" w:rsidP="00723396">
            <w:pPr>
              <w:widowControl/>
              <w:numPr>
                <w:ilvl w:val="0"/>
                <w:numId w:val="7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Explicamos las partes de la planta y la hoja.</w:t>
            </w:r>
          </w:p>
          <w:p w14:paraId="0CC304E8" w14:textId="572769A2" w:rsidR="00041DF2" w:rsidRDefault="00041DF2" w:rsidP="00723396">
            <w:pPr>
              <w:widowControl/>
              <w:numPr>
                <w:ilvl w:val="0"/>
                <w:numId w:val="7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Aplicamos diferentes estrategias en la resolución de operaciones y problemas de </w:t>
            </w:r>
            <w:proofErr w:type="spellStart"/>
            <w:r>
              <w:rPr>
                <w:rFonts w:cs="Times New Roman"/>
              </w:rPr>
              <w:t>adición</w:t>
            </w:r>
            <w:proofErr w:type="spellEnd"/>
            <w:r>
              <w:rPr>
                <w:rFonts w:cs="Times New Roman"/>
              </w:rPr>
              <w:t xml:space="preserve"> y sustracción, con números decimales en actividades comerciales.</w:t>
            </w:r>
          </w:p>
          <w:p w14:paraId="215FEA8D" w14:textId="77777777" w:rsidR="00B151F2" w:rsidRDefault="00B151F2" w:rsidP="00B151F2">
            <w:pPr>
              <w:widowControl/>
              <w:suppressAutoHyphens w:val="0"/>
              <w:ind w:left="720"/>
              <w:jc w:val="both"/>
              <w:rPr>
                <w:rFonts w:cs="Times New Roman"/>
              </w:rPr>
            </w:pPr>
          </w:p>
          <w:p w14:paraId="6B93026B" w14:textId="77777777" w:rsidR="00D84CC6" w:rsidRDefault="00D84CC6" w:rsidP="00B151F2">
            <w:pPr>
              <w:widowControl/>
              <w:suppressAutoHyphens w:val="0"/>
              <w:ind w:left="720"/>
              <w:jc w:val="both"/>
              <w:rPr>
                <w:rFonts w:cs="Times New Roman"/>
              </w:rPr>
            </w:pPr>
          </w:p>
          <w:p w14:paraId="3D98AE43" w14:textId="1876A23C" w:rsidR="00201176" w:rsidRDefault="009D4C5C" w:rsidP="00EE544D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VALORACIÓ</w:t>
            </w:r>
            <w:r w:rsidR="00201176" w:rsidRPr="0052016C">
              <w:rPr>
                <w:rFonts w:cs="Times New Roman"/>
              </w:rPr>
              <w:t>N</w:t>
            </w:r>
          </w:p>
          <w:p w14:paraId="2562262B" w14:textId="77777777" w:rsidR="00201176" w:rsidRPr="0052016C" w:rsidRDefault="00201176" w:rsidP="00EE544D">
            <w:pPr>
              <w:jc w:val="both"/>
              <w:rPr>
                <w:rFonts w:cs="Times New Roman"/>
              </w:rPr>
            </w:pPr>
          </w:p>
          <w:p w14:paraId="415F13B1" w14:textId="77B5EBD3" w:rsidR="00201176" w:rsidRDefault="00201176" w:rsidP="00723396">
            <w:pPr>
              <w:widowControl/>
              <w:numPr>
                <w:ilvl w:val="0"/>
                <w:numId w:val="7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Reflexionamos sobre las características </w:t>
            </w:r>
            <w:r w:rsidR="00B151F2">
              <w:rPr>
                <w:rFonts w:cs="Times New Roman"/>
              </w:rPr>
              <w:t xml:space="preserve"> y tradiciones </w:t>
            </w:r>
            <w:r>
              <w:rPr>
                <w:rFonts w:cs="Times New Roman"/>
              </w:rPr>
              <w:t>del departamento de Pando</w:t>
            </w:r>
            <w:r w:rsidR="00B151F2">
              <w:rPr>
                <w:rFonts w:cs="Times New Roman"/>
              </w:rPr>
              <w:t>.</w:t>
            </w:r>
          </w:p>
          <w:p w14:paraId="159D5546" w14:textId="77777777" w:rsidR="00B81681" w:rsidRPr="00553648" w:rsidRDefault="00B81681" w:rsidP="00723396">
            <w:pPr>
              <w:widowControl/>
              <w:numPr>
                <w:ilvl w:val="0"/>
                <w:numId w:val="7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Reflexionamos sobre la importancia de conocer leyendas y mitos de nuestra región.</w:t>
            </w:r>
          </w:p>
          <w:p w14:paraId="4AF115FB" w14:textId="65BC32B4" w:rsidR="00B81681" w:rsidRPr="00B81681" w:rsidRDefault="00B81681" w:rsidP="00723396">
            <w:pPr>
              <w:widowControl/>
              <w:numPr>
                <w:ilvl w:val="0"/>
                <w:numId w:val="7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Reflexionamos sobre los mensajes de las leyendas y los mitos.</w:t>
            </w:r>
          </w:p>
          <w:p w14:paraId="0127CEF2" w14:textId="77777777" w:rsidR="00201176" w:rsidRDefault="00201176" w:rsidP="00723396">
            <w:pPr>
              <w:widowControl/>
              <w:numPr>
                <w:ilvl w:val="0"/>
                <w:numId w:val="7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Valoramos la importancia de la planta en la protección del medio ambiente.</w:t>
            </w:r>
          </w:p>
          <w:p w14:paraId="368B1AFE" w14:textId="10BA1C51" w:rsidR="00201176" w:rsidRDefault="00041DF2" w:rsidP="00723396">
            <w:pPr>
              <w:widowControl/>
              <w:numPr>
                <w:ilvl w:val="0"/>
                <w:numId w:val="7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Valoramos la importancia de la aplicación de las operaciones de adición y sustracción de números decimales  en actividades cotidianas.</w:t>
            </w:r>
          </w:p>
          <w:p w14:paraId="01D0A8A1" w14:textId="77777777" w:rsidR="00D84CC6" w:rsidRPr="00B81681" w:rsidRDefault="00D84CC6" w:rsidP="00D84CC6">
            <w:pPr>
              <w:widowControl/>
              <w:suppressAutoHyphens w:val="0"/>
              <w:ind w:left="786"/>
              <w:jc w:val="both"/>
              <w:rPr>
                <w:rFonts w:cs="Times New Roman"/>
              </w:rPr>
            </w:pPr>
          </w:p>
          <w:p w14:paraId="733D5E2A" w14:textId="4EDD0B85" w:rsidR="00201176" w:rsidRDefault="009D4C5C" w:rsidP="00B81681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PRODUCCIÓ</w:t>
            </w:r>
            <w:r w:rsidR="00201176" w:rsidRPr="0052016C">
              <w:rPr>
                <w:rFonts w:cs="Times New Roman"/>
              </w:rPr>
              <w:t>N</w:t>
            </w:r>
          </w:p>
          <w:p w14:paraId="1452786E" w14:textId="77777777" w:rsidR="00201176" w:rsidRPr="00145CBE" w:rsidRDefault="00201176" w:rsidP="00723396">
            <w:pPr>
              <w:widowControl/>
              <w:numPr>
                <w:ilvl w:val="0"/>
                <w:numId w:val="7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Elaboramos un periódico mural sobre las características del Departamento de Pando</w:t>
            </w:r>
          </w:p>
          <w:p w14:paraId="3AE2E183" w14:textId="77777777" w:rsidR="00201176" w:rsidRPr="00B40E85" w:rsidRDefault="00201176" w:rsidP="00723396">
            <w:pPr>
              <w:pStyle w:val="Sinespaciado"/>
              <w:numPr>
                <w:ilvl w:val="0"/>
                <w:numId w:val="7"/>
              </w:numPr>
              <w:jc w:val="both"/>
              <w:rPr>
                <w:i/>
                <w:szCs w:val="24"/>
              </w:rPr>
            </w:pPr>
            <w:r>
              <w:t>Elaboramos un rompecabezas de las partes de la planta.</w:t>
            </w:r>
          </w:p>
          <w:p w14:paraId="32EA31D9" w14:textId="77777777" w:rsidR="00B81681" w:rsidRPr="00553648" w:rsidRDefault="00B81681" w:rsidP="00723396">
            <w:pPr>
              <w:pStyle w:val="Sinespaciado"/>
              <w:numPr>
                <w:ilvl w:val="0"/>
                <w:numId w:val="7"/>
              </w:numPr>
              <w:jc w:val="both"/>
              <w:rPr>
                <w:i/>
              </w:rPr>
            </w:pPr>
            <w:r>
              <w:t>Realizamos un resumen con gráficos  consideramos la estructura de la leyenda y del mito.</w:t>
            </w:r>
          </w:p>
          <w:p w14:paraId="7FF2137B" w14:textId="1B66B1D7" w:rsidR="00B81681" w:rsidRPr="00B81681" w:rsidRDefault="00B81681" w:rsidP="00723396">
            <w:pPr>
              <w:pStyle w:val="Sinespaciado"/>
              <w:numPr>
                <w:ilvl w:val="0"/>
                <w:numId w:val="7"/>
              </w:numPr>
              <w:jc w:val="both"/>
              <w:rPr>
                <w:i/>
              </w:rPr>
            </w:pPr>
            <w:r>
              <w:t>Recopilamos leyendas y mitos de mi país.</w:t>
            </w:r>
          </w:p>
          <w:p w14:paraId="1A3F96EA" w14:textId="0C5E8826" w:rsidR="00B40E85" w:rsidRPr="00835497" w:rsidRDefault="00B40E85" w:rsidP="00723396">
            <w:pPr>
              <w:pStyle w:val="Sinespaciado"/>
              <w:numPr>
                <w:ilvl w:val="0"/>
                <w:numId w:val="7"/>
              </w:numPr>
              <w:jc w:val="both"/>
              <w:rPr>
                <w:i/>
                <w:szCs w:val="24"/>
              </w:rPr>
            </w:pPr>
            <w:r>
              <w:rPr>
                <w:szCs w:val="24"/>
              </w:rPr>
              <w:t>Elaboramos un cuaderno de tradiciones del departamento de Pando.</w:t>
            </w:r>
          </w:p>
          <w:p w14:paraId="2CF2385B" w14:textId="0BB7E2D1" w:rsidR="00201176" w:rsidRPr="003C272F" w:rsidRDefault="00201176" w:rsidP="00723396">
            <w:pPr>
              <w:pStyle w:val="Sinespaciado"/>
              <w:numPr>
                <w:ilvl w:val="0"/>
                <w:numId w:val="7"/>
              </w:numPr>
              <w:jc w:val="both"/>
              <w:rPr>
                <w:i/>
                <w:szCs w:val="24"/>
              </w:rPr>
            </w:pPr>
            <w:r>
              <w:rPr>
                <w:szCs w:val="24"/>
              </w:rPr>
              <w:t>Planteamos proble</w:t>
            </w:r>
            <w:r w:rsidR="00041DF2">
              <w:rPr>
                <w:szCs w:val="24"/>
              </w:rPr>
              <w:t>mas y operaciones con adición y sustracción  de</w:t>
            </w:r>
            <w:r>
              <w:rPr>
                <w:szCs w:val="24"/>
              </w:rPr>
              <w:t xml:space="preserve"> números decimales.</w:t>
            </w:r>
          </w:p>
          <w:p w14:paraId="7E1E4795" w14:textId="1485FB6B" w:rsidR="003C272F" w:rsidRPr="003C272F" w:rsidRDefault="003C272F" w:rsidP="00723396">
            <w:pPr>
              <w:widowControl/>
              <w:numPr>
                <w:ilvl w:val="0"/>
                <w:numId w:val="7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Elaboramos una </w:t>
            </w:r>
            <w:r>
              <w:rPr>
                <w:rFonts w:eastAsiaTheme="minorHAnsi"/>
              </w:rPr>
              <w:t>p</w:t>
            </w:r>
            <w:r w:rsidRPr="007A4AC5">
              <w:rPr>
                <w:rFonts w:eastAsiaTheme="minorHAnsi"/>
              </w:rPr>
              <w:t>intura de témpera sobre venesta, lienzo, etc. Temática bodegón (frutas y/o verduras del contexto).</w:t>
            </w:r>
          </w:p>
          <w:p w14:paraId="4577A75A" w14:textId="1D95E359" w:rsidR="00201176" w:rsidRPr="001616E5" w:rsidRDefault="00201176" w:rsidP="00B40E85">
            <w:pPr>
              <w:pStyle w:val="Sinespaciado"/>
              <w:ind w:left="786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3F0289" w14:textId="77777777" w:rsidR="00201176" w:rsidRDefault="00201176" w:rsidP="00201AA2">
            <w:pPr>
              <w:pStyle w:val="Prrafodelista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1151171E" w14:textId="77777777" w:rsidR="00201AA2" w:rsidRPr="00653F09" w:rsidRDefault="00201AA2" w:rsidP="00201AA2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653F09">
              <w:rPr>
                <w:rFonts w:ascii="Arial" w:hAnsi="Arial" w:cs="Arial"/>
                <w:b/>
                <w:sz w:val="18"/>
                <w:szCs w:val="18"/>
              </w:rPr>
              <w:t>RECURSOS Y MEDIOS</w:t>
            </w:r>
          </w:p>
          <w:p w14:paraId="6EF0891A" w14:textId="77777777" w:rsidR="00201AA2" w:rsidRPr="00653F09" w:rsidRDefault="00201AA2" w:rsidP="00201AA2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653F09">
              <w:rPr>
                <w:rFonts w:ascii="Arial" w:hAnsi="Arial" w:cs="Arial"/>
                <w:b/>
                <w:sz w:val="18"/>
                <w:szCs w:val="18"/>
              </w:rPr>
              <w:t>Materiales- Escritorio</w:t>
            </w:r>
          </w:p>
          <w:p w14:paraId="1CC894EC" w14:textId="77777777" w:rsidR="00201AA2" w:rsidRPr="00653F09" w:rsidRDefault="00201AA2" w:rsidP="00723396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cartulina</w:t>
            </w:r>
          </w:p>
          <w:p w14:paraId="5605D98E" w14:textId="77777777" w:rsidR="00201AA2" w:rsidRPr="00653F09" w:rsidRDefault="00201AA2" w:rsidP="00723396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cuaderno</w:t>
            </w:r>
          </w:p>
          <w:p w14:paraId="397802CA" w14:textId="77777777" w:rsidR="00201AA2" w:rsidRPr="00653F09" w:rsidRDefault="00201AA2" w:rsidP="00723396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fotocopias</w:t>
            </w:r>
          </w:p>
          <w:p w14:paraId="4C0FCFEE" w14:textId="77777777" w:rsidR="00201AA2" w:rsidRPr="00653F09" w:rsidRDefault="00201AA2" w:rsidP="00723396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Reglas</w:t>
            </w:r>
          </w:p>
          <w:p w14:paraId="15A8C16B" w14:textId="77777777" w:rsidR="00201AA2" w:rsidRPr="00653F09" w:rsidRDefault="00201AA2" w:rsidP="00723396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Tijera</w:t>
            </w:r>
          </w:p>
          <w:p w14:paraId="0610E530" w14:textId="77777777" w:rsidR="00201AA2" w:rsidRPr="00653F09" w:rsidRDefault="00201AA2" w:rsidP="00723396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Dibujos  o recortes</w:t>
            </w:r>
          </w:p>
          <w:p w14:paraId="51352892" w14:textId="77777777" w:rsidR="00201AA2" w:rsidRPr="00653F09" w:rsidRDefault="00201AA2" w:rsidP="00723396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pegamento.</w:t>
            </w:r>
          </w:p>
          <w:p w14:paraId="7F624379" w14:textId="77777777" w:rsidR="00201AA2" w:rsidRPr="001616E5" w:rsidRDefault="00201AA2" w:rsidP="00201AA2">
            <w:pPr>
              <w:pStyle w:val="Prrafodelista"/>
              <w:spacing w:after="0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77C3825F" w14:textId="77777777" w:rsidR="00201AA2" w:rsidRPr="00653F09" w:rsidRDefault="00201AA2" w:rsidP="00201AA2">
            <w:pPr>
              <w:rPr>
                <w:rFonts w:cs="Times New Roman"/>
                <w:b/>
                <w:sz w:val="22"/>
                <w:szCs w:val="22"/>
              </w:rPr>
            </w:pPr>
            <w:r w:rsidRPr="00653F09">
              <w:rPr>
                <w:rFonts w:cs="Times New Roman"/>
                <w:b/>
                <w:sz w:val="22"/>
                <w:szCs w:val="22"/>
              </w:rPr>
              <w:t xml:space="preserve">MATERIAL DE </w:t>
            </w:r>
            <w:r w:rsidRPr="00653F09">
              <w:rPr>
                <w:rFonts w:cs="Times New Roman"/>
                <w:b/>
                <w:sz w:val="22"/>
                <w:szCs w:val="22"/>
              </w:rPr>
              <w:lastRenderedPageBreak/>
              <w:t>ANALOGIA</w:t>
            </w:r>
          </w:p>
          <w:p w14:paraId="226D7BD0" w14:textId="77777777" w:rsidR="00201AA2" w:rsidRPr="00AA28A8" w:rsidRDefault="00201AA2" w:rsidP="00201AA2">
            <w:pPr>
              <w:rPr>
                <w:rFonts w:cs="Times New Roman"/>
              </w:rPr>
            </w:pPr>
          </w:p>
          <w:p w14:paraId="5D33936E" w14:textId="77777777" w:rsidR="00201AA2" w:rsidRPr="00AA28A8" w:rsidRDefault="00201AA2" w:rsidP="00723396">
            <w:pPr>
              <w:widowControl/>
              <w:numPr>
                <w:ilvl w:val="0"/>
                <w:numId w:val="26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Lápiz.</w:t>
            </w:r>
          </w:p>
          <w:p w14:paraId="1EABDDFF" w14:textId="77777777" w:rsidR="00201AA2" w:rsidRPr="00AA28A8" w:rsidRDefault="00201AA2" w:rsidP="00723396">
            <w:pPr>
              <w:widowControl/>
              <w:numPr>
                <w:ilvl w:val="0"/>
                <w:numId w:val="26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Colores</w:t>
            </w:r>
          </w:p>
          <w:p w14:paraId="42703CDA" w14:textId="77777777" w:rsidR="00201AA2" w:rsidRPr="00AA28A8" w:rsidRDefault="00201AA2" w:rsidP="00723396">
            <w:pPr>
              <w:widowControl/>
              <w:numPr>
                <w:ilvl w:val="0"/>
                <w:numId w:val="26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 xml:space="preserve">Pegamentos </w:t>
            </w:r>
          </w:p>
          <w:p w14:paraId="66DB6065" w14:textId="77777777" w:rsidR="00201AA2" w:rsidRPr="00AA28A8" w:rsidRDefault="00201AA2" w:rsidP="00723396">
            <w:pPr>
              <w:widowControl/>
              <w:numPr>
                <w:ilvl w:val="0"/>
                <w:numId w:val="26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Papel resma</w:t>
            </w:r>
          </w:p>
          <w:p w14:paraId="090DDD6F" w14:textId="77777777" w:rsidR="00201AA2" w:rsidRPr="00AA28A8" w:rsidRDefault="00201AA2" w:rsidP="00723396">
            <w:pPr>
              <w:widowControl/>
              <w:numPr>
                <w:ilvl w:val="0"/>
                <w:numId w:val="26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Texto de apoyo</w:t>
            </w:r>
          </w:p>
          <w:p w14:paraId="73F49D86" w14:textId="77777777" w:rsidR="00201AA2" w:rsidRPr="00AA28A8" w:rsidRDefault="00201AA2" w:rsidP="00201AA2">
            <w:pPr>
              <w:ind w:left="60"/>
              <w:rPr>
                <w:rFonts w:cs="Times New Roman"/>
              </w:rPr>
            </w:pPr>
          </w:p>
          <w:p w14:paraId="0A4C1259" w14:textId="77777777" w:rsidR="00201AA2" w:rsidRPr="00AA28A8" w:rsidRDefault="00201AA2" w:rsidP="00201AA2">
            <w:pPr>
              <w:rPr>
                <w:rFonts w:cs="Times New Roman"/>
                <w:b/>
                <w:sz w:val="22"/>
                <w:szCs w:val="22"/>
              </w:rPr>
            </w:pPr>
            <w:r w:rsidRPr="00AA28A8">
              <w:rPr>
                <w:rFonts w:cs="Times New Roman"/>
                <w:b/>
                <w:sz w:val="22"/>
                <w:szCs w:val="22"/>
              </w:rPr>
              <w:t>MATERIAL DE PRODUCCION</w:t>
            </w:r>
          </w:p>
          <w:p w14:paraId="23688CC4" w14:textId="77777777" w:rsidR="00201AA2" w:rsidRPr="00AA28A8" w:rsidRDefault="00201AA2" w:rsidP="00201AA2">
            <w:pPr>
              <w:pStyle w:val="Prrafodelista"/>
              <w:ind w:left="785"/>
              <w:rPr>
                <w:rFonts w:ascii="Times New Roman" w:hAnsi="Times New Roman"/>
              </w:rPr>
            </w:pPr>
          </w:p>
          <w:p w14:paraId="7CED0A06" w14:textId="77777777" w:rsidR="00201AA2" w:rsidRDefault="00201AA2" w:rsidP="00723396">
            <w:pPr>
              <w:pStyle w:val="Prrafodelista"/>
              <w:numPr>
                <w:ilvl w:val="0"/>
                <w:numId w:val="28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Cuaderno de trabajo</w:t>
            </w:r>
          </w:p>
          <w:p w14:paraId="2CA68BAE" w14:textId="77777777" w:rsidR="00201AA2" w:rsidRDefault="00201AA2" w:rsidP="00723396">
            <w:pPr>
              <w:pStyle w:val="Prrafodelista"/>
              <w:numPr>
                <w:ilvl w:val="0"/>
                <w:numId w:val="28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Cartulina  dúplex</w:t>
            </w:r>
          </w:p>
          <w:p w14:paraId="0C4963A9" w14:textId="77777777" w:rsidR="00201AA2" w:rsidRPr="00AA28A8" w:rsidRDefault="00201AA2" w:rsidP="00723396">
            <w:pPr>
              <w:pStyle w:val="Prrafodelista"/>
              <w:numPr>
                <w:ilvl w:val="0"/>
                <w:numId w:val="28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Mensajes en carteles.</w:t>
            </w:r>
          </w:p>
          <w:p w14:paraId="76810EE0" w14:textId="77777777" w:rsidR="00201AA2" w:rsidRDefault="00201AA2" w:rsidP="00201AA2">
            <w:pPr>
              <w:rPr>
                <w:rFonts w:cs="Times New Roman"/>
              </w:rPr>
            </w:pPr>
          </w:p>
          <w:p w14:paraId="5024A853" w14:textId="77777777" w:rsidR="00201AA2" w:rsidRPr="00AA28A8" w:rsidRDefault="00201AA2" w:rsidP="00201AA2">
            <w:pPr>
              <w:rPr>
                <w:rFonts w:cs="Times New Roman"/>
              </w:rPr>
            </w:pPr>
          </w:p>
          <w:p w14:paraId="295A6939" w14:textId="77777777" w:rsidR="00201AA2" w:rsidRPr="00AA28A8" w:rsidRDefault="00201AA2" w:rsidP="00201AA2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</w:rPr>
              <w:t xml:space="preserve"> </w:t>
            </w:r>
            <w:r w:rsidRPr="00AA28A8">
              <w:rPr>
                <w:rFonts w:cs="Times New Roman"/>
                <w:b/>
              </w:rPr>
              <w:t xml:space="preserve">MATERIAL DE LA VIDA </w:t>
            </w:r>
          </w:p>
          <w:p w14:paraId="0C8366DC" w14:textId="77777777" w:rsidR="00201AA2" w:rsidRPr="00AA28A8" w:rsidRDefault="00201AA2" w:rsidP="00201AA2">
            <w:pPr>
              <w:rPr>
                <w:rFonts w:cs="Times New Roman"/>
                <w:b/>
              </w:rPr>
            </w:pPr>
          </w:p>
          <w:p w14:paraId="280DAD69" w14:textId="77777777" w:rsidR="00201AA2" w:rsidRPr="00653F09" w:rsidRDefault="00201AA2" w:rsidP="00723396">
            <w:pPr>
              <w:pStyle w:val="Prrafodelista"/>
              <w:numPr>
                <w:ilvl w:val="0"/>
                <w:numId w:val="29"/>
              </w:numPr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Texto de apoyo</w:t>
            </w:r>
          </w:p>
          <w:p w14:paraId="2FC2646C" w14:textId="77777777" w:rsidR="00201AA2" w:rsidRPr="00653F09" w:rsidRDefault="00201AA2" w:rsidP="00723396">
            <w:pPr>
              <w:pStyle w:val="Prrafodelista"/>
              <w:numPr>
                <w:ilvl w:val="0"/>
                <w:numId w:val="29"/>
              </w:numPr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Dibujos</w:t>
            </w:r>
          </w:p>
          <w:p w14:paraId="4F933D74" w14:textId="77777777" w:rsidR="00201AA2" w:rsidRPr="00653F09" w:rsidRDefault="00201AA2" w:rsidP="00723396">
            <w:pPr>
              <w:pStyle w:val="Prrafodelista"/>
              <w:numPr>
                <w:ilvl w:val="0"/>
                <w:numId w:val="29"/>
              </w:numPr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 xml:space="preserve"> estudiantes </w:t>
            </w:r>
          </w:p>
          <w:p w14:paraId="5EA96A26" w14:textId="77777777" w:rsidR="00201AA2" w:rsidRPr="00653F09" w:rsidRDefault="00201AA2" w:rsidP="00723396">
            <w:pPr>
              <w:pStyle w:val="Prrafodelista"/>
              <w:numPr>
                <w:ilvl w:val="0"/>
                <w:numId w:val="29"/>
              </w:numPr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 xml:space="preserve"> aula</w:t>
            </w:r>
          </w:p>
          <w:p w14:paraId="57141E5F" w14:textId="77777777" w:rsidR="00201AA2" w:rsidRPr="001616E5" w:rsidRDefault="00201AA2" w:rsidP="00201AA2">
            <w:pPr>
              <w:pStyle w:val="Prrafodelista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DE1920" w14:textId="77777777" w:rsidR="00201176" w:rsidRDefault="00201176" w:rsidP="00EE544D">
            <w:pPr>
              <w:jc w:val="both"/>
              <w:rPr>
                <w:rFonts w:cs="Times New Roman"/>
              </w:rPr>
            </w:pPr>
          </w:p>
          <w:p w14:paraId="1876A8B5" w14:textId="77777777" w:rsidR="00201176" w:rsidRPr="0052016C" w:rsidRDefault="00201176" w:rsidP="00EE544D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SER</w:t>
            </w:r>
          </w:p>
          <w:p w14:paraId="1B32F78E" w14:textId="77777777" w:rsidR="00201176" w:rsidRDefault="00201176" w:rsidP="00EE544D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-Fortalecer el valor del respeto entre compañeros</w:t>
            </w:r>
            <w:r w:rsidRPr="0052016C">
              <w:rPr>
                <w:rFonts w:cs="Times New Roman"/>
              </w:rPr>
              <w:t xml:space="preserve">. </w:t>
            </w:r>
          </w:p>
          <w:p w14:paraId="0D4FC739" w14:textId="77777777" w:rsidR="00201176" w:rsidRPr="0052016C" w:rsidRDefault="00201176" w:rsidP="00EE544D">
            <w:pPr>
              <w:jc w:val="both"/>
              <w:rPr>
                <w:rFonts w:cs="Times New Roman"/>
              </w:rPr>
            </w:pPr>
          </w:p>
          <w:p w14:paraId="489A97DE" w14:textId="77777777" w:rsidR="00201176" w:rsidRPr="0052016C" w:rsidRDefault="00201176" w:rsidP="00EE544D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SABER</w:t>
            </w:r>
          </w:p>
          <w:p w14:paraId="6DC10865" w14:textId="77777777" w:rsidR="00201176" w:rsidRPr="0052016C" w:rsidRDefault="00201176" w:rsidP="00EE544D">
            <w:pPr>
              <w:rPr>
                <w:rFonts w:cs="Times New Roman"/>
              </w:rPr>
            </w:pPr>
          </w:p>
          <w:p w14:paraId="216C0859" w14:textId="77777777" w:rsidR="00201176" w:rsidRDefault="00201176" w:rsidP="00EE544D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-Explica las características del departamento de Pando utilizando diferentes materiales.</w:t>
            </w:r>
          </w:p>
          <w:p w14:paraId="435A0246" w14:textId="2E549140" w:rsidR="00B40E85" w:rsidRDefault="00B40E85" w:rsidP="00B40E85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- Analiza e identifica los adverbios en diferentes textos.</w:t>
            </w:r>
          </w:p>
          <w:p w14:paraId="6F160E92" w14:textId="7D551372" w:rsidR="00B40E85" w:rsidRDefault="00B40E85" w:rsidP="00B40E85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-Conoce la importancia tradiciones de las regiones de nuestro país.</w:t>
            </w:r>
          </w:p>
          <w:p w14:paraId="60CE3FD2" w14:textId="64780AA7" w:rsidR="00B81681" w:rsidRDefault="00B40E85" w:rsidP="00B81681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  <w:r w:rsidR="00B81681">
              <w:rPr>
                <w:rFonts w:cs="Times New Roman"/>
              </w:rPr>
              <w:t xml:space="preserve"> Comprende las ideas centrales de la leyenda y del mito</w:t>
            </w:r>
            <w:r w:rsidR="00B81681" w:rsidRPr="0052016C">
              <w:rPr>
                <w:rFonts w:cs="Times New Roman"/>
              </w:rPr>
              <w:t>.</w:t>
            </w:r>
          </w:p>
          <w:p w14:paraId="48890956" w14:textId="79FD730E" w:rsidR="00201176" w:rsidRDefault="00B81681" w:rsidP="00EE544D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-Identifica la estructura y elementos de los mitos, la leyenda y los textos narrativos.</w:t>
            </w:r>
          </w:p>
          <w:p w14:paraId="4C37FB43" w14:textId="77777777" w:rsidR="00201176" w:rsidRDefault="00201176" w:rsidP="00EE544D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-Explica las partes de la planta y la hoja.</w:t>
            </w:r>
          </w:p>
          <w:p w14:paraId="2F84FE3E" w14:textId="4F5C9C58" w:rsidR="00201176" w:rsidRDefault="00977D81" w:rsidP="00EE544D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-Comprende el uso de las fracciones decimales, números decimales en actividades diarias.</w:t>
            </w:r>
          </w:p>
          <w:p w14:paraId="2EE6A8C6" w14:textId="77777777" w:rsidR="00977D81" w:rsidRDefault="00977D81" w:rsidP="00EE544D">
            <w:pPr>
              <w:jc w:val="both"/>
              <w:rPr>
                <w:rFonts w:cs="Times New Roman"/>
              </w:rPr>
            </w:pPr>
          </w:p>
          <w:p w14:paraId="1C1A5C21" w14:textId="77777777" w:rsidR="00201176" w:rsidRPr="0052016C" w:rsidRDefault="00201176" w:rsidP="00EE544D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HACER</w:t>
            </w:r>
          </w:p>
          <w:p w14:paraId="3A4D1C08" w14:textId="77777777" w:rsidR="00201176" w:rsidRPr="00145CBE" w:rsidRDefault="00201176" w:rsidP="00EE544D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  <w:r w:rsidRPr="0052016C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Elabora un periódico mural sobre las características del Departamento de Pando</w:t>
            </w:r>
          </w:p>
          <w:p w14:paraId="3B3921AB" w14:textId="77777777" w:rsidR="00201176" w:rsidRDefault="00201176" w:rsidP="00EE544D">
            <w:pPr>
              <w:pStyle w:val="Sinespaciado"/>
              <w:jc w:val="both"/>
            </w:pPr>
            <w:r>
              <w:t>-Elabora un rompecabezas de las partes de la planta.</w:t>
            </w:r>
          </w:p>
          <w:p w14:paraId="4155F573" w14:textId="78E204D4" w:rsidR="003C272F" w:rsidRDefault="003C272F" w:rsidP="00EE544D">
            <w:pPr>
              <w:pStyle w:val="Sinespaciado"/>
              <w:jc w:val="both"/>
            </w:pPr>
            <w:r>
              <w:rPr>
                <w:rFonts w:eastAsiaTheme="minorHAnsi"/>
              </w:rPr>
              <w:t>-Realiza una p</w:t>
            </w:r>
            <w:r w:rsidRPr="007A4AC5">
              <w:rPr>
                <w:rFonts w:eastAsiaTheme="minorHAnsi"/>
              </w:rPr>
              <w:t>intura de témpera sobre venesta, lienzo, etc. Temática bodegón (frutas y/o verduras del contexto).</w:t>
            </w:r>
          </w:p>
          <w:p w14:paraId="1EA400FC" w14:textId="3A2C3640" w:rsidR="00B81681" w:rsidRPr="00553648" w:rsidRDefault="00B40E85" w:rsidP="00B81681">
            <w:pPr>
              <w:pStyle w:val="Sinespaciado"/>
              <w:jc w:val="both"/>
              <w:rPr>
                <w:i/>
              </w:rPr>
            </w:pPr>
            <w:r>
              <w:rPr>
                <w:szCs w:val="24"/>
              </w:rPr>
              <w:t>-</w:t>
            </w:r>
            <w:r w:rsidR="00B81681">
              <w:t>Realiza un resumen con gráficos  consideramos la estructura de la leyenda y del mito.</w:t>
            </w:r>
          </w:p>
          <w:p w14:paraId="38B89B11" w14:textId="1CF9310B" w:rsidR="00B40E85" w:rsidRPr="00B81681" w:rsidRDefault="00B81681" w:rsidP="00B40E85">
            <w:pPr>
              <w:pStyle w:val="Sinespaciado"/>
              <w:jc w:val="both"/>
            </w:pPr>
            <w:r>
              <w:t>-Recopila leyendas y mitos de mi país.</w:t>
            </w:r>
          </w:p>
          <w:p w14:paraId="1A5B3979" w14:textId="6D171133" w:rsidR="00B40E85" w:rsidRPr="00B40E85" w:rsidRDefault="00B40E85" w:rsidP="00EE544D">
            <w:pPr>
              <w:pStyle w:val="Sinespaciado"/>
              <w:jc w:val="both"/>
              <w:rPr>
                <w:szCs w:val="24"/>
              </w:rPr>
            </w:pPr>
            <w:r>
              <w:rPr>
                <w:szCs w:val="24"/>
              </w:rPr>
              <w:t>-Elabora un cuaderno de tradiciones del departamento de Pando.</w:t>
            </w:r>
          </w:p>
          <w:p w14:paraId="19CD70E5" w14:textId="77777777" w:rsidR="00201176" w:rsidRPr="006F4E7B" w:rsidRDefault="00201176" w:rsidP="00EE544D">
            <w:pPr>
              <w:pStyle w:val="Sinespaciado"/>
              <w:jc w:val="both"/>
              <w:rPr>
                <w:i/>
                <w:szCs w:val="24"/>
              </w:rPr>
            </w:pPr>
            <w:r>
              <w:rPr>
                <w:szCs w:val="24"/>
              </w:rPr>
              <w:t xml:space="preserve">-Plantea y resuelve </w:t>
            </w:r>
            <w:r>
              <w:rPr>
                <w:szCs w:val="24"/>
              </w:rPr>
              <w:lastRenderedPageBreak/>
              <w:t>problemas y operaciones con fracciones decimales y números decimales.</w:t>
            </w:r>
          </w:p>
          <w:p w14:paraId="743D10E0" w14:textId="5F22AAAF" w:rsidR="00201176" w:rsidRPr="0052016C" w:rsidRDefault="00201176" w:rsidP="00B40E85">
            <w:pPr>
              <w:pStyle w:val="Sinespaciado"/>
              <w:rPr>
                <w:rFonts w:cs="Times New Roman"/>
              </w:rPr>
            </w:pPr>
          </w:p>
          <w:p w14:paraId="0CCB7333" w14:textId="77777777" w:rsidR="00201176" w:rsidRPr="0052016C" w:rsidRDefault="00201176" w:rsidP="00EE544D">
            <w:pPr>
              <w:jc w:val="both"/>
              <w:rPr>
                <w:rFonts w:cs="Times New Roman"/>
              </w:rPr>
            </w:pPr>
          </w:p>
          <w:p w14:paraId="740F23A5" w14:textId="77777777" w:rsidR="00201176" w:rsidRPr="0052016C" w:rsidRDefault="00201176" w:rsidP="00EE544D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DECIDIR</w:t>
            </w:r>
          </w:p>
          <w:p w14:paraId="03D77305" w14:textId="77777777" w:rsidR="00201176" w:rsidRDefault="00201176" w:rsidP="00EE544D">
            <w:pPr>
              <w:jc w:val="both"/>
            </w:pPr>
            <w:r>
              <w:t>-Difunde mensajes al cuidado de las plantas.</w:t>
            </w:r>
          </w:p>
          <w:p w14:paraId="7B6446E0" w14:textId="77777777" w:rsidR="00201176" w:rsidRPr="007E3B5E" w:rsidRDefault="00201176" w:rsidP="00EE544D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t xml:space="preserve">-Concientiza a la comunidad sobre el cuidado del medio ambiente que le rodea. </w:t>
            </w:r>
          </w:p>
        </w:tc>
      </w:tr>
      <w:tr w:rsidR="00201176" w:rsidRPr="001616E5" w14:paraId="7B81DD02" w14:textId="77777777" w:rsidTr="00EE544D">
        <w:trPr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BA2E8C" w14:textId="77777777" w:rsidR="00201176" w:rsidRDefault="00201176" w:rsidP="00EE544D">
            <w:pPr>
              <w:rPr>
                <w:rFonts w:cs="Times New Roman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lastRenderedPageBreak/>
              <w:t>PRODUCTO: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469858DF" w14:textId="77777777" w:rsidR="00201176" w:rsidRDefault="00201176" w:rsidP="00EE544D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Periódico mural sobre las características del Departamento de Pando.</w:t>
            </w:r>
          </w:p>
          <w:p w14:paraId="5D963CB3" w14:textId="77777777" w:rsidR="00201176" w:rsidRPr="00145CBE" w:rsidRDefault="00201176" w:rsidP="00EE544D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Collage de las clases de hojas.</w:t>
            </w:r>
          </w:p>
          <w:p w14:paraId="67A38920" w14:textId="77777777" w:rsidR="00201176" w:rsidRDefault="00201176" w:rsidP="00EE544D">
            <w:pPr>
              <w:pStyle w:val="Sinespaciado"/>
              <w:jc w:val="both"/>
            </w:pPr>
            <w:r>
              <w:t>Rompecabezas de las partes de la planta.</w:t>
            </w:r>
          </w:p>
          <w:p w14:paraId="296D3CF2" w14:textId="77777777" w:rsidR="00B81681" w:rsidRPr="00553648" w:rsidRDefault="00B81681" w:rsidP="00B81681">
            <w:pPr>
              <w:pStyle w:val="Sinespaciado"/>
              <w:jc w:val="both"/>
              <w:rPr>
                <w:i/>
              </w:rPr>
            </w:pPr>
            <w:r>
              <w:t>Resumen con gráficos  consideramos la estructura de la leyenda y del mito.</w:t>
            </w:r>
          </w:p>
          <w:p w14:paraId="04B4DC1F" w14:textId="35C709A4" w:rsidR="00B81681" w:rsidRPr="00B81681" w:rsidRDefault="00B81681" w:rsidP="00EE544D">
            <w:pPr>
              <w:pStyle w:val="Sinespaciado"/>
              <w:jc w:val="both"/>
            </w:pPr>
            <w:r>
              <w:t>Recopilamos leyendas y mitos de mi país.</w:t>
            </w:r>
          </w:p>
          <w:p w14:paraId="0612FA13" w14:textId="53F0360A" w:rsidR="003C272F" w:rsidRDefault="003C272F" w:rsidP="00EE544D">
            <w:pPr>
              <w:pStyle w:val="Sinespaciado"/>
              <w:jc w:val="both"/>
            </w:pPr>
            <w:r>
              <w:rPr>
                <w:rFonts w:eastAsiaTheme="minorHAnsi"/>
              </w:rPr>
              <w:t>P</w:t>
            </w:r>
            <w:r w:rsidRPr="007A4AC5">
              <w:rPr>
                <w:rFonts w:eastAsiaTheme="minorHAnsi"/>
              </w:rPr>
              <w:t>intura de témpera sobre venesta, lienzo, etc. Temática bodegón (frutas y/o verduras del contexto).</w:t>
            </w:r>
          </w:p>
          <w:p w14:paraId="2199E376" w14:textId="354B0713" w:rsidR="00B40E85" w:rsidRPr="00B40E85" w:rsidRDefault="00B40E85" w:rsidP="00EE544D">
            <w:pPr>
              <w:pStyle w:val="Sinespaciado"/>
              <w:jc w:val="both"/>
              <w:rPr>
                <w:i/>
                <w:szCs w:val="24"/>
              </w:rPr>
            </w:pPr>
            <w:r>
              <w:rPr>
                <w:szCs w:val="24"/>
              </w:rPr>
              <w:t>Un cuaderno de tradiciones del departamento de Pando.</w:t>
            </w:r>
          </w:p>
          <w:p w14:paraId="657603EF" w14:textId="08494E3A" w:rsidR="00201176" w:rsidRPr="00B40E85" w:rsidRDefault="00201176" w:rsidP="00B40E85">
            <w:pPr>
              <w:pStyle w:val="Sinespaciado"/>
              <w:jc w:val="both"/>
              <w:rPr>
                <w:i/>
                <w:szCs w:val="24"/>
              </w:rPr>
            </w:pPr>
            <w:r>
              <w:rPr>
                <w:szCs w:val="24"/>
              </w:rPr>
              <w:t>Problemas y operac</w:t>
            </w:r>
            <w:r w:rsidR="00041DF2">
              <w:rPr>
                <w:szCs w:val="24"/>
              </w:rPr>
              <w:t>iones de adición y sustracción de</w:t>
            </w:r>
            <w:r>
              <w:rPr>
                <w:szCs w:val="24"/>
              </w:rPr>
              <w:t xml:space="preserve"> números decimales.</w:t>
            </w:r>
          </w:p>
        </w:tc>
      </w:tr>
      <w:tr w:rsidR="00201176" w:rsidRPr="001616E5" w14:paraId="63185630" w14:textId="77777777" w:rsidTr="00EE544D">
        <w:trPr>
          <w:trHeight w:val="802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08993A" w14:textId="77777777" w:rsidR="00201176" w:rsidRPr="00EA2FF6" w:rsidRDefault="00201176" w:rsidP="00EE544D">
            <w:pPr>
              <w:pStyle w:val="Sinespaciado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72A1B8FC" w14:textId="77777777" w:rsidR="00B54667" w:rsidRDefault="00B54667" w:rsidP="00B54667">
            <w:pPr>
              <w:pStyle w:val="Sinespaciado"/>
              <w:rPr>
                <w:rFonts w:ascii="Arial" w:hAnsi="Arial" w:cs="Arial"/>
                <w:b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VE"/>
              </w:rPr>
              <w:t>BIBLIOGRAFIA:</w:t>
            </w:r>
          </w:p>
          <w:p w14:paraId="414284BF" w14:textId="5E28FDCC" w:rsidR="00B54667" w:rsidRDefault="00B54667" w:rsidP="00B54667">
            <w:pPr>
              <w:pStyle w:val="Sinespaciado"/>
              <w:rPr>
                <w:rFonts w:ascii="Arial" w:hAnsi="Arial" w:cs="Arial"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sz w:val="20"/>
                <w:szCs w:val="20"/>
                <w:lang w:val="es-VE"/>
              </w:rPr>
              <w:t xml:space="preserve">Ministerio de Educación Planes y Programas de Estudio </w:t>
            </w:r>
            <w:r w:rsidR="007216C2">
              <w:rPr>
                <w:rFonts w:ascii="Arial" w:hAnsi="Arial" w:cs="Arial"/>
                <w:sz w:val="20"/>
                <w:szCs w:val="20"/>
                <w:lang w:val="es-VE"/>
              </w:rPr>
              <w:t>(Educación Primaria Comunitaria Vocacional).</w:t>
            </w:r>
            <w:r>
              <w:rPr>
                <w:rFonts w:ascii="Arial" w:hAnsi="Arial" w:cs="Arial"/>
                <w:sz w:val="20"/>
                <w:szCs w:val="20"/>
                <w:lang w:val="es-VE"/>
              </w:rPr>
              <w:t xml:space="preserve"> La Paz Bolivia 2023.</w:t>
            </w:r>
          </w:p>
          <w:p w14:paraId="2FEB6E20" w14:textId="77777777" w:rsidR="00B54667" w:rsidRDefault="00B54667" w:rsidP="00B54667">
            <w:pPr>
              <w:pStyle w:val="Sinespaciado"/>
              <w:rPr>
                <w:rFonts w:ascii="Arial" w:hAnsi="Arial" w:cs="Arial"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sz w:val="20"/>
                <w:szCs w:val="20"/>
                <w:lang w:val="es-VE"/>
              </w:rPr>
              <w:t>Ministerio de Educación Currículo Regionalizado (Planes y Programas de Estudio) Educación Primaria Comunitaria Vocacional.</w:t>
            </w:r>
          </w:p>
          <w:p w14:paraId="75EC9A30" w14:textId="77777777" w:rsidR="00B54667" w:rsidRDefault="00B54667" w:rsidP="00B54667">
            <w:pPr>
              <w:pStyle w:val="Sinespaciado"/>
              <w:rPr>
                <w:rFonts w:ascii="Arial" w:hAnsi="Arial" w:cs="Arial"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sz w:val="20"/>
                <w:szCs w:val="20"/>
                <w:lang w:val="es-VE"/>
              </w:rPr>
              <w:t>Gaceta Oficial del Estado. Ley Educativa 070 Avelino Siñani Elizardo Pérez. La Paz Bolivia 2010.</w:t>
            </w:r>
          </w:p>
          <w:p w14:paraId="4161E198" w14:textId="446FB97E" w:rsidR="00201176" w:rsidRPr="00B54667" w:rsidRDefault="00B54667" w:rsidP="00B54667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Textos de apoyo Matemática, Lenguaje, Ciencias Sociales y Ciencias </w:t>
            </w:r>
            <w:r w:rsidR="007216C2">
              <w:rPr>
                <w:rFonts w:ascii="Arial" w:hAnsi="Arial" w:cs="Arial"/>
                <w:sz w:val="20"/>
                <w:szCs w:val="20"/>
              </w:rPr>
              <w:t xml:space="preserve">Naturales Editorial </w:t>
            </w:r>
            <w:r>
              <w:rPr>
                <w:rFonts w:ascii="Arial" w:hAnsi="Arial" w:cs="Arial"/>
                <w:sz w:val="20"/>
                <w:szCs w:val="20"/>
              </w:rPr>
              <w:t>Nueva Generación Edición La Paz Bolivia 202</w:t>
            </w:r>
            <w:r w:rsidR="001A24A4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4E78CC33" w14:textId="3E6FC96E" w:rsidR="00201176" w:rsidRPr="00B81681" w:rsidRDefault="00B81681" w:rsidP="00201176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</w:p>
    <w:p w14:paraId="7F4AC748" w14:textId="2747A796" w:rsidR="00041DF2" w:rsidRPr="00D84CC6" w:rsidRDefault="00201176" w:rsidP="00D84CC6">
      <w:pPr>
        <w:tabs>
          <w:tab w:val="left" w:pos="1001"/>
        </w:tabs>
        <w:rPr>
          <w:rFonts w:cs="Times New Roman"/>
        </w:rPr>
      </w:pPr>
      <w:r>
        <w:rPr>
          <w:rFonts w:cs="Times New Roman"/>
        </w:rPr>
        <w:t xml:space="preserve">                        </w:t>
      </w:r>
      <w:r w:rsidR="002F0479">
        <w:rPr>
          <w:rFonts w:cs="Times New Roman"/>
        </w:rPr>
        <w:t xml:space="preserve">                             </w:t>
      </w:r>
      <w:r w:rsidR="00D84CC6">
        <w:rPr>
          <w:rFonts w:ascii="Arial" w:hAnsi="Arial" w:cs="Arial"/>
          <w:b/>
          <w:i/>
          <w:sz w:val="18"/>
          <w:szCs w:val="18"/>
        </w:rPr>
        <w:t xml:space="preserve">Maestro     </w:t>
      </w:r>
      <w:r w:rsidR="00D84CC6" w:rsidRPr="001616E5">
        <w:rPr>
          <w:rFonts w:ascii="Arial" w:hAnsi="Arial" w:cs="Arial"/>
          <w:b/>
          <w:i/>
          <w:sz w:val="18"/>
          <w:szCs w:val="18"/>
        </w:rPr>
        <w:t xml:space="preserve">                             </w:t>
      </w:r>
      <w:r w:rsidR="00D84CC6">
        <w:rPr>
          <w:rFonts w:ascii="Arial" w:hAnsi="Arial" w:cs="Arial"/>
          <w:b/>
          <w:i/>
          <w:sz w:val="18"/>
          <w:szCs w:val="18"/>
        </w:rPr>
        <w:t xml:space="preserve">                         DIRECTOR/A</w:t>
      </w:r>
      <w:r w:rsidR="00B81681">
        <w:rPr>
          <w:rFonts w:ascii="Arial" w:hAnsi="Arial" w:cs="Arial"/>
          <w:b/>
          <w:i/>
          <w:sz w:val="18"/>
          <w:szCs w:val="18"/>
        </w:rPr>
        <w:t xml:space="preserve">   </w:t>
      </w:r>
    </w:p>
    <w:p w14:paraId="49D1A0E1" w14:textId="46D5D0F6" w:rsidR="00201176" w:rsidRPr="001616E5" w:rsidRDefault="00201176" w:rsidP="005E30E3">
      <w:pPr>
        <w:pStyle w:val="Ttulo1"/>
        <w:jc w:val="center"/>
        <w:rPr>
          <w:rFonts w:ascii="Arial" w:hAnsi="Arial" w:cs="Arial"/>
          <w:sz w:val="18"/>
        </w:rPr>
      </w:pPr>
      <w:r w:rsidRPr="006C5E2E">
        <w:rPr>
          <w:rFonts w:ascii="Arial" w:hAnsi="Arial" w:cs="Arial"/>
          <w:sz w:val="18"/>
        </w:rPr>
        <w:lastRenderedPageBreak/>
        <w:t>PLAN DE DESARROLLO CURRICULAR</w:t>
      </w:r>
    </w:p>
    <w:p w14:paraId="0A15ACEF" w14:textId="5AA88BA0" w:rsidR="00201176" w:rsidRPr="001616E5" w:rsidRDefault="00201176" w:rsidP="00201176">
      <w:pPr>
        <w:tabs>
          <w:tab w:val="left" w:pos="1769"/>
        </w:tabs>
        <w:contextualSpacing/>
        <w:jc w:val="right"/>
        <w:rPr>
          <w:rFonts w:ascii="Arial" w:hAnsi="Arial" w:cs="Arial"/>
          <w:b/>
          <w:i/>
          <w:sz w:val="18"/>
          <w:szCs w:val="18"/>
        </w:rPr>
      </w:pP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  <w:t xml:space="preserve">     </w:t>
      </w:r>
      <w:r w:rsidR="002F0479">
        <w:rPr>
          <w:rFonts w:ascii="Arial" w:hAnsi="Arial" w:cs="Arial"/>
          <w:b/>
          <w:i/>
          <w:sz w:val="18"/>
          <w:szCs w:val="18"/>
        </w:rPr>
        <w:t>N° 6</w:t>
      </w:r>
      <w:r w:rsidRPr="001616E5">
        <w:rPr>
          <w:rFonts w:ascii="Arial" w:hAnsi="Arial" w:cs="Arial"/>
          <w:b/>
          <w:i/>
          <w:sz w:val="18"/>
          <w:szCs w:val="18"/>
        </w:rPr>
        <w:t xml:space="preserve"> </w:t>
      </w:r>
    </w:p>
    <w:tbl>
      <w:tblPr>
        <w:tblStyle w:val="Tablaconcuadrcula"/>
        <w:tblW w:w="10102" w:type="dxa"/>
        <w:jc w:val="center"/>
        <w:tblLook w:val="04A0" w:firstRow="1" w:lastRow="0" w:firstColumn="1" w:lastColumn="0" w:noHBand="0" w:noVBand="1"/>
      </w:tblPr>
      <w:tblGrid>
        <w:gridCol w:w="3499"/>
        <w:gridCol w:w="1748"/>
        <w:gridCol w:w="163"/>
        <w:gridCol w:w="2308"/>
        <w:gridCol w:w="2384"/>
      </w:tblGrid>
      <w:tr w:rsidR="00201176" w:rsidRPr="001616E5" w14:paraId="65F07609" w14:textId="77777777" w:rsidTr="00C94089">
        <w:trPr>
          <w:trHeight w:val="1458"/>
          <w:jc w:val="center"/>
        </w:trPr>
        <w:tc>
          <w:tcPr>
            <w:tcW w:w="54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C981474" w14:textId="77777777" w:rsidR="00201176" w:rsidRDefault="00201176" w:rsidP="00EE544D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715598DA" w14:textId="77777777" w:rsidR="00201176" w:rsidRPr="0065708E" w:rsidRDefault="00201176" w:rsidP="00EE544D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DATOS INFORMATIVOS:</w:t>
            </w:r>
          </w:p>
          <w:p w14:paraId="7BD5E6FE" w14:textId="77777777" w:rsidR="00201176" w:rsidRPr="0065708E" w:rsidRDefault="00201176" w:rsidP="00EE544D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Unidad Educativa: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………………………………………..</w:t>
            </w:r>
          </w:p>
          <w:p w14:paraId="580B8B98" w14:textId="77777777" w:rsidR="00201176" w:rsidRPr="0065708E" w:rsidRDefault="00201176" w:rsidP="00EE544D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Nivel: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Primaria Comunitaria Vocacional</w:t>
            </w:r>
          </w:p>
          <w:p w14:paraId="4DF720A8" w14:textId="77777777" w:rsidR="00201176" w:rsidRPr="0065708E" w:rsidRDefault="00201176" w:rsidP="00EE544D">
            <w:pPr>
              <w:tabs>
                <w:tab w:val="left" w:pos="1985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Año de escolaridad: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  <w:t>CUARTO</w:t>
            </w:r>
          </w:p>
          <w:p w14:paraId="1CACB017" w14:textId="77777777" w:rsidR="00201176" w:rsidRPr="0065708E" w:rsidRDefault="00201176" w:rsidP="00EE544D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Campo: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Comunidad y Sociedad</w:t>
            </w:r>
          </w:p>
          <w:p w14:paraId="27EC1AC7" w14:textId="17A9AE80" w:rsidR="00ED5848" w:rsidRPr="00272D58" w:rsidRDefault="00201176" w:rsidP="00EE544D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  <w:lang w:val="es-ES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Área: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Comunicación y Lenguajes</w:t>
            </w:r>
          </w:p>
        </w:tc>
        <w:tc>
          <w:tcPr>
            <w:tcW w:w="46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7CC1584" w14:textId="77777777" w:rsidR="00201176" w:rsidRDefault="00201176" w:rsidP="00EE544D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51585646" w14:textId="77777777" w:rsidR="001F55DF" w:rsidRDefault="001F55DF" w:rsidP="001F55DF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5B623EE5" w14:textId="2B8E7022" w:rsidR="00201176" w:rsidRPr="0065708E" w:rsidRDefault="001F55DF" w:rsidP="001F55DF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Trimestre:</w:t>
            </w:r>
            <w:r w:rsidR="00201176"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E8771D">
              <w:rPr>
                <w:rFonts w:ascii="Arial" w:hAnsi="Arial" w:cs="Arial"/>
                <w:b/>
                <w:i/>
                <w:sz w:val="18"/>
                <w:szCs w:val="18"/>
              </w:rPr>
              <w:t>Segundo</w:t>
            </w:r>
          </w:p>
          <w:p w14:paraId="6313BE24" w14:textId="77777777" w:rsidR="00201176" w:rsidRPr="0065708E" w:rsidRDefault="00201176" w:rsidP="00EE544D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Tiempo: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2 semanas</w:t>
            </w:r>
          </w:p>
          <w:p w14:paraId="07725AF3" w14:textId="0E72AAEB" w:rsidR="00201176" w:rsidRPr="0065708E" w:rsidRDefault="00201176" w:rsidP="00EE544D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Fechas: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Del …</w:t>
            </w: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/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……… al/21 de …………20</w:t>
            </w:r>
            <w:r w:rsidR="009D4C5C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</w:p>
          <w:p w14:paraId="4917D705" w14:textId="77777777" w:rsidR="00201176" w:rsidRPr="0065708E" w:rsidRDefault="00201176" w:rsidP="00EE544D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Director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32A0C43E" w14:textId="77777777" w:rsidR="00201176" w:rsidRPr="0065708E" w:rsidRDefault="00201176" w:rsidP="00EE544D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Maestro: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5C9547CD" w14:textId="1F09CE51" w:rsidR="00201176" w:rsidRPr="0065708E" w:rsidRDefault="00201176" w:rsidP="00EE544D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Gestión: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9D4C5C">
              <w:rPr>
                <w:rFonts w:ascii="Arial" w:hAnsi="Arial" w:cs="Arial"/>
                <w:b/>
                <w:i/>
                <w:sz w:val="18"/>
                <w:szCs w:val="18"/>
              </w:rPr>
              <w:t>202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</w:t>
            </w:r>
          </w:p>
        </w:tc>
      </w:tr>
      <w:tr w:rsidR="00C94089" w:rsidRPr="001616E5" w14:paraId="10E26B05" w14:textId="27E83478" w:rsidTr="00C94089">
        <w:trPr>
          <w:trHeight w:val="846"/>
          <w:jc w:val="center"/>
        </w:trPr>
        <w:tc>
          <w:tcPr>
            <w:tcW w:w="349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14:paraId="65DC9037" w14:textId="77777777" w:rsidR="00C94089" w:rsidRPr="000762CE" w:rsidRDefault="00C94089" w:rsidP="00EE544D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PROYECTO SOCIO PRODUCTIVO:</w:t>
            </w:r>
          </w:p>
          <w:p w14:paraId="615EE775" w14:textId="5995754E" w:rsidR="00C94089" w:rsidRPr="001F55DF" w:rsidRDefault="00C94089" w:rsidP="00EE544D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“</w:t>
            </w:r>
            <w:r>
              <w:rPr>
                <w:rFonts w:ascii="Arial" w:hAnsi="Arial" w:cs="Arial"/>
                <w:i/>
                <w:sz w:val="18"/>
                <w:szCs w:val="18"/>
              </w:rPr>
              <w:t>………………………………..”</w:t>
            </w:r>
          </w:p>
        </w:tc>
        <w:tc>
          <w:tcPr>
            <w:tcW w:w="660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5273DDBC" w14:textId="77777777" w:rsidR="00C94089" w:rsidRDefault="00C94089" w:rsidP="00EE544D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420E48EB" w14:textId="77777777" w:rsidR="00C94089" w:rsidRPr="001616E5" w:rsidRDefault="00C94089" w:rsidP="00EE544D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PROBLEMÁTICAS y/o ACTIVIDADES 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ESPECIFICAS DEL PLAN DE ACCIÓN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DEL PSP:</w:t>
            </w:r>
          </w:p>
          <w:p w14:paraId="1231A1D5" w14:textId="77777777" w:rsidR="00C94089" w:rsidRPr="001F55DF" w:rsidRDefault="00C94089" w:rsidP="00EE544D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201176" w:rsidRPr="001616E5" w14:paraId="1857FEEA" w14:textId="77777777" w:rsidTr="00EE544D">
        <w:trPr>
          <w:trHeight w:val="623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F2B734" w14:textId="77777777" w:rsidR="00C94089" w:rsidRDefault="00C94089" w:rsidP="00C94089">
            <w:pPr>
              <w:pStyle w:val="Ttulo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755C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PERFIL DE SALIDA:</w:t>
            </w:r>
          </w:p>
          <w:p w14:paraId="54BC4BB4" w14:textId="0292FDFA" w:rsidR="003C272F" w:rsidRPr="003C272F" w:rsidRDefault="003C272F" w:rsidP="003C272F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9918A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Expresa oralmente ideas 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y emociones de manera coherente </w:t>
            </w:r>
            <w:r w:rsidRPr="009918A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y articulada en su texto or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al, de acuerdo con el propósito </w:t>
            </w:r>
            <w:r w:rsidRPr="009918A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comunicativo, el contexto, utilizando recursos no verbales 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   </w:t>
            </w:r>
            <w:r w:rsidRPr="009918A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y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9918A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para verbales de acuerdo con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la  situación formal o informal </w:t>
            </w:r>
            <w:r w:rsidRPr="009918A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de comunicación, en LC, LO, LE.</w:t>
            </w:r>
          </w:p>
          <w:p w14:paraId="39049BB6" w14:textId="3BA5531C" w:rsidR="003C272F" w:rsidRDefault="003C272F" w:rsidP="003C272F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C74F30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Identifica diferentes m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anifestaciones culturales de su </w:t>
            </w:r>
            <w:r w:rsidRPr="00C74F30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contexto, como parte de la conformación de su identidad.</w:t>
            </w:r>
          </w:p>
          <w:p w14:paraId="28E7C617" w14:textId="77777777" w:rsidR="003C272F" w:rsidRDefault="003C272F" w:rsidP="003C272F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DA7156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Desarrolla cultura visual de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sde la combinación y saturación </w:t>
            </w:r>
            <w:r w:rsidRPr="00DA7156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del color, aplica sus conocimientos en obras artísticas.</w:t>
            </w:r>
          </w:p>
          <w:p w14:paraId="5EA71926" w14:textId="77777777" w:rsidR="003C272F" w:rsidRDefault="003C272F" w:rsidP="003C272F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910B6A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Propone pautas sencillas de cl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asificación de los seres vivos, </w:t>
            </w:r>
            <w:r w:rsidRPr="00910B6A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de bosques, desde los proce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sos de adaptación, conservación </w:t>
            </w:r>
            <w:r w:rsidRPr="00910B6A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del ecosistema.</w:t>
            </w:r>
          </w:p>
          <w:p w14:paraId="59C13D70" w14:textId="77777777" w:rsidR="00201176" w:rsidRDefault="003C272F" w:rsidP="003C272F">
            <w:pPr>
              <w:contextualSpacing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910B6A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Plantea operaciones y proble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mas simples y complejos </w:t>
            </w:r>
            <w:r w:rsidRPr="00910B6A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de adición, sustracción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, multiplicación y división con </w:t>
            </w:r>
            <w:r w:rsidRPr="00910B6A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números naturales de 4 y 5 d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ígitos, números fraccionarios y </w:t>
            </w:r>
            <w:r w:rsidRPr="00910B6A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decimales empleando diver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sos procedimientos para aplicar </w:t>
            </w:r>
            <w:r w:rsidRPr="00910B6A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a situaciones de la vida cotidiana.</w:t>
            </w:r>
          </w:p>
          <w:p w14:paraId="693E5BE3" w14:textId="477E887E" w:rsidR="00456880" w:rsidRPr="00456880" w:rsidRDefault="00456880" w:rsidP="00456880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910B6A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Resuelve problemas simples y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complejos de las equivalencias </w:t>
            </w:r>
            <w:r w:rsidRPr="00910B6A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y conversiones entre las 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medidas de longitud, capacidad, </w:t>
            </w:r>
            <w:r w:rsidRPr="00910B6A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masa-peso, tiempo y el sistema moneta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rio, utilizando </w:t>
            </w:r>
            <w:r w:rsidRPr="00910B6A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instrumentos de equivalencias.</w:t>
            </w:r>
          </w:p>
        </w:tc>
      </w:tr>
      <w:tr w:rsidR="00201176" w:rsidRPr="001616E5" w14:paraId="30D3AF9F" w14:textId="77777777" w:rsidTr="00041DF2">
        <w:trPr>
          <w:trHeight w:val="2787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DB1C9F" w14:textId="77777777" w:rsidR="00201176" w:rsidRPr="000762CE" w:rsidRDefault="00201176" w:rsidP="00EE544D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CONTENIDOS y EJES ARTICULADORES:</w:t>
            </w:r>
          </w:p>
          <w:p w14:paraId="56FB84AB" w14:textId="77777777" w:rsidR="001F4831" w:rsidRDefault="001F4831" w:rsidP="00723396">
            <w:pPr>
              <w:pStyle w:val="Sinespaciado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 fábula</w:t>
            </w:r>
          </w:p>
          <w:p w14:paraId="0A1D7C0D" w14:textId="77777777" w:rsidR="001F4831" w:rsidRDefault="001F4831" w:rsidP="00723396">
            <w:pPr>
              <w:pStyle w:val="Sinespaciado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 adjetivo</w:t>
            </w:r>
          </w:p>
          <w:p w14:paraId="282CAFBA" w14:textId="77777777" w:rsidR="001F4831" w:rsidRPr="007E47A5" w:rsidRDefault="001F4831" w:rsidP="00723396">
            <w:pPr>
              <w:pStyle w:val="Sinespaciado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Grados del adjetivo</w:t>
            </w:r>
          </w:p>
          <w:p w14:paraId="555E4477" w14:textId="77777777" w:rsidR="001F4831" w:rsidRPr="00E31911" w:rsidRDefault="001F4831" w:rsidP="00723396">
            <w:pPr>
              <w:pStyle w:val="Sinespaciado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00E31911">
              <w:rPr>
                <w:rFonts w:ascii="Arial" w:hAnsi="Arial" w:cs="Arial"/>
                <w:sz w:val="20"/>
                <w:szCs w:val="20"/>
              </w:rPr>
              <w:t>Uso de la</w:t>
            </w:r>
            <w:r>
              <w:rPr>
                <w:rFonts w:ascii="Arial" w:hAnsi="Arial" w:cs="Arial"/>
                <w:sz w:val="20"/>
                <w:szCs w:val="20"/>
              </w:rPr>
              <w:t xml:space="preserve"> letra  “V</w:t>
            </w:r>
            <w:r w:rsidRPr="00E31911">
              <w:rPr>
                <w:rFonts w:ascii="Arial" w:hAnsi="Arial" w:cs="Arial"/>
                <w:sz w:val="20"/>
                <w:szCs w:val="20"/>
              </w:rPr>
              <w:t>”</w:t>
            </w:r>
          </w:p>
          <w:p w14:paraId="38F6F994" w14:textId="65433F2B" w:rsidR="001F4831" w:rsidRPr="001F4831" w:rsidRDefault="001F4831" w:rsidP="00723396">
            <w:pPr>
              <w:pStyle w:val="Sinespaciado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Mariposa. (Lectura)</w:t>
            </w:r>
          </w:p>
          <w:p w14:paraId="293BF598" w14:textId="77777777" w:rsidR="00201176" w:rsidRDefault="00201176" w:rsidP="00723396">
            <w:pPr>
              <w:pStyle w:val="Contenidodelatabla"/>
              <w:numPr>
                <w:ilvl w:val="0"/>
                <w:numId w:val="19"/>
              </w:num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 Historia.</w:t>
            </w:r>
          </w:p>
          <w:p w14:paraId="7C49A1FB" w14:textId="77777777" w:rsidR="00201176" w:rsidRPr="005C61CC" w:rsidRDefault="00201176" w:rsidP="00723396">
            <w:pPr>
              <w:pStyle w:val="Sinespaciado"/>
              <w:widowControl/>
              <w:numPr>
                <w:ilvl w:val="0"/>
                <w:numId w:val="19"/>
              </w:numPr>
              <w:suppressAutoHyphens w:val="0"/>
              <w:jc w:val="both"/>
              <w:rPr>
                <w:sz w:val="22"/>
                <w:szCs w:val="22"/>
                <w:lang w:eastAsia="en-US" w:bidi="ar-SA"/>
              </w:rPr>
            </w:pPr>
            <w:r>
              <w:rPr>
                <w:rFonts w:ascii="Arial" w:hAnsi="Arial" w:cs="Arial"/>
                <w:sz w:val="20"/>
                <w:szCs w:val="20"/>
              </w:rPr>
              <w:t>Tipos de hojas.</w:t>
            </w:r>
          </w:p>
          <w:p w14:paraId="2FD80B40" w14:textId="77777777" w:rsidR="00201176" w:rsidRDefault="00201176" w:rsidP="00723396">
            <w:pPr>
              <w:pStyle w:val="Contenidodelatabla"/>
              <w:numPr>
                <w:ilvl w:val="0"/>
                <w:numId w:val="19"/>
              </w:num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Utilidades de la hoja.</w:t>
            </w:r>
          </w:p>
          <w:p w14:paraId="4BBBC18C" w14:textId="77777777" w:rsidR="00041DF2" w:rsidRDefault="00041DF2" w:rsidP="00723396">
            <w:pPr>
              <w:pStyle w:val="Prrafodelista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Problemas combinados de suma y resta de números decimales.</w:t>
            </w:r>
          </w:p>
          <w:p w14:paraId="3BB6D398" w14:textId="7CFD0002" w:rsidR="00041DF2" w:rsidRPr="00041DF2" w:rsidRDefault="00041DF2" w:rsidP="00723396">
            <w:pPr>
              <w:pStyle w:val="Prrafodelista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00041DF2">
              <w:rPr>
                <w:rFonts w:ascii="Arial" w:hAnsi="Arial" w:cs="Arial"/>
                <w:sz w:val="20"/>
                <w:szCs w:val="20"/>
              </w:rPr>
              <w:t>Sistema monetario boliviano.</w:t>
            </w:r>
          </w:p>
          <w:p w14:paraId="540722ED" w14:textId="519C57A1" w:rsidR="003C272F" w:rsidRPr="008A0549" w:rsidRDefault="003C272F" w:rsidP="00723396">
            <w:pPr>
              <w:pStyle w:val="Prrafodelista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002206F3">
              <w:rPr>
                <w:rFonts w:ascii="Arial" w:eastAsiaTheme="minorHAnsi" w:hAnsi="Arial" w:cs="Arial"/>
                <w:sz w:val="20"/>
                <w:szCs w:val="20"/>
              </w:rPr>
              <w:t>Saturación del color.</w:t>
            </w:r>
          </w:p>
        </w:tc>
      </w:tr>
      <w:tr w:rsidR="00201176" w:rsidRPr="001616E5" w14:paraId="0D4559A2" w14:textId="77777777" w:rsidTr="00C94089">
        <w:trPr>
          <w:jc w:val="center"/>
        </w:trPr>
        <w:tc>
          <w:tcPr>
            <w:tcW w:w="52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053237" w14:textId="77777777" w:rsidR="00201176" w:rsidRPr="000762CE" w:rsidRDefault="00201176" w:rsidP="00EE544D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ORIENTACIONES Y MOMENTOS METODOLÓGICOS:</w:t>
            </w:r>
          </w:p>
          <w:p w14:paraId="16643E73" w14:textId="77777777" w:rsidR="00201176" w:rsidRPr="001616E5" w:rsidRDefault="00201176" w:rsidP="00EE544D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ACTIVIDADES</w:t>
            </w:r>
          </w:p>
        </w:tc>
        <w:tc>
          <w:tcPr>
            <w:tcW w:w="24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BC8CC8" w14:textId="77777777" w:rsidR="00201176" w:rsidRDefault="00201176" w:rsidP="00EE544D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4271A7AD" w14:textId="77777777" w:rsidR="00201176" w:rsidRPr="001616E5" w:rsidRDefault="00201176" w:rsidP="00EE544D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RECURSOS/MATERIALES EDUCATIVOS</w:t>
            </w:r>
          </w:p>
        </w:tc>
        <w:tc>
          <w:tcPr>
            <w:tcW w:w="2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3A7B94" w14:textId="77777777" w:rsidR="00201176" w:rsidRDefault="00201176" w:rsidP="00EE544D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67A3AD89" w14:textId="77777777" w:rsidR="00201176" w:rsidRPr="001616E5" w:rsidRDefault="00201176" w:rsidP="00EE544D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CRITERIOS DE EVALUACIÓN</w:t>
            </w:r>
          </w:p>
        </w:tc>
      </w:tr>
      <w:tr w:rsidR="00201176" w:rsidRPr="001616E5" w14:paraId="6F612FD7" w14:textId="77777777" w:rsidTr="00C94089">
        <w:trPr>
          <w:trHeight w:val="1826"/>
          <w:jc w:val="center"/>
        </w:trPr>
        <w:tc>
          <w:tcPr>
            <w:tcW w:w="52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8C4ECE" w14:textId="2F90E18F" w:rsidR="00201176" w:rsidRPr="001616E5" w:rsidRDefault="00201176" w:rsidP="00EE544D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9B7FC17" w14:textId="77777777" w:rsidR="00201176" w:rsidRPr="0052016C" w:rsidRDefault="00201176" w:rsidP="00EE544D">
            <w:pPr>
              <w:rPr>
                <w:rFonts w:cs="Times New Roman"/>
              </w:rPr>
            </w:pPr>
            <w:r>
              <w:rPr>
                <w:rFonts w:cs="Times New Roman"/>
              </w:rPr>
              <w:t>PRACTICA</w:t>
            </w:r>
          </w:p>
          <w:p w14:paraId="224EF498" w14:textId="7308C8ED" w:rsidR="00201176" w:rsidRDefault="00B40E85" w:rsidP="00723396">
            <w:pPr>
              <w:widowControl/>
              <w:numPr>
                <w:ilvl w:val="0"/>
                <w:numId w:val="4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Observamos un video de la cultura </w:t>
            </w:r>
            <w:proofErr w:type="spellStart"/>
            <w:r>
              <w:rPr>
                <w:rFonts w:cs="Times New Roman"/>
              </w:rPr>
              <w:t>Tiwanaku</w:t>
            </w:r>
            <w:proofErr w:type="spellEnd"/>
            <w:r>
              <w:rPr>
                <w:rFonts w:cs="Times New Roman"/>
              </w:rPr>
              <w:t>.</w:t>
            </w:r>
          </w:p>
          <w:p w14:paraId="4A0A36F9" w14:textId="77777777" w:rsidR="00201176" w:rsidRDefault="00201176" w:rsidP="00723396">
            <w:pPr>
              <w:widowControl/>
              <w:numPr>
                <w:ilvl w:val="0"/>
                <w:numId w:val="4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Conversamos sobre la importancia de la  cultura de la zona altiplánica, conociendo su ubicación, organización política, economía y religión.</w:t>
            </w:r>
          </w:p>
          <w:p w14:paraId="04EBBA70" w14:textId="77777777" w:rsidR="00201176" w:rsidRDefault="00201176" w:rsidP="00723396">
            <w:pPr>
              <w:widowControl/>
              <w:numPr>
                <w:ilvl w:val="0"/>
                <w:numId w:val="4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Realizamos un tríptico para difundir la historia en Bolivia y los conocimientos ancestrales a nuestra comunidad.</w:t>
            </w:r>
          </w:p>
          <w:p w14:paraId="67C18F92" w14:textId="0018FC2D" w:rsidR="00201176" w:rsidRPr="00B40E85" w:rsidRDefault="00201176" w:rsidP="00723396">
            <w:pPr>
              <w:widowControl/>
              <w:numPr>
                <w:ilvl w:val="0"/>
                <w:numId w:val="4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Traemos al curso diferentes tipos de hojas y analizamos la forma de las hojas y la </w:t>
            </w:r>
            <w:r>
              <w:rPr>
                <w:rFonts w:cs="Times New Roman"/>
              </w:rPr>
              <w:lastRenderedPageBreak/>
              <w:t xml:space="preserve">utilidad en alimentación, medicina e </w:t>
            </w:r>
            <w:r w:rsidRPr="00B40E85">
              <w:rPr>
                <w:rFonts w:cs="Times New Roman"/>
              </w:rPr>
              <w:t>industria y realizamos un álbum de hojas.</w:t>
            </w:r>
          </w:p>
          <w:p w14:paraId="07ADC57C" w14:textId="77777777" w:rsidR="00201176" w:rsidRDefault="00201176" w:rsidP="00723396">
            <w:pPr>
              <w:widowControl/>
              <w:numPr>
                <w:ilvl w:val="0"/>
                <w:numId w:val="4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Explicamos la utilidad de las hojas realizando dibujos y una ensalada de verduras.</w:t>
            </w:r>
          </w:p>
          <w:p w14:paraId="75DA97DF" w14:textId="1FBF956F" w:rsidR="003C272F" w:rsidRDefault="003C272F" w:rsidP="00723396">
            <w:pPr>
              <w:widowControl/>
              <w:numPr>
                <w:ilvl w:val="0"/>
                <w:numId w:val="4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Realizamos dibujos de frutas </w:t>
            </w:r>
            <w:r w:rsidR="002B5FB9">
              <w:rPr>
                <w:rFonts w:cs="Times New Roman"/>
              </w:rPr>
              <w:t>aplicando la saturación del color.</w:t>
            </w:r>
          </w:p>
          <w:p w14:paraId="307DE523" w14:textId="77777777" w:rsidR="00201176" w:rsidRDefault="00201176" w:rsidP="00723396">
            <w:pPr>
              <w:widowControl/>
              <w:numPr>
                <w:ilvl w:val="0"/>
                <w:numId w:val="4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Jugamos a la venta de ensaladas y verduras con hojas  utilizando monedas y billetes.</w:t>
            </w:r>
          </w:p>
          <w:p w14:paraId="68CC474E" w14:textId="77777777" w:rsidR="00201176" w:rsidRDefault="00201176" w:rsidP="00723396">
            <w:pPr>
              <w:widowControl/>
              <w:numPr>
                <w:ilvl w:val="0"/>
                <w:numId w:val="4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Realizamos fichas con precios que contengan números decimales.</w:t>
            </w:r>
          </w:p>
          <w:p w14:paraId="7FD86222" w14:textId="73DA5C3D" w:rsidR="00201176" w:rsidRDefault="00041DF2" w:rsidP="00723396">
            <w:pPr>
              <w:widowControl/>
              <w:numPr>
                <w:ilvl w:val="0"/>
                <w:numId w:val="4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Realizamos actividades de compra y venta de productos utilizando la adición y</w:t>
            </w:r>
            <w:r w:rsidR="00201176">
              <w:rPr>
                <w:rFonts w:cs="Times New Roman"/>
              </w:rPr>
              <w:t xml:space="preserve"> sustracción, </w:t>
            </w:r>
            <w:r>
              <w:rPr>
                <w:rFonts w:cs="Times New Roman"/>
              </w:rPr>
              <w:t xml:space="preserve">con </w:t>
            </w:r>
            <w:r w:rsidR="00201176">
              <w:rPr>
                <w:rFonts w:cs="Times New Roman"/>
              </w:rPr>
              <w:t>números decimales en actividades comerciales.</w:t>
            </w:r>
          </w:p>
          <w:p w14:paraId="2B39BAA6" w14:textId="02F4E795" w:rsidR="00201176" w:rsidRDefault="008A309C" w:rsidP="00723396">
            <w:pPr>
              <w:widowControl/>
              <w:numPr>
                <w:ilvl w:val="0"/>
                <w:numId w:val="4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Leemos la lectura de la fábula</w:t>
            </w:r>
            <w:r w:rsidRPr="008A309C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“Mariposa</w:t>
            </w:r>
            <w:r w:rsidRPr="008A309C">
              <w:rPr>
                <w:rFonts w:cs="Times New Roman"/>
              </w:rPr>
              <w:t>”</w:t>
            </w:r>
            <w:r w:rsidR="00201176" w:rsidRPr="008A309C">
              <w:rPr>
                <w:rFonts w:cs="Times New Roman"/>
              </w:rPr>
              <w:t xml:space="preserve"> y realizamos el resumen</w:t>
            </w:r>
            <w:r w:rsidR="005A5502" w:rsidRPr="008A309C">
              <w:rPr>
                <w:rFonts w:cs="Times New Roman"/>
              </w:rPr>
              <w:t xml:space="preserve"> utilizando un cuestionario</w:t>
            </w:r>
            <w:r w:rsidR="00D84CC6">
              <w:rPr>
                <w:rFonts w:cs="Times New Roman"/>
              </w:rPr>
              <w:t xml:space="preserve"> y marcamos los adjetivos</w:t>
            </w:r>
            <w:r w:rsidR="005A5502" w:rsidRPr="008A309C">
              <w:rPr>
                <w:rFonts w:cs="Times New Roman"/>
              </w:rPr>
              <w:t>.</w:t>
            </w:r>
          </w:p>
          <w:p w14:paraId="0864FA8D" w14:textId="24ECA847" w:rsidR="00D84CC6" w:rsidRDefault="00D84CC6" w:rsidP="00723396">
            <w:pPr>
              <w:widowControl/>
              <w:numPr>
                <w:ilvl w:val="0"/>
                <w:numId w:val="4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Analizamos los grados del adjetivo y realizamos dibujos.</w:t>
            </w:r>
          </w:p>
          <w:p w14:paraId="5110C554" w14:textId="77777777" w:rsidR="00D84CC6" w:rsidRDefault="00D84CC6" w:rsidP="00723396">
            <w:pPr>
              <w:widowControl/>
              <w:numPr>
                <w:ilvl w:val="0"/>
                <w:numId w:val="4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Estudiamos la estructura y elementos de las fábulas.</w:t>
            </w:r>
          </w:p>
          <w:p w14:paraId="667C68AA" w14:textId="787B6271" w:rsidR="00AA354D" w:rsidRDefault="00D84CC6" w:rsidP="00723396">
            <w:pPr>
              <w:widowControl/>
              <w:numPr>
                <w:ilvl w:val="0"/>
                <w:numId w:val="4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Realizamos el resumen y</w:t>
            </w:r>
            <w:r w:rsidR="00AA354D">
              <w:rPr>
                <w:rFonts w:cs="Times New Roman"/>
              </w:rPr>
              <w:t xml:space="preserve"> marcamos las palabras que contengan la letra “v” </w:t>
            </w:r>
          </w:p>
          <w:p w14:paraId="3D2F9BBB" w14:textId="6A6759BB" w:rsidR="00201176" w:rsidRPr="00D84CC6" w:rsidRDefault="00AA354D" w:rsidP="00723396">
            <w:pPr>
              <w:widowControl/>
              <w:numPr>
                <w:ilvl w:val="0"/>
                <w:numId w:val="4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Escribimos el resumen utilizando las unidades de sentido y la estructura</w:t>
            </w:r>
            <w:r w:rsidR="00D84CC6">
              <w:rPr>
                <w:rFonts w:cs="Times New Roman"/>
              </w:rPr>
              <w:t xml:space="preserve"> y marcamos las palabras que contengan la letra “v”</w:t>
            </w:r>
            <w:r>
              <w:rPr>
                <w:rFonts w:cs="Times New Roman"/>
              </w:rPr>
              <w:t>.</w:t>
            </w:r>
          </w:p>
          <w:p w14:paraId="66762BB3" w14:textId="77777777" w:rsidR="00201176" w:rsidRPr="0052016C" w:rsidRDefault="00201176" w:rsidP="00EE544D">
            <w:pPr>
              <w:rPr>
                <w:rFonts w:cs="Times New Roman"/>
              </w:rPr>
            </w:pPr>
            <w:r>
              <w:rPr>
                <w:rFonts w:cs="Times New Roman"/>
              </w:rPr>
              <w:t>TEORIA</w:t>
            </w:r>
          </w:p>
          <w:p w14:paraId="5E7758E7" w14:textId="77777777" w:rsidR="00201176" w:rsidRDefault="00201176" w:rsidP="00723396">
            <w:pPr>
              <w:widowControl/>
              <w:numPr>
                <w:ilvl w:val="0"/>
                <w:numId w:val="4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Conocemos la historia en Bolivia y la cultura </w:t>
            </w:r>
            <w:proofErr w:type="spellStart"/>
            <w:r>
              <w:rPr>
                <w:rFonts w:cs="Times New Roman"/>
              </w:rPr>
              <w:t>Tiwanaku</w:t>
            </w:r>
            <w:proofErr w:type="spellEnd"/>
            <w:r>
              <w:rPr>
                <w:rFonts w:cs="Times New Roman"/>
              </w:rPr>
              <w:t xml:space="preserve"> rescatando sus conocimientos en diferentes áreas.</w:t>
            </w:r>
          </w:p>
          <w:p w14:paraId="239A7ED2" w14:textId="77777777" w:rsidR="00201176" w:rsidRDefault="00201176" w:rsidP="00723396">
            <w:pPr>
              <w:widowControl/>
              <w:numPr>
                <w:ilvl w:val="0"/>
                <w:numId w:val="4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Explicamos los tipos y la utilidad de las hojas.</w:t>
            </w:r>
          </w:p>
          <w:p w14:paraId="78FFFD27" w14:textId="098728B6" w:rsidR="00201176" w:rsidRDefault="00041DF2" w:rsidP="00723396">
            <w:pPr>
              <w:widowControl/>
              <w:numPr>
                <w:ilvl w:val="0"/>
                <w:numId w:val="4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Compre</w:t>
            </w:r>
            <w:r w:rsidR="00254940">
              <w:rPr>
                <w:rFonts w:cs="Times New Roman"/>
              </w:rPr>
              <w:t>ndemos</w:t>
            </w:r>
            <w:r>
              <w:rPr>
                <w:rFonts w:cs="Times New Roman"/>
              </w:rPr>
              <w:t xml:space="preserve"> el uso del sistema monetario </w:t>
            </w:r>
            <w:r w:rsidR="00254940">
              <w:rPr>
                <w:rFonts w:cs="Times New Roman"/>
              </w:rPr>
              <w:t>aplicando a los</w:t>
            </w:r>
            <w:r w:rsidR="00201176">
              <w:rPr>
                <w:rFonts w:cs="Times New Roman"/>
              </w:rPr>
              <w:t xml:space="preserve"> </w:t>
            </w:r>
            <w:r w:rsidR="00254940">
              <w:rPr>
                <w:rFonts w:cs="Times New Roman"/>
              </w:rPr>
              <w:t>números decimales</w:t>
            </w:r>
            <w:r w:rsidR="00201176">
              <w:rPr>
                <w:rFonts w:cs="Times New Roman"/>
              </w:rPr>
              <w:t xml:space="preserve"> en actividades comerciales.</w:t>
            </w:r>
          </w:p>
          <w:p w14:paraId="0F9FAA39" w14:textId="0366F8F1" w:rsidR="00201176" w:rsidRDefault="00201176" w:rsidP="00723396">
            <w:pPr>
              <w:widowControl/>
              <w:numPr>
                <w:ilvl w:val="0"/>
                <w:numId w:val="4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Comprende</w:t>
            </w:r>
            <w:r w:rsidR="005A5502">
              <w:rPr>
                <w:rFonts w:cs="Times New Roman"/>
              </w:rPr>
              <w:t>mos</w:t>
            </w:r>
            <w:r>
              <w:rPr>
                <w:rFonts w:cs="Times New Roman"/>
              </w:rPr>
              <w:t xml:space="preserve"> las</w:t>
            </w:r>
            <w:r w:rsidR="00D84CC6">
              <w:rPr>
                <w:rFonts w:cs="Times New Roman"/>
              </w:rPr>
              <w:t xml:space="preserve"> ideas centrales de las fábulas.</w:t>
            </w:r>
          </w:p>
          <w:p w14:paraId="2068EC53" w14:textId="77777777" w:rsidR="00D84CC6" w:rsidRDefault="00D84CC6" w:rsidP="00723396">
            <w:pPr>
              <w:widowControl/>
              <w:numPr>
                <w:ilvl w:val="0"/>
                <w:numId w:val="4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Identificamos adjetivos y los grados en diferentes textos.</w:t>
            </w:r>
          </w:p>
          <w:p w14:paraId="7268D162" w14:textId="2966945C" w:rsidR="00201176" w:rsidRPr="00F429D0" w:rsidRDefault="00D84CC6" w:rsidP="00723396">
            <w:pPr>
              <w:widowControl/>
              <w:numPr>
                <w:ilvl w:val="0"/>
                <w:numId w:val="4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Conoce</w:t>
            </w:r>
            <w:r w:rsidR="00F429D0">
              <w:rPr>
                <w:rFonts w:cs="Times New Roman"/>
              </w:rPr>
              <w:t>mos</w:t>
            </w:r>
            <w:r>
              <w:rPr>
                <w:rFonts w:cs="Times New Roman"/>
              </w:rPr>
              <w:t xml:space="preserve"> las reglas de ortografía del uso de la “v”</w:t>
            </w:r>
          </w:p>
          <w:p w14:paraId="3A357E62" w14:textId="77777777" w:rsidR="00201176" w:rsidRPr="0052016C" w:rsidRDefault="00201176" w:rsidP="00EE544D">
            <w:pPr>
              <w:widowControl/>
              <w:suppressAutoHyphens w:val="0"/>
              <w:jc w:val="both"/>
              <w:rPr>
                <w:rFonts w:cs="Times New Roman"/>
              </w:rPr>
            </w:pPr>
          </w:p>
          <w:p w14:paraId="313E5117" w14:textId="77777777" w:rsidR="00201176" w:rsidRDefault="00201176" w:rsidP="00EE544D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VALORACION</w:t>
            </w:r>
          </w:p>
          <w:p w14:paraId="3EB9B0E1" w14:textId="77777777" w:rsidR="00201176" w:rsidRPr="0052016C" w:rsidRDefault="00201176" w:rsidP="00EE544D">
            <w:pPr>
              <w:jc w:val="both"/>
              <w:rPr>
                <w:rFonts w:cs="Times New Roman"/>
              </w:rPr>
            </w:pPr>
          </w:p>
          <w:p w14:paraId="74C37330" w14:textId="77777777" w:rsidR="00201176" w:rsidRDefault="00201176" w:rsidP="00723396">
            <w:pPr>
              <w:widowControl/>
              <w:numPr>
                <w:ilvl w:val="0"/>
                <w:numId w:val="4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Valoramos la importancia de conocer la historia en Bolivia y las características de las culturas antiguas.</w:t>
            </w:r>
          </w:p>
          <w:p w14:paraId="0926F546" w14:textId="77777777" w:rsidR="00201176" w:rsidRDefault="00201176" w:rsidP="00723396">
            <w:pPr>
              <w:widowControl/>
              <w:numPr>
                <w:ilvl w:val="0"/>
                <w:numId w:val="4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Reflexionamos sobre la importancia que tienen las plantas en nuestra alimentación e </w:t>
            </w:r>
            <w:r>
              <w:rPr>
                <w:rFonts w:cs="Times New Roman"/>
              </w:rPr>
              <w:lastRenderedPageBreak/>
              <w:t>industria.</w:t>
            </w:r>
          </w:p>
          <w:p w14:paraId="369C2338" w14:textId="77777777" w:rsidR="00201176" w:rsidRDefault="00201176" w:rsidP="00723396">
            <w:pPr>
              <w:widowControl/>
              <w:numPr>
                <w:ilvl w:val="0"/>
                <w:numId w:val="4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Apreciamos el uso de los números decimales y las operaciones para realizar actividades comerciales en la comunidad y en Bolivia.</w:t>
            </w:r>
          </w:p>
          <w:p w14:paraId="1EFFFC4E" w14:textId="132238E7" w:rsidR="00201176" w:rsidRPr="008F5A63" w:rsidRDefault="00201176" w:rsidP="00723396">
            <w:pPr>
              <w:widowControl/>
              <w:numPr>
                <w:ilvl w:val="0"/>
                <w:numId w:val="4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Se da cuen</w:t>
            </w:r>
            <w:r w:rsidR="005A5502">
              <w:rPr>
                <w:rFonts w:cs="Times New Roman"/>
              </w:rPr>
              <w:t>ta que es importante realizar nuestros escrito con buena ortografía.</w:t>
            </w:r>
          </w:p>
          <w:p w14:paraId="5D7EF175" w14:textId="77777777" w:rsidR="00201176" w:rsidRPr="00041547" w:rsidRDefault="00201176" w:rsidP="00EE544D">
            <w:pPr>
              <w:widowControl/>
              <w:suppressAutoHyphens w:val="0"/>
              <w:ind w:left="720"/>
              <w:jc w:val="both"/>
              <w:rPr>
                <w:rFonts w:cs="Times New Roman"/>
              </w:rPr>
            </w:pPr>
          </w:p>
          <w:p w14:paraId="6A020D63" w14:textId="77777777" w:rsidR="00201176" w:rsidRPr="0052016C" w:rsidRDefault="00201176" w:rsidP="00EE544D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PRODUCCION</w:t>
            </w:r>
          </w:p>
          <w:p w14:paraId="6BC880C7" w14:textId="77777777" w:rsidR="00201176" w:rsidRDefault="00201176" w:rsidP="00723396">
            <w:pPr>
              <w:widowControl/>
              <w:numPr>
                <w:ilvl w:val="0"/>
                <w:numId w:val="4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Realizamos un tríptico para difundir la historia en Bolivia y los conocimientos ancestrales a nuestra comunidad.</w:t>
            </w:r>
          </w:p>
          <w:p w14:paraId="06014F21" w14:textId="77777777" w:rsidR="00201176" w:rsidRDefault="00201176" w:rsidP="00723396">
            <w:pPr>
              <w:widowControl/>
              <w:numPr>
                <w:ilvl w:val="0"/>
                <w:numId w:val="4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Realizamos un álbum de los tipos de hojas.</w:t>
            </w:r>
          </w:p>
          <w:p w14:paraId="13D48ABC" w14:textId="7C7833BE" w:rsidR="002B5FB9" w:rsidRDefault="002B5FB9" w:rsidP="00723396">
            <w:pPr>
              <w:widowControl/>
              <w:numPr>
                <w:ilvl w:val="0"/>
                <w:numId w:val="4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Elabora dibujos de frutas aplicando la saturación del color.</w:t>
            </w:r>
          </w:p>
          <w:p w14:paraId="7B4549C6" w14:textId="77777777" w:rsidR="00201176" w:rsidRDefault="00201176" w:rsidP="00723396">
            <w:pPr>
              <w:widowControl/>
              <w:numPr>
                <w:ilvl w:val="0"/>
                <w:numId w:val="4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Escribimos  fichas numéricas de  precios que contengan números decimales.</w:t>
            </w:r>
          </w:p>
          <w:p w14:paraId="2C2C3840" w14:textId="3C0149B0" w:rsidR="00201176" w:rsidRDefault="00201176" w:rsidP="00723396">
            <w:pPr>
              <w:widowControl/>
              <w:numPr>
                <w:ilvl w:val="0"/>
                <w:numId w:val="4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Planteamos ope</w:t>
            </w:r>
            <w:r w:rsidR="00254940">
              <w:rPr>
                <w:rFonts w:cs="Times New Roman"/>
              </w:rPr>
              <w:t xml:space="preserve">raciones y problemas de </w:t>
            </w:r>
            <w:proofErr w:type="spellStart"/>
            <w:r w:rsidR="00254940">
              <w:rPr>
                <w:rFonts w:cs="Times New Roman"/>
              </w:rPr>
              <w:t>adición</w:t>
            </w:r>
            <w:proofErr w:type="spellEnd"/>
            <w:r w:rsidR="00254940">
              <w:rPr>
                <w:rFonts w:cs="Times New Roman"/>
              </w:rPr>
              <w:t xml:space="preserve"> y</w:t>
            </w:r>
            <w:r>
              <w:rPr>
                <w:rFonts w:cs="Times New Roman"/>
              </w:rPr>
              <w:t xml:space="preserve"> sustracció</w:t>
            </w:r>
            <w:r w:rsidR="00254940">
              <w:rPr>
                <w:rFonts w:cs="Times New Roman"/>
              </w:rPr>
              <w:t>n</w:t>
            </w:r>
            <w:r>
              <w:rPr>
                <w:rFonts w:cs="Times New Roman"/>
              </w:rPr>
              <w:t xml:space="preserve"> </w:t>
            </w:r>
            <w:r w:rsidR="00254940">
              <w:rPr>
                <w:rFonts w:cs="Times New Roman"/>
              </w:rPr>
              <w:t xml:space="preserve">con </w:t>
            </w:r>
            <w:r>
              <w:rPr>
                <w:rFonts w:cs="Times New Roman"/>
              </w:rPr>
              <w:t xml:space="preserve">números decimales </w:t>
            </w:r>
            <w:r w:rsidR="00254940">
              <w:rPr>
                <w:rFonts w:cs="Times New Roman"/>
              </w:rPr>
              <w:t xml:space="preserve"> utilizando el sistema monetario </w:t>
            </w:r>
            <w:r>
              <w:rPr>
                <w:rFonts w:cs="Times New Roman"/>
              </w:rPr>
              <w:t>en actividades comerciales.</w:t>
            </w:r>
          </w:p>
          <w:p w14:paraId="59B5A5EA" w14:textId="61507D68" w:rsidR="00201176" w:rsidRPr="005A5502" w:rsidRDefault="00D84CC6" w:rsidP="00723396">
            <w:pPr>
              <w:pStyle w:val="Sinespaciado"/>
              <w:numPr>
                <w:ilvl w:val="0"/>
                <w:numId w:val="4"/>
              </w:numPr>
              <w:jc w:val="both"/>
              <w:rPr>
                <w:rFonts w:cs="Times New Roman"/>
                <w:i/>
                <w:szCs w:val="24"/>
              </w:rPr>
            </w:pPr>
            <w:r>
              <w:rPr>
                <w:rFonts w:cs="Times New Roman"/>
                <w:szCs w:val="24"/>
              </w:rPr>
              <w:t xml:space="preserve">Elaboramos resúmenes de fábulas </w:t>
            </w:r>
            <w:r w:rsidR="00F429D0">
              <w:rPr>
                <w:rFonts w:cs="Times New Roman"/>
                <w:szCs w:val="24"/>
              </w:rPr>
              <w:t>cuidando el uso de adjetivos y el uso de “v”</w:t>
            </w:r>
          </w:p>
        </w:tc>
        <w:tc>
          <w:tcPr>
            <w:tcW w:w="24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19CBF6" w14:textId="77777777" w:rsidR="00201AA2" w:rsidRDefault="00201AA2" w:rsidP="00201AA2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BB28798" w14:textId="77777777" w:rsidR="00201AA2" w:rsidRDefault="00201AA2" w:rsidP="00201AA2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45A19EF" w14:textId="77777777" w:rsidR="00201AA2" w:rsidRPr="00653F09" w:rsidRDefault="00201AA2" w:rsidP="00201AA2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653F09">
              <w:rPr>
                <w:rFonts w:ascii="Arial" w:hAnsi="Arial" w:cs="Arial"/>
                <w:b/>
                <w:sz w:val="18"/>
                <w:szCs w:val="18"/>
              </w:rPr>
              <w:t>RECURSOS Y MEDIOS</w:t>
            </w:r>
          </w:p>
          <w:p w14:paraId="2FA1AF68" w14:textId="77777777" w:rsidR="00201AA2" w:rsidRPr="00653F09" w:rsidRDefault="00201AA2" w:rsidP="00201AA2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653F09">
              <w:rPr>
                <w:rFonts w:ascii="Arial" w:hAnsi="Arial" w:cs="Arial"/>
                <w:b/>
                <w:sz w:val="18"/>
                <w:szCs w:val="18"/>
              </w:rPr>
              <w:t>Materiales- Escritorio</w:t>
            </w:r>
          </w:p>
          <w:p w14:paraId="68D2EA7E" w14:textId="77777777" w:rsidR="00201AA2" w:rsidRPr="00653F09" w:rsidRDefault="00201AA2" w:rsidP="00723396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cartulina</w:t>
            </w:r>
          </w:p>
          <w:p w14:paraId="7E7AC913" w14:textId="77777777" w:rsidR="00201AA2" w:rsidRPr="00653F09" w:rsidRDefault="00201AA2" w:rsidP="00723396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cuaderno</w:t>
            </w:r>
          </w:p>
          <w:p w14:paraId="4780CDEC" w14:textId="77777777" w:rsidR="00201AA2" w:rsidRPr="00653F09" w:rsidRDefault="00201AA2" w:rsidP="00723396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fotocopias</w:t>
            </w:r>
          </w:p>
          <w:p w14:paraId="33689F7E" w14:textId="77777777" w:rsidR="00201AA2" w:rsidRPr="00653F09" w:rsidRDefault="00201AA2" w:rsidP="00723396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Reglas</w:t>
            </w:r>
          </w:p>
          <w:p w14:paraId="4FBB668F" w14:textId="77777777" w:rsidR="00201AA2" w:rsidRPr="00653F09" w:rsidRDefault="00201AA2" w:rsidP="00723396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Tijera</w:t>
            </w:r>
          </w:p>
          <w:p w14:paraId="635A6838" w14:textId="77777777" w:rsidR="00201AA2" w:rsidRPr="00653F09" w:rsidRDefault="00201AA2" w:rsidP="00723396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Dibujos  o recortes</w:t>
            </w:r>
          </w:p>
          <w:p w14:paraId="1E5D183E" w14:textId="77777777" w:rsidR="00201AA2" w:rsidRPr="00653F09" w:rsidRDefault="00201AA2" w:rsidP="00723396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pegamento.</w:t>
            </w:r>
          </w:p>
          <w:p w14:paraId="7477CB93" w14:textId="77777777" w:rsidR="00201AA2" w:rsidRPr="001616E5" w:rsidRDefault="00201AA2" w:rsidP="00201AA2">
            <w:pPr>
              <w:pStyle w:val="Prrafodelista"/>
              <w:spacing w:after="0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32C9CA6D" w14:textId="77777777" w:rsidR="00201AA2" w:rsidRPr="00653F09" w:rsidRDefault="00201AA2" w:rsidP="00201AA2">
            <w:pPr>
              <w:rPr>
                <w:rFonts w:cs="Times New Roman"/>
                <w:b/>
                <w:sz w:val="22"/>
                <w:szCs w:val="22"/>
              </w:rPr>
            </w:pPr>
            <w:r w:rsidRPr="00653F09">
              <w:rPr>
                <w:rFonts w:cs="Times New Roman"/>
                <w:b/>
                <w:sz w:val="22"/>
                <w:szCs w:val="22"/>
              </w:rPr>
              <w:t xml:space="preserve">MATERIAL DE </w:t>
            </w:r>
            <w:r w:rsidRPr="00653F09">
              <w:rPr>
                <w:rFonts w:cs="Times New Roman"/>
                <w:b/>
                <w:sz w:val="22"/>
                <w:szCs w:val="22"/>
              </w:rPr>
              <w:lastRenderedPageBreak/>
              <w:t>ANALOGIA</w:t>
            </w:r>
          </w:p>
          <w:p w14:paraId="0267938A" w14:textId="77777777" w:rsidR="00201AA2" w:rsidRPr="00AA28A8" w:rsidRDefault="00201AA2" w:rsidP="00201AA2">
            <w:pPr>
              <w:rPr>
                <w:rFonts w:cs="Times New Roman"/>
              </w:rPr>
            </w:pPr>
          </w:p>
          <w:p w14:paraId="5A93C3BD" w14:textId="77777777" w:rsidR="00201AA2" w:rsidRPr="00AA28A8" w:rsidRDefault="00201AA2" w:rsidP="00723396">
            <w:pPr>
              <w:widowControl/>
              <w:numPr>
                <w:ilvl w:val="0"/>
                <w:numId w:val="26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Lápiz.</w:t>
            </w:r>
          </w:p>
          <w:p w14:paraId="71C902C0" w14:textId="77777777" w:rsidR="00201AA2" w:rsidRPr="00AA28A8" w:rsidRDefault="00201AA2" w:rsidP="00723396">
            <w:pPr>
              <w:widowControl/>
              <w:numPr>
                <w:ilvl w:val="0"/>
                <w:numId w:val="26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Colores</w:t>
            </w:r>
          </w:p>
          <w:p w14:paraId="477B6F78" w14:textId="77777777" w:rsidR="00201AA2" w:rsidRPr="00AA28A8" w:rsidRDefault="00201AA2" w:rsidP="00723396">
            <w:pPr>
              <w:widowControl/>
              <w:numPr>
                <w:ilvl w:val="0"/>
                <w:numId w:val="26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 xml:space="preserve">Pegamentos </w:t>
            </w:r>
          </w:p>
          <w:p w14:paraId="657021D6" w14:textId="77777777" w:rsidR="00201AA2" w:rsidRPr="00AA28A8" w:rsidRDefault="00201AA2" w:rsidP="00723396">
            <w:pPr>
              <w:widowControl/>
              <w:numPr>
                <w:ilvl w:val="0"/>
                <w:numId w:val="26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Papel resma</w:t>
            </w:r>
          </w:p>
          <w:p w14:paraId="19CF0761" w14:textId="77777777" w:rsidR="00201AA2" w:rsidRPr="00AA28A8" w:rsidRDefault="00201AA2" w:rsidP="00723396">
            <w:pPr>
              <w:widowControl/>
              <w:numPr>
                <w:ilvl w:val="0"/>
                <w:numId w:val="26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Texto de apoyo</w:t>
            </w:r>
          </w:p>
          <w:p w14:paraId="365AD8A6" w14:textId="77777777" w:rsidR="00201AA2" w:rsidRPr="00AA28A8" w:rsidRDefault="00201AA2" w:rsidP="00201AA2">
            <w:pPr>
              <w:ind w:left="60"/>
              <w:rPr>
                <w:rFonts w:cs="Times New Roman"/>
              </w:rPr>
            </w:pPr>
          </w:p>
          <w:p w14:paraId="56362BEC" w14:textId="77777777" w:rsidR="00201AA2" w:rsidRPr="00AA28A8" w:rsidRDefault="00201AA2" w:rsidP="00201AA2">
            <w:pPr>
              <w:rPr>
                <w:rFonts w:cs="Times New Roman"/>
                <w:b/>
                <w:sz w:val="22"/>
                <w:szCs w:val="22"/>
              </w:rPr>
            </w:pPr>
            <w:r w:rsidRPr="00AA28A8">
              <w:rPr>
                <w:rFonts w:cs="Times New Roman"/>
                <w:b/>
                <w:sz w:val="22"/>
                <w:szCs w:val="22"/>
              </w:rPr>
              <w:t>MATERIAL DE PRODUCCION</w:t>
            </w:r>
          </w:p>
          <w:p w14:paraId="773FF1D8" w14:textId="77777777" w:rsidR="00201AA2" w:rsidRPr="00AA28A8" w:rsidRDefault="00201AA2" w:rsidP="00201AA2">
            <w:pPr>
              <w:pStyle w:val="Prrafodelista"/>
              <w:ind w:left="785"/>
              <w:rPr>
                <w:rFonts w:ascii="Times New Roman" w:hAnsi="Times New Roman"/>
              </w:rPr>
            </w:pPr>
          </w:p>
          <w:p w14:paraId="6B2DE7FF" w14:textId="77777777" w:rsidR="00201AA2" w:rsidRDefault="00201AA2" w:rsidP="00723396">
            <w:pPr>
              <w:pStyle w:val="Prrafodelista"/>
              <w:numPr>
                <w:ilvl w:val="0"/>
                <w:numId w:val="28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Cuaderno de trabajo</w:t>
            </w:r>
          </w:p>
          <w:p w14:paraId="5B2A1DA4" w14:textId="77777777" w:rsidR="00201AA2" w:rsidRDefault="00201AA2" w:rsidP="00723396">
            <w:pPr>
              <w:pStyle w:val="Prrafodelista"/>
              <w:numPr>
                <w:ilvl w:val="0"/>
                <w:numId w:val="28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Cartulina  dúplex</w:t>
            </w:r>
          </w:p>
          <w:p w14:paraId="79C00E17" w14:textId="77777777" w:rsidR="00201AA2" w:rsidRPr="00AA28A8" w:rsidRDefault="00201AA2" w:rsidP="00723396">
            <w:pPr>
              <w:pStyle w:val="Prrafodelista"/>
              <w:numPr>
                <w:ilvl w:val="0"/>
                <w:numId w:val="28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Mensajes en carteles.</w:t>
            </w:r>
          </w:p>
          <w:p w14:paraId="57E98FAD" w14:textId="77777777" w:rsidR="00201AA2" w:rsidRDefault="00201AA2" w:rsidP="00201AA2">
            <w:pPr>
              <w:rPr>
                <w:rFonts w:cs="Times New Roman"/>
              </w:rPr>
            </w:pPr>
          </w:p>
          <w:p w14:paraId="3639BB7C" w14:textId="77777777" w:rsidR="00201AA2" w:rsidRPr="00AA28A8" w:rsidRDefault="00201AA2" w:rsidP="00201AA2">
            <w:pPr>
              <w:rPr>
                <w:rFonts w:cs="Times New Roman"/>
              </w:rPr>
            </w:pPr>
          </w:p>
          <w:p w14:paraId="5FDA6381" w14:textId="77777777" w:rsidR="00201AA2" w:rsidRPr="00AA28A8" w:rsidRDefault="00201AA2" w:rsidP="00201AA2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</w:rPr>
              <w:t xml:space="preserve"> </w:t>
            </w:r>
            <w:r w:rsidRPr="00AA28A8">
              <w:rPr>
                <w:rFonts w:cs="Times New Roman"/>
                <w:b/>
              </w:rPr>
              <w:t xml:space="preserve">MATERIAL DE LA VIDA </w:t>
            </w:r>
          </w:p>
          <w:p w14:paraId="58283570" w14:textId="77777777" w:rsidR="00201AA2" w:rsidRPr="00AA28A8" w:rsidRDefault="00201AA2" w:rsidP="00201AA2">
            <w:pPr>
              <w:rPr>
                <w:rFonts w:cs="Times New Roman"/>
                <w:b/>
              </w:rPr>
            </w:pPr>
          </w:p>
          <w:p w14:paraId="1996E0E8" w14:textId="77777777" w:rsidR="00201AA2" w:rsidRPr="00653F09" w:rsidRDefault="00201AA2" w:rsidP="00723396">
            <w:pPr>
              <w:pStyle w:val="Prrafodelista"/>
              <w:numPr>
                <w:ilvl w:val="0"/>
                <w:numId w:val="29"/>
              </w:numPr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Texto de apoyo</w:t>
            </w:r>
          </w:p>
          <w:p w14:paraId="4C3EE83E" w14:textId="77777777" w:rsidR="00201AA2" w:rsidRPr="00653F09" w:rsidRDefault="00201AA2" w:rsidP="00723396">
            <w:pPr>
              <w:pStyle w:val="Prrafodelista"/>
              <w:numPr>
                <w:ilvl w:val="0"/>
                <w:numId w:val="29"/>
              </w:numPr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Dibujos</w:t>
            </w:r>
          </w:p>
          <w:p w14:paraId="246062B3" w14:textId="77777777" w:rsidR="00201AA2" w:rsidRPr="00653F09" w:rsidRDefault="00201AA2" w:rsidP="00723396">
            <w:pPr>
              <w:pStyle w:val="Prrafodelista"/>
              <w:numPr>
                <w:ilvl w:val="0"/>
                <w:numId w:val="29"/>
              </w:numPr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 xml:space="preserve"> estudiantes </w:t>
            </w:r>
          </w:p>
          <w:p w14:paraId="20B72E24" w14:textId="77777777" w:rsidR="00201AA2" w:rsidRPr="00653F09" w:rsidRDefault="00201AA2" w:rsidP="00723396">
            <w:pPr>
              <w:pStyle w:val="Prrafodelista"/>
              <w:numPr>
                <w:ilvl w:val="0"/>
                <w:numId w:val="29"/>
              </w:numPr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 xml:space="preserve"> aula</w:t>
            </w:r>
          </w:p>
          <w:p w14:paraId="41B2EE43" w14:textId="77777777" w:rsidR="00201176" w:rsidRPr="001616E5" w:rsidRDefault="00201176" w:rsidP="00201AA2">
            <w:pPr>
              <w:pStyle w:val="Prrafodelista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6B5A08" w14:textId="77777777" w:rsidR="00201176" w:rsidRDefault="00201176" w:rsidP="00EE544D">
            <w:pPr>
              <w:pStyle w:val="Prrafodelista"/>
              <w:spacing w:after="0" w:line="240" w:lineRule="auto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1969A8A5" w14:textId="77777777" w:rsidR="00201176" w:rsidRDefault="00201176" w:rsidP="00EE544D">
            <w:pPr>
              <w:jc w:val="both"/>
              <w:rPr>
                <w:rFonts w:cs="Times New Roman"/>
              </w:rPr>
            </w:pPr>
          </w:p>
          <w:p w14:paraId="05777D37" w14:textId="77777777" w:rsidR="00201176" w:rsidRPr="0052016C" w:rsidRDefault="00201176" w:rsidP="00EE544D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SER</w:t>
            </w:r>
          </w:p>
          <w:p w14:paraId="540B4E18" w14:textId="77777777" w:rsidR="00201176" w:rsidRDefault="00201176" w:rsidP="00EE544D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 Asumir actitudes de trabajo  comunitario</w:t>
            </w:r>
            <w:r w:rsidRPr="0052016C">
              <w:rPr>
                <w:rFonts w:cs="Times New Roman"/>
              </w:rPr>
              <w:t>.</w:t>
            </w:r>
            <w:r>
              <w:rPr>
                <w:rFonts w:cs="Times New Roman"/>
              </w:rPr>
              <w:t xml:space="preserve"> </w:t>
            </w:r>
          </w:p>
          <w:p w14:paraId="4350B66E" w14:textId="77777777" w:rsidR="00201176" w:rsidRPr="0052016C" w:rsidRDefault="00201176" w:rsidP="00EE544D">
            <w:pPr>
              <w:rPr>
                <w:rFonts w:cs="Times New Roman"/>
              </w:rPr>
            </w:pPr>
          </w:p>
          <w:p w14:paraId="0A736B56" w14:textId="77777777" w:rsidR="00201176" w:rsidRPr="0052016C" w:rsidRDefault="00201176" w:rsidP="00EE544D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SABER</w:t>
            </w:r>
          </w:p>
          <w:p w14:paraId="08E97FC3" w14:textId="77777777" w:rsidR="00201176" w:rsidRDefault="00201176" w:rsidP="00EE544D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- Conoce la historia en Bolivia y la cultura </w:t>
            </w:r>
            <w:proofErr w:type="spellStart"/>
            <w:r>
              <w:rPr>
                <w:rFonts w:cs="Times New Roman"/>
              </w:rPr>
              <w:t>Tiwanaku</w:t>
            </w:r>
            <w:proofErr w:type="spellEnd"/>
            <w:r>
              <w:rPr>
                <w:rFonts w:cs="Times New Roman"/>
              </w:rPr>
              <w:t xml:space="preserve"> rescatando sus conocimientos en diferentes áreas.</w:t>
            </w:r>
          </w:p>
          <w:p w14:paraId="00D71431" w14:textId="77777777" w:rsidR="00201176" w:rsidRDefault="00201176" w:rsidP="00EE544D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.Explica los tipos y la </w:t>
            </w:r>
            <w:r>
              <w:rPr>
                <w:rFonts w:cs="Times New Roman"/>
              </w:rPr>
              <w:lastRenderedPageBreak/>
              <w:t>utilidad de las hojas.</w:t>
            </w:r>
          </w:p>
          <w:p w14:paraId="54690133" w14:textId="777DCAE5" w:rsidR="00254940" w:rsidRDefault="00254940" w:rsidP="00EE544D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-Comprende el uso del sistema monetario aplicando a los números decimales en activid</w:t>
            </w:r>
            <w:r w:rsidR="00F429D0">
              <w:rPr>
                <w:rFonts w:cs="Times New Roman"/>
              </w:rPr>
              <w:t>ades comerciales.</w:t>
            </w:r>
          </w:p>
          <w:p w14:paraId="474E435E" w14:textId="23322795" w:rsidR="00201176" w:rsidRDefault="00201176" w:rsidP="00EE544D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-Comprende las</w:t>
            </w:r>
            <w:r w:rsidR="00F429D0">
              <w:rPr>
                <w:rFonts w:cs="Times New Roman"/>
              </w:rPr>
              <w:t xml:space="preserve"> ideas centrales de las fábulas.</w:t>
            </w:r>
          </w:p>
          <w:p w14:paraId="40873A0D" w14:textId="0EA94BD8" w:rsidR="00F429D0" w:rsidRDefault="00F429D0" w:rsidP="00F429D0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-Identifica adjetivos y los grados en diferentes textos.</w:t>
            </w:r>
          </w:p>
          <w:p w14:paraId="1ECADF03" w14:textId="0FCF59F0" w:rsidR="00F429D0" w:rsidRDefault="00F429D0" w:rsidP="00F429D0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-Conoce las reglas de ortografía del uso de la “v”</w:t>
            </w:r>
          </w:p>
          <w:p w14:paraId="373B1038" w14:textId="56254303" w:rsidR="00201176" w:rsidRDefault="00201176" w:rsidP="00EE544D">
            <w:pPr>
              <w:jc w:val="both"/>
              <w:rPr>
                <w:rFonts w:cs="Times New Roman"/>
              </w:rPr>
            </w:pPr>
          </w:p>
          <w:p w14:paraId="6FEA0D81" w14:textId="77777777" w:rsidR="00201176" w:rsidRPr="0052016C" w:rsidRDefault="00201176" w:rsidP="00EE544D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HACER</w:t>
            </w:r>
          </w:p>
          <w:p w14:paraId="011513EA" w14:textId="77777777" w:rsidR="00201176" w:rsidRDefault="00201176" w:rsidP="00EE544D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-Realiza un tríptico para difundir la historia en Bolivia y los conocimientos ancestrales a nuestra comunidad.</w:t>
            </w:r>
          </w:p>
          <w:p w14:paraId="20A9A9D6" w14:textId="77777777" w:rsidR="00201176" w:rsidRDefault="00201176" w:rsidP="00EE544D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-Realiza un álbum de los tipos de hojas.</w:t>
            </w:r>
          </w:p>
          <w:p w14:paraId="31B5FEBC" w14:textId="04B28578" w:rsidR="002B5FB9" w:rsidRDefault="002B5FB9" w:rsidP="00EE544D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-Elabora dibujos de frutas apl</w:t>
            </w:r>
            <w:r w:rsidR="00254940">
              <w:rPr>
                <w:rFonts w:cs="Times New Roman"/>
              </w:rPr>
              <w:t>icando la saturación del color.</w:t>
            </w:r>
          </w:p>
          <w:p w14:paraId="27E54891" w14:textId="77777777" w:rsidR="00201176" w:rsidRDefault="00201176" w:rsidP="00EE544D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-Escribe  fichas numéricas de  precios que contengan números decimales.</w:t>
            </w:r>
          </w:p>
          <w:p w14:paraId="67D4CCB5" w14:textId="5B159D19" w:rsidR="00201176" w:rsidRDefault="00201176" w:rsidP="00EE544D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  <w:r w:rsidR="00254940">
              <w:rPr>
                <w:rFonts w:cs="Times New Roman"/>
              </w:rPr>
              <w:t xml:space="preserve"> Plantea operaciones y problemas de </w:t>
            </w:r>
            <w:proofErr w:type="spellStart"/>
            <w:r w:rsidR="00254940">
              <w:rPr>
                <w:rFonts w:cs="Times New Roman"/>
              </w:rPr>
              <w:t>adición</w:t>
            </w:r>
            <w:proofErr w:type="spellEnd"/>
            <w:r w:rsidR="00254940">
              <w:rPr>
                <w:rFonts w:cs="Times New Roman"/>
              </w:rPr>
              <w:t xml:space="preserve"> y sustracción con números decimales  utilizando el sistema monetario en actividades comerciales.</w:t>
            </w:r>
          </w:p>
          <w:p w14:paraId="3A27DDAB" w14:textId="42AD8687" w:rsidR="00201176" w:rsidRDefault="00F429D0" w:rsidP="00F429D0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-Elabora resúmenes de fábulas cuidando el uso de adjetivos y el uso de la “v”</w:t>
            </w:r>
          </w:p>
          <w:p w14:paraId="160EC3DC" w14:textId="77777777" w:rsidR="00F429D0" w:rsidRPr="003244C0" w:rsidRDefault="00F429D0" w:rsidP="00F429D0">
            <w:pPr>
              <w:jc w:val="both"/>
            </w:pPr>
          </w:p>
          <w:p w14:paraId="266FB925" w14:textId="77777777" w:rsidR="00201176" w:rsidRDefault="00201176" w:rsidP="00EE544D">
            <w:pPr>
              <w:rPr>
                <w:rFonts w:cs="Times New Roman"/>
              </w:rPr>
            </w:pPr>
            <w:r>
              <w:rPr>
                <w:rFonts w:cs="Times New Roman"/>
              </w:rPr>
              <w:t>DECIDIR</w:t>
            </w:r>
            <w:r w:rsidRPr="0052016C">
              <w:rPr>
                <w:rFonts w:cs="Times New Roman"/>
              </w:rPr>
              <w:t>.</w:t>
            </w:r>
          </w:p>
          <w:p w14:paraId="271E99FC" w14:textId="77777777" w:rsidR="00201176" w:rsidRDefault="00201176" w:rsidP="00EE544D">
            <w:pPr>
              <w:jc w:val="both"/>
            </w:pPr>
            <w:r>
              <w:t>-Evita toda forma de escritura incorrecta para la elaboración de escritos.</w:t>
            </w:r>
          </w:p>
          <w:p w14:paraId="5C060E58" w14:textId="77777777" w:rsidR="00201176" w:rsidRPr="007E3B5E" w:rsidRDefault="00201176" w:rsidP="00EE544D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lastRenderedPageBreak/>
              <w:t>-Difunde conocimientos al realizar trípticos y mensajes que apoyen al cuidado de las plantas y su utilidad.</w:t>
            </w:r>
          </w:p>
        </w:tc>
      </w:tr>
      <w:tr w:rsidR="00201176" w:rsidRPr="001616E5" w14:paraId="6FE34310" w14:textId="77777777" w:rsidTr="00EE544D">
        <w:trPr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753E31" w14:textId="77777777" w:rsidR="00201176" w:rsidRDefault="00201176" w:rsidP="00EE544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2DFDE00" w14:textId="77777777" w:rsidR="00201176" w:rsidRDefault="00201176" w:rsidP="00EE544D">
            <w:pPr>
              <w:rPr>
                <w:rFonts w:cs="Times New Roman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t>PRODUCTO: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1549E1D" w14:textId="77777777" w:rsidR="00201176" w:rsidRDefault="00201176" w:rsidP="00EE544D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Tríptico para difundir la historia en Bolivia y los conocimientos ancestrales a nuestra comunidad.</w:t>
            </w:r>
          </w:p>
          <w:p w14:paraId="7642789A" w14:textId="77777777" w:rsidR="00201176" w:rsidRDefault="00201176" w:rsidP="00EE544D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Un álbum de los tipos de hojas.</w:t>
            </w:r>
          </w:p>
          <w:p w14:paraId="46E9C1A5" w14:textId="2BA4F2A8" w:rsidR="002B5FB9" w:rsidRPr="002B5FB9" w:rsidRDefault="002B5FB9" w:rsidP="002B5FB9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Dibujos de frutas aplicando la saturación del color.</w:t>
            </w:r>
          </w:p>
          <w:p w14:paraId="6F19A361" w14:textId="77777777" w:rsidR="00201176" w:rsidRDefault="00201176" w:rsidP="00EE544D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Fichas numéricas de  precios que contengan números decimales.</w:t>
            </w:r>
          </w:p>
          <w:p w14:paraId="459DAEC2" w14:textId="230D69DA" w:rsidR="00201176" w:rsidRDefault="00201176" w:rsidP="00EE544D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Operaciones y problemas de </w:t>
            </w:r>
            <w:proofErr w:type="spellStart"/>
            <w:r w:rsidR="009D4C5C">
              <w:rPr>
                <w:rFonts w:cs="Times New Roman"/>
              </w:rPr>
              <w:t>adición</w:t>
            </w:r>
            <w:proofErr w:type="spellEnd"/>
            <w:r w:rsidR="00254940">
              <w:rPr>
                <w:rFonts w:cs="Times New Roman"/>
              </w:rPr>
              <w:t xml:space="preserve"> y</w:t>
            </w:r>
            <w:r>
              <w:rPr>
                <w:rFonts w:cs="Times New Roman"/>
              </w:rPr>
              <w:t xml:space="preserve"> sustrac</w:t>
            </w:r>
            <w:r w:rsidR="00254940">
              <w:rPr>
                <w:rFonts w:cs="Times New Roman"/>
              </w:rPr>
              <w:t xml:space="preserve">ción </w:t>
            </w:r>
            <w:r>
              <w:rPr>
                <w:rFonts w:cs="Times New Roman"/>
              </w:rPr>
              <w:t>con números deci</w:t>
            </w:r>
            <w:r w:rsidR="00254940">
              <w:rPr>
                <w:rFonts w:cs="Times New Roman"/>
              </w:rPr>
              <w:t>males.</w:t>
            </w:r>
          </w:p>
          <w:p w14:paraId="67E7F265" w14:textId="50CBA54F" w:rsidR="00F429D0" w:rsidRDefault="00F429D0" w:rsidP="00EE544D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Fichas léxicas del uso de la “v”  y  adjetivos. </w:t>
            </w:r>
          </w:p>
          <w:p w14:paraId="162C5446" w14:textId="77777777" w:rsidR="00201176" w:rsidRPr="008F5A63" w:rsidRDefault="00201176" w:rsidP="00EE544D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Esquemas de entrevistas para entrevistar a personajes importantes según nuestra necesidad.</w:t>
            </w:r>
          </w:p>
          <w:p w14:paraId="3DA9BFD8" w14:textId="77777777" w:rsidR="00201176" w:rsidRPr="00FE3634" w:rsidRDefault="00201176" w:rsidP="00EE544D">
            <w:pPr>
              <w:pStyle w:val="Sinespaciado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cs="Times New Roman"/>
              </w:rPr>
              <w:t>Dibujos de ejemplos de  palabras parónimas.</w:t>
            </w:r>
          </w:p>
          <w:p w14:paraId="3431A713" w14:textId="77777777" w:rsidR="00201176" w:rsidRPr="00071B19" w:rsidRDefault="00201176" w:rsidP="00EE544D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                                            </w:t>
            </w:r>
          </w:p>
        </w:tc>
      </w:tr>
      <w:tr w:rsidR="00201176" w:rsidRPr="001616E5" w14:paraId="3428446C" w14:textId="77777777" w:rsidTr="00EE544D">
        <w:trPr>
          <w:trHeight w:val="802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90C1BB" w14:textId="77777777" w:rsidR="00201176" w:rsidRPr="00EA2FF6" w:rsidRDefault="00201176" w:rsidP="00EE544D">
            <w:pPr>
              <w:pStyle w:val="Sinespaciado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0AEC52E5" w14:textId="77777777" w:rsidR="00B54667" w:rsidRDefault="00B54667" w:rsidP="00B54667">
            <w:pPr>
              <w:pStyle w:val="Sinespaciado"/>
              <w:rPr>
                <w:rFonts w:ascii="Arial" w:hAnsi="Arial" w:cs="Arial"/>
                <w:b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VE"/>
              </w:rPr>
              <w:t>BIBLIOGRAFIA:</w:t>
            </w:r>
          </w:p>
          <w:p w14:paraId="2734D470" w14:textId="5F918E42" w:rsidR="00B54667" w:rsidRDefault="00B54667" w:rsidP="00B54667">
            <w:pPr>
              <w:pStyle w:val="Sinespaciado"/>
              <w:rPr>
                <w:rFonts w:ascii="Arial" w:hAnsi="Arial" w:cs="Arial"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sz w:val="20"/>
                <w:szCs w:val="20"/>
                <w:lang w:val="es-VE"/>
              </w:rPr>
              <w:t xml:space="preserve">Ministerio de Educación Planes y Programas de Estudio </w:t>
            </w:r>
            <w:r w:rsidR="007216C2">
              <w:rPr>
                <w:rFonts w:ascii="Arial" w:hAnsi="Arial" w:cs="Arial"/>
                <w:sz w:val="20"/>
                <w:szCs w:val="20"/>
                <w:lang w:val="es-VE"/>
              </w:rPr>
              <w:t>(Educación Primaria Comunitaria Vocacional).</w:t>
            </w:r>
            <w:r>
              <w:rPr>
                <w:rFonts w:ascii="Arial" w:hAnsi="Arial" w:cs="Arial"/>
                <w:sz w:val="20"/>
                <w:szCs w:val="20"/>
                <w:lang w:val="es-VE"/>
              </w:rPr>
              <w:t xml:space="preserve"> La Paz Bolivia 2023.</w:t>
            </w:r>
          </w:p>
          <w:p w14:paraId="30C69DD6" w14:textId="77777777" w:rsidR="00B54667" w:rsidRDefault="00B54667" w:rsidP="00B54667">
            <w:pPr>
              <w:pStyle w:val="Sinespaciado"/>
              <w:rPr>
                <w:rFonts w:ascii="Arial" w:hAnsi="Arial" w:cs="Arial"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sz w:val="20"/>
                <w:szCs w:val="20"/>
                <w:lang w:val="es-VE"/>
              </w:rPr>
              <w:t>Ministerio de Educación Currículo Regionalizado (Planes y Programas de Estudio) Educación Primaria Comunitaria Vocacional.</w:t>
            </w:r>
          </w:p>
          <w:p w14:paraId="4EA1E9B7" w14:textId="77777777" w:rsidR="00B54667" w:rsidRDefault="00B54667" w:rsidP="00B54667">
            <w:pPr>
              <w:pStyle w:val="Sinespaciado"/>
              <w:rPr>
                <w:rFonts w:ascii="Arial" w:hAnsi="Arial" w:cs="Arial"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sz w:val="20"/>
                <w:szCs w:val="20"/>
                <w:lang w:val="es-VE"/>
              </w:rPr>
              <w:t>Gaceta Oficial del Estado. Ley Educativa 070 Avelino Siñani Elizardo Pérez. La Paz Bolivia 2010.</w:t>
            </w:r>
          </w:p>
          <w:p w14:paraId="589A57D4" w14:textId="6BC8910A" w:rsidR="00201176" w:rsidRPr="00B54667" w:rsidRDefault="00B54667" w:rsidP="00B54667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Textos de apoyo Matemática, Lenguaje, Ciencias Sociales y Ciencias </w:t>
            </w:r>
            <w:r w:rsidR="007216C2">
              <w:rPr>
                <w:rFonts w:ascii="Arial" w:hAnsi="Arial" w:cs="Arial"/>
                <w:sz w:val="20"/>
                <w:szCs w:val="20"/>
              </w:rPr>
              <w:t xml:space="preserve">Naturales Editorial </w:t>
            </w:r>
            <w:r>
              <w:rPr>
                <w:rFonts w:ascii="Arial" w:hAnsi="Arial" w:cs="Arial"/>
                <w:sz w:val="20"/>
                <w:szCs w:val="20"/>
              </w:rPr>
              <w:t>Nueva Generación Edición La Paz Bolivia 202</w:t>
            </w:r>
            <w:r w:rsidR="001A24A4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07D5A600" w14:textId="77777777" w:rsidR="00201176" w:rsidRDefault="00201176" w:rsidP="00201176">
      <w:pPr>
        <w:rPr>
          <w:rFonts w:ascii="Arial" w:hAnsi="Arial" w:cs="Arial"/>
          <w:i/>
          <w:sz w:val="18"/>
          <w:szCs w:val="18"/>
        </w:rPr>
      </w:pPr>
      <w:r w:rsidRPr="001616E5">
        <w:rPr>
          <w:rFonts w:ascii="Arial" w:hAnsi="Arial" w:cs="Arial"/>
          <w:i/>
          <w:sz w:val="18"/>
          <w:szCs w:val="18"/>
        </w:rPr>
        <w:tab/>
      </w:r>
      <w:r w:rsidRPr="001616E5">
        <w:rPr>
          <w:rFonts w:ascii="Arial" w:hAnsi="Arial" w:cs="Arial"/>
          <w:i/>
          <w:sz w:val="18"/>
          <w:szCs w:val="18"/>
        </w:rPr>
        <w:tab/>
      </w:r>
      <w:r w:rsidRPr="001616E5">
        <w:rPr>
          <w:rFonts w:ascii="Arial" w:hAnsi="Arial" w:cs="Arial"/>
          <w:i/>
          <w:sz w:val="18"/>
          <w:szCs w:val="18"/>
        </w:rPr>
        <w:tab/>
      </w:r>
      <w:r w:rsidRPr="001616E5">
        <w:rPr>
          <w:rFonts w:ascii="Arial" w:hAnsi="Arial" w:cs="Arial"/>
          <w:i/>
          <w:sz w:val="18"/>
          <w:szCs w:val="18"/>
        </w:rPr>
        <w:tab/>
      </w:r>
    </w:p>
    <w:p w14:paraId="2A4DFB68" w14:textId="77777777" w:rsidR="00201176" w:rsidRDefault="00201176" w:rsidP="00201176">
      <w:pPr>
        <w:rPr>
          <w:rFonts w:ascii="Arial" w:hAnsi="Arial" w:cs="Arial"/>
          <w:i/>
          <w:sz w:val="18"/>
          <w:szCs w:val="18"/>
        </w:rPr>
      </w:pPr>
    </w:p>
    <w:p w14:paraId="0CB2A179" w14:textId="77777777" w:rsidR="00201176" w:rsidRDefault="00201176" w:rsidP="00201176">
      <w:pPr>
        <w:rPr>
          <w:rFonts w:ascii="Arial" w:hAnsi="Arial" w:cs="Arial"/>
          <w:i/>
          <w:sz w:val="18"/>
          <w:szCs w:val="18"/>
        </w:rPr>
      </w:pPr>
    </w:p>
    <w:p w14:paraId="3BE94685" w14:textId="77777777" w:rsidR="00201176" w:rsidRDefault="00201176" w:rsidP="00201176">
      <w:pPr>
        <w:rPr>
          <w:rFonts w:ascii="Arial" w:hAnsi="Arial" w:cs="Arial"/>
          <w:i/>
          <w:sz w:val="18"/>
          <w:szCs w:val="18"/>
        </w:rPr>
      </w:pPr>
    </w:p>
    <w:p w14:paraId="7F43328E" w14:textId="77777777" w:rsidR="00201176" w:rsidRDefault="00201176" w:rsidP="00201176">
      <w:pPr>
        <w:rPr>
          <w:rFonts w:ascii="Arial" w:hAnsi="Arial" w:cs="Arial"/>
          <w:i/>
          <w:sz w:val="18"/>
          <w:szCs w:val="18"/>
        </w:rPr>
      </w:pPr>
    </w:p>
    <w:p w14:paraId="4FF77469" w14:textId="77777777" w:rsidR="00201176" w:rsidRDefault="00201176" w:rsidP="00201176">
      <w:pPr>
        <w:rPr>
          <w:rFonts w:ascii="Arial" w:hAnsi="Arial" w:cs="Arial"/>
          <w:i/>
          <w:sz w:val="18"/>
          <w:szCs w:val="18"/>
        </w:rPr>
      </w:pPr>
    </w:p>
    <w:p w14:paraId="16884F29" w14:textId="77777777" w:rsidR="005A5502" w:rsidRDefault="005A5502" w:rsidP="00201176">
      <w:pPr>
        <w:rPr>
          <w:rFonts w:ascii="Arial" w:hAnsi="Arial" w:cs="Arial"/>
          <w:i/>
          <w:sz w:val="18"/>
          <w:szCs w:val="18"/>
        </w:rPr>
      </w:pPr>
    </w:p>
    <w:p w14:paraId="06519471" w14:textId="77777777" w:rsidR="005A5502" w:rsidRDefault="005A5502" w:rsidP="00201176">
      <w:pPr>
        <w:rPr>
          <w:rFonts w:ascii="Arial" w:hAnsi="Arial" w:cs="Arial"/>
          <w:i/>
          <w:sz w:val="18"/>
          <w:szCs w:val="18"/>
        </w:rPr>
      </w:pPr>
    </w:p>
    <w:p w14:paraId="02B85D8A" w14:textId="28D23CDB" w:rsidR="005A5502" w:rsidRDefault="005A5502" w:rsidP="005A5502">
      <w:pPr>
        <w:jc w:val="center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Maestro     </w:t>
      </w:r>
      <w:r w:rsidRPr="001616E5">
        <w:rPr>
          <w:rFonts w:ascii="Arial" w:hAnsi="Arial" w:cs="Arial"/>
          <w:b/>
          <w:i/>
          <w:sz w:val="18"/>
          <w:szCs w:val="18"/>
        </w:rPr>
        <w:t xml:space="preserve">                             </w:t>
      </w:r>
      <w:r>
        <w:rPr>
          <w:rFonts w:ascii="Arial" w:hAnsi="Arial" w:cs="Arial"/>
          <w:b/>
          <w:i/>
          <w:sz w:val="18"/>
          <w:szCs w:val="18"/>
        </w:rPr>
        <w:t xml:space="preserve">                         </w:t>
      </w:r>
      <w:r w:rsidRPr="001616E5">
        <w:rPr>
          <w:rFonts w:ascii="Arial" w:hAnsi="Arial" w:cs="Arial"/>
          <w:b/>
          <w:i/>
          <w:sz w:val="18"/>
          <w:szCs w:val="18"/>
        </w:rPr>
        <w:t>DIRECTOR/A</w:t>
      </w:r>
    </w:p>
    <w:p w14:paraId="75E92A3B" w14:textId="77777777" w:rsidR="005A5502" w:rsidRDefault="005A5502" w:rsidP="00201176">
      <w:pPr>
        <w:rPr>
          <w:rFonts w:ascii="Arial" w:hAnsi="Arial" w:cs="Arial"/>
          <w:i/>
          <w:sz w:val="18"/>
          <w:szCs w:val="18"/>
        </w:rPr>
      </w:pPr>
    </w:p>
    <w:p w14:paraId="0D0614FF" w14:textId="77777777" w:rsidR="005A5502" w:rsidRDefault="005A5502" w:rsidP="00201176">
      <w:pPr>
        <w:rPr>
          <w:rFonts w:ascii="Arial" w:hAnsi="Arial" w:cs="Arial"/>
          <w:i/>
          <w:sz w:val="18"/>
          <w:szCs w:val="18"/>
        </w:rPr>
      </w:pPr>
    </w:p>
    <w:p w14:paraId="5C471839" w14:textId="77777777" w:rsidR="00456880" w:rsidRDefault="00456880" w:rsidP="009D4C5C">
      <w:pPr>
        <w:rPr>
          <w:rFonts w:ascii="Arial" w:hAnsi="Arial" w:cs="Arial"/>
          <w:i/>
          <w:sz w:val="18"/>
          <w:szCs w:val="18"/>
        </w:rPr>
      </w:pPr>
    </w:p>
    <w:p w14:paraId="0B67BFD8" w14:textId="77777777" w:rsidR="00254940" w:rsidRDefault="00254940" w:rsidP="009D4C5C">
      <w:pPr>
        <w:rPr>
          <w:rFonts w:ascii="Arial" w:hAnsi="Arial" w:cs="Arial"/>
          <w:i/>
          <w:sz w:val="18"/>
          <w:szCs w:val="18"/>
        </w:rPr>
      </w:pPr>
    </w:p>
    <w:p w14:paraId="5C874745" w14:textId="77777777" w:rsidR="009D4C5C" w:rsidRDefault="009D4C5C" w:rsidP="009D4C5C">
      <w:pPr>
        <w:rPr>
          <w:rFonts w:ascii="Arial" w:hAnsi="Arial" w:cs="Arial"/>
          <w:i/>
          <w:sz w:val="18"/>
          <w:szCs w:val="18"/>
        </w:rPr>
      </w:pPr>
    </w:p>
    <w:p w14:paraId="35F7E49D" w14:textId="778EF611" w:rsidR="00201176" w:rsidRPr="009D4C5C" w:rsidRDefault="00201176" w:rsidP="009D4C5C">
      <w:pPr>
        <w:jc w:val="center"/>
        <w:rPr>
          <w:rFonts w:ascii="Arial" w:hAnsi="Arial" w:cs="Arial"/>
          <w:b/>
          <w:i/>
          <w:sz w:val="18"/>
          <w:szCs w:val="18"/>
        </w:rPr>
      </w:pPr>
      <w:r w:rsidRPr="00E47860">
        <w:rPr>
          <w:rFonts w:ascii="Arial" w:hAnsi="Arial" w:cs="Arial"/>
          <w:sz w:val="18"/>
        </w:rPr>
        <w:t>PLAN DE DESARROLLO CURRICULAR</w:t>
      </w:r>
    </w:p>
    <w:p w14:paraId="020A1DE0" w14:textId="77777777" w:rsidR="00201176" w:rsidRPr="001616E5" w:rsidRDefault="00201176" w:rsidP="00201176">
      <w:pPr>
        <w:tabs>
          <w:tab w:val="left" w:pos="1769"/>
        </w:tabs>
        <w:contextualSpacing/>
        <w:jc w:val="right"/>
        <w:rPr>
          <w:rFonts w:ascii="Arial" w:hAnsi="Arial" w:cs="Arial"/>
          <w:b/>
          <w:i/>
          <w:sz w:val="18"/>
          <w:szCs w:val="18"/>
        </w:rPr>
      </w:pP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  <w:t xml:space="preserve">     </w:t>
      </w:r>
      <w:r>
        <w:rPr>
          <w:rFonts w:ascii="Arial" w:hAnsi="Arial" w:cs="Arial"/>
          <w:b/>
          <w:i/>
          <w:sz w:val="18"/>
          <w:szCs w:val="18"/>
        </w:rPr>
        <w:t xml:space="preserve">N° </w:t>
      </w:r>
      <w:r w:rsidRPr="001616E5">
        <w:rPr>
          <w:rFonts w:ascii="Arial" w:hAnsi="Arial" w:cs="Arial"/>
          <w:b/>
          <w:i/>
          <w:sz w:val="18"/>
          <w:szCs w:val="18"/>
        </w:rPr>
        <w:t xml:space="preserve">1  </w:t>
      </w:r>
    </w:p>
    <w:tbl>
      <w:tblPr>
        <w:tblStyle w:val="Tablaconcuadrcula"/>
        <w:tblW w:w="10102" w:type="dxa"/>
        <w:jc w:val="center"/>
        <w:tblLook w:val="04A0" w:firstRow="1" w:lastRow="0" w:firstColumn="1" w:lastColumn="0" w:noHBand="0" w:noVBand="1"/>
      </w:tblPr>
      <w:tblGrid>
        <w:gridCol w:w="3495"/>
        <w:gridCol w:w="6"/>
        <w:gridCol w:w="1760"/>
        <w:gridCol w:w="162"/>
        <w:gridCol w:w="2294"/>
        <w:gridCol w:w="2385"/>
      </w:tblGrid>
      <w:tr w:rsidR="00201176" w:rsidRPr="001616E5" w14:paraId="7649CC18" w14:textId="77777777" w:rsidTr="00ED5848">
        <w:trPr>
          <w:trHeight w:val="1475"/>
          <w:jc w:val="center"/>
        </w:trPr>
        <w:tc>
          <w:tcPr>
            <w:tcW w:w="542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928CEC0" w14:textId="77777777" w:rsidR="00201176" w:rsidRDefault="00201176" w:rsidP="00EE544D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0D907452" w14:textId="77777777" w:rsidR="00201176" w:rsidRPr="0065708E" w:rsidRDefault="00201176" w:rsidP="00EE544D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DATOS INFORMATIVOS:</w:t>
            </w:r>
          </w:p>
          <w:p w14:paraId="79CB2CBA" w14:textId="77777777" w:rsidR="00201176" w:rsidRPr="0065708E" w:rsidRDefault="00201176" w:rsidP="00EE544D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Unidad Educativa: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………………………………………..</w:t>
            </w:r>
          </w:p>
          <w:p w14:paraId="027FCB98" w14:textId="77777777" w:rsidR="00201176" w:rsidRPr="0065708E" w:rsidRDefault="00201176" w:rsidP="00EE544D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Nivel: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Primaria Comunitaria Vocacional</w:t>
            </w:r>
          </w:p>
          <w:p w14:paraId="7BB2289C" w14:textId="77777777" w:rsidR="00201176" w:rsidRPr="0065708E" w:rsidRDefault="00201176" w:rsidP="00EE544D">
            <w:pPr>
              <w:tabs>
                <w:tab w:val="left" w:pos="1985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Año de escolaridad: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  <w:t>CUARTO</w:t>
            </w:r>
          </w:p>
          <w:p w14:paraId="7CCCD0D2" w14:textId="77777777" w:rsidR="00201176" w:rsidRPr="0065708E" w:rsidRDefault="00201176" w:rsidP="00EE544D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Campo: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Comunidad y Sociedad</w:t>
            </w:r>
          </w:p>
          <w:p w14:paraId="58740BA3" w14:textId="4F8BFCB8" w:rsidR="00ED5848" w:rsidRPr="00272D58" w:rsidRDefault="00201176" w:rsidP="00EE544D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  <w:lang w:val="es-ES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Área: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Comunicación y Lenguajes</w:t>
            </w:r>
          </w:p>
        </w:tc>
        <w:tc>
          <w:tcPr>
            <w:tcW w:w="46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6EF5616" w14:textId="77777777" w:rsidR="00201176" w:rsidRDefault="00201176" w:rsidP="00EE544D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51DA2516" w14:textId="77777777" w:rsidR="001F55DF" w:rsidRDefault="001F55DF" w:rsidP="001F55DF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56C67D15" w14:textId="40C74A92" w:rsidR="00201176" w:rsidRPr="0065708E" w:rsidRDefault="001F55DF" w:rsidP="001F55DF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Trimestre:</w:t>
            </w:r>
            <w:r w:rsidR="00201176" w:rsidRPr="0065708E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201176"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5C0667">
              <w:rPr>
                <w:rFonts w:ascii="Arial" w:hAnsi="Arial" w:cs="Arial"/>
                <w:b/>
                <w:i/>
                <w:sz w:val="18"/>
                <w:szCs w:val="18"/>
              </w:rPr>
              <w:t>Tercero</w:t>
            </w:r>
          </w:p>
          <w:p w14:paraId="17B96879" w14:textId="77777777" w:rsidR="00201176" w:rsidRPr="0065708E" w:rsidRDefault="00201176" w:rsidP="00EE544D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Tiempo: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2 semanas</w:t>
            </w:r>
          </w:p>
          <w:p w14:paraId="3EE99544" w14:textId="02579B3E" w:rsidR="00201176" w:rsidRPr="0065708E" w:rsidRDefault="00201176" w:rsidP="00EE544D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Fechas: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Del …</w:t>
            </w: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/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……… al/21 de …………20</w:t>
            </w:r>
            <w:r w:rsidR="009D4C5C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</w:p>
          <w:p w14:paraId="22102B18" w14:textId="77777777" w:rsidR="00201176" w:rsidRPr="0065708E" w:rsidRDefault="00201176" w:rsidP="00EE544D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Director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615205F1" w14:textId="77777777" w:rsidR="00201176" w:rsidRPr="0065708E" w:rsidRDefault="00201176" w:rsidP="00EE544D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Maestro: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22BAE0AB" w14:textId="0C9EE66B" w:rsidR="00201176" w:rsidRPr="0065708E" w:rsidRDefault="00201176" w:rsidP="00EE544D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Gestión: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9D4C5C">
              <w:rPr>
                <w:rFonts w:ascii="Arial" w:hAnsi="Arial" w:cs="Arial"/>
                <w:b/>
                <w:i/>
                <w:sz w:val="18"/>
                <w:szCs w:val="18"/>
              </w:rPr>
              <w:t>202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</w:t>
            </w:r>
          </w:p>
        </w:tc>
      </w:tr>
      <w:tr w:rsidR="00C94089" w:rsidRPr="001616E5" w14:paraId="2B1D0A13" w14:textId="6DC87BC9" w:rsidTr="00C94089">
        <w:trPr>
          <w:trHeight w:val="173"/>
          <w:jc w:val="center"/>
        </w:trPr>
        <w:tc>
          <w:tcPr>
            <w:tcW w:w="3495" w:type="dxa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auto"/>
            </w:tcBorders>
          </w:tcPr>
          <w:p w14:paraId="3ECBCA4F" w14:textId="1C6AFD91" w:rsidR="00C94089" w:rsidRPr="001F55DF" w:rsidRDefault="00C94089" w:rsidP="001F55DF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660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 w:themeColor="text1"/>
            </w:tcBorders>
          </w:tcPr>
          <w:p w14:paraId="3F41CB3A" w14:textId="77777777" w:rsidR="00C94089" w:rsidRPr="001F55DF" w:rsidRDefault="00C94089" w:rsidP="001F55DF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201176" w:rsidRPr="001616E5" w14:paraId="0323C667" w14:textId="77777777" w:rsidTr="00C94089">
        <w:trPr>
          <w:trHeight w:val="683"/>
          <w:jc w:val="center"/>
        </w:trPr>
        <w:tc>
          <w:tcPr>
            <w:tcW w:w="3501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8655C42" w14:textId="77777777" w:rsidR="00201176" w:rsidRPr="000762CE" w:rsidRDefault="00201176" w:rsidP="00EE544D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PROYECTO SOCIO PRODUCTIVO:</w:t>
            </w:r>
          </w:p>
          <w:p w14:paraId="13912C11" w14:textId="77777777" w:rsidR="00201176" w:rsidRPr="001616E5" w:rsidRDefault="00201176" w:rsidP="00EE544D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“</w:t>
            </w:r>
            <w:r>
              <w:rPr>
                <w:rFonts w:ascii="Arial" w:hAnsi="Arial" w:cs="Arial"/>
                <w:i/>
                <w:sz w:val="18"/>
                <w:szCs w:val="18"/>
              </w:rPr>
              <w:t>………………………………..”</w:t>
            </w:r>
          </w:p>
        </w:tc>
        <w:tc>
          <w:tcPr>
            <w:tcW w:w="6601" w:type="dxa"/>
            <w:gridSpan w:val="4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DD17B2" w14:textId="77777777" w:rsidR="00201176" w:rsidRPr="001616E5" w:rsidRDefault="00201176" w:rsidP="00EE544D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PROBLEMÁTICAS y/o ACTIVIDADES 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ESPECIFICAS DEL PLAN DE ACCIÓN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DEL PSP:</w:t>
            </w:r>
          </w:p>
          <w:p w14:paraId="46E2BAC4" w14:textId="77777777" w:rsidR="00201176" w:rsidRPr="001616E5" w:rsidRDefault="00201176" w:rsidP="00EE544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01176" w:rsidRPr="001616E5" w14:paraId="6E16753E" w14:textId="77777777" w:rsidTr="00EE544D">
        <w:trPr>
          <w:trHeight w:val="623"/>
          <w:jc w:val="center"/>
        </w:trPr>
        <w:tc>
          <w:tcPr>
            <w:tcW w:w="1010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48E0DF" w14:textId="77777777" w:rsidR="00C94089" w:rsidRPr="003755C0" w:rsidRDefault="00C94089" w:rsidP="00C94089">
            <w:pPr>
              <w:pStyle w:val="Ttulo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755C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PERFIL DE SALIDA:</w:t>
            </w:r>
          </w:p>
          <w:p w14:paraId="5CD3BDDE" w14:textId="70546336" w:rsidR="002B5FB9" w:rsidRPr="002B5FB9" w:rsidRDefault="002B5FB9" w:rsidP="002B5FB9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9918A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Escribe creativamente textos literarios, considerando el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9918A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destinatario, propósito en s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u planificación, incluyendo una </w:t>
            </w:r>
            <w:r w:rsidRPr="009918A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secuencia lógica de eventos inicio, desarrollo y desenlace,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9918A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conectores adecuad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os, presentando el contenido en </w:t>
            </w:r>
            <w:r w:rsidRPr="009918A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párrafos sobre ideas centrales, explicando el tema en sus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9918A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propias palabras incorporando algunos términos propios de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9918A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las áreas de saberes.</w:t>
            </w:r>
          </w:p>
          <w:p w14:paraId="5C600D8B" w14:textId="77777777" w:rsidR="002B5FB9" w:rsidRPr="00C74F30" w:rsidRDefault="002B5FB9" w:rsidP="002B5FB9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C74F30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Identifica diferentes m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anifestaciones culturales de su </w:t>
            </w:r>
            <w:r w:rsidRPr="00C74F30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contexto, como parte de la conformación de su identidad.</w:t>
            </w:r>
          </w:p>
          <w:p w14:paraId="4227D3ED" w14:textId="1BB40E54" w:rsidR="002B5FB9" w:rsidRPr="00962527" w:rsidRDefault="002B5FB9" w:rsidP="002B5FB9">
            <w:r w:rsidRPr="00C74F30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Identifica las naciones y 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pueblos indígena originarios de </w:t>
            </w:r>
            <w:r w:rsidRPr="00C74F30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tierras bajas y tierras altas.</w:t>
            </w:r>
          </w:p>
          <w:p w14:paraId="38FD724B" w14:textId="2216F8BA" w:rsidR="00201176" w:rsidRPr="00ED4A91" w:rsidRDefault="00755D8B" w:rsidP="00ED4A91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910B6A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Plantea operaciones y proble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mas simples y complejos </w:t>
            </w:r>
            <w:r w:rsidRPr="00910B6A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de adición, sustracción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, multiplicación y división con </w:t>
            </w:r>
            <w:r w:rsidRPr="00910B6A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números naturales de 4 y 5 d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ígitos, números fraccionarios y </w:t>
            </w:r>
            <w:r w:rsidRPr="00910B6A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decimales empleando diver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sos procedimientos para aplicar </w:t>
            </w:r>
            <w:r w:rsidRPr="00910B6A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a situaciones de la vida cotidiana.</w:t>
            </w:r>
          </w:p>
        </w:tc>
      </w:tr>
      <w:tr w:rsidR="00201176" w:rsidRPr="001616E5" w14:paraId="55446FBE" w14:textId="77777777" w:rsidTr="00EE544D">
        <w:trPr>
          <w:trHeight w:val="413"/>
          <w:jc w:val="center"/>
        </w:trPr>
        <w:tc>
          <w:tcPr>
            <w:tcW w:w="1010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9CCF18" w14:textId="77777777" w:rsidR="00201176" w:rsidRPr="000762CE" w:rsidRDefault="00201176" w:rsidP="00EE544D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CONTENIDOS y EJES ARTICULADORES:</w:t>
            </w:r>
          </w:p>
          <w:p w14:paraId="74A96C61" w14:textId="77777777" w:rsidR="0093125F" w:rsidRPr="00E31911" w:rsidRDefault="0093125F" w:rsidP="00723396">
            <w:pPr>
              <w:pStyle w:val="Default"/>
              <w:numPr>
                <w:ilvl w:val="0"/>
                <w:numId w:val="20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Que le pasa a la gallina. (Lectura)</w:t>
            </w:r>
          </w:p>
          <w:p w14:paraId="22AFC538" w14:textId="77777777" w:rsidR="0093125F" w:rsidRDefault="0093125F" w:rsidP="00723396">
            <w:pPr>
              <w:pStyle w:val="Default"/>
              <w:numPr>
                <w:ilvl w:val="0"/>
                <w:numId w:val="20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 comunicación</w:t>
            </w:r>
          </w:p>
          <w:p w14:paraId="4C2DB21C" w14:textId="77777777" w:rsidR="0093125F" w:rsidRDefault="0093125F" w:rsidP="00723396">
            <w:pPr>
              <w:pStyle w:val="Default"/>
              <w:numPr>
                <w:ilvl w:val="0"/>
                <w:numId w:val="20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Los medios de comunicación</w:t>
            </w:r>
          </w:p>
          <w:p w14:paraId="5FDB43E3" w14:textId="175F971A" w:rsidR="001F4831" w:rsidRPr="0093125F" w:rsidRDefault="0093125F" w:rsidP="00723396">
            <w:pPr>
              <w:pStyle w:val="Default"/>
              <w:numPr>
                <w:ilvl w:val="0"/>
                <w:numId w:val="20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 descripción</w:t>
            </w:r>
          </w:p>
          <w:p w14:paraId="59D8FAEF" w14:textId="77777777" w:rsidR="00201176" w:rsidRPr="00A63A99" w:rsidRDefault="00201176" w:rsidP="00723396">
            <w:pPr>
              <w:pStyle w:val="Sinespaciado"/>
              <w:widowControl/>
              <w:numPr>
                <w:ilvl w:val="0"/>
                <w:numId w:val="20"/>
              </w:numPr>
              <w:suppressAutoHyphens w:val="0"/>
              <w:jc w:val="both"/>
              <w:rPr>
                <w:rFonts w:cs="Arial"/>
                <w:b/>
              </w:rPr>
            </w:pPr>
            <w:r>
              <w:rPr>
                <w:rFonts w:ascii="Arial" w:hAnsi="Arial" w:cs="Arial"/>
                <w:sz w:val="20"/>
                <w:szCs w:val="20"/>
              </w:rPr>
              <w:t>Origen</w:t>
            </w:r>
          </w:p>
          <w:p w14:paraId="741F7F82" w14:textId="77777777" w:rsidR="00201176" w:rsidRPr="005C61CC" w:rsidRDefault="00201176" w:rsidP="00723396">
            <w:pPr>
              <w:pStyle w:val="Sinespaciado"/>
              <w:numPr>
                <w:ilvl w:val="0"/>
                <w:numId w:val="20"/>
              </w:numPr>
              <w:jc w:val="both"/>
              <w:rPr>
                <w:sz w:val="22"/>
                <w:szCs w:val="22"/>
                <w:lang w:eastAsia="en-US" w:bidi="ar-SA"/>
              </w:rPr>
            </w:pPr>
            <w:r>
              <w:rPr>
                <w:rFonts w:ascii="Arial" w:hAnsi="Arial" w:cs="Arial"/>
                <w:sz w:val="20"/>
                <w:szCs w:val="20"/>
              </w:rPr>
              <w:t>Los animales.</w:t>
            </w:r>
          </w:p>
          <w:p w14:paraId="776B9283" w14:textId="77777777" w:rsidR="00201176" w:rsidRPr="00755D8B" w:rsidRDefault="00201176" w:rsidP="00723396">
            <w:pPr>
              <w:pStyle w:val="Sinespaciado"/>
              <w:numPr>
                <w:ilvl w:val="0"/>
                <w:numId w:val="20"/>
              </w:numPr>
              <w:jc w:val="both"/>
              <w:rPr>
                <w:sz w:val="22"/>
                <w:szCs w:val="22"/>
                <w:lang w:eastAsia="en-US" w:bidi="ar-SA"/>
              </w:rPr>
            </w:pPr>
            <w:r>
              <w:rPr>
                <w:rFonts w:ascii="Arial" w:hAnsi="Arial" w:cs="Arial"/>
                <w:sz w:val="20"/>
                <w:szCs w:val="20"/>
              </w:rPr>
              <w:t>Los animales  vertebrados.</w:t>
            </w:r>
          </w:p>
          <w:p w14:paraId="1D37BC8F" w14:textId="77777777" w:rsidR="00755D8B" w:rsidRDefault="00755D8B" w:rsidP="00723396">
            <w:pPr>
              <w:pStyle w:val="Contenidodelatabla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Multiplicación de números decimales.</w:t>
            </w:r>
          </w:p>
          <w:p w14:paraId="7E497C42" w14:textId="77777777" w:rsidR="00755D8B" w:rsidRDefault="00755D8B" w:rsidP="00723396">
            <w:pPr>
              <w:pStyle w:val="Contenidodelatabla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División de números </w:t>
            </w:r>
          </w:p>
          <w:p w14:paraId="561D4D27" w14:textId="185AA021" w:rsidR="00755D8B" w:rsidRPr="00755D8B" w:rsidRDefault="00755D8B" w:rsidP="00723396">
            <w:pPr>
              <w:pStyle w:val="Contenidodelatabla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Problemas de decimales.</w:t>
            </w:r>
          </w:p>
          <w:p w14:paraId="202F83E0" w14:textId="5099D7E7" w:rsidR="002B5FB9" w:rsidRPr="002B5FB9" w:rsidRDefault="002B5FB9" w:rsidP="00723396">
            <w:pPr>
              <w:pStyle w:val="Contenidodelatabla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74F30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Seasons</w:t>
            </w:r>
            <w:proofErr w:type="spellEnd"/>
            <w:r w:rsidRPr="00C74F30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– </w:t>
            </w:r>
            <w:proofErr w:type="spellStart"/>
            <w:r w:rsidRPr="00C74F30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weather</w:t>
            </w:r>
            <w:proofErr w:type="spellEnd"/>
            <w:r w:rsidRPr="00C74F30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(estaciones y el tiempo).</w:t>
            </w:r>
            <w:r w:rsidR="00CE65AC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="00CE65AC" w:rsidRPr="00C74F30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Months</w:t>
            </w:r>
            <w:proofErr w:type="spellEnd"/>
            <w:r w:rsidR="00CE65AC" w:rsidRPr="00C74F30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– </w:t>
            </w:r>
            <w:proofErr w:type="spellStart"/>
            <w:r w:rsidR="00CE65AC" w:rsidRPr="00C74F30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days</w:t>
            </w:r>
            <w:proofErr w:type="spellEnd"/>
            <w:r w:rsidR="00CE65AC" w:rsidRPr="00C74F30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="00CE65AC" w:rsidRPr="00C74F30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of</w:t>
            </w:r>
            <w:proofErr w:type="spellEnd"/>
            <w:r w:rsidR="00CE65AC" w:rsidRPr="00C74F30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="00CE65AC" w:rsidRPr="00C74F30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the</w:t>
            </w:r>
            <w:proofErr w:type="spellEnd"/>
            <w:r w:rsidR="00CE65AC" w:rsidRPr="00C74F30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="00CE65AC" w:rsidRPr="00C74F30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week</w:t>
            </w:r>
            <w:proofErr w:type="spellEnd"/>
            <w:r w:rsidR="00CE65AC" w:rsidRPr="00C74F30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(meses - días de la semana).</w:t>
            </w:r>
            <w:r w:rsidR="00201176">
              <w:t xml:space="preserve">   </w:t>
            </w:r>
          </w:p>
          <w:p w14:paraId="0B2994F7" w14:textId="729CC363" w:rsidR="00201176" w:rsidRPr="007703E8" w:rsidRDefault="002B5FB9" w:rsidP="00723396">
            <w:pPr>
              <w:pStyle w:val="Contenidodelatabla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 w:rsidRPr="002206F3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Composiciones artísticas con técnicas mixtas.</w:t>
            </w:r>
            <w:r w:rsidR="00201176">
              <w:t xml:space="preserve">         </w:t>
            </w:r>
          </w:p>
        </w:tc>
      </w:tr>
      <w:tr w:rsidR="00201176" w:rsidRPr="001616E5" w14:paraId="35B54A85" w14:textId="77777777" w:rsidTr="00C56BD3">
        <w:trPr>
          <w:jc w:val="center"/>
        </w:trPr>
        <w:tc>
          <w:tcPr>
            <w:tcW w:w="526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7FA5B7" w14:textId="77777777" w:rsidR="00201176" w:rsidRPr="000762CE" w:rsidRDefault="00201176" w:rsidP="00EE544D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ORIENTACIONES Y MOMENTOS METODOLÓGICOS:</w:t>
            </w:r>
          </w:p>
          <w:p w14:paraId="65052137" w14:textId="77777777" w:rsidR="00201176" w:rsidRPr="001616E5" w:rsidRDefault="00201176" w:rsidP="00EE544D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ACTIVIDADES</w:t>
            </w:r>
          </w:p>
        </w:tc>
        <w:tc>
          <w:tcPr>
            <w:tcW w:w="2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D81C9E" w14:textId="77777777" w:rsidR="00201176" w:rsidRDefault="00201176" w:rsidP="00EE544D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4DCE8083" w14:textId="77777777" w:rsidR="00201176" w:rsidRPr="001616E5" w:rsidRDefault="00201176" w:rsidP="00EE544D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RECURSOS/MATERIALES EDUCATIVOS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24F464" w14:textId="77777777" w:rsidR="00201176" w:rsidRDefault="00201176" w:rsidP="00EE544D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52C048CA" w14:textId="77777777" w:rsidR="00201176" w:rsidRPr="001616E5" w:rsidRDefault="00201176" w:rsidP="00EE544D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CRITERIOS DE EVALUACIÓN</w:t>
            </w:r>
          </w:p>
        </w:tc>
      </w:tr>
      <w:tr w:rsidR="00201176" w:rsidRPr="001616E5" w14:paraId="0C628005" w14:textId="77777777" w:rsidTr="00C56BD3">
        <w:trPr>
          <w:trHeight w:val="1826"/>
          <w:jc w:val="center"/>
        </w:trPr>
        <w:tc>
          <w:tcPr>
            <w:tcW w:w="526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F8A1B1" w14:textId="168F8038" w:rsidR="00201176" w:rsidRPr="001616E5" w:rsidRDefault="00201176" w:rsidP="00EE544D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B5FC0D2" w14:textId="77777777" w:rsidR="00201176" w:rsidRDefault="00201176" w:rsidP="00EE544D">
            <w:pPr>
              <w:rPr>
                <w:rFonts w:cs="Times New Roman"/>
              </w:rPr>
            </w:pPr>
            <w:r>
              <w:rPr>
                <w:rFonts w:cs="Times New Roman"/>
              </w:rPr>
              <w:t>PRACTICA</w:t>
            </w:r>
          </w:p>
          <w:p w14:paraId="7374F0A2" w14:textId="77777777" w:rsidR="00201176" w:rsidRDefault="00201176" w:rsidP="00723396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Observamos un video y diferentes textos sobre el  del origen del Imperio de los Incas.</w:t>
            </w:r>
          </w:p>
          <w:p w14:paraId="68406777" w14:textId="77777777" w:rsidR="00201176" w:rsidRDefault="00201176" w:rsidP="00723396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Conversamos sobre la importancia de la  cultura, conociendo su ubicación, organización política, economía, religión y su decadencia.</w:t>
            </w:r>
          </w:p>
          <w:p w14:paraId="09CE40BC" w14:textId="77777777" w:rsidR="00201176" w:rsidRDefault="00201176" w:rsidP="00723396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Realizamos un tríptico con gráficos e informes sobre su cultura.</w:t>
            </w:r>
          </w:p>
          <w:p w14:paraId="4896337B" w14:textId="77777777" w:rsidR="00201176" w:rsidRDefault="00201176" w:rsidP="00723396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Indagamos sobre su escritura.</w:t>
            </w:r>
          </w:p>
          <w:p w14:paraId="4541BE97" w14:textId="77777777" w:rsidR="00201176" w:rsidRDefault="00201176" w:rsidP="00723396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Traemos al curso láminas y dibujos de animales para estudiar sus características como; su alimentación, por donde se mueven y cómo se reproducen y e</w:t>
            </w:r>
            <w:r w:rsidRPr="00BC31EC">
              <w:rPr>
                <w:rFonts w:cs="Times New Roman"/>
              </w:rPr>
              <w:t>laboramos un collage.</w:t>
            </w:r>
          </w:p>
          <w:p w14:paraId="030094D2" w14:textId="24419465" w:rsidR="002B5FB9" w:rsidRPr="00BC31EC" w:rsidRDefault="002B5FB9" w:rsidP="00723396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 xml:space="preserve">Realizamos un </w:t>
            </w:r>
            <w:proofErr w:type="spellStart"/>
            <w:r>
              <w:rPr>
                <w:rFonts w:cs="Times New Roman"/>
              </w:rPr>
              <w:t>prints</w:t>
            </w:r>
            <w:proofErr w:type="spellEnd"/>
            <w:r>
              <w:rPr>
                <w:rFonts w:cs="Times New Roman"/>
              </w:rPr>
              <w:t xml:space="preserve"> utilizando la técnica mixta.</w:t>
            </w:r>
          </w:p>
          <w:p w14:paraId="03BDCB1C" w14:textId="212CA661" w:rsidR="008C04DF" w:rsidRPr="008C04DF" w:rsidRDefault="00201176" w:rsidP="00723396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Clasificamos a los animales vertebrados y elaboramos fichas de descripción de sus características.</w:t>
            </w:r>
          </w:p>
          <w:p w14:paraId="3C9BA006" w14:textId="4B0D1FDE" w:rsidR="009733A0" w:rsidRPr="00CE65AC" w:rsidRDefault="009733A0" w:rsidP="00723396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  <w:sz w:val="22"/>
                <w:szCs w:val="22"/>
              </w:rPr>
            </w:pPr>
            <w:r w:rsidRPr="009733A0">
              <w:rPr>
                <w:rFonts w:cs="Times New Roman"/>
              </w:rPr>
              <w:t xml:space="preserve">Escritura y lectura de fichas </w:t>
            </w:r>
            <w:r w:rsidRPr="009733A0">
              <w:rPr>
                <w:rFonts w:cs="Times New Roman"/>
                <w:sz w:val="22"/>
                <w:szCs w:val="22"/>
              </w:rPr>
              <w:t xml:space="preserve">con </w:t>
            </w:r>
            <w:proofErr w:type="spellStart"/>
            <w:r w:rsidRPr="009733A0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Seasons</w:t>
            </w:r>
            <w:proofErr w:type="spellEnd"/>
            <w:r w:rsidRPr="009733A0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– </w:t>
            </w:r>
            <w:proofErr w:type="spellStart"/>
            <w:r w:rsidRPr="00CE65AC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weather</w:t>
            </w:r>
            <w:proofErr w:type="spellEnd"/>
            <w:r w:rsidRPr="00CE65AC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(estaciones y el tiempo)</w:t>
            </w:r>
            <w:r w:rsidR="00CE65AC" w:rsidRPr="00CE65AC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, </w:t>
            </w:r>
            <w:proofErr w:type="spellStart"/>
            <w:r w:rsidR="00CE65AC" w:rsidRPr="00CE65AC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Months</w:t>
            </w:r>
            <w:proofErr w:type="spellEnd"/>
            <w:r w:rsidR="00CE65AC" w:rsidRPr="00CE65AC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– </w:t>
            </w:r>
            <w:proofErr w:type="spellStart"/>
            <w:r w:rsidR="00CE65AC" w:rsidRPr="00CE65AC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days</w:t>
            </w:r>
            <w:proofErr w:type="spellEnd"/>
            <w:r w:rsidR="00CE65AC" w:rsidRPr="00CE65AC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</w:t>
            </w:r>
            <w:proofErr w:type="spellStart"/>
            <w:r w:rsidR="00CE65AC" w:rsidRPr="00CE65AC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of</w:t>
            </w:r>
            <w:proofErr w:type="spellEnd"/>
            <w:r w:rsidR="00CE65AC" w:rsidRPr="00CE65AC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</w:t>
            </w:r>
            <w:proofErr w:type="spellStart"/>
            <w:r w:rsidR="00CE65AC" w:rsidRPr="00CE65AC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the</w:t>
            </w:r>
            <w:proofErr w:type="spellEnd"/>
            <w:r w:rsidR="00CE65AC" w:rsidRPr="00CE65AC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</w:t>
            </w:r>
            <w:proofErr w:type="spellStart"/>
            <w:r w:rsidR="00CE65AC" w:rsidRPr="00CE65AC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week</w:t>
            </w:r>
            <w:proofErr w:type="spellEnd"/>
            <w:r w:rsidR="00CE65AC" w:rsidRPr="00CE65AC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(meses - días de la semana).</w:t>
            </w:r>
            <w:r w:rsidRPr="00CE65AC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en LE.</w:t>
            </w:r>
            <w:r w:rsidRPr="00CE65AC">
              <w:rPr>
                <w:rFonts w:cs="Times New Roman"/>
                <w:sz w:val="22"/>
                <w:szCs w:val="22"/>
              </w:rPr>
              <w:t xml:space="preserve">   </w:t>
            </w:r>
          </w:p>
          <w:p w14:paraId="787C6B33" w14:textId="3FE96273" w:rsidR="00201176" w:rsidRDefault="00F429D0" w:rsidP="00723396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Leemos el texto” Que le pasa a la gallina</w:t>
            </w:r>
            <w:r w:rsidR="00201176" w:rsidRPr="00CE65AC">
              <w:rPr>
                <w:rFonts w:cs="Times New Roman"/>
                <w:sz w:val="22"/>
                <w:szCs w:val="22"/>
              </w:rPr>
              <w:t>”</w:t>
            </w:r>
            <w:r w:rsidR="00201176">
              <w:rPr>
                <w:rFonts w:cs="Times New Roman"/>
              </w:rPr>
              <w:t xml:space="preserve"> y marcamos </w:t>
            </w:r>
            <w:r w:rsidR="008C04DF">
              <w:rPr>
                <w:rFonts w:cs="Times New Roman"/>
              </w:rPr>
              <w:t>las ideas centrales.</w:t>
            </w:r>
          </w:p>
          <w:p w14:paraId="0EE1FBFA" w14:textId="77777777" w:rsidR="00F429D0" w:rsidRPr="00543477" w:rsidRDefault="00F429D0" w:rsidP="00723396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3477">
              <w:rPr>
                <w:rFonts w:ascii="Times New Roman" w:hAnsi="Times New Roman"/>
                <w:sz w:val="24"/>
                <w:szCs w:val="24"/>
              </w:rPr>
              <w:t>Escribimos mensajes sobre la importancia de la comunicación en clases utilizando las diferentes formas de comunicación.</w:t>
            </w:r>
          </w:p>
          <w:p w14:paraId="0AFC5F55" w14:textId="21A9BAD0" w:rsidR="00F429D0" w:rsidRPr="00F429D0" w:rsidRDefault="00F429D0" w:rsidP="00723396">
            <w:pPr>
              <w:pStyle w:val="Sinespaciado"/>
              <w:numPr>
                <w:ilvl w:val="0"/>
                <w:numId w:val="1"/>
              </w:numPr>
              <w:jc w:val="both"/>
              <w:rPr>
                <w:rFonts w:cs="Times New Roman"/>
              </w:rPr>
            </w:pPr>
            <w:r w:rsidRPr="00543477">
              <w:t>Clasificamos la comunicación verbal y no verbal.</w:t>
            </w:r>
          </w:p>
          <w:p w14:paraId="3552590B" w14:textId="4F43C12D" w:rsidR="00F429D0" w:rsidRDefault="00F429D0" w:rsidP="00723396">
            <w:pPr>
              <w:pStyle w:val="Sinespaciado"/>
              <w:numPr>
                <w:ilvl w:val="0"/>
                <w:numId w:val="1"/>
              </w:num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Estudiamos la estructura del texto descriptivo.</w:t>
            </w:r>
          </w:p>
          <w:p w14:paraId="79E1155F" w14:textId="3E55AF6F" w:rsidR="00E77841" w:rsidRDefault="00E77841" w:rsidP="00723396">
            <w:pPr>
              <w:pStyle w:val="Sinespaciado"/>
              <w:numPr>
                <w:ilvl w:val="0"/>
                <w:numId w:val="1"/>
              </w:num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Practicamos operaciones y problemas de multiplicación y división con números decimales en actividades comerciales.</w:t>
            </w:r>
          </w:p>
          <w:p w14:paraId="6650BEFA" w14:textId="77777777" w:rsidR="00755D8B" w:rsidRDefault="00755D8B" w:rsidP="003A3BBF">
            <w:pPr>
              <w:widowControl/>
              <w:suppressAutoHyphens w:val="0"/>
              <w:ind w:left="686"/>
              <w:jc w:val="both"/>
              <w:rPr>
                <w:rFonts w:cs="Times New Roman"/>
              </w:rPr>
            </w:pPr>
          </w:p>
          <w:p w14:paraId="2625579D" w14:textId="77777777" w:rsidR="00201176" w:rsidRPr="0052016C" w:rsidRDefault="00201176" w:rsidP="00EE544D">
            <w:pPr>
              <w:rPr>
                <w:rFonts w:cs="Times New Roman"/>
              </w:rPr>
            </w:pPr>
            <w:r>
              <w:rPr>
                <w:rFonts w:cs="Times New Roman"/>
              </w:rPr>
              <w:t>TEORIA</w:t>
            </w:r>
          </w:p>
          <w:p w14:paraId="019EF163" w14:textId="77777777" w:rsidR="00201176" w:rsidRPr="00475F79" w:rsidRDefault="00201176" w:rsidP="00723396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Conocemos la historia del origen del Imperios Inca rescatando sus conocimientos en diferentes áreas.</w:t>
            </w:r>
          </w:p>
          <w:p w14:paraId="499F2427" w14:textId="77777777" w:rsidR="00201176" w:rsidRDefault="00201176" w:rsidP="00723396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Explicamos las características de los animales referentes a su alimentación, la forma en que se mueven de un lugar a otro y la forma de reproducción.</w:t>
            </w:r>
          </w:p>
          <w:p w14:paraId="474CCB51" w14:textId="4CC667F3" w:rsidR="009733A0" w:rsidRDefault="009733A0" w:rsidP="00723396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Conoce la técnica de </w:t>
            </w:r>
            <w:proofErr w:type="spellStart"/>
            <w:r>
              <w:rPr>
                <w:rFonts w:cs="Times New Roman"/>
              </w:rPr>
              <w:t>prints</w:t>
            </w:r>
            <w:proofErr w:type="spellEnd"/>
            <w:r>
              <w:rPr>
                <w:rFonts w:cs="Times New Roman"/>
              </w:rPr>
              <w:t xml:space="preserve"> para realizar técnicas mixtas.</w:t>
            </w:r>
          </w:p>
          <w:p w14:paraId="5EF3560D" w14:textId="4DE8EACA" w:rsidR="00201176" w:rsidRDefault="00503901" w:rsidP="00723396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Comprendemos las características de los textos descriptivos</w:t>
            </w:r>
            <w:r w:rsidR="00201176">
              <w:rPr>
                <w:rFonts w:cs="Times New Roman"/>
              </w:rPr>
              <w:t>.</w:t>
            </w:r>
          </w:p>
          <w:p w14:paraId="71174FFF" w14:textId="77777777" w:rsidR="00503901" w:rsidRDefault="00503901" w:rsidP="00723396">
            <w:pPr>
              <w:pStyle w:val="Sinespaciado"/>
              <w:numPr>
                <w:ilvl w:val="0"/>
                <w:numId w:val="1"/>
              </w:num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Identificamos las formas y los elementos de la comunicación en nuestro entorno</w:t>
            </w:r>
            <w:r w:rsidRPr="0052016C">
              <w:rPr>
                <w:rFonts w:cs="Times New Roman"/>
              </w:rPr>
              <w:t>.</w:t>
            </w:r>
          </w:p>
          <w:p w14:paraId="2664DB9B" w14:textId="77777777" w:rsidR="00503901" w:rsidRPr="004B0101" w:rsidRDefault="00503901" w:rsidP="00723396">
            <w:pPr>
              <w:pStyle w:val="Sinespaciado"/>
              <w:numPr>
                <w:ilvl w:val="0"/>
                <w:numId w:val="1"/>
              </w:num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Explicamos la comunicación verbal y no verbal.</w:t>
            </w:r>
          </w:p>
          <w:p w14:paraId="0649876E" w14:textId="77777777" w:rsidR="00503901" w:rsidRDefault="00503901" w:rsidP="00723396">
            <w:pPr>
              <w:pStyle w:val="Sinespaciado"/>
              <w:numPr>
                <w:ilvl w:val="0"/>
                <w:numId w:val="1"/>
              </w:num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Conceptualizamos el contenido de los medios de  comunicación en un mapa conceptual.</w:t>
            </w:r>
          </w:p>
          <w:p w14:paraId="1A6BBD59" w14:textId="4A1362F5" w:rsidR="00E77841" w:rsidRPr="00503901" w:rsidRDefault="003A3BBF" w:rsidP="00723396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 w:rsidRPr="00503901">
              <w:rPr>
                <w:rFonts w:cs="Times New Roman"/>
              </w:rPr>
              <w:t xml:space="preserve">Comprendemos la  multiplicación y división </w:t>
            </w:r>
            <w:r w:rsidR="00E77841" w:rsidRPr="00503901">
              <w:rPr>
                <w:rFonts w:cs="Times New Roman"/>
              </w:rPr>
              <w:t>de los números decimales  en actividades comerciales.</w:t>
            </w:r>
          </w:p>
          <w:p w14:paraId="3A7DF651" w14:textId="77777777" w:rsidR="00E77841" w:rsidRPr="00E77841" w:rsidRDefault="00E77841" w:rsidP="00E77841">
            <w:pPr>
              <w:widowControl/>
              <w:suppressAutoHyphens w:val="0"/>
              <w:ind w:left="686"/>
              <w:jc w:val="both"/>
              <w:rPr>
                <w:rFonts w:cs="Times New Roman"/>
              </w:rPr>
            </w:pPr>
          </w:p>
          <w:p w14:paraId="488F6D35" w14:textId="440E9E4B" w:rsidR="00201176" w:rsidRDefault="009D4C5C" w:rsidP="00EE544D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VALORACIÓ</w:t>
            </w:r>
            <w:r w:rsidR="00201176">
              <w:rPr>
                <w:rFonts w:cs="Times New Roman"/>
              </w:rPr>
              <w:t>N</w:t>
            </w:r>
          </w:p>
          <w:p w14:paraId="415D6032" w14:textId="77777777" w:rsidR="00201176" w:rsidRPr="0052016C" w:rsidRDefault="00201176" w:rsidP="00EE544D">
            <w:pPr>
              <w:jc w:val="both"/>
              <w:rPr>
                <w:rFonts w:cs="Times New Roman"/>
              </w:rPr>
            </w:pPr>
          </w:p>
          <w:p w14:paraId="3640451E" w14:textId="77777777" w:rsidR="00201176" w:rsidRDefault="00201176" w:rsidP="00723396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Valoramos el origen y las características de las culturas antiguas como el imperio Inca.</w:t>
            </w:r>
          </w:p>
          <w:p w14:paraId="5AA85967" w14:textId="77777777" w:rsidR="00201176" w:rsidRDefault="00201176" w:rsidP="00723396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Reflexionamos sobre la importancia que tienen los animales y los animales </w:t>
            </w:r>
            <w:r>
              <w:rPr>
                <w:rFonts w:cs="Times New Roman"/>
              </w:rPr>
              <w:lastRenderedPageBreak/>
              <w:t>vertebrados.</w:t>
            </w:r>
          </w:p>
          <w:p w14:paraId="61DDA816" w14:textId="23C2FBB8" w:rsidR="00201176" w:rsidRDefault="00201176" w:rsidP="00723396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 w:rsidRPr="0006119F">
              <w:rPr>
                <w:rFonts w:cs="Times New Roman"/>
              </w:rPr>
              <w:t>Reflexionamos sobre la importancia de realizar expresiones orales y escritas con oraciones coherentes y claras</w:t>
            </w:r>
            <w:r w:rsidR="00503901">
              <w:rPr>
                <w:rFonts w:cs="Times New Roman"/>
              </w:rPr>
              <w:t xml:space="preserve"> en los materiales descriptivos</w:t>
            </w:r>
            <w:r w:rsidRPr="0006119F">
              <w:rPr>
                <w:rFonts w:cs="Times New Roman"/>
              </w:rPr>
              <w:t>.</w:t>
            </w:r>
          </w:p>
          <w:p w14:paraId="5FE04500" w14:textId="234628CA" w:rsidR="00E77841" w:rsidRDefault="00E77841" w:rsidP="00723396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Valoramos el uso de los números decimales en el uso en actividades comerciales.</w:t>
            </w:r>
          </w:p>
          <w:p w14:paraId="3451BAB7" w14:textId="77777777" w:rsidR="009D4C5C" w:rsidRDefault="009D4C5C" w:rsidP="00EE544D">
            <w:pPr>
              <w:jc w:val="both"/>
              <w:rPr>
                <w:rFonts w:cs="Times New Roman"/>
              </w:rPr>
            </w:pPr>
          </w:p>
          <w:p w14:paraId="17B44A09" w14:textId="11278624" w:rsidR="00201176" w:rsidRPr="0052016C" w:rsidRDefault="009D4C5C" w:rsidP="00EE544D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PRODUCCIÓ</w:t>
            </w:r>
            <w:r w:rsidR="00201176" w:rsidRPr="0052016C">
              <w:rPr>
                <w:rFonts w:cs="Times New Roman"/>
              </w:rPr>
              <w:t>N</w:t>
            </w:r>
          </w:p>
          <w:p w14:paraId="7A88EBAC" w14:textId="0FCA94B7" w:rsidR="00201176" w:rsidRDefault="00201176" w:rsidP="00723396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Realizamos un tríptico para difundir el origen y los conocimientos </w:t>
            </w:r>
            <w:r w:rsidR="008C04DF">
              <w:rPr>
                <w:rFonts w:cs="Times New Roman"/>
              </w:rPr>
              <w:t>ancestrales de la cultura Inca.</w:t>
            </w:r>
          </w:p>
          <w:p w14:paraId="3A7E74D9" w14:textId="72C83033" w:rsidR="009733A0" w:rsidRDefault="009733A0" w:rsidP="00723396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Elaboramos dibujos con la técnica mixta de objetos de la cultura Inca.</w:t>
            </w:r>
          </w:p>
          <w:p w14:paraId="71C60C5C" w14:textId="77777777" w:rsidR="00201176" w:rsidRDefault="00201176" w:rsidP="00723396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Realizamos un álbum de los animales y las clases de animales vertebrados.</w:t>
            </w:r>
          </w:p>
          <w:p w14:paraId="7B7942C1" w14:textId="0E8DC20A" w:rsidR="00201176" w:rsidRPr="00503901" w:rsidRDefault="00503901" w:rsidP="00723396">
            <w:pPr>
              <w:pStyle w:val="Prrafodelista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Escribimos textos descriptivos</w:t>
            </w:r>
            <w:r w:rsidR="00201176">
              <w:rPr>
                <w:rFonts w:ascii="Times New Roman" w:hAnsi="Times New Roman"/>
                <w:sz w:val="24"/>
                <w:szCs w:val="24"/>
              </w:rPr>
              <w:t xml:space="preserve"> utilizando diferentes estrategias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B45168D" w14:textId="77777777" w:rsidR="00503901" w:rsidRDefault="00503901" w:rsidP="00723396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4CAB">
              <w:rPr>
                <w:rFonts w:ascii="Times New Roman" w:hAnsi="Times New Roman"/>
                <w:sz w:val="24"/>
                <w:szCs w:val="24"/>
              </w:rPr>
              <w:t>Realizamos una dramatización  interpretando las formas de comunicación.</w:t>
            </w:r>
          </w:p>
          <w:p w14:paraId="6F59B0A1" w14:textId="7236AE7C" w:rsidR="00503901" w:rsidRPr="00503901" w:rsidRDefault="00503901" w:rsidP="00723396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Realizamos el resumen del contenido de los medios de comunicación en un mapa conceptual.</w:t>
            </w:r>
          </w:p>
          <w:p w14:paraId="56994CEC" w14:textId="31071ECC" w:rsidR="00E77841" w:rsidRDefault="00E77841" w:rsidP="00723396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Planteamos operaciones y problemas de multiplicación y división en actividades comerciales.</w:t>
            </w:r>
          </w:p>
          <w:p w14:paraId="7602EA22" w14:textId="1BBB68B3" w:rsidR="00201176" w:rsidRPr="001616E5" w:rsidRDefault="00201176" w:rsidP="00E77841">
            <w:pPr>
              <w:pStyle w:val="Sinespaciado"/>
              <w:ind w:left="326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71EF00" w14:textId="77777777" w:rsidR="00201176" w:rsidRDefault="00201176" w:rsidP="00201AA2">
            <w:pPr>
              <w:pStyle w:val="Prrafodelista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63EA9742" w14:textId="77777777" w:rsidR="00201AA2" w:rsidRPr="00653F09" w:rsidRDefault="00201AA2" w:rsidP="00201AA2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653F09">
              <w:rPr>
                <w:rFonts w:ascii="Arial" w:hAnsi="Arial" w:cs="Arial"/>
                <w:b/>
                <w:sz w:val="18"/>
                <w:szCs w:val="18"/>
              </w:rPr>
              <w:t>RECURSOS Y MEDIOS</w:t>
            </w:r>
          </w:p>
          <w:p w14:paraId="39B9AB06" w14:textId="77777777" w:rsidR="00201AA2" w:rsidRPr="00653F09" w:rsidRDefault="00201AA2" w:rsidP="00201AA2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653F09">
              <w:rPr>
                <w:rFonts w:ascii="Arial" w:hAnsi="Arial" w:cs="Arial"/>
                <w:b/>
                <w:sz w:val="18"/>
                <w:szCs w:val="18"/>
              </w:rPr>
              <w:t>Materiales- Escritorio</w:t>
            </w:r>
          </w:p>
          <w:p w14:paraId="22E2DC2C" w14:textId="77777777" w:rsidR="00201AA2" w:rsidRPr="00653F09" w:rsidRDefault="00201AA2" w:rsidP="00723396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cartulina</w:t>
            </w:r>
          </w:p>
          <w:p w14:paraId="74255966" w14:textId="77777777" w:rsidR="00201AA2" w:rsidRPr="00653F09" w:rsidRDefault="00201AA2" w:rsidP="00723396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cuaderno</w:t>
            </w:r>
          </w:p>
          <w:p w14:paraId="57E3A0F4" w14:textId="77777777" w:rsidR="00201AA2" w:rsidRPr="00653F09" w:rsidRDefault="00201AA2" w:rsidP="00723396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fotocopias</w:t>
            </w:r>
          </w:p>
          <w:p w14:paraId="52A29711" w14:textId="77777777" w:rsidR="00201AA2" w:rsidRPr="00653F09" w:rsidRDefault="00201AA2" w:rsidP="00723396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Reglas</w:t>
            </w:r>
          </w:p>
          <w:p w14:paraId="428A4CA1" w14:textId="77777777" w:rsidR="00201AA2" w:rsidRPr="00653F09" w:rsidRDefault="00201AA2" w:rsidP="00723396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Tijera</w:t>
            </w:r>
          </w:p>
          <w:p w14:paraId="4EAA9414" w14:textId="77777777" w:rsidR="00201AA2" w:rsidRPr="00653F09" w:rsidRDefault="00201AA2" w:rsidP="00723396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Dibujos  o recortes</w:t>
            </w:r>
          </w:p>
          <w:p w14:paraId="00FFAA12" w14:textId="77777777" w:rsidR="00201AA2" w:rsidRPr="00653F09" w:rsidRDefault="00201AA2" w:rsidP="00723396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pegamento.</w:t>
            </w:r>
          </w:p>
          <w:p w14:paraId="6B2C301B" w14:textId="77777777" w:rsidR="00201AA2" w:rsidRPr="001616E5" w:rsidRDefault="00201AA2" w:rsidP="00201AA2">
            <w:pPr>
              <w:pStyle w:val="Prrafodelista"/>
              <w:spacing w:after="0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193E6529" w14:textId="77777777" w:rsidR="00201AA2" w:rsidRPr="00653F09" w:rsidRDefault="00201AA2" w:rsidP="00201AA2">
            <w:pPr>
              <w:rPr>
                <w:rFonts w:cs="Times New Roman"/>
                <w:b/>
                <w:sz w:val="22"/>
                <w:szCs w:val="22"/>
              </w:rPr>
            </w:pPr>
            <w:r w:rsidRPr="00653F09">
              <w:rPr>
                <w:rFonts w:cs="Times New Roman"/>
                <w:b/>
                <w:sz w:val="22"/>
                <w:szCs w:val="22"/>
              </w:rPr>
              <w:t>MATERIAL DE ANALOGIA</w:t>
            </w:r>
          </w:p>
          <w:p w14:paraId="09BBA3C0" w14:textId="77777777" w:rsidR="00201AA2" w:rsidRPr="00AA28A8" w:rsidRDefault="00201AA2" w:rsidP="00201AA2">
            <w:pPr>
              <w:rPr>
                <w:rFonts w:cs="Times New Roman"/>
              </w:rPr>
            </w:pPr>
          </w:p>
          <w:p w14:paraId="7E85A5A8" w14:textId="77777777" w:rsidR="00201AA2" w:rsidRPr="00AA28A8" w:rsidRDefault="00201AA2" w:rsidP="00723396">
            <w:pPr>
              <w:widowControl/>
              <w:numPr>
                <w:ilvl w:val="0"/>
                <w:numId w:val="26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lastRenderedPageBreak/>
              <w:t>Lápiz.</w:t>
            </w:r>
          </w:p>
          <w:p w14:paraId="683124FA" w14:textId="77777777" w:rsidR="00201AA2" w:rsidRPr="00AA28A8" w:rsidRDefault="00201AA2" w:rsidP="00723396">
            <w:pPr>
              <w:widowControl/>
              <w:numPr>
                <w:ilvl w:val="0"/>
                <w:numId w:val="26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Colores</w:t>
            </w:r>
          </w:p>
          <w:p w14:paraId="406469E8" w14:textId="77777777" w:rsidR="00201AA2" w:rsidRPr="00AA28A8" w:rsidRDefault="00201AA2" w:rsidP="00723396">
            <w:pPr>
              <w:widowControl/>
              <w:numPr>
                <w:ilvl w:val="0"/>
                <w:numId w:val="26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 xml:space="preserve">Pegamentos </w:t>
            </w:r>
          </w:p>
          <w:p w14:paraId="673FB003" w14:textId="77777777" w:rsidR="00201AA2" w:rsidRPr="00AA28A8" w:rsidRDefault="00201AA2" w:rsidP="00723396">
            <w:pPr>
              <w:widowControl/>
              <w:numPr>
                <w:ilvl w:val="0"/>
                <w:numId w:val="26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Papel resma</w:t>
            </w:r>
          </w:p>
          <w:p w14:paraId="11504EEA" w14:textId="77777777" w:rsidR="00201AA2" w:rsidRPr="00AA28A8" w:rsidRDefault="00201AA2" w:rsidP="00723396">
            <w:pPr>
              <w:widowControl/>
              <w:numPr>
                <w:ilvl w:val="0"/>
                <w:numId w:val="26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Texto de apoyo</w:t>
            </w:r>
          </w:p>
          <w:p w14:paraId="50F02918" w14:textId="77777777" w:rsidR="00201AA2" w:rsidRPr="00AA28A8" w:rsidRDefault="00201AA2" w:rsidP="00201AA2">
            <w:pPr>
              <w:ind w:left="60"/>
              <w:rPr>
                <w:rFonts w:cs="Times New Roman"/>
              </w:rPr>
            </w:pPr>
          </w:p>
          <w:p w14:paraId="28655F80" w14:textId="77777777" w:rsidR="00201AA2" w:rsidRPr="00AA28A8" w:rsidRDefault="00201AA2" w:rsidP="00201AA2">
            <w:pPr>
              <w:rPr>
                <w:rFonts w:cs="Times New Roman"/>
                <w:b/>
                <w:sz w:val="22"/>
                <w:szCs w:val="22"/>
              </w:rPr>
            </w:pPr>
            <w:r w:rsidRPr="00AA28A8">
              <w:rPr>
                <w:rFonts w:cs="Times New Roman"/>
                <w:b/>
                <w:sz w:val="22"/>
                <w:szCs w:val="22"/>
              </w:rPr>
              <w:t>MATERIAL DE PRODUCCION</w:t>
            </w:r>
          </w:p>
          <w:p w14:paraId="540D8CE9" w14:textId="77777777" w:rsidR="00201AA2" w:rsidRPr="00AA28A8" w:rsidRDefault="00201AA2" w:rsidP="00201AA2">
            <w:pPr>
              <w:pStyle w:val="Prrafodelista"/>
              <w:ind w:left="785"/>
              <w:rPr>
                <w:rFonts w:ascii="Times New Roman" w:hAnsi="Times New Roman"/>
              </w:rPr>
            </w:pPr>
          </w:p>
          <w:p w14:paraId="26E3B790" w14:textId="77777777" w:rsidR="00201AA2" w:rsidRDefault="00201AA2" w:rsidP="00723396">
            <w:pPr>
              <w:pStyle w:val="Prrafodelista"/>
              <w:numPr>
                <w:ilvl w:val="0"/>
                <w:numId w:val="28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Cuaderno de trabajo</w:t>
            </w:r>
          </w:p>
          <w:p w14:paraId="0905DEE4" w14:textId="77777777" w:rsidR="00201AA2" w:rsidRDefault="00201AA2" w:rsidP="00723396">
            <w:pPr>
              <w:pStyle w:val="Prrafodelista"/>
              <w:numPr>
                <w:ilvl w:val="0"/>
                <w:numId w:val="28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Cartulina  dúplex</w:t>
            </w:r>
          </w:p>
          <w:p w14:paraId="4144808F" w14:textId="77777777" w:rsidR="00201AA2" w:rsidRPr="00AA28A8" w:rsidRDefault="00201AA2" w:rsidP="00723396">
            <w:pPr>
              <w:pStyle w:val="Prrafodelista"/>
              <w:numPr>
                <w:ilvl w:val="0"/>
                <w:numId w:val="28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Mensajes en carteles.</w:t>
            </w:r>
          </w:p>
          <w:p w14:paraId="7C04BC79" w14:textId="77777777" w:rsidR="00201AA2" w:rsidRDefault="00201AA2" w:rsidP="00201AA2">
            <w:pPr>
              <w:rPr>
                <w:rFonts w:cs="Times New Roman"/>
              </w:rPr>
            </w:pPr>
          </w:p>
          <w:p w14:paraId="5CBF5595" w14:textId="77777777" w:rsidR="00201AA2" w:rsidRPr="00AA28A8" w:rsidRDefault="00201AA2" w:rsidP="00201AA2">
            <w:pPr>
              <w:rPr>
                <w:rFonts w:cs="Times New Roman"/>
              </w:rPr>
            </w:pPr>
          </w:p>
          <w:p w14:paraId="33431710" w14:textId="77777777" w:rsidR="00201AA2" w:rsidRPr="00AA28A8" w:rsidRDefault="00201AA2" w:rsidP="00201AA2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</w:rPr>
              <w:t xml:space="preserve"> </w:t>
            </w:r>
            <w:r w:rsidRPr="00AA28A8">
              <w:rPr>
                <w:rFonts w:cs="Times New Roman"/>
                <w:b/>
              </w:rPr>
              <w:t xml:space="preserve">MATERIAL DE LA VIDA </w:t>
            </w:r>
          </w:p>
          <w:p w14:paraId="2FD883CD" w14:textId="77777777" w:rsidR="00201AA2" w:rsidRPr="00AA28A8" w:rsidRDefault="00201AA2" w:rsidP="00201AA2">
            <w:pPr>
              <w:rPr>
                <w:rFonts w:cs="Times New Roman"/>
                <w:b/>
              </w:rPr>
            </w:pPr>
          </w:p>
          <w:p w14:paraId="204511C9" w14:textId="77777777" w:rsidR="00201AA2" w:rsidRPr="00653F09" w:rsidRDefault="00201AA2" w:rsidP="00723396">
            <w:pPr>
              <w:pStyle w:val="Prrafodelista"/>
              <w:numPr>
                <w:ilvl w:val="0"/>
                <w:numId w:val="29"/>
              </w:numPr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Texto de apoyo</w:t>
            </w:r>
          </w:p>
          <w:p w14:paraId="14C81C58" w14:textId="77777777" w:rsidR="00201AA2" w:rsidRPr="00653F09" w:rsidRDefault="00201AA2" w:rsidP="00723396">
            <w:pPr>
              <w:pStyle w:val="Prrafodelista"/>
              <w:numPr>
                <w:ilvl w:val="0"/>
                <w:numId w:val="29"/>
              </w:numPr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Dibujos</w:t>
            </w:r>
          </w:p>
          <w:p w14:paraId="5BF42B04" w14:textId="77777777" w:rsidR="00201AA2" w:rsidRPr="00653F09" w:rsidRDefault="00201AA2" w:rsidP="00723396">
            <w:pPr>
              <w:pStyle w:val="Prrafodelista"/>
              <w:numPr>
                <w:ilvl w:val="0"/>
                <w:numId w:val="29"/>
              </w:numPr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 xml:space="preserve"> estudiantes </w:t>
            </w:r>
          </w:p>
          <w:p w14:paraId="41232A7F" w14:textId="77777777" w:rsidR="00201AA2" w:rsidRPr="00653F09" w:rsidRDefault="00201AA2" w:rsidP="00723396">
            <w:pPr>
              <w:pStyle w:val="Prrafodelista"/>
              <w:numPr>
                <w:ilvl w:val="0"/>
                <w:numId w:val="29"/>
              </w:numPr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 xml:space="preserve"> aula</w:t>
            </w:r>
          </w:p>
          <w:p w14:paraId="6065140C" w14:textId="77777777" w:rsidR="00201AA2" w:rsidRPr="001616E5" w:rsidRDefault="00201AA2" w:rsidP="00201AA2">
            <w:pPr>
              <w:pStyle w:val="Prrafodelista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BEF8F6" w14:textId="77777777" w:rsidR="00201176" w:rsidRDefault="00201176" w:rsidP="00EE544D">
            <w:pPr>
              <w:jc w:val="both"/>
              <w:rPr>
                <w:rFonts w:cs="Times New Roman"/>
              </w:rPr>
            </w:pPr>
          </w:p>
          <w:p w14:paraId="5961BEB9" w14:textId="77777777" w:rsidR="00201176" w:rsidRDefault="00201176" w:rsidP="00EE544D">
            <w:pPr>
              <w:jc w:val="both"/>
              <w:rPr>
                <w:rFonts w:cs="Times New Roman"/>
              </w:rPr>
            </w:pPr>
          </w:p>
          <w:p w14:paraId="15DE9261" w14:textId="77777777" w:rsidR="00201176" w:rsidRPr="0052016C" w:rsidRDefault="00201176" w:rsidP="00EE544D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SER</w:t>
            </w:r>
          </w:p>
          <w:p w14:paraId="16A25E8B" w14:textId="77777777" w:rsidR="00201176" w:rsidRDefault="00201176" w:rsidP="00EE544D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 Asume actitudes de trabajo comunitario y de respeto mutuo.</w:t>
            </w:r>
          </w:p>
          <w:p w14:paraId="6E11C306" w14:textId="77777777" w:rsidR="00201176" w:rsidRDefault="00201176" w:rsidP="00EE544D">
            <w:pPr>
              <w:jc w:val="both"/>
              <w:rPr>
                <w:rFonts w:cs="Times New Roman"/>
              </w:rPr>
            </w:pPr>
          </w:p>
          <w:p w14:paraId="3A73B6CA" w14:textId="77777777" w:rsidR="00201176" w:rsidRDefault="00201176" w:rsidP="00EE544D">
            <w:pPr>
              <w:jc w:val="both"/>
              <w:rPr>
                <w:rFonts w:cs="Times New Roman"/>
              </w:rPr>
            </w:pPr>
          </w:p>
          <w:p w14:paraId="043835BC" w14:textId="77777777" w:rsidR="00201176" w:rsidRPr="0052016C" w:rsidRDefault="00201176" w:rsidP="00EE544D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SABER</w:t>
            </w:r>
          </w:p>
          <w:p w14:paraId="7B72124F" w14:textId="77777777" w:rsidR="00201176" w:rsidRPr="00475F79" w:rsidRDefault="00201176" w:rsidP="00EE544D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-Conoce la historia del origen del Imperios Inca rescatando sus conocimientos en diferentes áreas.</w:t>
            </w:r>
          </w:p>
          <w:p w14:paraId="3346A183" w14:textId="42D10AEF" w:rsidR="00201176" w:rsidRDefault="00201176" w:rsidP="00EE544D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-Explica las </w:t>
            </w:r>
            <w:r>
              <w:rPr>
                <w:rFonts w:cs="Times New Roman"/>
              </w:rPr>
              <w:lastRenderedPageBreak/>
              <w:t>características de los animales referentes a su alimentación, la forma en que se mueven de un lugar a o</w:t>
            </w:r>
            <w:r w:rsidR="003A3BBF">
              <w:rPr>
                <w:rFonts w:cs="Times New Roman"/>
              </w:rPr>
              <w:t>tro y la forma de reproducción.</w:t>
            </w:r>
          </w:p>
          <w:p w14:paraId="18C9F281" w14:textId="570DFAB1" w:rsidR="00F013E4" w:rsidRDefault="00F013E4" w:rsidP="00F013E4">
            <w:pPr>
              <w:pStyle w:val="Sinespaciad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-Identifica las formas y los elementos de la comunicación de su entorno</w:t>
            </w:r>
            <w:r w:rsidRPr="0052016C">
              <w:rPr>
                <w:rFonts w:cs="Times New Roman"/>
              </w:rPr>
              <w:t>.</w:t>
            </w:r>
          </w:p>
          <w:p w14:paraId="16690260" w14:textId="77777777" w:rsidR="00F013E4" w:rsidRDefault="00F013E4" w:rsidP="00F013E4">
            <w:pPr>
              <w:pStyle w:val="Sinespaciad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-Explica la comunicación verbal y no verbal.</w:t>
            </w:r>
          </w:p>
          <w:p w14:paraId="558CE99A" w14:textId="77777777" w:rsidR="00F013E4" w:rsidRDefault="00F013E4" w:rsidP="00F013E4">
            <w:pPr>
              <w:pStyle w:val="Sinespaciad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-Conoce las clases de medios de comunicación.</w:t>
            </w:r>
          </w:p>
          <w:p w14:paraId="4152AED1" w14:textId="3F8503CC" w:rsidR="00F013E4" w:rsidRPr="00475F79" w:rsidRDefault="00F013E4" w:rsidP="00F013E4">
            <w:pPr>
              <w:pStyle w:val="Sinespaciad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-Conceptualiza en un mapa conceptual los medios de comunicación.</w:t>
            </w:r>
          </w:p>
          <w:p w14:paraId="689D4C10" w14:textId="462CCD31" w:rsidR="003A3BBF" w:rsidRPr="003A3BBF" w:rsidRDefault="003A3BBF" w:rsidP="003A3BBF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 Comprende la  multiplicación y división de los números decimales  en actividades comerciales.</w:t>
            </w:r>
          </w:p>
          <w:p w14:paraId="7F731523" w14:textId="77777777" w:rsidR="00201176" w:rsidRDefault="00201176" w:rsidP="00EE544D">
            <w:pPr>
              <w:jc w:val="both"/>
              <w:rPr>
                <w:rFonts w:cs="Times New Roman"/>
              </w:rPr>
            </w:pPr>
          </w:p>
          <w:p w14:paraId="7CFEDC78" w14:textId="77777777" w:rsidR="00201176" w:rsidRPr="0052016C" w:rsidRDefault="00201176" w:rsidP="00EE544D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HACER</w:t>
            </w:r>
          </w:p>
          <w:p w14:paraId="585CD211" w14:textId="77777777" w:rsidR="00201176" w:rsidRDefault="00201176" w:rsidP="00EE544D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 Realiza un tríptico para difundir el origen y los conocimientos ancestrales de la cultura Inca.</w:t>
            </w:r>
          </w:p>
          <w:p w14:paraId="5BBBAFB3" w14:textId="1F8806FD" w:rsidR="009733A0" w:rsidRDefault="009733A0" w:rsidP="00EE544D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 Realiza dibujos con la técnica mixta de objetos de la cultura Inca.</w:t>
            </w:r>
          </w:p>
          <w:p w14:paraId="4F5B13A0" w14:textId="6884D0C5" w:rsidR="00201176" w:rsidRDefault="00201176" w:rsidP="00EE544D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-Realiza un álbum de los animales y las </w:t>
            </w:r>
            <w:r w:rsidR="00E77841">
              <w:rPr>
                <w:rFonts w:cs="Times New Roman"/>
              </w:rPr>
              <w:t>clases de animales vertebrados.</w:t>
            </w:r>
          </w:p>
          <w:p w14:paraId="4BE04EC8" w14:textId="34B5747D" w:rsidR="00503901" w:rsidRDefault="00503901" w:rsidP="00EE544D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-Escribe textos descriptivos de animales y lugares.</w:t>
            </w:r>
          </w:p>
          <w:p w14:paraId="6772F530" w14:textId="4FDF7D8C" w:rsidR="00503901" w:rsidRPr="004B0101" w:rsidRDefault="00503901" w:rsidP="00503901">
            <w:pPr>
              <w:jc w:val="both"/>
            </w:pPr>
            <w:r>
              <w:t>-Participa en</w:t>
            </w:r>
            <w:r w:rsidRPr="004B0101">
              <w:t xml:space="preserve"> una dramatización  interpretando las formas de comunicación.</w:t>
            </w:r>
          </w:p>
          <w:p w14:paraId="403517D1" w14:textId="77777777" w:rsidR="00503901" w:rsidRPr="004B0101" w:rsidRDefault="00503901" w:rsidP="00503901">
            <w:pPr>
              <w:jc w:val="both"/>
            </w:pPr>
            <w:r>
              <w:t>-Realiza</w:t>
            </w:r>
            <w:r w:rsidRPr="004B0101">
              <w:t xml:space="preserve"> el resumen </w:t>
            </w:r>
            <w:r w:rsidRPr="004B0101">
              <w:lastRenderedPageBreak/>
              <w:t>del contenido de los medios de comunicación en un mapa conceptual.</w:t>
            </w:r>
          </w:p>
          <w:p w14:paraId="439287DD" w14:textId="77777777" w:rsidR="00503901" w:rsidRDefault="00503901" w:rsidP="00E77841">
            <w:pPr>
              <w:widowControl/>
              <w:suppressAutoHyphens w:val="0"/>
              <w:jc w:val="both"/>
              <w:rPr>
                <w:rFonts w:cs="Times New Roman"/>
              </w:rPr>
            </w:pPr>
          </w:p>
          <w:p w14:paraId="16E73B9B" w14:textId="47DF516C" w:rsidR="00E77841" w:rsidRDefault="00E77841" w:rsidP="00E77841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-Plantea y resuelve operaciones y problemas de multiplicación y división de números decimales.</w:t>
            </w:r>
          </w:p>
          <w:p w14:paraId="4A4A13D2" w14:textId="77777777" w:rsidR="00E77841" w:rsidRDefault="00E77841" w:rsidP="008C04DF">
            <w:pPr>
              <w:widowControl/>
              <w:suppressAutoHyphens w:val="0"/>
              <w:jc w:val="both"/>
              <w:rPr>
                <w:rFonts w:cs="Times New Roman"/>
              </w:rPr>
            </w:pPr>
          </w:p>
          <w:p w14:paraId="26F6D561" w14:textId="77777777" w:rsidR="00201176" w:rsidRDefault="00201176" w:rsidP="00EE544D">
            <w:pPr>
              <w:jc w:val="both"/>
              <w:rPr>
                <w:rFonts w:cs="Times New Roman"/>
              </w:rPr>
            </w:pPr>
          </w:p>
          <w:p w14:paraId="5D436956" w14:textId="77777777" w:rsidR="00E77841" w:rsidRDefault="00E77841" w:rsidP="00EE544D">
            <w:pPr>
              <w:jc w:val="both"/>
              <w:rPr>
                <w:rFonts w:cs="Times New Roman"/>
              </w:rPr>
            </w:pPr>
          </w:p>
          <w:p w14:paraId="7E2CDE8E" w14:textId="77777777" w:rsidR="00E77841" w:rsidRDefault="00E77841" w:rsidP="00EE544D">
            <w:pPr>
              <w:jc w:val="both"/>
              <w:rPr>
                <w:rFonts w:cs="Times New Roman"/>
              </w:rPr>
            </w:pPr>
          </w:p>
          <w:p w14:paraId="6664A7AD" w14:textId="77777777" w:rsidR="00201176" w:rsidRPr="0052016C" w:rsidRDefault="00201176" w:rsidP="00EE544D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DECIDIR</w:t>
            </w:r>
          </w:p>
          <w:p w14:paraId="3E8195F4" w14:textId="77777777" w:rsidR="00201176" w:rsidRPr="007E3B5E" w:rsidRDefault="00201176" w:rsidP="00EE544D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t>- Contribuir con mensajes que aporten a comprender la importancia de cuidar el Planeta donde vivimos</w:t>
            </w:r>
            <w:r w:rsidRPr="0052016C">
              <w:t>.</w:t>
            </w:r>
          </w:p>
        </w:tc>
      </w:tr>
      <w:tr w:rsidR="00201176" w:rsidRPr="001616E5" w14:paraId="4BCC0F58" w14:textId="77777777" w:rsidTr="00EE544D">
        <w:trPr>
          <w:jc w:val="center"/>
        </w:trPr>
        <w:tc>
          <w:tcPr>
            <w:tcW w:w="1010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D5F325" w14:textId="77777777" w:rsidR="00201176" w:rsidRDefault="00201176" w:rsidP="00EE544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lastRenderedPageBreak/>
              <w:t>PRODUCTO</w:t>
            </w: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14:paraId="5FDD962D" w14:textId="77777777" w:rsidR="00201176" w:rsidRDefault="00201176" w:rsidP="00EE544D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Un tríptico para difundir el origen y los conocimientos ancestrales de la cultura Inca.</w:t>
            </w:r>
          </w:p>
          <w:p w14:paraId="52D71DFA" w14:textId="77777777" w:rsidR="00201176" w:rsidRDefault="00201176" w:rsidP="00EE544D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Mapa político del Imperio Inca.</w:t>
            </w:r>
          </w:p>
          <w:p w14:paraId="1C2921C0" w14:textId="7689372A" w:rsidR="009733A0" w:rsidRDefault="009733A0" w:rsidP="00EE544D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Dibujos con la técnica mixta de objetos de la cultura Inca.</w:t>
            </w:r>
          </w:p>
          <w:p w14:paraId="21A5F3A9" w14:textId="77777777" w:rsidR="00201176" w:rsidRDefault="00201176" w:rsidP="00EE544D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Álbum de los animales y las clases de animales vertebrados.</w:t>
            </w:r>
          </w:p>
          <w:p w14:paraId="09164929" w14:textId="40856A75" w:rsidR="009733A0" w:rsidRDefault="009733A0" w:rsidP="009733A0">
            <w:pPr>
              <w:pStyle w:val="Contenidodelatabla"/>
              <w:rPr>
                <w:rFonts w:cs="Times New Roman"/>
                <w:sz w:val="22"/>
                <w:szCs w:val="22"/>
              </w:rPr>
            </w:pPr>
            <w:r w:rsidRPr="009733A0">
              <w:rPr>
                <w:rFonts w:cs="Times New Roman"/>
                <w:sz w:val="22"/>
                <w:szCs w:val="22"/>
              </w:rPr>
              <w:t xml:space="preserve">Fichas </w:t>
            </w:r>
            <w:proofErr w:type="spellStart"/>
            <w:r w:rsidRPr="009733A0">
              <w:rPr>
                <w:rFonts w:cs="Times New Roman"/>
                <w:sz w:val="22"/>
                <w:szCs w:val="22"/>
              </w:rPr>
              <w:t>lexicas</w:t>
            </w:r>
            <w:proofErr w:type="spellEnd"/>
            <w:r w:rsidRPr="009733A0">
              <w:rPr>
                <w:rFonts w:cs="Times New Roman"/>
                <w:sz w:val="22"/>
                <w:szCs w:val="22"/>
              </w:rPr>
              <w:t xml:space="preserve"> con </w:t>
            </w:r>
            <w:proofErr w:type="spellStart"/>
            <w:r w:rsidRPr="009733A0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Seasons</w:t>
            </w:r>
            <w:proofErr w:type="spellEnd"/>
            <w:r w:rsidRPr="009733A0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– </w:t>
            </w:r>
            <w:proofErr w:type="spellStart"/>
            <w:r w:rsidRPr="009733A0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weather</w:t>
            </w:r>
            <w:proofErr w:type="spellEnd"/>
            <w:r w:rsidRPr="009733A0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(estaciones y el tiempo</w:t>
            </w:r>
            <w:r w:rsidR="00CE65AC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, </w:t>
            </w:r>
            <w:proofErr w:type="spellStart"/>
            <w:r w:rsidR="00CE65AC" w:rsidRPr="00CE65AC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Months</w:t>
            </w:r>
            <w:proofErr w:type="spellEnd"/>
            <w:r w:rsidR="00CE65AC" w:rsidRPr="00CE65AC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– </w:t>
            </w:r>
            <w:proofErr w:type="spellStart"/>
            <w:r w:rsidR="00CE65AC" w:rsidRPr="00CE65AC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days</w:t>
            </w:r>
            <w:proofErr w:type="spellEnd"/>
            <w:r w:rsidR="00CE65AC" w:rsidRPr="00CE65AC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</w:t>
            </w:r>
            <w:proofErr w:type="spellStart"/>
            <w:r w:rsidR="00CE65AC" w:rsidRPr="00CE65AC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of</w:t>
            </w:r>
            <w:proofErr w:type="spellEnd"/>
            <w:r w:rsidR="00CE65AC" w:rsidRPr="00CE65AC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</w:t>
            </w:r>
            <w:proofErr w:type="spellStart"/>
            <w:r w:rsidR="00CE65AC" w:rsidRPr="00CE65AC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the</w:t>
            </w:r>
            <w:proofErr w:type="spellEnd"/>
            <w:r w:rsidR="00CE65AC" w:rsidRPr="00CE65AC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</w:t>
            </w:r>
            <w:proofErr w:type="spellStart"/>
            <w:r w:rsidR="00CE65AC" w:rsidRPr="00CE65AC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week</w:t>
            </w:r>
            <w:proofErr w:type="spellEnd"/>
            <w:r w:rsidR="00CE65AC" w:rsidRPr="00CE65AC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(meses - días de la semana).</w:t>
            </w:r>
            <w:r w:rsidRPr="00CE65AC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en LE</w:t>
            </w:r>
            <w:r w:rsidRPr="00CE65AC">
              <w:rPr>
                <w:rFonts w:cs="Times New Roman"/>
                <w:sz w:val="22"/>
                <w:szCs w:val="22"/>
              </w:rPr>
              <w:t xml:space="preserve">   </w:t>
            </w:r>
          </w:p>
          <w:p w14:paraId="6CEF7516" w14:textId="5B642E4E" w:rsidR="00F013E4" w:rsidRDefault="00F013E4" w:rsidP="00F013E4">
            <w:pPr>
              <w:jc w:val="both"/>
            </w:pPr>
            <w:r>
              <w:t>R</w:t>
            </w:r>
            <w:r w:rsidRPr="00F013E4">
              <w:t>esumen del contenido de los medios de comunicación en un mapa conceptual.</w:t>
            </w:r>
          </w:p>
          <w:p w14:paraId="2D515010" w14:textId="21CE28AA" w:rsidR="00F013E4" w:rsidRPr="00F013E4" w:rsidRDefault="00F013E4" w:rsidP="00F013E4">
            <w:pPr>
              <w:jc w:val="both"/>
            </w:pPr>
            <w:r>
              <w:t>Escribe textos descriptivos.</w:t>
            </w:r>
          </w:p>
          <w:p w14:paraId="4C3942FF" w14:textId="58AC47D7" w:rsidR="00E77841" w:rsidRPr="00E77841" w:rsidRDefault="00E77841" w:rsidP="008C04DF">
            <w:pPr>
              <w:jc w:val="both"/>
            </w:pPr>
            <w:r w:rsidRPr="00E77841">
              <w:t>Res</w:t>
            </w:r>
            <w:r>
              <w:t>olución de ejercicios y problemas de multiplicación y división de números decimales.</w:t>
            </w:r>
          </w:p>
        </w:tc>
      </w:tr>
      <w:tr w:rsidR="00201176" w:rsidRPr="001616E5" w14:paraId="6C254627" w14:textId="77777777" w:rsidTr="00EE544D">
        <w:trPr>
          <w:trHeight w:val="802"/>
          <w:jc w:val="center"/>
        </w:trPr>
        <w:tc>
          <w:tcPr>
            <w:tcW w:w="1010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759395" w14:textId="77777777" w:rsidR="00201176" w:rsidRPr="00EA2FF6" w:rsidRDefault="00201176" w:rsidP="00EE544D">
            <w:pPr>
              <w:pStyle w:val="Sinespaciado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064417ED" w14:textId="77777777" w:rsidR="00B54667" w:rsidRDefault="00B54667" w:rsidP="00B54667">
            <w:pPr>
              <w:pStyle w:val="Sinespaciado"/>
              <w:rPr>
                <w:rFonts w:ascii="Arial" w:hAnsi="Arial" w:cs="Arial"/>
                <w:b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VE"/>
              </w:rPr>
              <w:t>BIBLIOGRAFIA:</w:t>
            </w:r>
          </w:p>
          <w:p w14:paraId="7D569917" w14:textId="446D2128" w:rsidR="00B54667" w:rsidRDefault="00B54667" w:rsidP="00B54667">
            <w:pPr>
              <w:pStyle w:val="Sinespaciado"/>
              <w:rPr>
                <w:rFonts w:ascii="Arial" w:hAnsi="Arial" w:cs="Arial"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sz w:val="20"/>
                <w:szCs w:val="20"/>
                <w:lang w:val="es-VE"/>
              </w:rPr>
              <w:t xml:space="preserve">Ministerio de Educación Planes y Programas de Estudio </w:t>
            </w:r>
            <w:r w:rsidR="007216C2">
              <w:rPr>
                <w:rFonts w:ascii="Arial" w:hAnsi="Arial" w:cs="Arial"/>
                <w:sz w:val="20"/>
                <w:szCs w:val="20"/>
                <w:lang w:val="es-VE"/>
              </w:rPr>
              <w:t>(Educación Primaria Comunitaria Vocacional).</w:t>
            </w:r>
            <w:r>
              <w:rPr>
                <w:rFonts w:ascii="Arial" w:hAnsi="Arial" w:cs="Arial"/>
                <w:sz w:val="20"/>
                <w:szCs w:val="20"/>
                <w:lang w:val="es-VE"/>
              </w:rPr>
              <w:t xml:space="preserve"> La Paz Bolivia 2023.</w:t>
            </w:r>
          </w:p>
          <w:p w14:paraId="7E3BF7D2" w14:textId="77777777" w:rsidR="00B54667" w:rsidRDefault="00B54667" w:rsidP="00B54667">
            <w:pPr>
              <w:pStyle w:val="Sinespaciado"/>
              <w:rPr>
                <w:rFonts w:ascii="Arial" w:hAnsi="Arial" w:cs="Arial"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sz w:val="20"/>
                <w:szCs w:val="20"/>
                <w:lang w:val="es-VE"/>
              </w:rPr>
              <w:t>Ministerio de Educación Currículo Regionalizado (Planes y Programas de Estudio) Educación Primaria Comunitaria Vocacional.</w:t>
            </w:r>
          </w:p>
          <w:p w14:paraId="5D9F25DA" w14:textId="77777777" w:rsidR="00B54667" w:rsidRDefault="00B54667" w:rsidP="00B54667">
            <w:pPr>
              <w:pStyle w:val="Sinespaciado"/>
              <w:rPr>
                <w:rFonts w:ascii="Arial" w:hAnsi="Arial" w:cs="Arial"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sz w:val="20"/>
                <w:szCs w:val="20"/>
                <w:lang w:val="es-VE"/>
              </w:rPr>
              <w:t>Gaceta Oficial del Estado. Ley Educativa 070 Avelino Siñani Elizardo Pérez. La Paz Bolivia 2010.</w:t>
            </w:r>
          </w:p>
          <w:p w14:paraId="4B82989B" w14:textId="74F7EBC5" w:rsidR="00201176" w:rsidRPr="00B54667" w:rsidRDefault="00B54667" w:rsidP="00B54667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Textos de apoyo Matemática, Lenguaje, Ciencias Sociales y Ciencias </w:t>
            </w:r>
            <w:r w:rsidR="007216C2">
              <w:rPr>
                <w:rFonts w:ascii="Arial" w:hAnsi="Arial" w:cs="Arial"/>
                <w:sz w:val="20"/>
                <w:szCs w:val="20"/>
              </w:rPr>
              <w:t xml:space="preserve">Naturales Editorial </w:t>
            </w:r>
            <w:r>
              <w:rPr>
                <w:rFonts w:ascii="Arial" w:hAnsi="Arial" w:cs="Arial"/>
                <w:sz w:val="20"/>
                <w:szCs w:val="20"/>
              </w:rPr>
              <w:t>Nueva Generación Edición La Paz Bolivia 202</w:t>
            </w:r>
            <w:r w:rsidR="001A24A4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6D0129D2" w14:textId="77777777" w:rsidR="00201176" w:rsidRPr="007703E8" w:rsidRDefault="00201176" w:rsidP="00201176">
      <w:pPr>
        <w:rPr>
          <w:rFonts w:ascii="Arial" w:hAnsi="Arial" w:cs="Arial"/>
          <w:i/>
          <w:sz w:val="18"/>
          <w:szCs w:val="18"/>
        </w:rPr>
      </w:pPr>
    </w:p>
    <w:p w14:paraId="60AE4D9B" w14:textId="77777777" w:rsidR="00201176" w:rsidRDefault="00201176" w:rsidP="00201176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19E417F1" w14:textId="1C8CA9C0" w:rsidR="00201176" w:rsidRDefault="00201176" w:rsidP="00201176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1CE69027" w14:textId="5434E037" w:rsidR="005E30E3" w:rsidRDefault="005E30E3" w:rsidP="00F013E4">
      <w:pPr>
        <w:rPr>
          <w:rFonts w:ascii="Arial" w:hAnsi="Arial" w:cs="Arial"/>
          <w:b/>
          <w:i/>
          <w:sz w:val="18"/>
          <w:szCs w:val="18"/>
        </w:rPr>
      </w:pPr>
    </w:p>
    <w:p w14:paraId="0B8A72BA" w14:textId="77777777" w:rsidR="005E30E3" w:rsidRPr="001616E5" w:rsidRDefault="005E30E3" w:rsidP="00201176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5E7729DA" w14:textId="77777777" w:rsidR="00201176" w:rsidRDefault="00201176" w:rsidP="00201176">
      <w:pPr>
        <w:jc w:val="center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   Maestro     </w:t>
      </w:r>
      <w:r w:rsidRPr="001616E5">
        <w:rPr>
          <w:rFonts w:ascii="Arial" w:hAnsi="Arial" w:cs="Arial"/>
          <w:b/>
          <w:i/>
          <w:sz w:val="18"/>
          <w:szCs w:val="18"/>
        </w:rPr>
        <w:t xml:space="preserve">                             </w:t>
      </w:r>
      <w:r>
        <w:rPr>
          <w:rFonts w:ascii="Arial" w:hAnsi="Arial" w:cs="Arial"/>
          <w:b/>
          <w:i/>
          <w:sz w:val="18"/>
          <w:szCs w:val="18"/>
        </w:rPr>
        <w:t xml:space="preserve">                         DIRECTOR/A</w:t>
      </w:r>
    </w:p>
    <w:p w14:paraId="787AF6D8" w14:textId="77777777" w:rsidR="00456880" w:rsidRDefault="00456880" w:rsidP="009733A0">
      <w:pPr>
        <w:rPr>
          <w:rFonts w:ascii="Arial" w:hAnsi="Arial" w:cs="Arial"/>
          <w:b/>
          <w:i/>
          <w:sz w:val="18"/>
          <w:szCs w:val="18"/>
        </w:rPr>
      </w:pPr>
    </w:p>
    <w:p w14:paraId="1C8D7DF8" w14:textId="7A4F4195" w:rsidR="00201176" w:rsidRPr="001616E5" w:rsidRDefault="00201176" w:rsidP="009D4C5C">
      <w:pPr>
        <w:pStyle w:val="Ttulo1"/>
        <w:jc w:val="center"/>
        <w:rPr>
          <w:rFonts w:ascii="Arial" w:hAnsi="Arial" w:cs="Arial"/>
          <w:sz w:val="18"/>
        </w:rPr>
      </w:pPr>
      <w:r w:rsidRPr="00E47860">
        <w:rPr>
          <w:rFonts w:ascii="Arial" w:hAnsi="Arial" w:cs="Arial"/>
          <w:sz w:val="18"/>
        </w:rPr>
        <w:lastRenderedPageBreak/>
        <w:t>PLAN DE DESARROLLO CURRICULAR</w:t>
      </w:r>
    </w:p>
    <w:p w14:paraId="7B264A8A" w14:textId="77777777" w:rsidR="00201176" w:rsidRPr="001616E5" w:rsidRDefault="00201176" w:rsidP="00201176">
      <w:pPr>
        <w:tabs>
          <w:tab w:val="left" w:pos="1769"/>
        </w:tabs>
        <w:contextualSpacing/>
        <w:jc w:val="right"/>
        <w:rPr>
          <w:rFonts w:ascii="Arial" w:hAnsi="Arial" w:cs="Arial"/>
          <w:b/>
          <w:i/>
          <w:sz w:val="18"/>
          <w:szCs w:val="18"/>
        </w:rPr>
      </w:pP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  <w:t xml:space="preserve">     </w:t>
      </w:r>
      <w:r>
        <w:rPr>
          <w:rFonts w:ascii="Arial" w:hAnsi="Arial" w:cs="Arial"/>
          <w:b/>
          <w:i/>
          <w:sz w:val="18"/>
          <w:szCs w:val="18"/>
        </w:rPr>
        <w:t>N° 2</w:t>
      </w:r>
      <w:r w:rsidRPr="001616E5">
        <w:rPr>
          <w:rFonts w:ascii="Arial" w:hAnsi="Arial" w:cs="Arial"/>
          <w:b/>
          <w:i/>
          <w:sz w:val="18"/>
          <w:szCs w:val="18"/>
        </w:rPr>
        <w:t xml:space="preserve">  </w:t>
      </w:r>
    </w:p>
    <w:tbl>
      <w:tblPr>
        <w:tblStyle w:val="Tablaconcuadrcula"/>
        <w:tblW w:w="10102" w:type="dxa"/>
        <w:jc w:val="center"/>
        <w:tblLook w:val="04A0" w:firstRow="1" w:lastRow="0" w:firstColumn="1" w:lastColumn="0" w:noHBand="0" w:noVBand="1"/>
      </w:tblPr>
      <w:tblGrid>
        <w:gridCol w:w="3495"/>
        <w:gridCol w:w="6"/>
        <w:gridCol w:w="1760"/>
        <w:gridCol w:w="162"/>
        <w:gridCol w:w="2294"/>
        <w:gridCol w:w="2385"/>
      </w:tblGrid>
      <w:tr w:rsidR="00201176" w:rsidRPr="001616E5" w14:paraId="75EBB22A" w14:textId="77777777" w:rsidTr="00ED5848">
        <w:trPr>
          <w:trHeight w:val="1458"/>
          <w:jc w:val="center"/>
        </w:trPr>
        <w:tc>
          <w:tcPr>
            <w:tcW w:w="542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70679DC" w14:textId="77777777" w:rsidR="00201176" w:rsidRDefault="00201176" w:rsidP="00EE544D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1E7DABCA" w14:textId="77777777" w:rsidR="00201176" w:rsidRPr="0065708E" w:rsidRDefault="00201176" w:rsidP="00EE544D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DATOS INFORMATIVOS:</w:t>
            </w:r>
          </w:p>
          <w:p w14:paraId="56342711" w14:textId="77777777" w:rsidR="00201176" w:rsidRPr="0065708E" w:rsidRDefault="00201176" w:rsidP="00EE544D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Unidad Educativa: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………………………………………..</w:t>
            </w:r>
          </w:p>
          <w:p w14:paraId="29CBAA58" w14:textId="77777777" w:rsidR="00201176" w:rsidRPr="0065708E" w:rsidRDefault="00201176" w:rsidP="00EE544D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Nivel: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Primaria Comunitaria Vocacional</w:t>
            </w:r>
          </w:p>
          <w:p w14:paraId="0552AC6B" w14:textId="77777777" w:rsidR="00201176" w:rsidRPr="0065708E" w:rsidRDefault="00201176" w:rsidP="00EE544D">
            <w:pPr>
              <w:tabs>
                <w:tab w:val="left" w:pos="1985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Año de escolaridad: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  <w:t>CUARTO</w:t>
            </w:r>
          </w:p>
          <w:p w14:paraId="4FAD2C0F" w14:textId="77777777" w:rsidR="00201176" w:rsidRPr="0065708E" w:rsidRDefault="00201176" w:rsidP="00EE544D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Campo: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Comunidad y Sociedad</w:t>
            </w:r>
          </w:p>
          <w:p w14:paraId="41801537" w14:textId="016C2A25" w:rsidR="00ED5848" w:rsidRPr="00272D58" w:rsidRDefault="00201176" w:rsidP="00EE544D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  <w:lang w:val="es-ES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Área: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Comunicación y Lenguajes</w:t>
            </w:r>
          </w:p>
        </w:tc>
        <w:tc>
          <w:tcPr>
            <w:tcW w:w="46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9BAA9AF" w14:textId="77777777" w:rsidR="00201176" w:rsidRDefault="00201176" w:rsidP="00EE544D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48425194" w14:textId="77777777" w:rsidR="001F55DF" w:rsidRDefault="001F55DF" w:rsidP="001F55DF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390C7C16" w14:textId="4B198C3B" w:rsidR="00201176" w:rsidRPr="0065708E" w:rsidRDefault="001F55DF" w:rsidP="001F55DF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Trimestre:</w:t>
            </w:r>
            <w:r w:rsidR="00201176" w:rsidRPr="0065708E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201176"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E8771D">
              <w:rPr>
                <w:rFonts w:ascii="Arial" w:hAnsi="Arial" w:cs="Arial"/>
                <w:b/>
                <w:i/>
                <w:sz w:val="18"/>
                <w:szCs w:val="18"/>
              </w:rPr>
              <w:t>Tercero</w:t>
            </w:r>
          </w:p>
          <w:p w14:paraId="2F0125D8" w14:textId="77777777" w:rsidR="00201176" w:rsidRPr="0065708E" w:rsidRDefault="00201176" w:rsidP="00EE544D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Tiempo: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2 semanas</w:t>
            </w:r>
          </w:p>
          <w:p w14:paraId="5A159EBE" w14:textId="613D506B" w:rsidR="00201176" w:rsidRPr="0065708E" w:rsidRDefault="00201176" w:rsidP="00EE544D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Fechas: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Del …</w:t>
            </w: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/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……… al/21 de …………20</w:t>
            </w:r>
            <w:r w:rsidR="009D4C5C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</w:p>
          <w:p w14:paraId="0A77BF9C" w14:textId="77777777" w:rsidR="00201176" w:rsidRPr="0065708E" w:rsidRDefault="00201176" w:rsidP="00EE544D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Director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2EFE7C52" w14:textId="77777777" w:rsidR="00201176" w:rsidRPr="0065708E" w:rsidRDefault="00201176" w:rsidP="00EE544D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Maestro: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73F4158D" w14:textId="5ED42567" w:rsidR="00201176" w:rsidRPr="0065708E" w:rsidRDefault="00201176" w:rsidP="00EE544D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Gestión: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9D4C5C">
              <w:rPr>
                <w:rFonts w:ascii="Arial" w:hAnsi="Arial" w:cs="Arial"/>
                <w:b/>
                <w:i/>
                <w:sz w:val="18"/>
                <w:szCs w:val="18"/>
              </w:rPr>
              <w:t>202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</w:t>
            </w:r>
          </w:p>
        </w:tc>
      </w:tr>
      <w:tr w:rsidR="00C94089" w:rsidRPr="001616E5" w14:paraId="44215000" w14:textId="4010BD53" w:rsidTr="00C94089">
        <w:trPr>
          <w:trHeight w:val="173"/>
          <w:jc w:val="center"/>
        </w:trPr>
        <w:tc>
          <w:tcPr>
            <w:tcW w:w="3495" w:type="dxa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auto"/>
            </w:tcBorders>
          </w:tcPr>
          <w:p w14:paraId="673700A9" w14:textId="0AE7AC7F" w:rsidR="00C94089" w:rsidRDefault="00C94089" w:rsidP="001F55DF">
            <w:pPr>
              <w:tabs>
                <w:tab w:val="left" w:pos="1134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60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 w:themeColor="text1"/>
            </w:tcBorders>
          </w:tcPr>
          <w:p w14:paraId="5D3BE13B" w14:textId="77777777" w:rsidR="00C94089" w:rsidRDefault="00C94089" w:rsidP="001F55DF">
            <w:pPr>
              <w:tabs>
                <w:tab w:val="left" w:pos="1134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201176" w:rsidRPr="001616E5" w14:paraId="503939E2" w14:textId="77777777" w:rsidTr="00C94089">
        <w:trPr>
          <w:trHeight w:val="683"/>
          <w:jc w:val="center"/>
        </w:trPr>
        <w:tc>
          <w:tcPr>
            <w:tcW w:w="3501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EA2B20D" w14:textId="77777777" w:rsidR="00201176" w:rsidRPr="000762CE" w:rsidRDefault="00201176" w:rsidP="00EE544D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PROYECTO SOCIO PRODUCTIVO:</w:t>
            </w:r>
          </w:p>
          <w:p w14:paraId="629560C1" w14:textId="77777777" w:rsidR="00201176" w:rsidRPr="001616E5" w:rsidRDefault="00201176" w:rsidP="00EE544D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“</w:t>
            </w:r>
            <w:r>
              <w:rPr>
                <w:rFonts w:ascii="Arial" w:hAnsi="Arial" w:cs="Arial"/>
                <w:i/>
                <w:sz w:val="18"/>
                <w:szCs w:val="18"/>
              </w:rPr>
              <w:t>………………………………..”</w:t>
            </w:r>
          </w:p>
        </w:tc>
        <w:tc>
          <w:tcPr>
            <w:tcW w:w="6601" w:type="dxa"/>
            <w:gridSpan w:val="4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1C95C2" w14:textId="77777777" w:rsidR="00201176" w:rsidRPr="001616E5" w:rsidRDefault="00201176" w:rsidP="00EE544D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PROBLEMÁTICAS y/o ACTIVIDADES 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ESPECIFICAS DEL PLAN DE ACCIÓN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DEL PSP:</w:t>
            </w:r>
          </w:p>
          <w:p w14:paraId="40A9E168" w14:textId="77777777" w:rsidR="00201176" w:rsidRPr="001616E5" w:rsidRDefault="00201176" w:rsidP="00EE544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01176" w:rsidRPr="001616E5" w14:paraId="7D0D0FDD" w14:textId="77777777" w:rsidTr="00EE544D">
        <w:trPr>
          <w:trHeight w:val="623"/>
          <w:jc w:val="center"/>
        </w:trPr>
        <w:tc>
          <w:tcPr>
            <w:tcW w:w="1010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9DD437" w14:textId="77777777" w:rsidR="00C94089" w:rsidRDefault="00C94089" w:rsidP="00C94089">
            <w:pPr>
              <w:pStyle w:val="Ttulo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755C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PERFIL DE SALIDA:</w:t>
            </w:r>
          </w:p>
          <w:p w14:paraId="30655185" w14:textId="4602A74E" w:rsidR="00373435" w:rsidRPr="00373435" w:rsidRDefault="00373435" w:rsidP="00373435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9918A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Escribe creativamente textos literarios, considerando el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9918A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destinatario, propósito en s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u planificación, incluyendo una </w:t>
            </w:r>
            <w:r w:rsidRPr="009918A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secuencia lógica de eventos inicio, desarrollo y desenlace,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9918A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conectores adecuad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os, presentando el contenido en </w:t>
            </w:r>
            <w:r w:rsidRPr="009918A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párrafos sobre ideas centrales, explicando el tema en sus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9918A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propias palabras incorporando algunos términos propios de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9918A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las áreas de saberes.</w:t>
            </w:r>
          </w:p>
          <w:p w14:paraId="0CA3EC90" w14:textId="77777777" w:rsidR="00373435" w:rsidRDefault="00373435" w:rsidP="00373435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Interactúa en situaciones comunicativas expresando sus </w:t>
            </w:r>
            <w:r w:rsidRPr="009918A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ideas, demostrando empatía, 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fundamentando sus ideas, </w:t>
            </w:r>
            <w:r w:rsidRPr="009918A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desde actitudes de escucha activa.</w:t>
            </w:r>
          </w:p>
          <w:p w14:paraId="1DBD1251" w14:textId="399200D2" w:rsidR="00373435" w:rsidRPr="009733A0" w:rsidRDefault="00201176" w:rsidP="009733A0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 w:rsidR="00373435" w:rsidRPr="00C74F30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Explica la despatriarcalización como la lucha por la</w:t>
            </w:r>
            <w:r w:rsidR="00373435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="00373435" w:rsidRPr="00C74F30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convivencia armónica; y a</w:t>
            </w:r>
            <w:r w:rsidR="00373435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ctúa con ética y transparencia, </w:t>
            </w:r>
            <w:r w:rsidR="00373435" w:rsidRPr="00C74F30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rechazando cualquier acto de injusticia y corrupción.</w:t>
            </w:r>
          </w:p>
          <w:p w14:paraId="085C10B8" w14:textId="6B201A7E" w:rsidR="00373435" w:rsidRDefault="00373435" w:rsidP="00373435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910B6A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Reflexiona críticamente sobre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las consecuencias de la acción </w:t>
            </w:r>
            <w:r w:rsidRPr="00910B6A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humana en la estabilidad del medio ambiente, proponiendo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910B6A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acciones de reducción de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l riesgo y adaptación al cambio </w:t>
            </w:r>
            <w:r w:rsidRPr="00910B6A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climático.</w:t>
            </w:r>
          </w:p>
          <w:p w14:paraId="4F623523" w14:textId="77777777" w:rsidR="00201176" w:rsidRDefault="00373435" w:rsidP="00373435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910B6A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Resuelve e interpreta probl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emas estadísticos representando </w:t>
            </w:r>
            <w:r w:rsidRPr="00910B6A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en gráfico de bar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ras simples: Columnas y barras, </w:t>
            </w:r>
            <w:r w:rsidRPr="00910B6A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circular o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910B6A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tortas, en situaciones de la vida cotidiana.</w:t>
            </w:r>
          </w:p>
          <w:p w14:paraId="2EB1FB93" w14:textId="059D4D45" w:rsidR="00F3669A" w:rsidRPr="00373435" w:rsidRDefault="00F3669A" w:rsidP="00373435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910B6A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Representa e interpre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ta las figuras planas en pictogramas.</w:t>
            </w:r>
          </w:p>
        </w:tc>
      </w:tr>
      <w:tr w:rsidR="00201176" w:rsidRPr="001616E5" w14:paraId="40B31C99" w14:textId="77777777" w:rsidTr="00EE544D">
        <w:trPr>
          <w:trHeight w:val="413"/>
          <w:jc w:val="center"/>
        </w:trPr>
        <w:tc>
          <w:tcPr>
            <w:tcW w:w="1010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268CD7" w14:textId="77777777" w:rsidR="00201176" w:rsidRPr="000762CE" w:rsidRDefault="00201176" w:rsidP="00EE544D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CONTENIDOS y EJES ARTICULADORES:</w:t>
            </w:r>
          </w:p>
          <w:p w14:paraId="642D613A" w14:textId="77777777" w:rsidR="0093125F" w:rsidRPr="00E31911" w:rsidRDefault="0093125F" w:rsidP="00723396">
            <w:pPr>
              <w:pStyle w:val="Default"/>
              <w:numPr>
                <w:ilvl w:val="0"/>
                <w:numId w:val="2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31911">
              <w:rPr>
                <w:rFonts w:ascii="Arial" w:hAnsi="Arial" w:cs="Arial"/>
                <w:sz w:val="20"/>
                <w:szCs w:val="20"/>
              </w:rPr>
              <w:t>Las exposiciones.</w:t>
            </w:r>
          </w:p>
          <w:p w14:paraId="3BF7D3C0" w14:textId="77777777" w:rsidR="0093125F" w:rsidRDefault="0093125F" w:rsidP="00723396">
            <w:pPr>
              <w:pStyle w:val="Default"/>
              <w:numPr>
                <w:ilvl w:val="0"/>
                <w:numId w:val="2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31911">
              <w:rPr>
                <w:rFonts w:ascii="Arial" w:hAnsi="Arial" w:cs="Arial"/>
                <w:sz w:val="20"/>
                <w:szCs w:val="20"/>
              </w:rPr>
              <w:t>El tríptico.</w:t>
            </w:r>
          </w:p>
          <w:p w14:paraId="2D8332E2" w14:textId="77777777" w:rsidR="0093125F" w:rsidRDefault="0093125F" w:rsidP="00723396">
            <w:pPr>
              <w:pStyle w:val="Default"/>
              <w:numPr>
                <w:ilvl w:val="0"/>
                <w:numId w:val="2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Palabras  parónima</w:t>
            </w:r>
            <w:r w:rsidRPr="00B5511F">
              <w:rPr>
                <w:rFonts w:ascii="Arial" w:hAnsi="Arial" w:cs="Arial"/>
                <w:sz w:val="20"/>
                <w:szCs w:val="20"/>
              </w:rPr>
              <w:t>s</w:t>
            </w:r>
          </w:p>
          <w:p w14:paraId="1D43E28B" w14:textId="77777777" w:rsidR="0093125F" w:rsidRDefault="0093125F" w:rsidP="00723396">
            <w:pPr>
              <w:pStyle w:val="Default"/>
              <w:numPr>
                <w:ilvl w:val="0"/>
                <w:numId w:val="2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Poema sobre un arco iris</w:t>
            </w:r>
          </w:p>
          <w:p w14:paraId="49346F6D" w14:textId="1D387C90" w:rsidR="0093125F" w:rsidRPr="0093125F" w:rsidRDefault="0093125F" w:rsidP="00723396">
            <w:pPr>
              <w:pStyle w:val="Default"/>
              <w:numPr>
                <w:ilvl w:val="0"/>
                <w:numId w:val="2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 cuento del hilo de agua. (Lectura)</w:t>
            </w:r>
          </w:p>
          <w:p w14:paraId="0A18F1F8" w14:textId="77777777" w:rsidR="00201176" w:rsidRPr="00F33FB7" w:rsidRDefault="00201176" w:rsidP="00723396">
            <w:pPr>
              <w:pStyle w:val="Sinespaciado"/>
              <w:widowControl/>
              <w:numPr>
                <w:ilvl w:val="0"/>
                <w:numId w:val="21"/>
              </w:numPr>
              <w:suppressAutoHyphens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33FB7">
              <w:rPr>
                <w:rFonts w:ascii="Arial" w:hAnsi="Arial" w:cs="Arial"/>
                <w:sz w:val="20"/>
                <w:szCs w:val="20"/>
              </w:rPr>
              <w:t>Antecedentes.</w:t>
            </w:r>
          </w:p>
          <w:p w14:paraId="7A076519" w14:textId="77777777" w:rsidR="00201176" w:rsidRPr="00F33FB7" w:rsidRDefault="00201176" w:rsidP="00723396">
            <w:pPr>
              <w:pStyle w:val="Sinespaciado"/>
              <w:numPr>
                <w:ilvl w:val="0"/>
                <w:numId w:val="21"/>
              </w:numPr>
              <w:jc w:val="both"/>
              <w:rPr>
                <w:rFonts w:ascii="Arial" w:hAnsi="Arial" w:cs="Arial"/>
                <w:sz w:val="20"/>
                <w:szCs w:val="20"/>
                <w:lang w:eastAsia="en-US" w:bidi="ar-SA"/>
              </w:rPr>
            </w:pPr>
            <w:r w:rsidRPr="00F33FB7">
              <w:rPr>
                <w:rFonts w:ascii="Arial" w:hAnsi="Arial" w:cs="Arial"/>
                <w:sz w:val="20"/>
                <w:szCs w:val="20"/>
              </w:rPr>
              <w:t>La electricidad.</w:t>
            </w:r>
          </w:p>
          <w:p w14:paraId="2845FB0C" w14:textId="77777777" w:rsidR="00E77841" w:rsidRDefault="00E77841" w:rsidP="00723396">
            <w:pPr>
              <w:pStyle w:val="Contenidodelatabla"/>
              <w:numPr>
                <w:ilvl w:val="0"/>
                <w:numId w:val="2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Ecuaciones.</w:t>
            </w:r>
          </w:p>
          <w:p w14:paraId="1FBCB116" w14:textId="77777777" w:rsidR="00E77841" w:rsidRDefault="00E77841" w:rsidP="00723396">
            <w:pPr>
              <w:pStyle w:val="Contenidodelatabla"/>
              <w:numPr>
                <w:ilvl w:val="0"/>
                <w:numId w:val="2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Inecuaciones.</w:t>
            </w:r>
          </w:p>
          <w:p w14:paraId="24E25589" w14:textId="77777777" w:rsidR="00E77841" w:rsidRDefault="00E77841" w:rsidP="00723396">
            <w:pPr>
              <w:pStyle w:val="Contenidodelatabla"/>
              <w:numPr>
                <w:ilvl w:val="0"/>
                <w:numId w:val="2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Probabilidades.</w:t>
            </w:r>
          </w:p>
          <w:p w14:paraId="19F8399F" w14:textId="77777777" w:rsidR="00E77841" w:rsidRDefault="00E77841" w:rsidP="00723396">
            <w:pPr>
              <w:pStyle w:val="Contenidodelatabla"/>
              <w:numPr>
                <w:ilvl w:val="0"/>
                <w:numId w:val="2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Estadística.</w:t>
            </w:r>
          </w:p>
          <w:p w14:paraId="62C73BDC" w14:textId="77777777" w:rsidR="00E77841" w:rsidRDefault="00E77841" w:rsidP="00723396">
            <w:pPr>
              <w:pStyle w:val="Contenidodelatabla"/>
              <w:numPr>
                <w:ilvl w:val="0"/>
                <w:numId w:val="2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Gráfico de barras horizontales.</w:t>
            </w:r>
          </w:p>
          <w:p w14:paraId="607B45BA" w14:textId="5F5CE0FF" w:rsidR="009733A0" w:rsidRPr="00E77841" w:rsidRDefault="00E77841" w:rsidP="00723396">
            <w:pPr>
              <w:pStyle w:val="Contenidodelatabla"/>
              <w:numPr>
                <w:ilvl w:val="0"/>
                <w:numId w:val="2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Pictogramas.</w:t>
            </w:r>
          </w:p>
          <w:p w14:paraId="72CA549E" w14:textId="66427997" w:rsidR="00373435" w:rsidRPr="00373435" w:rsidRDefault="009733A0" w:rsidP="00723396">
            <w:pPr>
              <w:pStyle w:val="Contenidodelatabla"/>
              <w:numPr>
                <w:ilvl w:val="0"/>
                <w:numId w:val="21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733A0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Verbs</w:t>
            </w:r>
            <w:proofErr w:type="spellEnd"/>
            <w:r w:rsidRPr="009733A0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9733A0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present</w:t>
            </w:r>
            <w:proofErr w:type="spellEnd"/>
            <w:r w:rsidRPr="009733A0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tense, </w:t>
            </w:r>
            <w:proofErr w:type="spellStart"/>
            <w:r w:rsidRPr="009733A0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affirmative</w:t>
            </w:r>
            <w:proofErr w:type="spellEnd"/>
            <w:r w:rsidRPr="009733A0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(verbos en tiempo presente, afirmativo).</w:t>
            </w:r>
            <w:r w:rsidR="00CE65AC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</w:t>
            </w:r>
          </w:p>
          <w:p w14:paraId="27DC1234" w14:textId="21C7FAC9" w:rsidR="00373435" w:rsidRPr="00373435" w:rsidRDefault="00373435" w:rsidP="00357112">
            <w:pPr>
              <w:pStyle w:val="Contenidodelatabla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1176" w:rsidRPr="001616E5" w14:paraId="4FBD575B" w14:textId="77777777" w:rsidTr="00C56BD3">
        <w:trPr>
          <w:jc w:val="center"/>
        </w:trPr>
        <w:tc>
          <w:tcPr>
            <w:tcW w:w="526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5CECE7" w14:textId="77777777" w:rsidR="00201176" w:rsidRPr="000762CE" w:rsidRDefault="00201176" w:rsidP="00EE544D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ORIENTACIONES Y MOMENTOS METODOLÓGICOS:</w:t>
            </w:r>
          </w:p>
          <w:p w14:paraId="31F93329" w14:textId="77777777" w:rsidR="00201176" w:rsidRPr="001616E5" w:rsidRDefault="00201176" w:rsidP="00EE544D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ACTIVIDADES</w:t>
            </w:r>
          </w:p>
        </w:tc>
        <w:tc>
          <w:tcPr>
            <w:tcW w:w="2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2C6C2F" w14:textId="77777777" w:rsidR="00201176" w:rsidRDefault="00201176" w:rsidP="00EE544D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033F1B13" w14:textId="77777777" w:rsidR="00201176" w:rsidRPr="001616E5" w:rsidRDefault="00201176" w:rsidP="00EE544D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RECURSOS/MATERIALES EDUCATIVOS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FE4CC5" w14:textId="77777777" w:rsidR="00201176" w:rsidRDefault="00201176" w:rsidP="00EE544D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04D3E323" w14:textId="77777777" w:rsidR="00201176" w:rsidRPr="001616E5" w:rsidRDefault="00201176" w:rsidP="00EE544D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CRITERIOS DE EVALUACIÓN</w:t>
            </w:r>
          </w:p>
        </w:tc>
      </w:tr>
      <w:tr w:rsidR="00201176" w:rsidRPr="001616E5" w14:paraId="68598C0A" w14:textId="77777777" w:rsidTr="00C56BD3">
        <w:trPr>
          <w:trHeight w:val="1835"/>
          <w:jc w:val="center"/>
        </w:trPr>
        <w:tc>
          <w:tcPr>
            <w:tcW w:w="526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CD2D41" w14:textId="77777777" w:rsidR="00201176" w:rsidRPr="001616E5" w:rsidRDefault="00201176" w:rsidP="00EE544D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34DDF5F" w14:textId="77777777" w:rsidR="00201176" w:rsidRPr="0052016C" w:rsidRDefault="00201176" w:rsidP="00EE544D">
            <w:pPr>
              <w:rPr>
                <w:rFonts w:cs="Times New Roman"/>
              </w:rPr>
            </w:pPr>
            <w:r>
              <w:rPr>
                <w:rFonts w:cs="Times New Roman"/>
              </w:rPr>
              <w:t>PRACTICA</w:t>
            </w:r>
          </w:p>
          <w:p w14:paraId="4D7F014C" w14:textId="77777777" w:rsidR="00201176" w:rsidRDefault="00201176" w:rsidP="00EE544D">
            <w:pPr>
              <w:rPr>
                <w:rFonts w:cs="Times New Roman"/>
              </w:rPr>
            </w:pPr>
          </w:p>
          <w:p w14:paraId="1C61ACE2" w14:textId="77777777" w:rsidR="00201176" w:rsidRDefault="00201176" w:rsidP="007233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Leemos el texto de apoyo y realizamos el estudio de los antecedentes para la independencia de Bolivia.</w:t>
            </w:r>
          </w:p>
          <w:p w14:paraId="6A321FA2" w14:textId="135C7772" w:rsidR="00201176" w:rsidRDefault="00201176" w:rsidP="007233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Conversamos sobre la perseverancia y lucha permanente por más de 15 años para la</w:t>
            </w:r>
            <w:r w:rsidR="00373435">
              <w:rPr>
                <w:rFonts w:cs="Times New Roman"/>
              </w:rPr>
              <w:t xml:space="preserve"> despatriarcalización e</w:t>
            </w:r>
            <w:r>
              <w:rPr>
                <w:rFonts w:cs="Times New Roman"/>
              </w:rPr>
              <w:t xml:space="preserve"> independencia del Estado Plurinacional de Bolivia.</w:t>
            </w:r>
          </w:p>
          <w:p w14:paraId="1FF47946" w14:textId="77777777" w:rsidR="00201176" w:rsidRDefault="00201176" w:rsidP="007233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Recortamos gráficos de láminas y realizamos un collage de los antecedentes </w:t>
            </w:r>
            <w:r>
              <w:rPr>
                <w:rFonts w:cs="Times New Roman"/>
              </w:rPr>
              <w:lastRenderedPageBreak/>
              <w:t>como Batallas, decretos y Asamblea deliberante.</w:t>
            </w:r>
          </w:p>
          <w:p w14:paraId="00DD29BB" w14:textId="741DD1B0" w:rsidR="00201176" w:rsidRDefault="00F013E4" w:rsidP="007233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Realizamos un texto expositivo</w:t>
            </w:r>
            <w:r w:rsidR="00201176">
              <w:rPr>
                <w:rFonts w:cs="Times New Roman"/>
              </w:rPr>
              <w:t xml:space="preserve"> con gráficos e informes sob</w:t>
            </w:r>
            <w:r w:rsidR="007B47CF">
              <w:rPr>
                <w:rFonts w:cs="Times New Roman"/>
              </w:rPr>
              <w:t>re los antecedentes de Bolivia.</w:t>
            </w:r>
          </w:p>
          <w:p w14:paraId="3F96A05C" w14:textId="02D7F836" w:rsidR="00201176" w:rsidRDefault="00201176" w:rsidP="007233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Indagamos </w:t>
            </w:r>
            <w:r w:rsidR="00207A41">
              <w:rPr>
                <w:rFonts w:cs="Times New Roman"/>
              </w:rPr>
              <w:t>sobre los personajes destacados y elaboramos un tríptico cuidando la</w:t>
            </w:r>
            <w:r w:rsidR="00F013E4">
              <w:rPr>
                <w:rFonts w:cs="Times New Roman"/>
              </w:rPr>
              <w:t xml:space="preserve"> escritura de  palabras parónimas</w:t>
            </w:r>
            <w:r w:rsidR="006D6814">
              <w:rPr>
                <w:rFonts w:cs="Times New Roman"/>
              </w:rPr>
              <w:t>.</w:t>
            </w:r>
          </w:p>
          <w:p w14:paraId="3B6F69DB" w14:textId="3452A345" w:rsidR="006D6814" w:rsidRDefault="006D6814" w:rsidP="007233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Realizamos un listado de palabras y escri</w:t>
            </w:r>
            <w:r w:rsidR="00F013E4">
              <w:rPr>
                <w:rFonts w:cs="Times New Roman"/>
              </w:rPr>
              <w:t>bimos parónimos.</w:t>
            </w:r>
          </w:p>
          <w:p w14:paraId="614E6A00" w14:textId="00043A71" w:rsidR="00F013E4" w:rsidRDefault="00A316B1" w:rsidP="007233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Leemos los textos “Poema sobre un arcoíris” y “El cuento del hilo de agua” y analizamos las ideas centrales para realizar resúmenes. </w:t>
            </w:r>
          </w:p>
          <w:p w14:paraId="36527486" w14:textId="77777777" w:rsidR="00A316B1" w:rsidRDefault="00A316B1" w:rsidP="00723396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Estudiamos la estructura del texto expositivo.</w:t>
            </w:r>
          </w:p>
          <w:p w14:paraId="53480AB0" w14:textId="3D6ED4CD" w:rsidR="00A316B1" w:rsidRPr="00A316B1" w:rsidRDefault="00A316B1" w:rsidP="00723396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Elaboramos un tríptico sobre un tema de su interés y nos organizamos para realizar una exposición.</w:t>
            </w:r>
          </w:p>
          <w:p w14:paraId="1092B075" w14:textId="77777777" w:rsidR="00201176" w:rsidRPr="00BC31EC" w:rsidRDefault="00201176" w:rsidP="007233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Traemos al curso  diferentes materiales que utilizan electricidad como pilas, baterías, etc.</w:t>
            </w:r>
          </w:p>
          <w:p w14:paraId="66883EEF" w14:textId="3B626DF6" w:rsidR="00201176" w:rsidRDefault="00201176" w:rsidP="007233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Estudiamos los tipos de electricidad y los realizamos gráficos observando el texto de apoyo.</w:t>
            </w:r>
          </w:p>
          <w:p w14:paraId="13E34D24" w14:textId="77777777" w:rsidR="00201176" w:rsidRDefault="00201176" w:rsidP="007233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Clasificamos los generadores de electricidad.</w:t>
            </w:r>
          </w:p>
          <w:p w14:paraId="12130A4A" w14:textId="6D37493F" w:rsidR="00201176" w:rsidRDefault="00201176" w:rsidP="007233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Conversamos sobre la importancia de la electricidad en la comunidad.</w:t>
            </w:r>
          </w:p>
          <w:p w14:paraId="2E9658B7" w14:textId="58D6412A" w:rsidR="00B94599" w:rsidRPr="00F96B26" w:rsidRDefault="00B94599" w:rsidP="00723396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Realizamos operaciones de ecuaciones, probabilidades e inecuaciones.</w:t>
            </w:r>
          </w:p>
          <w:p w14:paraId="7399626B" w14:textId="77777777" w:rsidR="006A1E7F" w:rsidRDefault="006A1E7F" w:rsidP="007233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Realizamos ejemplos de datos según el tema de preferencia y realizamos grafico de barras verticales y horizontales.</w:t>
            </w:r>
          </w:p>
          <w:p w14:paraId="5E6196B5" w14:textId="18B8DA70" w:rsidR="006A1E7F" w:rsidRDefault="006A1E7F" w:rsidP="007233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Completamos gráficos de estadística en el texto de apoyo.</w:t>
            </w:r>
          </w:p>
          <w:p w14:paraId="32542243" w14:textId="17096E43" w:rsidR="00F3669A" w:rsidRPr="00F3669A" w:rsidRDefault="00F3669A" w:rsidP="007233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Estudiamos el contenido de los pictogramas y realizamos gráficos según la característica que seleccione cada estudiante.</w:t>
            </w:r>
          </w:p>
          <w:p w14:paraId="42A95016" w14:textId="77777777" w:rsidR="00FB6038" w:rsidRDefault="00FB6038" w:rsidP="006A1E7F">
            <w:pPr>
              <w:widowControl/>
              <w:suppressAutoHyphens w:val="0"/>
              <w:jc w:val="both"/>
              <w:rPr>
                <w:rFonts w:cs="Times New Roman"/>
              </w:rPr>
            </w:pPr>
          </w:p>
          <w:p w14:paraId="04C71460" w14:textId="77777777" w:rsidR="00201176" w:rsidRDefault="00201176" w:rsidP="00EE544D">
            <w:pPr>
              <w:rPr>
                <w:rFonts w:cs="Times New Roman"/>
              </w:rPr>
            </w:pPr>
            <w:r>
              <w:rPr>
                <w:rFonts w:cs="Times New Roman"/>
              </w:rPr>
              <w:t>TEORIA</w:t>
            </w:r>
          </w:p>
          <w:p w14:paraId="0DA45257" w14:textId="77777777" w:rsidR="006D6814" w:rsidRPr="0052016C" w:rsidRDefault="006D6814" w:rsidP="00EE544D">
            <w:pPr>
              <w:rPr>
                <w:rFonts w:cs="Times New Roman"/>
              </w:rPr>
            </w:pPr>
          </w:p>
          <w:p w14:paraId="554B513A" w14:textId="5C4EBA25" w:rsidR="006D6814" w:rsidRDefault="006D6814" w:rsidP="007233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Explicamos las reglas de escritura de las palabras </w:t>
            </w:r>
            <w:r w:rsidR="00A316B1">
              <w:rPr>
                <w:rFonts w:cs="Times New Roman"/>
              </w:rPr>
              <w:t>parónimas.</w:t>
            </w:r>
          </w:p>
          <w:p w14:paraId="541C2EA3" w14:textId="31A4F1F8" w:rsidR="00AB6F19" w:rsidRPr="00AB6F19" w:rsidRDefault="00AB6F19" w:rsidP="00723396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 w:rsidRPr="00E77841">
              <w:rPr>
                <w:rFonts w:cs="Times New Roman"/>
              </w:rPr>
              <w:t xml:space="preserve">Comprendemos e identificamos la </w:t>
            </w:r>
            <w:r>
              <w:rPr>
                <w:rFonts w:cs="Times New Roman"/>
              </w:rPr>
              <w:t>estructura del texto expositivo y el tríptico.</w:t>
            </w:r>
          </w:p>
          <w:p w14:paraId="64655747" w14:textId="77777777" w:rsidR="00201176" w:rsidRPr="00475F79" w:rsidRDefault="00201176" w:rsidP="007233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Conocemos la historia de los antecedentes de la Independencia de Bolivia.</w:t>
            </w:r>
          </w:p>
          <w:p w14:paraId="1ED225AC" w14:textId="5F633F88" w:rsidR="00201176" w:rsidRDefault="00201176" w:rsidP="007233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Explicamo</w:t>
            </w:r>
            <w:r w:rsidR="006D6814">
              <w:rPr>
                <w:rFonts w:cs="Times New Roman"/>
              </w:rPr>
              <w:t>s el concepto de electricidad y la utilidad en el hogar y en la comunidad.</w:t>
            </w:r>
          </w:p>
          <w:p w14:paraId="53ECE8BC" w14:textId="086B2C23" w:rsidR="00FB6038" w:rsidRDefault="00FB6038" w:rsidP="007233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Comprendemos el proceso para realizar un gráfico de barras horizontales y verticales.</w:t>
            </w:r>
          </w:p>
          <w:p w14:paraId="39AFBD1A" w14:textId="4361CCC8" w:rsidR="00B94599" w:rsidRDefault="00B94599" w:rsidP="00723396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Comprendemos la forma de realizar inecuaciones y plantear probabilidades.</w:t>
            </w:r>
          </w:p>
          <w:p w14:paraId="23145D43" w14:textId="27244D53" w:rsidR="00B94599" w:rsidRDefault="00B94599" w:rsidP="00723396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Explicamos diferentes estrategias para plantear  y resolver operaciones de ecuaciones, probabilidades e inecuaciones.</w:t>
            </w:r>
          </w:p>
          <w:p w14:paraId="48045F41" w14:textId="77777777" w:rsidR="006A1E7F" w:rsidRDefault="006A1E7F" w:rsidP="007233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Conocemos el procedimiento para realizar estadísticas.</w:t>
            </w:r>
          </w:p>
          <w:p w14:paraId="36B733A2" w14:textId="41E48F5B" w:rsidR="00B94599" w:rsidRDefault="006A1E7F" w:rsidP="007233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 w:rsidRPr="006A1E7F">
              <w:rPr>
                <w:rFonts w:cs="Times New Roman"/>
              </w:rPr>
              <w:t>Comprendemos el proceso para realizar un gráfico de barras horizontales y verticales</w:t>
            </w:r>
            <w:r w:rsidR="00F3669A">
              <w:rPr>
                <w:rFonts w:cs="Times New Roman"/>
              </w:rPr>
              <w:t>.</w:t>
            </w:r>
          </w:p>
          <w:p w14:paraId="7A4DA864" w14:textId="145CA9A3" w:rsidR="00F3669A" w:rsidRPr="00F3669A" w:rsidRDefault="00F3669A" w:rsidP="007233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 w:rsidRPr="008A116A">
              <w:rPr>
                <w:rFonts w:cs="Times New Roman"/>
              </w:rPr>
              <w:t xml:space="preserve">Analizamos las características de </w:t>
            </w:r>
            <w:r>
              <w:rPr>
                <w:rFonts w:cs="Times New Roman"/>
              </w:rPr>
              <w:t>los pictogramas.</w:t>
            </w:r>
          </w:p>
          <w:p w14:paraId="050E90B0" w14:textId="77777777" w:rsidR="00201176" w:rsidRPr="00C17C20" w:rsidRDefault="00201176" w:rsidP="006D6814">
            <w:pPr>
              <w:widowControl/>
              <w:suppressAutoHyphens w:val="0"/>
              <w:jc w:val="both"/>
              <w:rPr>
                <w:rFonts w:cs="Times New Roman"/>
              </w:rPr>
            </w:pPr>
          </w:p>
          <w:p w14:paraId="1AD1661D" w14:textId="323505C9" w:rsidR="00201176" w:rsidRDefault="009D4C5C" w:rsidP="00EE544D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VALORACIÓ</w:t>
            </w:r>
            <w:r w:rsidR="00201176">
              <w:rPr>
                <w:rFonts w:cs="Times New Roman"/>
              </w:rPr>
              <w:t>N</w:t>
            </w:r>
          </w:p>
          <w:p w14:paraId="6E472685" w14:textId="77777777" w:rsidR="00201176" w:rsidRPr="0052016C" w:rsidRDefault="00201176" w:rsidP="00EE544D">
            <w:pPr>
              <w:jc w:val="both"/>
              <w:rPr>
                <w:rFonts w:cs="Times New Roman"/>
              </w:rPr>
            </w:pPr>
          </w:p>
          <w:p w14:paraId="617311B1" w14:textId="77777777" w:rsidR="006D6814" w:rsidRDefault="006D6814" w:rsidP="007233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 w:rsidRPr="0006119F">
              <w:rPr>
                <w:rFonts w:cs="Times New Roman"/>
              </w:rPr>
              <w:t>Reflexionamos sobre la importancia de realiza</w:t>
            </w:r>
            <w:r>
              <w:rPr>
                <w:rFonts w:cs="Times New Roman"/>
              </w:rPr>
              <w:t>r expresiones orales y escritas cuidando nuestra ortografía</w:t>
            </w:r>
            <w:r w:rsidRPr="0006119F">
              <w:rPr>
                <w:rFonts w:cs="Times New Roman"/>
              </w:rPr>
              <w:t>.</w:t>
            </w:r>
          </w:p>
          <w:p w14:paraId="3A9DC12A" w14:textId="77777777" w:rsidR="00201176" w:rsidRDefault="00201176" w:rsidP="007233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Valoramos la importancia de conocer los antecedentes de la independencia.</w:t>
            </w:r>
          </w:p>
          <w:p w14:paraId="5108440B" w14:textId="77777777" w:rsidR="00201176" w:rsidRDefault="00201176" w:rsidP="007233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Reflexionamos sobre la importancia de la electricidad en la vida de la comunidad. </w:t>
            </w:r>
          </w:p>
          <w:p w14:paraId="45274764" w14:textId="2627EAA3" w:rsidR="00201176" w:rsidRDefault="00B94599" w:rsidP="00723396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Valoramos la importancia del uso de ecuaciones, probabilidades e inecuaciones.</w:t>
            </w:r>
          </w:p>
          <w:p w14:paraId="7DAB9453" w14:textId="473C66CF" w:rsidR="006A1E7F" w:rsidRPr="006A1E7F" w:rsidRDefault="006A1E7F" w:rsidP="007233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Apreciamos el uso de la estadística.</w:t>
            </w:r>
          </w:p>
          <w:p w14:paraId="6EA033B3" w14:textId="77777777" w:rsidR="00201176" w:rsidRDefault="00201176" w:rsidP="00EE544D">
            <w:pPr>
              <w:jc w:val="both"/>
              <w:rPr>
                <w:rFonts w:cs="Times New Roman"/>
              </w:rPr>
            </w:pPr>
          </w:p>
          <w:p w14:paraId="12EC4DB8" w14:textId="433886F2" w:rsidR="00201176" w:rsidRPr="0052016C" w:rsidRDefault="009D4C5C" w:rsidP="00EE544D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PRODUCCIÓ</w:t>
            </w:r>
            <w:r w:rsidR="00201176" w:rsidRPr="0052016C">
              <w:rPr>
                <w:rFonts w:cs="Times New Roman"/>
              </w:rPr>
              <w:t>N</w:t>
            </w:r>
          </w:p>
          <w:p w14:paraId="0E6E50B5" w14:textId="0E34672F" w:rsidR="00201176" w:rsidRDefault="006D6814" w:rsidP="007233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Realizamos un </w:t>
            </w:r>
            <w:r w:rsidR="00120AEC">
              <w:rPr>
                <w:rFonts w:cs="Times New Roman"/>
              </w:rPr>
              <w:t>tríptico</w:t>
            </w:r>
            <w:r w:rsidR="00201176">
              <w:rPr>
                <w:rFonts w:cs="Times New Roman"/>
              </w:rPr>
              <w:t xml:space="preserve"> para difundir los antecedentes de la Independencia de Bolivia.</w:t>
            </w:r>
          </w:p>
          <w:p w14:paraId="391AE075" w14:textId="77777777" w:rsidR="00201176" w:rsidRDefault="00201176" w:rsidP="007233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Elaboramos fichas biográficas de los personajes destacados.</w:t>
            </w:r>
          </w:p>
          <w:p w14:paraId="6BF2E9E6" w14:textId="77777777" w:rsidR="00AB6F19" w:rsidRPr="000E21E1" w:rsidRDefault="00AB6F19" w:rsidP="00723396">
            <w:pPr>
              <w:pStyle w:val="Prrafodelista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Escribimos textos expositivos utilizando diferentes estrategias para realizar exposiciones.</w:t>
            </w:r>
          </w:p>
          <w:p w14:paraId="60244EE1" w14:textId="278F1295" w:rsidR="00AB6F19" w:rsidRPr="00AB6F19" w:rsidRDefault="00AB6F19" w:rsidP="00723396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Escribimos textos expositivos  y trípticos de temas de su interés. </w:t>
            </w:r>
          </w:p>
          <w:p w14:paraId="5721C4E4" w14:textId="77777777" w:rsidR="00201176" w:rsidRDefault="00201176" w:rsidP="007233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Realizamos un afiche sobre el contenido de electricidad.</w:t>
            </w:r>
          </w:p>
          <w:p w14:paraId="458B373E" w14:textId="7B084A04" w:rsidR="00201176" w:rsidRDefault="00201176" w:rsidP="007233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Escribimos mensajes sobre la </w:t>
            </w:r>
            <w:r w:rsidR="006D6814">
              <w:rPr>
                <w:rFonts w:cs="Times New Roman"/>
              </w:rPr>
              <w:t>importancia de la electricidad en la comunidad.</w:t>
            </w:r>
          </w:p>
          <w:p w14:paraId="2B74CD4B" w14:textId="77777777" w:rsidR="00201176" w:rsidRDefault="006A1E7F" w:rsidP="00723396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Plantea operaciones con ecuaciones, probabilidades e inecuaciones.</w:t>
            </w:r>
          </w:p>
          <w:p w14:paraId="785C7849" w14:textId="77777777" w:rsidR="00F3669A" w:rsidRDefault="00F3669A" w:rsidP="007233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Planteamos actividades y ejemplos de gráfico de barras verticales y horizontales.</w:t>
            </w:r>
          </w:p>
          <w:p w14:paraId="7071FB16" w14:textId="0E7F8DBF" w:rsidR="00F3669A" w:rsidRPr="00F3669A" w:rsidRDefault="00F3669A" w:rsidP="007233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Resuelve operaciones con pictogramas.</w:t>
            </w:r>
          </w:p>
        </w:tc>
        <w:tc>
          <w:tcPr>
            <w:tcW w:w="2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BA634A" w14:textId="77777777" w:rsidR="00201176" w:rsidRDefault="00201176" w:rsidP="00EE544D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7D220F24" w14:textId="77777777" w:rsidR="00201AA2" w:rsidRPr="00653F09" w:rsidRDefault="00201AA2" w:rsidP="00201AA2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653F09">
              <w:rPr>
                <w:rFonts w:ascii="Arial" w:hAnsi="Arial" w:cs="Arial"/>
                <w:b/>
                <w:sz w:val="18"/>
                <w:szCs w:val="18"/>
              </w:rPr>
              <w:t>RECURSOS Y MEDIOS</w:t>
            </w:r>
          </w:p>
          <w:p w14:paraId="1EABE372" w14:textId="77777777" w:rsidR="00201AA2" w:rsidRPr="00653F09" w:rsidRDefault="00201AA2" w:rsidP="00201AA2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653F09">
              <w:rPr>
                <w:rFonts w:ascii="Arial" w:hAnsi="Arial" w:cs="Arial"/>
                <w:b/>
                <w:sz w:val="18"/>
                <w:szCs w:val="18"/>
              </w:rPr>
              <w:t>Materiales- Escritorio</w:t>
            </w:r>
          </w:p>
          <w:p w14:paraId="4341608F" w14:textId="77777777" w:rsidR="00201AA2" w:rsidRPr="00653F09" w:rsidRDefault="00201AA2" w:rsidP="00723396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cartulina</w:t>
            </w:r>
          </w:p>
          <w:p w14:paraId="3E22271D" w14:textId="77777777" w:rsidR="00201AA2" w:rsidRPr="00653F09" w:rsidRDefault="00201AA2" w:rsidP="00723396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cuaderno</w:t>
            </w:r>
          </w:p>
          <w:p w14:paraId="3F436338" w14:textId="77777777" w:rsidR="00201AA2" w:rsidRPr="00653F09" w:rsidRDefault="00201AA2" w:rsidP="00723396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fotocopias</w:t>
            </w:r>
          </w:p>
          <w:p w14:paraId="17423376" w14:textId="77777777" w:rsidR="00201AA2" w:rsidRPr="00653F09" w:rsidRDefault="00201AA2" w:rsidP="00723396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Reglas</w:t>
            </w:r>
          </w:p>
          <w:p w14:paraId="61BD00B8" w14:textId="77777777" w:rsidR="00201AA2" w:rsidRPr="00653F09" w:rsidRDefault="00201AA2" w:rsidP="00723396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Tijera</w:t>
            </w:r>
          </w:p>
          <w:p w14:paraId="2AD17E4B" w14:textId="77777777" w:rsidR="00201AA2" w:rsidRPr="00653F09" w:rsidRDefault="00201AA2" w:rsidP="00723396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Dibujos  o recortes</w:t>
            </w:r>
          </w:p>
          <w:p w14:paraId="41E6C8DB" w14:textId="77777777" w:rsidR="00201AA2" w:rsidRPr="00653F09" w:rsidRDefault="00201AA2" w:rsidP="00723396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pegamento.</w:t>
            </w:r>
          </w:p>
          <w:p w14:paraId="4DB44995" w14:textId="77777777" w:rsidR="00201AA2" w:rsidRPr="001616E5" w:rsidRDefault="00201AA2" w:rsidP="00201AA2">
            <w:pPr>
              <w:pStyle w:val="Prrafodelista"/>
              <w:spacing w:after="0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1877B2AC" w14:textId="77777777" w:rsidR="00201AA2" w:rsidRPr="00653F09" w:rsidRDefault="00201AA2" w:rsidP="00201AA2">
            <w:pPr>
              <w:rPr>
                <w:rFonts w:cs="Times New Roman"/>
                <w:b/>
                <w:sz w:val="22"/>
                <w:szCs w:val="22"/>
              </w:rPr>
            </w:pPr>
            <w:r w:rsidRPr="00653F09">
              <w:rPr>
                <w:rFonts w:cs="Times New Roman"/>
                <w:b/>
                <w:sz w:val="22"/>
                <w:szCs w:val="22"/>
              </w:rPr>
              <w:lastRenderedPageBreak/>
              <w:t>MATERIAL DE ANALOGIA</w:t>
            </w:r>
          </w:p>
          <w:p w14:paraId="430E2648" w14:textId="77777777" w:rsidR="00201AA2" w:rsidRPr="00AA28A8" w:rsidRDefault="00201AA2" w:rsidP="00201AA2">
            <w:pPr>
              <w:rPr>
                <w:rFonts w:cs="Times New Roman"/>
              </w:rPr>
            </w:pPr>
          </w:p>
          <w:p w14:paraId="10DF8208" w14:textId="77777777" w:rsidR="00201AA2" w:rsidRPr="00AA28A8" w:rsidRDefault="00201AA2" w:rsidP="00723396">
            <w:pPr>
              <w:widowControl/>
              <w:numPr>
                <w:ilvl w:val="0"/>
                <w:numId w:val="26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Lápiz.</w:t>
            </w:r>
          </w:p>
          <w:p w14:paraId="698C39A1" w14:textId="77777777" w:rsidR="00201AA2" w:rsidRPr="00AA28A8" w:rsidRDefault="00201AA2" w:rsidP="00723396">
            <w:pPr>
              <w:widowControl/>
              <w:numPr>
                <w:ilvl w:val="0"/>
                <w:numId w:val="26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Colores</w:t>
            </w:r>
          </w:p>
          <w:p w14:paraId="438BD5B1" w14:textId="77777777" w:rsidR="00201AA2" w:rsidRPr="00AA28A8" w:rsidRDefault="00201AA2" w:rsidP="00723396">
            <w:pPr>
              <w:widowControl/>
              <w:numPr>
                <w:ilvl w:val="0"/>
                <w:numId w:val="26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 xml:space="preserve">Pegamentos </w:t>
            </w:r>
          </w:p>
          <w:p w14:paraId="6691B8F8" w14:textId="77777777" w:rsidR="00201AA2" w:rsidRPr="00AA28A8" w:rsidRDefault="00201AA2" w:rsidP="00723396">
            <w:pPr>
              <w:widowControl/>
              <w:numPr>
                <w:ilvl w:val="0"/>
                <w:numId w:val="26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Papel resma</w:t>
            </w:r>
          </w:p>
          <w:p w14:paraId="7F7201D8" w14:textId="77777777" w:rsidR="00201AA2" w:rsidRPr="00AA28A8" w:rsidRDefault="00201AA2" w:rsidP="00723396">
            <w:pPr>
              <w:widowControl/>
              <w:numPr>
                <w:ilvl w:val="0"/>
                <w:numId w:val="26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Texto de apoyo</w:t>
            </w:r>
          </w:p>
          <w:p w14:paraId="53BDB00E" w14:textId="77777777" w:rsidR="00201AA2" w:rsidRPr="00AA28A8" w:rsidRDefault="00201AA2" w:rsidP="00201AA2">
            <w:pPr>
              <w:ind w:left="60"/>
              <w:rPr>
                <w:rFonts w:cs="Times New Roman"/>
              </w:rPr>
            </w:pPr>
          </w:p>
          <w:p w14:paraId="2F17FB34" w14:textId="77777777" w:rsidR="00201AA2" w:rsidRPr="00AA28A8" w:rsidRDefault="00201AA2" w:rsidP="00201AA2">
            <w:pPr>
              <w:rPr>
                <w:rFonts w:cs="Times New Roman"/>
                <w:b/>
                <w:sz w:val="22"/>
                <w:szCs w:val="22"/>
              </w:rPr>
            </w:pPr>
            <w:r w:rsidRPr="00AA28A8">
              <w:rPr>
                <w:rFonts w:cs="Times New Roman"/>
                <w:b/>
                <w:sz w:val="22"/>
                <w:szCs w:val="22"/>
              </w:rPr>
              <w:t>MATERIAL DE PRODUCCION</w:t>
            </w:r>
          </w:p>
          <w:p w14:paraId="460CC5DE" w14:textId="77777777" w:rsidR="00201AA2" w:rsidRPr="00AA28A8" w:rsidRDefault="00201AA2" w:rsidP="00201AA2">
            <w:pPr>
              <w:pStyle w:val="Prrafodelista"/>
              <w:ind w:left="785"/>
              <w:rPr>
                <w:rFonts w:ascii="Times New Roman" w:hAnsi="Times New Roman"/>
              </w:rPr>
            </w:pPr>
          </w:p>
          <w:p w14:paraId="730FB687" w14:textId="77777777" w:rsidR="00201AA2" w:rsidRDefault="00201AA2" w:rsidP="00723396">
            <w:pPr>
              <w:pStyle w:val="Prrafodelista"/>
              <w:numPr>
                <w:ilvl w:val="0"/>
                <w:numId w:val="28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Cuaderno de trabajo</w:t>
            </w:r>
          </w:p>
          <w:p w14:paraId="3CDA53ED" w14:textId="77777777" w:rsidR="00201AA2" w:rsidRDefault="00201AA2" w:rsidP="00723396">
            <w:pPr>
              <w:pStyle w:val="Prrafodelista"/>
              <w:numPr>
                <w:ilvl w:val="0"/>
                <w:numId w:val="28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Cartulina  dúplex</w:t>
            </w:r>
          </w:p>
          <w:p w14:paraId="1ED280BE" w14:textId="77777777" w:rsidR="00201AA2" w:rsidRPr="00AA28A8" w:rsidRDefault="00201AA2" w:rsidP="00723396">
            <w:pPr>
              <w:pStyle w:val="Prrafodelista"/>
              <w:numPr>
                <w:ilvl w:val="0"/>
                <w:numId w:val="28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Mensajes en carteles.</w:t>
            </w:r>
          </w:p>
          <w:p w14:paraId="0CA1C41B" w14:textId="77777777" w:rsidR="00201AA2" w:rsidRDefault="00201AA2" w:rsidP="00201AA2">
            <w:pPr>
              <w:rPr>
                <w:rFonts w:cs="Times New Roman"/>
              </w:rPr>
            </w:pPr>
          </w:p>
          <w:p w14:paraId="34ECF36F" w14:textId="77777777" w:rsidR="00201AA2" w:rsidRPr="00AA28A8" w:rsidRDefault="00201AA2" w:rsidP="00201AA2">
            <w:pPr>
              <w:rPr>
                <w:rFonts w:cs="Times New Roman"/>
              </w:rPr>
            </w:pPr>
          </w:p>
          <w:p w14:paraId="0143C8F0" w14:textId="77777777" w:rsidR="00201AA2" w:rsidRPr="00AA28A8" w:rsidRDefault="00201AA2" w:rsidP="00201AA2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</w:rPr>
              <w:t xml:space="preserve"> </w:t>
            </w:r>
            <w:r w:rsidRPr="00AA28A8">
              <w:rPr>
                <w:rFonts w:cs="Times New Roman"/>
                <w:b/>
              </w:rPr>
              <w:t xml:space="preserve">MATERIAL DE LA VIDA </w:t>
            </w:r>
          </w:p>
          <w:p w14:paraId="208049F9" w14:textId="77777777" w:rsidR="00201AA2" w:rsidRPr="00AA28A8" w:rsidRDefault="00201AA2" w:rsidP="00201AA2">
            <w:pPr>
              <w:rPr>
                <w:rFonts w:cs="Times New Roman"/>
                <w:b/>
              </w:rPr>
            </w:pPr>
          </w:p>
          <w:p w14:paraId="74A2A46E" w14:textId="77777777" w:rsidR="00201AA2" w:rsidRPr="00653F09" w:rsidRDefault="00201AA2" w:rsidP="00723396">
            <w:pPr>
              <w:pStyle w:val="Prrafodelista"/>
              <w:numPr>
                <w:ilvl w:val="0"/>
                <w:numId w:val="29"/>
              </w:numPr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Texto de apoyo</w:t>
            </w:r>
          </w:p>
          <w:p w14:paraId="1E8B068A" w14:textId="77777777" w:rsidR="00201AA2" w:rsidRPr="00653F09" w:rsidRDefault="00201AA2" w:rsidP="00723396">
            <w:pPr>
              <w:pStyle w:val="Prrafodelista"/>
              <w:numPr>
                <w:ilvl w:val="0"/>
                <w:numId w:val="29"/>
              </w:numPr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Dibujos</w:t>
            </w:r>
          </w:p>
          <w:p w14:paraId="56868DA9" w14:textId="77777777" w:rsidR="00201AA2" w:rsidRPr="00653F09" w:rsidRDefault="00201AA2" w:rsidP="00723396">
            <w:pPr>
              <w:pStyle w:val="Prrafodelista"/>
              <w:numPr>
                <w:ilvl w:val="0"/>
                <w:numId w:val="29"/>
              </w:numPr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 xml:space="preserve"> estudiantes </w:t>
            </w:r>
          </w:p>
          <w:p w14:paraId="02F568B6" w14:textId="77777777" w:rsidR="00201AA2" w:rsidRPr="00653F09" w:rsidRDefault="00201AA2" w:rsidP="00723396">
            <w:pPr>
              <w:pStyle w:val="Prrafodelista"/>
              <w:numPr>
                <w:ilvl w:val="0"/>
                <w:numId w:val="29"/>
              </w:numPr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 xml:space="preserve"> aula</w:t>
            </w:r>
          </w:p>
          <w:p w14:paraId="07470DAD" w14:textId="77777777" w:rsidR="00201176" w:rsidRPr="001616E5" w:rsidRDefault="00201176" w:rsidP="00201AA2">
            <w:pPr>
              <w:pStyle w:val="Prrafodelista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E44BE9" w14:textId="77777777" w:rsidR="00201176" w:rsidRDefault="00201176" w:rsidP="00EE544D">
            <w:pPr>
              <w:pStyle w:val="Prrafodelista"/>
              <w:spacing w:after="0" w:line="240" w:lineRule="auto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10410DFA" w14:textId="77777777" w:rsidR="00201176" w:rsidRDefault="00201176" w:rsidP="00EE544D">
            <w:pPr>
              <w:jc w:val="both"/>
              <w:rPr>
                <w:rFonts w:cs="Times New Roman"/>
              </w:rPr>
            </w:pPr>
          </w:p>
          <w:p w14:paraId="2AC1EB9D" w14:textId="77777777" w:rsidR="00201176" w:rsidRPr="00D742DB" w:rsidRDefault="00201176" w:rsidP="00EE544D">
            <w:pPr>
              <w:widowControl/>
              <w:suppressAutoHyphens w:val="0"/>
              <w:jc w:val="both"/>
            </w:pPr>
            <w:r w:rsidRPr="0052016C">
              <w:rPr>
                <w:rFonts w:cs="Times New Roman"/>
              </w:rPr>
              <w:t>SER</w:t>
            </w:r>
          </w:p>
          <w:p w14:paraId="6C78BDEC" w14:textId="77777777" w:rsidR="00201176" w:rsidRDefault="00201176" w:rsidP="00EE544D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 Asumir actitudes de trabajo  comunitario</w:t>
            </w:r>
            <w:r w:rsidRPr="0052016C">
              <w:rPr>
                <w:rFonts w:cs="Times New Roman"/>
              </w:rPr>
              <w:t>.</w:t>
            </w:r>
            <w:r>
              <w:rPr>
                <w:rFonts w:cs="Times New Roman"/>
              </w:rPr>
              <w:t xml:space="preserve"> </w:t>
            </w:r>
          </w:p>
          <w:p w14:paraId="6F1B0968" w14:textId="77777777" w:rsidR="00201176" w:rsidRDefault="00201176" w:rsidP="00EE544D">
            <w:pPr>
              <w:jc w:val="both"/>
              <w:rPr>
                <w:rFonts w:cs="Times New Roman"/>
              </w:rPr>
            </w:pPr>
          </w:p>
          <w:p w14:paraId="7B44D297" w14:textId="77777777" w:rsidR="00201176" w:rsidRPr="00A1220A" w:rsidRDefault="00201176" w:rsidP="00EE544D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t xml:space="preserve">-Lee los caligramas en el taller de lectura. </w:t>
            </w:r>
          </w:p>
          <w:p w14:paraId="1A4FD5C8" w14:textId="77777777" w:rsidR="00201176" w:rsidRPr="0052016C" w:rsidRDefault="00201176" w:rsidP="00EE544D">
            <w:pPr>
              <w:rPr>
                <w:rFonts w:cs="Times New Roman"/>
              </w:rPr>
            </w:pPr>
          </w:p>
          <w:p w14:paraId="03C914EE" w14:textId="77777777" w:rsidR="00201176" w:rsidRDefault="00201176" w:rsidP="00EE544D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SABER</w:t>
            </w:r>
          </w:p>
          <w:p w14:paraId="3F1C59BD" w14:textId="4C21EA34" w:rsidR="00120AEC" w:rsidRDefault="00120AEC" w:rsidP="00120AEC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-Conoce la historia de los antecedentes de la </w:t>
            </w:r>
            <w:r>
              <w:rPr>
                <w:rFonts w:cs="Times New Roman"/>
              </w:rPr>
              <w:lastRenderedPageBreak/>
              <w:t>Independencia de Bolivia.</w:t>
            </w:r>
          </w:p>
          <w:p w14:paraId="3DAB6CD2" w14:textId="25A7AF95" w:rsidR="00120AEC" w:rsidRDefault="00120AEC" w:rsidP="00120AEC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-Explica las reglas de escritura de las palabras parónimas y homónimas.</w:t>
            </w:r>
          </w:p>
          <w:p w14:paraId="4C22BBC9" w14:textId="4260B2F9" w:rsidR="00F91DC8" w:rsidRPr="006D6814" w:rsidRDefault="00F91DC8" w:rsidP="00120AEC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-Comprende e identifica</w:t>
            </w:r>
            <w:r w:rsidRPr="00E77841">
              <w:rPr>
                <w:rFonts w:cs="Times New Roman"/>
              </w:rPr>
              <w:t xml:space="preserve"> la </w:t>
            </w:r>
            <w:r>
              <w:rPr>
                <w:rFonts w:cs="Times New Roman"/>
              </w:rPr>
              <w:t>estructura del texto expositivo y el tríptico.</w:t>
            </w:r>
          </w:p>
          <w:p w14:paraId="1AAE908E" w14:textId="09B0F533" w:rsidR="00120AEC" w:rsidRDefault="00120AEC" w:rsidP="00120AEC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-Explica el concepto de electricidad y la utilidad en el hogar y en la comunidad.</w:t>
            </w:r>
          </w:p>
          <w:p w14:paraId="51521D7C" w14:textId="3A0A6DFE" w:rsidR="00FB6038" w:rsidRDefault="00FB6038" w:rsidP="00FB6038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-Conoce el procedimiento para realizar estadísticas.</w:t>
            </w:r>
          </w:p>
          <w:p w14:paraId="5642036C" w14:textId="738749BA" w:rsidR="00FB6038" w:rsidRDefault="00FB6038" w:rsidP="00FB6038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-Comprende el proceso para realizar un gráfico de barras horizontales y verticales.</w:t>
            </w:r>
          </w:p>
          <w:p w14:paraId="7E5B3DBC" w14:textId="4703E7CB" w:rsidR="00F3669A" w:rsidRPr="00F3669A" w:rsidRDefault="00F3669A" w:rsidP="00F3669A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  <w:r w:rsidRPr="008A116A">
              <w:rPr>
                <w:rFonts w:cs="Times New Roman"/>
              </w:rPr>
              <w:t>Anali</w:t>
            </w:r>
            <w:r>
              <w:rPr>
                <w:rFonts w:cs="Times New Roman"/>
              </w:rPr>
              <w:t>za</w:t>
            </w:r>
            <w:r w:rsidRPr="008A116A">
              <w:rPr>
                <w:rFonts w:cs="Times New Roman"/>
              </w:rPr>
              <w:t xml:space="preserve"> las características de </w:t>
            </w:r>
            <w:r>
              <w:rPr>
                <w:rFonts w:cs="Times New Roman"/>
              </w:rPr>
              <w:t>los pictogramas.</w:t>
            </w:r>
          </w:p>
          <w:p w14:paraId="189B9AAA" w14:textId="77777777" w:rsidR="00201176" w:rsidRDefault="00201176" w:rsidP="00EE544D">
            <w:pPr>
              <w:jc w:val="both"/>
              <w:rPr>
                <w:rFonts w:cs="Times New Roman"/>
              </w:rPr>
            </w:pPr>
          </w:p>
          <w:p w14:paraId="24892BAC" w14:textId="77777777" w:rsidR="00201176" w:rsidRDefault="00201176" w:rsidP="00EE544D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HACER</w:t>
            </w:r>
          </w:p>
          <w:p w14:paraId="5F627053" w14:textId="6CC9B45C" w:rsidR="00120AEC" w:rsidRDefault="00201176" w:rsidP="00120AEC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  <w:r w:rsidR="00120AEC">
              <w:rPr>
                <w:rFonts w:cs="Times New Roman"/>
              </w:rPr>
              <w:t xml:space="preserve"> Realiza un tríptico para difundir los antecedentes de la Independencia de Bolivia.</w:t>
            </w:r>
          </w:p>
          <w:p w14:paraId="5E7BF7E4" w14:textId="48B73D9D" w:rsidR="00120AEC" w:rsidRDefault="00120AEC" w:rsidP="00120AEC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-Elabora fichas biográficas de los personajes destacados.</w:t>
            </w:r>
          </w:p>
          <w:p w14:paraId="450C763D" w14:textId="39294786" w:rsidR="00AB6F19" w:rsidRPr="00F91DC8" w:rsidRDefault="00AB6F19" w:rsidP="00F91DC8">
            <w:pPr>
              <w:jc w:val="both"/>
              <w:rPr>
                <w:i/>
              </w:rPr>
            </w:pPr>
            <w:r>
              <w:t>-Escribe</w:t>
            </w:r>
            <w:r w:rsidRPr="00AB6F19">
              <w:t xml:space="preserve"> textos expositivos </w:t>
            </w:r>
            <w:r w:rsidR="00F91DC8">
              <w:t xml:space="preserve">y trípticos </w:t>
            </w:r>
            <w:r w:rsidRPr="00AB6F19">
              <w:t>utilizando diferentes estrategias para realizar exposiciones.</w:t>
            </w:r>
          </w:p>
          <w:p w14:paraId="54E1DA91" w14:textId="2B2CC1C0" w:rsidR="00120AEC" w:rsidRDefault="00120AEC" w:rsidP="00120AEC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 Escribe en fichas léxicas ejemplos con palabras parónimas y homónimas.</w:t>
            </w:r>
          </w:p>
          <w:p w14:paraId="778AC65D" w14:textId="21ECCAF0" w:rsidR="00120AEC" w:rsidRDefault="00120AEC" w:rsidP="00120AEC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-Realiza un afiche sobre el contenido de electricidad.</w:t>
            </w:r>
          </w:p>
          <w:p w14:paraId="21E8C7E3" w14:textId="64274367" w:rsidR="00120AEC" w:rsidRDefault="00120AEC" w:rsidP="00120AEC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-Escribe mensajes sobre la importancia de la electricidad en la </w:t>
            </w:r>
            <w:r>
              <w:rPr>
                <w:rFonts w:cs="Times New Roman"/>
              </w:rPr>
              <w:lastRenderedPageBreak/>
              <w:t>comunidad.</w:t>
            </w:r>
          </w:p>
          <w:p w14:paraId="136ABF6C" w14:textId="4E7AD7FA" w:rsidR="00F3669A" w:rsidRDefault="00F3669A" w:rsidP="00F3669A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-Plantea operaciones con ecuaciones, probabilidades e inecuaciones.</w:t>
            </w:r>
          </w:p>
          <w:p w14:paraId="584969C0" w14:textId="79365B8A" w:rsidR="00F3669A" w:rsidRDefault="00F3669A" w:rsidP="00F3669A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-Plantea actividades y ejemplos de gráfico de barras verticales y horizontales.</w:t>
            </w:r>
          </w:p>
          <w:p w14:paraId="5B61F18B" w14:textId="54C65ADC" w:rsidR="00F3669A" w:rsidRDefault="00F3669A" w:rsidP="00F3669A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-Resuelve operaciones con pictogramas.</w:t>
            </w:r>
          </w:p>
          <w:p w14:paraId="6A5FA775" w14:textId="2D3548D4" w:rsidR="00120AEC" w:rsidRDefault="00F3669A" w:rsidP="00120AEC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  <w:p w14:paraId="5E99F4AA" w14:textId="77777777" w:rsidR="00201176" w:rsidRDefault="00201176" w:rsidP="00EE544D">
            <w:pPr>
              <w:rPr>
                <w:rFonts w:cs="Times New Roman"/>
              </w:rPr>
            </w:pPr>
            <w:r>
              <w:rPr>
                <w:rFonts w:cs="Times New Roman"/>
              </w:rPr>
              <w:t>DECIDIR</w:t>
            </w:r>
          </w:p>
          <w:p w14:paraId="534C163E" w14:textId="77777777" w:rsidR="00201176" w:rsidRDefault="00201176" w:rsidP="00EE544D">
            <w:pPr>
              <w:rPr>
                <w:rFonts w:cs="Times New Roman"/>
              </w:rPr>
            </w:pPr>
          </w:p>
          <w:p w14:paraId="38EC1649" w14:textId="5D00A023" w:rsidR="00201176" w:rsidRDefault="00201176" w:rsidP="00EE544D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  <w:r w:rsidRPr="00982895">
              <w:rPr>
                <w:rFonts w:cs="Times New Roman"/>
              </w:rPr>
              <w:t>Expresa y respe</w:t>
            </w:r>
            <w:r w:rsidR="00120AEC">
              <w:rPr>
                <w:rFonts w:cs="Times New Roman"/>
              </w:rPr>
              <w:t>ta las ideas de los compañeros.</w:t>
            </w:r>
          </w:p>
          <w:p w14:paraId="378A12CF" w14:textId="77777777" w:rsidR="00120AEC" w:rsidRPr="00982895" w:rsidRDefault="00120AEC" w:rsidP="00EE544D">
            <w:pPr>
              <w:jc w:val="both"/>
              <w:rPr>
                <w:rFonts w:cs="Times New Roman"/>
              </w:rPr>
            </w:pPr>
          </w:p>
          <w:p w14:paraId="541FBC85" w14:textId="77777777" w:rsidR="00201176" w:rsidRDefault="00201176" w:rsidP="00EE544D">
            <w:pPr>
              <w:jc w:val="both"/>
              <w:rPr>
                <w:rFonts w:cs="Times New Roman"/>
              </w:rPr>
            </w:pPr>
            <w:r w:rsidRPr="00982895">
              <w:rPr>
                <w:rFonts w:cs="Times New Roman"/>
              </w:rPr>
              <w:t>- Expone los trabajos realizados en clases.</w:t>
            </w:r>
          </w:p>
          <w:p w14:paraId="251316AC" w14:textId="77777777" w:rsidR="00201176" w:rsidRPr="00982895" w:rsidRDefault="00201176" w:rsidP="00EE544D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201176" w:rsidRPr="001616E5" w14:paraId="1F7A7119" w14:textId="77777777" w:rsidTr="00EE544D">
        <w:trPr>
          <w:jc w:val="center"/>
        </w:trPr>
        <w:tc>
          <w:tcPr>
            <w:tcW w:w="1010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5E4761" w14:textId="77777777" w:rsidR="00201176" w:rsidRDefault="00201176" w:rsidP="00EE544D">
            <w:pPr>
              <w:rPr>
                <w:rFonts w:cs="Times New Roman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lastRenderedPageBreak/>
              <w:t>PRODUCTO: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cs="Times New Roman"/>
              </w:rPr>
              <w:t xml:space="preserve">: </w:t>
            </w:r>
          </w:p>
          <w:p w14:paraId="11E535B9" w14:textId="5D6B95BE" w:rsidR="00201176" w:rsidRDefault="00120AEC" w:rsidP="00EE544D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Un tríptico</w:t>
            </w:r>
            <w:r w:rsidR="00201176">
              <w:rPr>
                <w:rFonts w:cs="Times New Roman"/>
              </w:rPr>
              <w:t xml:space="preserve"> para difundir los antecedentes de la Independencia de Bolivia.</w:t>
            </w:r>
          </w:p>
          <w:p w14:paraId="214AB9C0" w14:textId="77777777" w:rsidR="00201176" w:rsidRDefault="00201176" w:rsidP="00EE544D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Fichas biográficas de los personajes destacados.</w:t>
            </w:r>
          </w:p>
          <w:p w14:paraId="36C8AFBA" w14:textId="3F8126A9" w:rsidR="00AB6F19" w:rsidRPr="00AB6F19" w:rsidRDefault="00AB6F19" w:rsidP="00AB6F19">
            <w:pPr>
              <w:jc w:val="both"/>
              <w:rPr>
                <w:i/>
              </w:rPr>
            </w:pPr>
            <w:r>
              <w:t>T</w:t>
            </w:r>
            <w:r w:rsidRPr="00AB6F19">
              <w:t>extos expositivos</w:t>
            </w:r>
            <w:r>
              <w:t xml:space="preserve"> y </w:t>
            </w:r>
            <w:r w:rsidR="00F91DC8">
              <w:t>trípticos</w:t>
            </w:r>
            <w:r w:rsidRPr="00AB6F19">
              <w:t xml:space="preserve"> utilizando diferentes estrategias para realizar exposiciones.</w:t>
            </w:r>
          </w:p>
          <w:p w14:paraId="4AC4AF6D" w14:textId="77777777" w:rsidR="00201176" w:rsidRDefault="00201176" w:rsidP="00EE544D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Un afiche sobre el contenido de electricidad.</w:t>
            </w:r>
          </w:p>
          <w:p w14:paraId="05DB5F13" w14:textId="77777777" w:rsidR="00201176" w:rsidRDefault="006A1E7F" w:rsidP="006A1E7F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Plantea operaciones con ecuaciones, probabilidades e inecuaciones.</w:t>
            </w:r>
          </w:p>
          <w:p w14:paraId="0B5037D4" w14:textId="2D3D55AC" w:rsidR="00F3669A" w:rsidRPr="00DE3A9E" w:rsidRDefault="00F3669A" w:rsidP="006A1E7F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Actividades y ejemplos de gráfico de barras verticales y horizontales.</w:t>
            </w:r>
          </w:p>
        </w:tc>
      </w:tr>
      <w:tr w:rsidR="00201176" w:rsidRPr="001616E5" w14:paraId="43A9EB34" w14:textId="77777777" w:rsidTr="00EE544D">
        <w:trPr>
          <w:trHeight w:val="802"/>
          <w:jc w:val="center"/>
        </w:trPr>
        <w:tc>
          <w:tcPr>
            <w:tcW w:w="1010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517E96" w14:textId="77777777" w:rsidR="00201176" w:rsidRPr="00EA2FF6" w:rsidRDefault="00201176" w:rsidP="00EE544D">
            <w:pPr>
              <w:pStyle w:val="Sinespaciado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3B3EC81A" w14:textId="77777777" w:rsidR="00B54667" w:rsidRDefault="00B54667" w:rsidP="00B54667">
            <w:pPr>
              <w:pStyle w:val="Sinespaciado"/>
              <w:rPr>
                <w:rFonts w:ascii="Arial" w:hAnsi="Arial" w:cs="Arial"/>
                <w:b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VE"/>
              </w:rPr>
              <w:t>BIBLIOGRAFIA:</w:t>
            </w:r>
          </w:p>
          <w:p w14:paraId="728F622F" w14:textId="27E9E55B" w:rsidR="00B54667" w:rsidRDefault="00B54667" w:rsidP="00B54667">
            <w:pPr>
              <w:pStyle w:val="Sinespaciado"/>
              <w:rPr>
                <w:rFonts w:ascii="Arial" w:hAnsi="Arial" w:cs="Arial"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sz w:val="20"/>
                <w:szCs w:val="20"/>
                <w:lang w:val="es-VE"/>
              </w:rPr>
              <w:t xml:space="preserve">Ministerio de Educación Planes y Programas de Estudio </w:t>
            </w:r>
            <w:r w:rsidR="007216C2">
              <w:rPr>
                <w:rFonts w:ascii="Arial" w:hAnsi="Arial" w:cs="Arial"/>
                <w:sz w:val="20"/>
                <w:szCs w:val="20"/>
                <w:lang w:val="es-VE"/>
              </w:rPr>
              <w:t>(Educación Primaria Comunitaria Vocacional).</w:t>
            </w:r>
            <w:r>
              <w:rPr>
                <w:rFonts w:ascii="Arial" w:hAnsi="Arial" w:cs="Arial"/>
                <w:sz w:val="20"/>
                <w:szCs w:val="20"/>
                <w:lang w:val="es-VE"/>
              </w:rPr>
              <w:t xml:space="preserve"> La Paz Bolivia 2023.</w:t>
            </w:r>
          </w:p>
          <w:p w14:paraId="01B687FC" w14:textId="77777777" w:rsidR="00B54667" w:rsidRDefault="00B54667" w:rsidP="00B54667">
            <w:pPr>
              <w:pStyle w:val="Sinespaciado"/>
              <w:rPr>
                <w:rFonts w:ascii="Arial" w:hAnsi="Arial" w:cs="Arial"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sz w:val="20"/>
                <w:szCs w:val="20"/>
                <w:lang w:val="es-VE"/>
              </w:rPr>
              <w:t>Ministerio de Educación Currículo Regionalizado (Planes y Programas de Estudio) Educación Primaria Comunitaria Vocacional.</w:t>
            </w:r>
          </w:p>
          <w:p w14:paraId="528B7908" w14:textId="77777777" w:rsidR="00B54667" w:rsidRDefault="00B54667" w:rsidP="00B54667">
            <w:pPr>
              <w:pStyle w:val="Sinespaciado"/>
              <w:rPr>
                <w:rFonts w:ascii="Arial" w:hAnsi="Arial" w:cs="Arial"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sz w:val="20"/>
                <w:szCs w:val="20"/>
                <w:lang w:val="es-VE"/>
              </w:rPr>
              <w:t>Gaceta Oficial del Estado. Ley Educativa 070 Avelino Siñani Elizardo Pérez. La Paz Bolivia 2010.</w:t>
            </w:r>
          </w:p>
          <w:p w14:paraId="427CAA9C" w14:textId="7C8CD661" w:rsidR="00201176" w:rsidRPr="00B54667" w:rsidRDefault="00B54667" w:rsidP="00B54667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Textos de apoyo Matemática, Lenguaje, Ciencias Sociales y Ciencias </w:t>
            </w:r>
            <w:r w:rsidR="007216C2">
              <w:rPr>
                <w:rFonts w:ascii="Arial" w:hAnsi="Arial" w:cs="Arial"/>
                <w:sz w:val="20"/>
                <w:szCs w:val="20"/>
              </w:rPr>
              <w:t xml:space="preserve">Naturales Editorial </w:t>
            </w:r>
            <w:r>
              <w:rPr>
                <w:rFonts w:ascii="Arial" w:hAnsi="Arial" w:cs="Arial"/>
                <w:sz w:val="20"/>
                <w:szCs w:val="20"/>
              </w:rPr>
              <w:t>Nueva Generación Edición La Paz Bolivia 202</w:t>
            </w:r>
            <w:r w:rsidR="001A24A4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68B0FD22" w14:textId="77777777" w:rsidR="00201176" w:rsidRPr="001616E5" w:rsidRDefault="00201176" w:rsidP="00201176">
      <w:pPr>
        <w:rPr>
          <w:rFonts w:ascii="Arial" w:hAnsi="Arial" w:cs="Arial"/>
          <w:i/>
          <w:sz w:val="18"/>
          <w:szCs w:val="18"/>
        </w:rPr>
      </w:pPr>
      <w:r w:rsidRPr="001616E5">
        <w:rPr>
          <w:rFonts w:ascii="Arial" w:hAnsi="Arial" w:cs="Arial"/>
          <w:i/>
          <w:sz w:val="18"/>
          <w:szCs w:val="18"/>
        </w:rPr>
        <w:tab/>
      </w:r>
      <w:r w:rsidRPr="001616E5">
        <w:rPr>
          <w:rFonts w:ascii="Arial" w:hAnsi="Arial" w:cs="Arial"/>
          <w:i/>
          <w:sz w:val="18"/>
          <w:szCs w:val="18"/>
        </w:rPr>
        <w:tab/>
      </w:r>
      <w:r w:rsidRPr="001616E5">
        <w:rPr>
          <w:rFonts w:ascii="Arial" w:hAnsi="Arial" w:cs="Arial"/>
          <w:i/>
          <w:sz w:val="18"/>
          <w:szCs w:val="18"/>
        </w:rPr>
        <w:tab/>
      </w:r>
      <w:r w:rsidRPr="001616E5">
        <w:rPr>
          <w:rFonts w:ascii="Arial" w:hAnsi="Arial" w:cs="Arial"/>
          <w:i/>
          <w:sz w:val="18"/>
          <w:szCs w:val="18"/>
        </w:rPr>
        <w:tab/>
      </w:r>
    </w:p>
    <w:p w14:paraId="68EBF9FC" w14:textId="77777777" w:rsidR="00201176" w:rsidRDefault="00201176" w:rsidP="00201176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3FE22352" w14:textId="77777777" w:rsidR="00201176" w:rsidRDefault="00201176" w:rsidP="00201176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6171D468" w14:textId="77777777" w:rsidR="00201176" w:rsidRDefault="00201176" w:rsidP="00201176">
      <w:pPr>
        <w:rPr>
          <w:rFonts w:ascii="Arial" w:hAnsi="Arial" w:cs="Arial"/>
          <w:b/>
          <w:i/>
          <w:sz w:val="18"/>
          <w:szCs w:val="18"/>
        </w:rPr>
      </w:pPr>
    </w:p>
    <w:p w14:paraId="66EE8EE4" w14:textId="77777777" w:rsidR="00201176" w:rsidRDefault="00201176" w:rsidP="00201176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68ECBD5B" w14:textId="77777777" w:rsidR="00201176" w:rsidRPr="001616E5" w:rsidRDefault="00201176" w:rsidP="00201176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5D2947EA" w14:textId="77777777" w:rsidR="00201176" w:rsidRDefault="00201176" w:rsidP="00201176">
      <w:pPr>
        <w:jc w:val="center"/>
        <w:rPr>
          <w:rFonts w:cs="Times New Roman"/>
        </w:rPr>
      </w:pPr>
      <w:r>
        <w:rPr>
          <w:rFonts w:ascii="Arial" w:hAnsi="Arial" w:cs="Arial"/>
          <w:b/>
          <w:i/>
          <w:sz w:val="18"/>
          <w:szCs w:val="18"/>
        </w:rPr>
        <w:t xml:space="preserve">   Maestro     </w:t>
      </w:r>
      <w:r w:rsidRPr="001616E5">
        <w:rPr>
          <w:rFonts w:ascii="Arial" w:hAnsi="Arial" w:cs="Arial"/>
          <w:b/>
          <w:i/>
          <w:sz w:val="18"/>
          <w:szCs w:val="18"/>
        </w:rPr>
        <w:t xml:space="preserve">                             </w:t>
      </w:r>
      <w:r>
        <w:rPr>
          <w:rFonts w:ascii="Arial" w:hAnsi="Arial" w:cs="Arial"/>
          <w:b/>
          <w:i/>
          <w:sz w:val="18"/>
          <w:szCs w:val="18"/>
        </w:rPr>
        <w:t xml:space="preserve">                         DIRECTOR/A</w:t>
      </w:r>
      <w:r>
        <w:rPr>
          <w:rFonts w:cs="Times New Roman"/>
        </w:rPr>
        <w:t xml:space="preserve">        </w:t>
      </w:r>
    </w:p>
    <w:p w14:paraId="2F0D65DF" w14:textId="77777777" w:rsidR="005C0667" w:rsidRDefault="005C0667" w:rsidP="00201176">
      <w:pPr>
        <w:jc w:val="center"/>
        <w:rPr>
          <w:rFonts w:cs="Times New Roman"/>
        </w:rPr>
      </w:pPr>
    </w:p>
    <w:p w14:paraId="3009D7A8" w14:textId="77777777" w:rsidR="005C0667" w:rsidRDefault="005C0667" w:rsidP="00201176">
      <w:pPr>
        <w:jc w:val="center"/>
        <w:rPr>
          <w:rFonts w:cs="Times New Roman"/>
        </w:rPr>
      </w:pPr>
    </w:p>
    <w:p w14:paraId="04A311FD" w14:textId="77777777" w:rsidR="005C0667" w:rsidRDefault="005C0667" w:rsidP="00201176">
      <w:pPr>
        <w:jc w:val="center"/>
        <w:rPr>
          <w:rFonts w:cs="Times New Roman"/>
        </w:rPr>
      </w:pPr>
    </w:p>
    <w:p w14:paraId="7EF5D519" w14:textId="77777777" w:rsidR="005C0667" w:rsidRDefault="005C0667" w:rsidP="00201176">
      <w:pPr>
        <w:jc w:val="center"/>
        <w:rPr>
          <w:rFonts w:cs="Times New Roman"/>
        </w:rPr>
      </w:pPr>
    </w:p>
    <w:p w14:paraId="37FD1725" w14:textId="77777777" w:rsidR="005C0667" w:rsidRDefault="005C0667" w:rsidP="00201176">
      <w:pPr>
        <w:jc w:val="center"/>
        <w:rPr>
          <w:rFonts w:cs="Times New Roman"/>
        </w:rPr>
      </w:pPr>
    </w:p>
    <w:p w14:paraId="282461C7" w14:textId="77777777" w:rsidR="00FB6038" w:rsidRDefault="00FB6038" w:rsidP="00201176">
      <w:pPr>
        <w:jc w:val="center"/>
        <w:rPr>
          <w:rFonts w:cs="Times New Roman"/>
        </w:rPr>
      </w:pPr>
    </w:p>
    <w:p w14:paraId="4F29C53F" w14:textId="77777777" w:rsidR="00FB6038" w:rsidRDefault="00FB6038" w:rsidP="00B54667">
      <w:pPr>
        <w:rPr>
          <w:rFonts w:cs="Times New Roman"/>
        </w:rPr>
      </w:pPr>
    </w:p>
    <w:p w14:paraId="7037AF06" w14:textId="77777777" w:rsidR="00F3669A" w:rsidRDefault="00F3669A" w:rsidP="00B54667">
      <w:pPr>
        <w:rPr>
          <w:rFonts w:cs="Times New Roman"/>
        </w:rPr>
      </w:pPr>
    </w:p>
    <w:p w14:paraId="23427A5C" w14:textId="77777777" w:rsidR="00F3669A" w:rsidRDefault="00F3669A" w:rsidP="00B54667">
      <w:pPr>
        <w:rPr>
          <w:rFonts w:cs="Times New Roman"/>
        </w:rPr>
      </w:pPr>
    </w:p>
    <w:p w14:paraId="485CD498" w14:textId="77777777" w:rsidR="00F3669A" w:rsidRDefault="00F3669A" w:rsidP="00B54667">
      <w:pPr>
        <w:rPr>
          <w:rFonts w:cs="Times New Roman"/>
        </w:rPr>
      </w:pPr>
    </w:p>
    <w:p w14:paraId="2C549566" w14:textId="77777777" w:rsidR="00F3669A" w:rsidRDefault="00F3669A" w:rsidP="00B54667">
      <w:pPr>
        <w:rPr>
          <w:rFonts w:cs="Times New Roman"/>
        </w:rPr>
      </w:pPr>
    </w:p>
    <w:p w14:paraId="43F43D26" w14:textId="77777777" w:rsidR="00F3669A" w:rsidRDefault="00F3669A" w:rsidP="00B54667">
      <w:pPr>
        <w:rPr>
          <w:rFonts w:cs="Times New Roman"/>
        </w:rPr>
      </w:pPr>
    </w:p>
    <w:p w14:paraId="0BDAC582" w14:textId="77777777" w:rsidR="00F3669A" w:rsidRDefault="00F3669A" w:rsidP="00B54667">
      <w:pPr>
        <w:rPr>
          <w:rFonts w:cs="Times New Roman"/>
        </w:rPr>
      </w:pPr>
    </w:p>
    <w:p w14:paraId="62D7B283" w14:textId="77777777" w:rsidR="00F3669A" w:rsidRDefault="00F3669A" w:rsidP="00B54667">
      <w:pPr>
        <w:rPr>
          <w:rFonts w:cs="Times New Roman"/>
        </w:rPr>
      </w:pPr>
    </w:p>
    <w:p w14:paraId="07E844D4" w14:textId="77777777" w:rsidR="00F3669A" w:rsidRDefault="00F3669A" w:rsidP="00B54667">
      <w:pPr>
        <w:rPr>
          <w:rFonts w:cs="Times New Roman"/>
        </w:rPr>
      </w:pPr>
    </w:p>
    <w:p w14:paraId="74A52871" w14:textId="77777777" w:rsidR="00F3669A" w:rsidRDefault="00F3669A" w:rsidP="00B54667">
      <w:pPr>
        <w:rPr>
          <w:rFonts w:cs="Times New Roman"/>
        </w:rPr>
      </w:pPr>
    </w:p>
    <w:p w14:paraId="7F0D766D" w14:textId="77777777" w:rsidR="00F3669A" w:rsidRDefault="00F3669A" w:rsidP="00B54667">
      <w:pPr>
        <w:rPr>
          <w:rFonts w:cs="Times New Roman"/>
        </w:rPr>
      </w:pPr>
    </w:p>
    <w:p w14:paraId="42852BB5" w14:textId="77777777" w:rsidR="00F3669A" w:rsidRDefault="00F3669A" w:rsidP="00B54667">
      <w:pPr>
        <w:rPr>
          <w:rFonts w:cs="Times New Roman"/>
        </w:rPr>
      </w:pPr>
    </w:p>
    <w:p w14:paraId="09EA9F31" w14:textId="77777777" w:rsidR="00F3669A" w:rsidRDefault="00F3669A" w:rsidP="00B54667">
      <w:pPr>
        <w:rPr>
          <w:rFonts w:cs="Times New Roman"/>
        </w:rPr>
      </w:pPr>
    </w:p>
    <w:p w14:paraId="08E9C583" w14:textId="77777777" w:rsidR="00F3669A" w:rsidRDefault="00F3669A" w:rsidP="00B54667">
      <w:pPr>
        <w:rPr>
          <w:rFonts w:cs="Times New Roman"/>
        </w:rPr>
      </w:pPr>
    </w:p>
    <w:p w14:paraId="0B4AFA99" w14:textId="77777777" w:rsidR="00F3669A" w:rsidRDefault="00F3669A" w:rsidP="00B54667">
      <w:pPr>
        <w:rPr>
          <w:rFonts w:cs="Times New Roman"/>
        </w:rPr>
      </w:pPr>
    </w:p>
    <w:p w14:paraId="567C8869" w14:textId="77777777" w:rsidR="00F3669A" w:rsidRDefault="00F3669A" w:rsidP="00B54667">
      <w:pPr>
        <w:rPr>
          <w:rFonts w:cs="Times New Roman"/>
        </w:rPr>
      </w:pPr>
    </w:p>
    <w:p w14:paraId="028A1344" w14:textId="77777777" w:rsidR="00F3669A" w:rsidRDefault="00F3669A" w:rsidP="00B54667">
      <w:pPr>
        <w:rPr>
          <w:rFonts w:cs="Times New Roman"/>
        </w:rPr>
      </w:pPr>
    </w:p>
    <w:p w14:paraId="0611D97E" w14:textId="77777777" w:rsidR="00F3669A" w:rsidRDefault="00F3669A" w:rsidP="00B54667">
      <w:pPr>
        <w:rPr>
          <w:rFonts w:cs="Times New Roman"/>
        </w:rPr>
      </w:pPr>
    </w:p>
    <w:p w14:paraId="75D17CAE" w14:textId="77777777" w:rsidR="00F3669A" w:rsidRDefault="00F3669A" w:rsidP="00B54667">
      <w:pPr>
        <w:rPr>
          <w:rFonts w:cs="Times New Roman"/>
        </w:rPr>
      </w:pPr>
    </w:p>
    <w:p w14:paraId="00A9221B" w14:textId="77777777" w:rsidR="00F3669A" w:rsidRDefault="00F3669A" w:rsidP="00B54667">
      <w:pPr>
        <w:rPr>
          <w:rFonts w:cs="Times New Roman"/>
        </w:rPr>
      </w:pPr>
    </w:p>
    <w:p w14:paraId="738E1696" w14:textId="77777777" w:rsidR="00F3669A" w:rsidRDefault="00F3669A" w:rsidP="00B54667">
      <w:pPr>
        <w:rPr>
          <w:rFonts w:cs="Times New Roman"/>
        </w:rPr>
      </w:pPr>
    </w:p>
    <w:p w14:paraId="2D055BDA" w14:textId="77777777" w:rsidR="00F3669A" w:rsidRDefault="00F3669A" w:rsidP="00B54667">
      <w:pPr>
        <w:rPr>
          <w:rFonts w:cs="Times New Roman"/>
        </w:rPr>
      </w:pPr>
    </w:p>
    <w:p w14:paraId="41A173AA" w14:textId="77777777" w:rsidR="00F3669A" w:rsidRDefault="00F3669A" w:rsidP="00B54667">
      <w:pPr>
        <w:rPr>
          <w:rFonts w:cs="Times New Roman"/>
        </w:rPr>
      </w:pPr>
    </w:p>
    <w:p w14:paraId="69DF26CF" w14:textId="77777777" w:rsidR="00F3669A" w:rsidRDefault="00F3669A" w:rsidP="00B54667">
      <w:pPr>
        <w:rPr>
          <w:rFonts w:cs="Times New Roman"/>
        </w:rPr>
      </w:pPr>
    </w:p>
    <w:p w14:paraId="30E0BC2D" w14:textId="77777777" w:rsidR="00F3669A" w:rsidRDefault="00F3669A" w:rsidP="00B54667">
      <w:pPr>
        <w:rPr>
          <w:rFonts w:cs="Times New Roman"/>
        </w:rPr>
      </w:pPr>
    </w:p>
    <w:p w14:paraId="389FD02E" w14:textId="77777777" w:rsidR="00F3669A" w:rsidRDefault="00F3669A" w:rsidP="00B54667">
      <w:pPr>
        <w:rPr>
          <w:rFonts w:cs="Times New Roman"/>
        </w:rPr>
      </w:pPr>
    </w:p>
    <w:p w14:paraId="660259A3" w14:textId="77777777" w:rsidR="00F3669A" w:rsidRDefault="00F3669A" w:rsidP="00B54667">
      <w:pPr>
        <w:rPr>
          <w:rFonts w:cs="Times New Roman"/>
        </w:rPr>
      </w:pPr>
    </w:p>
    <w:p w14:paraId="0335B5C2" w14:textId="77777777" w:rsidR="00F3669A" w:rsidRDefault="00F3669A" w:rsidP="00B54667">
      <w:pPr>
        <w:rPr>
          <w:rFonts w:cs="Times New Roman"/>
        </w:rPr>
      </w:pPr>
    </w:p>
    <w:p w14:paraId="3E8A8A66" w14:textId="77777777" w:rsidR="00F3669A" w:rsidRDefault="00F3669A" w:rsidP="00B54667">
      <w:pPr>
        <w:rPr>
          <w:rFonts w:cs="Times New Roman"/>
        </w:rPr>
      </w:pPr>
    </w:p>
    <w:p w14:paraId="30A8CD68" w14:textId="77777777" w:rsidR="00FB6038" w:rsidRDefault="00FB6038" w:rsidP="00357112">
      <w:pPr>
        <w:rPr>
          <w:rFonts w:cs="Times New Roman"/>
        </w:rPr>
      </w:pPr>
    </w:p>
    <w:p w14:paraId="13B8BF84" w14:textId="715E008D" w:rsidR="00201176" w:rsidRPr="001616E5" w:rsidRDefault="00201176" w:rsidP="009D4C5C">
      <w:pPr>
        <w:pStyle w:val="Ttulo1"/>
        <w:jc w:val="center"/>
        <w:rPr>
          <w:rFonts w:ascii="Arial" w:hAnsi="Arial" w:cs="Arial"/>
          <w:sz w:val="18"/>
        </w:rPr>
      </w:pPr>
      <w:r w:rsidRPr="00E47860">
        <w:rPr>
          <w:rFonts w:ascii="Arial" w:hAnsi="Arial" w:cs="Arial"/>
          <w:sz w:val="18"/>
        </w:rPr>
        <w:lastRenderedPageBreak/>
        <w:t>PLAN DE DESARROLLO CURRICULAR</w:t>
      </w:r>
    </w:p>
    <w:p w14:paraId="3197E6D2" w14:textId="77777777" w:rsidR="00201176" w:rsidRPr="001616E5" w:rsidRDefault="00201176" w:rsidP="00201176">
      <w:pPr>
        <w:tabs>
          <w:tab w:val="left" w:pos="1769"/>
        </w:tabs>
        <w:contextualSpacing/>
        <w:jc w:val="right"/>
        <w:rPr>
          <w:rFonts w:ascii="Arial" w:hAnsi="Arial" w:cs="Arial"/>
          <w:b/>
          <w:i/>
          <w:sz w:val="18"/>
          <w:szCs w:val="18"/>
        </w:rPr>
      </w:pP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  <w:t xml:space="preserve">     </w:t>
      </w:r>
      <w:r>
        <w:rPr>
          <w:rFonts w:ascii="Arial" w:hAnsi="Arial" w:cs="Arial"/>
          <w:b/>
          <w:i/>
          <w:sz w:val="18"/>
          <w:szCs w:val="18"/>
        </w:rPr>
        <w:t>N° 3</w:t>
      </w:r>
      <w:r w:rsidRPr="001616E5">
        <w:rPr>
          <w:rFonts w:ascii="Arial" w:hAnsi="Arial" w:cs="Arial"/>
          <w:b/>
          <w:i/>
          <w:sz w:val="18"/>
          <w:szCs w:val="18"/>
        </w:rPr>
        <w:t xml:space="preserve">  </w:t>
      </w:r>
    </w:p>
    <w:tbl>
      <w:tblPr>
        <w:tblStyle w:val="Tablaconcuadrcula"/>
        <w:tblW w:w="10102" w:type="dxa"/>
        <w:jc w:val="center"/>
        <w:tblLook w:val="04A0" w:firstRow="1" w:lastRow="0" w:firstColumn="1" w:lastColumn="0" w:noHBand="0" w:noVBand="1"/>
      </w:tblPr>
      <w:tblGrid>
        <w:gridCol w:w="3500"/>
        <w:gridCol w:w="1758"/>
        <w:gridCol w:w="162"/>
        <w:gridCol w:w="2294"/>
        <w:gridCol w:w="2388"/>
      </w:tblGrid>
      <w:tr w:rsidR="00201176" w:rsidRPr="001616E5" w14:paraId="06112F0A" w14:textId="77777777" w:rsidTr="00C94089">
        <w:trPr>
          <w:trHeight w:val="1388"/>
          <w:jc w:val="center"/>
        </w:trPr>
        <w:tc>
          <w:tcPr>
            <w:tcW w:w="542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B7EE526" w14:textId="77777777" w:rsidR="00201176" w:rsidRDefault="00201176" w:rsidP="00EE544D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3E29BAFF" w14:textId="77777777" w:rsidR="00201176" w:rsidRPr="0065708E" w:rsidRDefault="00201176" w:rsidP="00EE544D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DATOS INFORMATIVOS:</w:t>
            </w:r>
          </w:p>
          <w:p w14:paraId="61F79A75" w14:textId="77777777" w:rsidR="00201176" w:rsidRPr="0065708E" w:rsidRDefault="00201176" w:rsidP="00EE544D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Unidad Educativa: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………………………………………..</w:t>
            </w:r>
          </w:p>
          <w:p w14:paraId="72ED61D4" w14:textId="77777777" w:rsidR="00201176" w:rsidRPr="0065708E" w:rsidRDefault="00201176" w:rsidP="00EE544D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Nivel: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Primaria Comunitaria Vocacional</w:t>
            </w:r>
          </w:p>
          <w:p w14:paraId="17CEEE5D" w14:textId="77777777" w:rsidR="00201176" w:rsidRPr="0065708E" w:rsidRDefault="00201176" w:rsidP="00EE544D">
            <w:pPr>
              <w:tabs>
                <w:tab w:val="left" w:pos="1985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Año de escolaridad: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  <w:t>CUARTO</w:t>
            </w:r>
          </w:p>
          <w:p w14:paraId="789B326F" w14:textId="77777777" w:rsidR="00201176" w:rsidRPr="0065708E" w:rsidRDefault="00201176" w:rsidP="00EE544D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Campo: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Comunidad y Sociedad</w:t>
            </w:r>
          </w:p>
          <w:p w14:paraId="74EAC58E" w14:textId="3BFFA9C9" w:rsidR="00ED5848" w:rsidRPr="00272D58" w:rsidRDefault="00201176" w:rsidP="00EE544D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  <w:lang w:val="es-ES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Área: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Comunicación y Lenguajes</w:t>
            </w:r>
          </w:p>
        </w:tc>
        <w:tc>
          <w:tcPr>
            <w:tcW w:w="46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DA9D4E4" w14:textId="77777777" w:rsidR="00201176" w:rsidRDefault="00201176" w:rsidP="00EE544D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587F97B3" w14:textId="77777777" w:rsidR="001F55DF" w:rsidRDefault="001F55DF" w:rsidP="001F55DF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275915DB" w14:textId="35CAAA2C" w:rsidR="00201176" w:rsidRPr="0065708E" w:rsidRDefault="001F55DF" w:rsidP="001F55DF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Trimestre:</w:t>
            </w:r>
            <w:r w:rsidR="00201176" w:rsidRPr="0065708E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201176"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E8771D">
              <w:rPr>
                <w:rFonts w:ascii="Arial" w:hAnsi="Arial" w:cs="Arial"/>
                <w:b/>
                <w:i/>
                <w:sz w:val="18"/>
                <w:szCs w:val="18"/>
              </w:rPr>
              <w:t>Tercero</w:t>
            </w:r>
          </w:p>
          <w:p w14:paraId="1FA8431C" w14:textId="77777777" w:rsidR="00201176" w:rsidRPr="0065708E" w:rsidRDefault="00201176" w:rsidP="00EE544D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Tiempo: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2 semanas</w:t>
            </w:r>
          </w:p>
          <w:p w14:paraId="152346C4" w14:textId="0FE3CE10" w:rsidR="00201176" w:rsidRPr="0065708E" w:rsidRDefault="00201176" w:rsidP="00EE544D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Fechas: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Del …</w:t>
            </w: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/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……… al/21 de …………20</w:t>
            </w:r>
            <w:r w:rsidR="009D4C5C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</w:p>
          <w:p w14:paraId="055E8C85" w14:textId="77777777" w:rsidR="00201176" w:rsidRPr="0065708E" w:rsidRDefault="00201176" w:rsidP="00EE544D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Director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17419074" w14:textId="77777777" w:rsidR="00201176" w:rsidRPr="0065708E" w:rsidRDefault="00201176" w:rsidP="00EE544D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Maestro: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494F6637" w14:textId="7C4B2A6A" w:rsidR="00201176" w:rsidRPr="0065708E" w:rsidRDefault="00201176" w:rsidP="00EE544D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Gestión: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9D4C5C">
              <w:rPr>
                <w:rFonts w:ascii="Arial" w:hAnsi="Arial" w:cs="Arial"/>
                <w:b/>
                <w:i/>
                <w:sz w:val="18"/>
                <w:szCs w:val="18"/>
              </w:rPr>
              <w:t>202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</w:t>
            </w:r>
          </w:p>
        </w:tc>
      </w:tr>
      <w:tr w:rsidR="00C94089" w:rsidRPr="001616E5" w14:paraId="6F708E19" w14:textId="5AB2FF73" w:rsidTr="00C94089">
        <w:trPr>
          <w:trHeight w:val="740"/>
          <w:jc w:val="center"/>
        </w:trPr>
        <w:tc>
          <w:tcPr>
            <w:tcW w:w="350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14:paraId="1E98AA4E" w14:textId="77777777" w:rsidR="00C94089" w:rsidRPr="000762CE" w:rsidRDefault="00C94089" w:rsidP="00EE544D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PROYECTO SOCIO PRODUCTIVO:</w:t>
            </w:r>
          </w:p>
          <w:p w14:paraId="72FD0332" w14:textId="61CA3F5C" w:rsidR="00C94089" w:rsidRPr="001F55DF" w:rsidRDefault="00C94089" w:rsidP="00EE544D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“</w:t>
            </w:r>
            <w:r>
              <w:rPr>
                <w:rFonts w:ascii="Arial" w:hAnsi="Arial" w:cs="Arial"/>
                <w:i/>
                <w:sz w:val="18"/>
                <w:szCs w:val="18"/>
              </w:rPr>
              <w:t>………………………………..”</w:t>
            </w:r>
          </w:p>
        </w:tc>
        <w:tc>
          <w:tcPr>
            <w:tcW w:w="660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1A26E29D" w14:textId="77777777" w:rsidR="00C94089" w:rsidRDefault="00C94089" w:rsidP="00EE544D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60D073D4" w14:textId="77777777" w:rsidR="00C94089" w:rsidRPr="001616E5" w:rsidRDefault="00C94089" w:rsidP="00EE544D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PROBLEMÁTICAS y/o ACTIVIDADES 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ESPECIFICAS DEL PLAN DE ACCIÓN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DEL PSP:</w:t>
            </w:r>
          </w:p>
          <w:p w14:paraId="1FFEC0F0" w14:textId="77777777" w:rsidR="00C94089" w:rsidRPr="001F55DF" w:rsidRDefault="00C94089" w:rsidP="00EE544D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201176" w:rsidRPr="001616E5" w14:paraId="5D0502A3" w14:textId="77777777" w:rsidTr="00EE544D">
        <w:trPr>
          <w:trHeight w:val="623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C14DCD" w14:textId="77777777" w:rsidR="00C94089" w:rsidRPr="003755C0" w:rsidRDefault="00C94089" w:rsidP="00C94089">
            <w:pPr>
              <w:pStyle w:val="Ttulo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755C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PERFIL DE SALIDA:</w:t>
            </w:r>
          </w:p>
          <w:p w14:paraId="218C5E83" w14:textId="5FFDFD40" w:rsidR="00357112" w:rsidRDefault="00201176" w:rsidP="00357112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cs="Times New Roman"/>
              </w:rPr>
              <w:t xml:space="preserve"> </w:t>
            </w:r>
            <w:r w:rsidR="00357112" w:rsidRPr="009918A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Expresa oralmente ideas </w:t>
            </w:r>
            <w:r w:rsidR="00357112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y emociones de manera coherente </w:t>
            </w:r>
            <w:r w:rsidR="00357112" w:rsidRPr="009918A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y articulada en su texto or</w:t>
            </w:r>
            <w:r w:rsidR="00357112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al, de acuerdo con el propósito </w:t>
            </w:r>
            <w:r w:rsidR="00357112" w:rsidRPr="009918A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comunicativo, el contexto, utilizando recursos no verbales y</w:t>
            </w:r>
            <w:r w:rsidR="00357112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="00357112" w:rsidRPr="009918A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para verbales de acuerdo con</w:t>
            </w:r>
            <w:r w:rsidR="00357112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la situación formal o informal </w:t>
            </w:r>
            <w:r w:rsidR="00357112" w:rsidRPr="009918A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de comunicación, en LC, LO, LE.</w:t>
            </w:r>
          </w:p>
          <w:p w14:paraId="70CF60DF" w14:textId="77777777" w:rsidR="00357112" w:rsidRPr="009733A0" w:rsidRDefault="00357112" w:rsidP="00357112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C74F30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Explica la despatriarcalización como la lucha por la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C74F30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convivencia armónica; y a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ctúa con ética y transparencia, </w:t>
            </w:r>
            <w:r w:rsidRPr="00C74F30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rechazando cualquier acto de injusticia y corrupción.</w:t>
            </w:r>
          </w:p>
          <w:p w14:paraId="0B5CAAD9" w14:textId="5D8C49B0" w:rsidR="00357112" w:rsidRDefault="00357112" w:rsidP="00357112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910B6A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Reflexiona críticamente sobre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las consecuencias de la acción </w:t>
            </w:r>
            <w:r w:rsidRPr="00910B6A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humana en la estabilidad del medio ambiente, proponiendo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910B6A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acciones de reducción de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l riesgo y adaptación al cambio </w:t>
            </w:r>
            <w:r w:rsidRPr="00910B6A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climático.</w:t>
            </w:r>
          </w:p>
          <w:p w14:paraId="1240DA57" w14:textId="1713B2B4" w:rsidR="00201176" w:rsidRPr="00CC5025" w:rsidRDefault="00A95B53" w:rsidP="00CC5025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910B6A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Plantea operaciones y proble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mas simples y complejos </w:t>
            </w:r>
            <w:r w:rsidRPr="00910B6A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de adición, sustracción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, multiplicación y división con </w:t>
            </w:r>
            <w:r w:rsidRPr="00910B6A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números naturales de 4 y 5 d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ígitos, números fraccionarios y </w:t>
            </w:r>
            <w:r w:rsidRPr="00910B6A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decimales empleando diver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sos procedimientos para aplicar </w:t>
            </w:r>
            <w:r w:rsidRPr="00910B6A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a situaciones de la vida cotidiana.</w:t>
            </w:r>
          </w:p>
        </w:tc>
      </w:tr>
      <w:tr w:rsidR="00201176" w:rsidRPr="001616E5" w14:paraId="7256014A" w14:textId="77777777" w:rsidTr="00EE544D">
        <w:trPr>
          <w:trHeight w:val="413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43088C" w14:textId="77777777" w:rsidR="00201176" w:rsidRPr="005C0667" w:rsidRDefault="00201176" w:rsidP="00EE544D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C0667">
              <w:rPr>
                <w:rFonts w:ascii="Arial" w:hAnsi="Arial" w:cs="Arial"/>
                <w:color w:val="auto"/>
                <w:sz w:val="20"/>
                <w:szCs w:val="20"/>
              </w:rPr>
              <w:t>CONTENIDOS y EJES ARTICULADORES:</w:t>
            </w:r>
          </w:p>
          <w:p w14:paraId="08C9E2FC" w14:textId="77777777" w:rsidR="0093125F" w:rsidRDefault="0093125F" w:rsidP="00723396">
            <w:pPr>
              <w:pStyle w:val="Default"/>
              <w:numPr>
                <w:ilvl w:val="0"/>
                <w:numId w:val="2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 dramatización</w:t>
            </w:r>
          </w:p>
          <w:p w14:paraId="44159C69" w14:textId="77777777" w:rsidR="0093125F" w:rsidRDefault="0093125F" w:rsidP="00723396">
            <w:pPr>
              <w:pStyle w:val="Default"/>
              <w:numPr>
                <w:ilvl w:val="0"/>
                <w:numId w:val="2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 verbo</w:t>
            </w:r>
          </w:p>
          <w:p w14:paraId="0C1E5133" w14:textId="77777777" w:rsidR="0093125F" w:rsidRPr="00B5511F" w:rsidRDefault="0093125F" w:rsidP="00723396">
            <w:pPr>
              <w:pStyle w:val="Default"/>
              <w:numPr>
                <w:ilvl w:val="0"/>
                <w:numId w:val="2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El verbo infinitivo </w:t>
            </w:r>
          </w:p>
          <w:p w14:paraId="021DB7F8" w14:textId="77777777" w:rsidR="0093125F" w:rsidRPr="00E31911" w:rsidRDefault="0093125F" w:rsidP="00723396">
            <w:pPr>
              <w:pStyle w:val="Default"/>
              <w:numPr>
                <w:ilvl w:val="0"/>
                <w:numId w:val="2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31911">
              <w:rPr>
                <w:rFonts w:ascii="Arial" w:hAnsi="Arial" w:cs="Arial"/>
                <w:sz w:val="20"/>
                <w:szCs w:val="20"/>
              </w:rPr>
              <w:t>Verbo haber.</w:t>
            </w:r>
          </w:p>
          <w:p w14:paraId="49275F8A" w14:textId="77777777" w:rsidR="0093125F" w:rsidRDefault="0093125F" w:rsidP="00723396">
            <w:pPr>
              <w:pStyle w:val="Default"/>
              <w:numPr>
                <w:ilvl w:val="0"/>
                <w:numId w:val="2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31911">
              <w:rPr>
                <w:rFonts w:ascii="Arial" w:hAnsi="Arial" w:cs="Arial"/>
                <w:sz w:val="20"/>
                <w:szCs w:val="20"/>
              </w:rPr>
              <w:t xml:space="preserve">Verbo hacer </w:t>
            </w:r>
          </w:p>
          <w:p w14:paraId="1B0F6360" w14:textId="40D38D83" w:rsidR="0093125F" w:rsidRDefault="0093125F" w:rsidP="00723396">
            <w:pPr>
              <w:pStyle w:val="Default"/>
              <w:numPr>
                <w:ilvl w:val="0"/>
                <w:numId w:val="2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Manejo de los verbos terminados en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y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gir</w:t>
            </w:r>
            <w:proofErr w:type="spellEnd"/>
          </w:p>
          <w:p w14:paraId="36D0B360" w14:textId="7F7E3B8B" w:rsidR="00F87264" w:rsidRPr="0093125F" w:rsidRDefault="00F87264" w:rsidP="00723396">
            <w:pPr>
              <w:pStyle w:val="Default"/>
              <w:numPr>
                <w:ilvl w:val="0"/>
                <w:numId w:val="2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733A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Verbs</w:t>
            </w:r>
            <w:proofErr w:type="spellEnd"/>
            <w:r w:rsidRPr="009733A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733A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present</w:t>
            </w:r>
            <w:proofErr w:type="spellEnd"/>
            <w:r w:rsidRPr="009733A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tense, </w:t>
            </w:r>
            <w:proofErr w:type="spellStart"/>
            <w:r w:rsidRPr="009733A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affirmative</w:t>
            </w:r>
            <w:proofErr w:type="spellEnd"/>
            <w:r w:rsidRPr="009733A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(verbos en tiempo presente, afirmativo).</w:t>
            </w:r>
          </w:p>
          <w:p w14:paraId="136B162F" w14:textId="675D6CFA" w:rsidR="005C0667" w:rsidRPr="005C0667" w:rsidRDefault="005C0667" w:rsidP="00723396">
            <w:pPr>
              <w:pStyle w:val="Default"/>
              <w:numPr>
                <w:ilvl w:val="0"/>
                <w:numId w:val="2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0667">
              <w:rPr>
                <w:rFonts w:ascii="Arial" w:hAnsi="Arial" w:cs="Arial"/>
                <w:sz w:val="20"/>
                <w:szCs w:val="20"/>
              </w:rPr>
              <w:t xml:space="preserve">Escolar. </w:t>
            </w:r>
          </w:p>
          <w:p w14:paraId="4008EE07" w14:textId="77777777" w:rsidR="00201176" w:rsidRDefault="00201176" w:rsidP="00723396">
            <w:pPr>
              <w:pStyle w:val="Contenidodelatabla"/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</w:rPr>
            </w:pPr>
            <w:r w:rsidRPr="005C0667">
              <w:rPr>
                <w:rFonts w:ascii="Arial" w:hAnsi="Arial" w:cs="Arial"/>
                <w:sz w:val="20"/>
                <w:szCs w:val="20"/>
              </w:rPr>
              <w:t>La República</w:t>
            </w:r>
          </w:p>
          <w:p w14:paraId="56DCEC11" w14:textId="4F4FC2E1" w:rsidR="00FB6038" w:rsidRPr="00F3669A" w:rsidRDefault="00FB6038" w:rsidP="00723396">
            <w:pPr>
              <w:pStyle w:val="Sinespaciado"/>
              <w:numPr>
                <w:ilvl w:val="0"/>
                <w:numId w:val="22"/>
              </w:numPr>
              <w:jc w:val="both"/>
              <w:rPr>
                <w:sz w:val="22"/>
                <w:szCs w:val="22"/>
                <w:lang w:eastAsia="en-US" w:bidi="ar-SA"/>
              </w:rPr>
            </w:pPr>
            <w:r>
              <w:rPr>
                <w:rFonts w:ascii="Arial" w:hAnsi="Arial" w:cs="Arial"/>
                <w:sz w:val="20"/>
                <w:szCs w:val="20"/>
              </w:rPr>
              <w:t>Elementos de un circuito.</w:t>
            </w:r>
          </w:p>
          <w:p w14:paraId="4A38B9A8" w14:textId="77777777" w:rsidR="00F3669A" w:rsidRDefault="00F3669A" w:rsidP="00723396">
            <w:pPr>
              <w:pStyle w:val="Contenidodelatabla"/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Descomposición en sus factores primos.</w:t>
            </w:r>
          </w:p>
          <w:p w14:paraId="7D373293" w14:textId="77777777" w:rsidR="00F3669A" w:rsidRDefault="00F3669A" w:rsidP="00723396">
            <w:pPr>
              <w:pStyle w:val="Contenidodelatabla"/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 mínimo común múltiplo.</w:t>
            </w:r>
          </w:p>
          <w:p w14:paraId="499C3BB8" w14:textId="77777777" w:rsidR="00F3669A" w:rsidRDefault="00F3669A" w:rsidP="00723396">
            <w:pPr>
              <w:pStyle w:val="Contenidodelatabla"/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Máximo común divisor.</w:t>
            </w:r>
          </w:p>
          <w:p w14:paraId="09ABE7AD" w14:textId="77777777" w:rsidR="00F3669A" w:rsidRDefault="00F3669A" w:rsidP="00723396">
            <w:pPr>
              <w:pStyle w:val="Contenidodelatabla"/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Fracción de un número.</w:t>
            </w:r>
          </w:p>
          <w:p w14:paraId="22E3858E" w14:textId="77777777" w:rsidR="00F3669A" w:rsidRPr="00D616C7" w:rsidRDefault="00F3669A" w:rsidP="00723396">
            <w:pPr>
              <w:pStyle w:val="Contenidodelatabla"/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</w:rPr>
            </w:pPr>
            <w:r w:rsidRPr="00D616C7">
              <w:rPr>
                <w:rFonts w:ascii="Arial" w:hAnsi="Arial" w:cs="Arial"/>
                <w:sz w:val="20"/>
                <w:szCs w:val="20"/>
              </w:rPr>
              <w:t>Lectura y escritura de fracciones.</w:t>
            </w:r>
          </w:p>
          <w:p w14:paraId="0D876AC9" w14:textId="77777777" w:rsidR="00F3669A" w:rsidRDefault="00F3669A" w:rsidP="00723396">
            <w:pPr>
              <w:pStyle w:val="Contenidodelatabla"/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Comparación de fracciones.</w:t>
            </w:r>
          </w:p>
          <w:p w14:paraId="1F185E77" w14:textId="77777777" w:rsidR="00F3669A" w:rsidRDefault="00F3669A" w:rsidP="00723396">
            <w:pPr>
              <w:pStyle w:val="Contenidodelatabla"/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Clases de fracciones.</w:t>
            </w:r>
          </w:p>
          <w:p w14:paraId="5B48F942" w14:textId="04ECAC9D" w:rsidR="00F3669A" w:rsidRPr="00FB6038" w:rsidRDefault="00F3669A" w:rsidP="00723396">
            <w:pPr>
              <w:pStyle w:val="Sinespaciado"/>
              <w:numPr>
                <w:ilvl w:val="0"/>
                <w:numId w:val="22"/>
              </w:numPr>
              <w:jc w:val="both"/>
              <w:rPr>
                <w:sz w:val="22"/>
                <w:szCs w:val="22"/>
                <w:lang w:eastAsia="en-US" w:bidi="ar-SA"/>
              </w:rPr>
            </w:pPr>
            <w:r>
              <w:rPr>
                <w:rFonts w:ascii="Arial" w:hAnsi="Arial" w:cs="Arial"/>
                <w:sz w:val="20"/>
                <w:szCs w:val="20"/>
              </w:rPr>
              <w:t>Conversión de fracciones</w:t>
            </w:r>
          </w:p>
          <w:p w14:paraId="1C75E81A" w14:textId="1D86E697" w:rsidR="00201176" w:rsidRPr="00A03732" w:rsidRDefault="00201176" w:rsidP="00F3669A">
            <w:pPr>
              <w:pStyle w:val="Sinespaciado"/>
              <w:ind w:left="720"/>
              <w:rPr>
                <w:sz w:val="22"/>
                <w:szCs w:val="22"/>
                <w:lang w:eastAsia="en-US" w:bidi="ar-SA"/>
              </w:rPr>
            </w:pPr>
          </w:p>
        </w:tc>
      </w:tr>
      <w:tr w:rsidR="00201176" w:rsidRPr="001616E5" w14:paraId="38A4C95C" w14:textId="77777777" w:rsidTr="00C94089">
        <w:trPr>
          <w:jc w:val="center"/>
        </w:trPr>
        <w:tc>
          <w:tcPr>
            <w:tcW w:w="52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7C5789" w14:textId="77777777" w:rsidR="00201176" w:rsidRPr="000762CE" w:rsidRDefault="00201176" w:rsidP="00EE544D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ORIENTACIONES Y MOMENTOS METODOLÓGICOS:</w:t>
            </w:r>
          </w:p>
          <w:p w14:paraId="05371317" w14:textId="77777777" w:rsidR="00201176" w:rsidRPr="001616E5" w:rsidRDefault="00201176" w:rsidP="00EE544D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ACTIVIDADES</w:t>
            </w:r>
          </w:p>
        </w:tc>
        <w:tc>
          <w:tcPr>
            <w:tcW w:w="2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E4178C" w14:textId="77777777" w:rsidR="00201176" w:rsidRDefault="00201176" w:rsidP="00EE544D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4568268F" w14:textId="77777777" w:rsidR="00201176" w:rsidRPr="001616E5" w:rsidRDefault="00201176" w:rsidP="00EE544D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RECURSOS/MATERIALES EDUCATIVOS</w:t>
            </w:r>
          </w:p>
        </w:tc>
        <w:tc>
          <w:tcPr>
            <w:tcW w:w="2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9C077A" w14:textId="77777777" w:rsidR="00201176" w:rsidRDefault="00201176" w:rsidP="00EE544D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47D7B0C1" w14:textId="77777777" w:rsidR="00201176" w:rsidRPr="001616E5" w:rsidRDefault="00201176" w:rsidP="00EE544D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CRITERIOS DE EVALUACIÓN</w:t>
            </w:r>
          </w:p>
        </w:tc>
      </w:tr>
      <w:tr w:rsidR="00201176" w:rsidRPr="001616E5" w14:paraId="16B404FC" w14:textId="77777777" w:rsidTr="00C94089">
        <w:trPr>
          <w:trHeight w:val="845"/>
          <w:jc w:val="center"/>
        </w:trPr>
        <w:tc>
          <w:tcPr>
            <w:tcW w:w="52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CDA1D2" w14:textId="736C0E30" w:rsidR="00201176" w:rsidRPr="001616E5" w:rsidRDefault="00201176" w:rsidP="00EE544D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FC5AF21" w14:textId="77777777" w:rsidR="00201176" w:rsidRDefault="00201176" w:rsidP="00EE544D">
            <w:pPr>
              <w:rPr>
                <w:rFonts w:cs="Times New Roman"/>
              </w:rPr>
            </w:pPr>
            <w:r>
              <w:rPr>
                <w:rFonts w:cs="Times New Roman"/>
              </w:rPr>
              <w:t>PRACTICA</w:t>
            </w:r>
          </w:p>
          <w:p w14:paraId="5DDC8DE1" w14:textId="77777777" w:rsidR="00201176" w:rsidRDefault="00201176" w:rsidP="00723396">
            <w:pPr>
              <w:widowControl/>
              <w:numPr>
                <w:ilvl w:val="0"/>
                <w:numId w:val="1"/>
              </w:numPr>
              <w:suppressAutoHyphens w:val="0"/>
              <w:ind w:left="667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Leemos el texto de apoyo y realizamos el estudio de los antecedentes para la creación de la República.</w:t>
            </w:r>
          </w:p>
          <w:p w14:paraId="713BEB8B" w14:textId="77777777" w:rsidR="00201176" w:rsidRDefault="00201176" w:rsidP="00723396">
            <w:pPr>
              <w:widowControl/>
              <w:numPr>
                <w:ilvl w:val="0"/>
                <w:numId w:val="1"/>
              </w:numPr>
              <w:suppressAutoHyphens w:val="0"/>
              <w:ind w:left="667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Conversamos sobre otras labores de la Asamblea Deliberante, Nominación de la República, Primer presidente y creación de los símbolos patrios.</w:t>
            </w:r>
          </w:p>
          <w:p w14:paraId="22C82889" w14:textId="77777777" w:rsidR="00201176" w:rsidRDefault="00201176" w:rsidP="00723396">
            <w:pPr>
              <w:widowControl/>
              <w:numPr>
                <w:ilvl w:val="0"/>
                <w:numId w:val="1"/>
              </w:numPr>
              <w:suppressAutoHyphens w:val="0"/>
              <w:ind w:left="667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Recortamos gráficos de láminas y realizamos un collage.</w:t>
            </w:r>
          </w:p>
          <w:p w14:paraId="73C7DF1E" w14:textId="77777777" w:rsidR="00201176" w:rsidRDefault="00201176" w:rsidP="00723396">
            <w:pPr>
              <w:widowControl/>
              <w:numPr>
                <w:ilvl w:val="0"/>
                <w:numId w:val="1"/>
              </w:numPr>
              <w:suppressAutoHyphens w:val="0"/>
              <w:ind w:left="667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Realizamos un texto informativo con el contenido.</w:t>
            </w:r>
          </w:p>
          <w:p w14:paraId="223CCEE5" w14:textId="374DD72A" w:rsidR="00F87264" w:rsidRDefault="00201176" w:rsidP="00723396">
            <w:pPr>
              <w:widowControl/>
              <w:numPr>
                <w:ilvl w:val="0"/>
                <w:numId w:val="1"/>
              </w:numPr>
              <w:suppressAutoHyphens w:val="0"/>
              <w:ind w:left="667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Indagamos sobre </w:t>
            </w:r>
            <w:r w:rsidR="00FB6038">
              <w:rPr>
                <w:rFonts w:cs="Times New Roman"/>
              </w:rPr>
              <w:t>los personajes des</w:t>
            </w:r>
            <w:r w:rsidR="00F87264">
              <w:rPr>
                <w:rFonts w:cs="Times New Roman"/>
              </w:rPr>
              <w:t>tacados y realizamos un fichero destacando verbos</w:t>
            </w:r>
            <w:r w:rsidR="00357353">
              <w:rPr>
                <w:rFonts w:cs="Times New Roman"/>
              </w:rPr>
              <w:t>.</w:t>
            </w:r>
          </w:p>
          <w:p w14:paraId="0F2AAE44" w14:textId="13693D14" w:rsidR="00357353" w:rsidRPr="00F87264" w:rsidRDefault="00357353" w:rsidP="00723396">
            <w:pPr>
              <w:widowControl/>
              <w:numPr>
                <w:ilvl w:val="0"/>
                <w:numId w:val="1"/>
              </w:numPr>
              <w:suppressAutoHyphens w:val="0"/>
              <w:ind w:left="667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Elaboramos un listado de verbos en </w:t>
            </w:r>
            <w:proofErr w:type="spellStart"/>
            <w:r>
              <w:rPr>
                <w:rFonts w:cs="Times New Roman"/>
              </w:rPr>
              <w:t>infintivo</w:t>
            </w:r>
            <w:proofErr w:type="spellEnd"/>
            <w:r>
              <w:rPr>
                <w:rFonts w:cs="Times New Roman"/>
              </w:rPr>
              <w:t>.</w:t>
            </w:r>
          </w:p>
          <w:p w14:paraId="11D9DF3E" w14:textId="77777777" w:rsidR="00F87264" w:rsidRDefault="00F87264" w:rsidP="00723396">
            <w:pPr>
              <w:widowControl/>
              <w:numPr>
                <w:ilvl w:val="0"/>
                <w:numId w:val="1"/>
              </w:numPr>
              <w:suppressAutoHyphens w:val="0"/>
              <w:ind w:left="667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Escribimos oraciones utilizando los verbos “haber” y “hacer” </w:t>
            </w:r>
          </w:p>
          <w:p w14:paraId="7807FAE8" w14:textId="371415AF" w:rsidR="00F87264" w:rsidRPr="00F87264" w:rsidRDefault="00F87264" w:rsidP="00723396">
            <w:pPr>
              <w:widowControl/>
              <w:numPr>
                <w:ilvl w:val="0"/>
                <w:numId w:val="1"/>
              </w:numPr>
              <w:suppressAutoHyphens w:val="0"/>
              <w:ind w:left="667"/>
              <w:jc w:val="both"/>
              <w:rPr>
                <w:rFonts w:cs="Times New Roman"/>
              </w:rPr>
            </w:pPr>
            <w:r w:rsidRPr="00373435">
              <w:rPr>
                <w:rFonts w:cs="Times New Roman"/>
              </w:rPr>
              <w:t xml:space="preserve">Lectura y escritura de fichas con </w:t>
            </w:r>
            <w:proofErr w:type="spellStart"/>
            <w:r w:rsidRPr="00373435">
              <w:rPr>
                <w:rFonts w:eastAsiaTheme="minorHAnsi" w:cs="Times New Roman"/>
                <w:kern w:val="0"/>
                <w:lang w:eastAsia="en-US" w:bidi="ar-SA"/>
              </w:rPr>
              <w:t>Verbs</w:t>
            </w:r>
            <w:proofErr w:type="spellEnd"/>
            <w:r w:rsidRPr="00373435">
              <w:rPr>
                <w:rFonts w:eastAsiaTheme="minorHAnsi" w:cs="Times New Roman"/>
                <w:kern w:val="0"/>
                <w:lang w:eastAsia="en-US" w:bidi="ar-SA"/>
              </w:rPr>
              <w:t xml:space="preserve"> </w:t>
            </w:r>
            <w:proofErr w:type="spellStart"/>
            <w:r w:rsidRPr="00373435">
              <w:rPr>
                <w:rFonts w:eastAsiaTheme="minorHAnsi" w:cs="Times New Roman"/>
                <w:kern w:val="0"/>
                <w:lang w:eastAsia="en-US" w:bidi="ar-SA"/>
              </w:rPr>
              <w:t>present</w:t>
            </w:r>
            <w:proofErr w:type="spellEnd"/>
            <w:r w:rsidRPr="00373435">
              <w:rPr>
                <w:rFonts w:eastAsiaTheme="minorHAnsi" w:cs="Times New Roman"/>
                <w:kern w:val="0"/>
                <w:lang w:eastAsia="en-US" w:bidi="ar-SA"/>
              </w:rPr>
              <w:t xml:space="preserve"> tense, </w:t>
            </w:r>
            <w:proofErr w:type="spellStart"/>
            <w:r w:rsidRPr="00373435">
              <w:rPr>
                <w:rFonts w:eastAsiaTheme="minorHAnsi" w:cs="Times New Roman"/>
                <w:kern w:val="0"/>
                <w:lang w:eastAsia="en-US" w:bidi="ar-SA"/>
              </w:rPr>
              <w:t>affirmative</w:t>
            </w:r>
            <w:proofErr w:type="spellEnd"/>
            <w:r w:rsidRPr="00373435">
              <w:rPr>
                <w:rFonts w:eastAsiaTheme="minorHAnsi" w:cs="Times New Roman"/>
                <w:kern w:val="0"/>
                <w:lang w:eastAsia="en-US" w:bidi="ar-SA"/>
              </w:rPr>
              <w:t xml:space="preserve"> (verbos en tiempo presente, afirmativo).</w:t>
            </w:r>
          </w:p>
          <w:p w14:paraId="795E50A4" w14:textId="0724C79F" w:rsidR="00FB6038" w:rsidRDefault="008636E3" w:rsidP="00723396">
            <w:pPr>
              <w:widowControl/>
              <w:numPr>
                <w:ilvl w:val="0"/>
                <w:numId w:val="1"/>
              </w:numPr>
              <w:suppressAutoHyphens w:val="0"/>
              <w:ind w:left="667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Estudiamos los elementos de un circuito eléctrico ( generador, conductor, resistencia, interruptor)</w:t>
            </w:r>
          </w:p>
          <w:p w14:paraId="290AC520" w14:textId="1A8875D8" w:rsidR="008636E3" w:rsidRDefault="008636E3" w:rsidP="00723396">
            <w:pPr>
              <w:widowControl/>
              <w:numPr>
                <w:ilvl w:val="0"/>
                <w:numId w:val="1"/>
              </w:numPr>
              <w:suppressAutoHyphens w:val="0"/>
              <w:ind w:left="667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Traemos un </w:t>
            </w:r>
            <w:proofErr w:type="spellStart"/>
            <w:r>
              <w:rPr>
                <w:rFonts w:cs="Times New Roman"/>
              </w:rPr>
              <w:t>tester</w:t>
            </w:r>
            <w:proofErr w:type="spellEnd"/>
            <w:r>
              <w:rPr>
                <w:rFonts w:cs="Times New Roman"/>
              </w:rPr>
              <w:t xml:space="preserve"> para ver cómo funciona.</w:t>
            </w:r>
          </w:p>
          <w:p w14:paraId="7ABF2B4E" w14:textId="0545E308" w:rsidR="008636E3" w:rsidRDefault="008636E3" w:rsidP="00723396">
            <w:pPr>
              <w:widowControl/>
              <w:numPr>
                <w:ilvl w:val="0"/>
                <w:numId w:val="1"/>
              </w:numPr>
              <w:suppressAutoHyphens w:val="0"/>
              <w:ind w:left="667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Observamos un esquema de un circuito eléctrico.</w:t>
            </w:r>
          </w:p>
          <w:p w14:paraId="69BB5DFB" w14:textId="5B24B0D0" w:rsidR="00A95B53" w:rsidRDefault="00A95B53" w:rsidP="00723396">
            <w:pPr>
              <w:widowControl/>
              <w:numPr>
                <w:ilvl w:val="0"/>
                <w:numId w:val="1"/>
              </w:numPr>
              <w:suppressAutoHyphens w:val="0"/>
              <w:ind w:left="667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Escribimos diferentes cantidades y hallamos el m.c.m. y el M.C.D. analizando sus características y métodos de resolución.</w:t>
            </w:r>
          </w:p>
          <w:p w14:paraId="28BF4340" w14:textId="31B14099" w:rsidR="00F87264" w:rsidRPr="00F87264" w:rsidRDefault="00A95B53" w:rsidP="00723396">
            <w:pPr>
              <w:widowControl/>
              <w:numPr>
                <w:ilvl w:val="0"/>
                <w:numId w:val="1"/>
              </w:numPr>
              <w:suppressAutoHyphens w:val="0"/>
              <w:ind w:left="667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Análisis del texto de apoyo sobre el concepto de fracción y la res</w:t>
            </w:r>
            <w:r w:rsidR="00A20C9F">
              <w:rPr>
                <w:rFonts w:cs="Times New Roman"/>
              </w:rPr>
              <w:t>olución de ampliación, comparación</w:t>
            </w:r>
            <w:r>
              <w:rPr>
                <w:rFonts w:cs="Times New Roman"/>
              </w:rPr>
              <w:t xml:space="preserve"> y clases de fracciones.</w:t>
            </w:r>
          </w:p>
          <w:p w14:paraId="41E0456E" w14:textId="77777777" w:rsidR="008636E3" w:rsidRDefault="008636E3" w:rsidP="008636E3">
            <w:pPr>
              <w:widowControl/>
              <w:suppressAutoHyphens w:val="0"/>
              <w:jc w:val="both"/>
              <w:rPr>
                <w:rFonts w:cs="Times New Roman"/>
              </w:rPr>
            </w:pPr>
          </w:p>
          <w:p w14:paraId="15A64E8F" w14:textId="0B0E625D" w:rsidR="00201176" w:rsidRDefault="00201176" w:rsidP="008636E3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TEORIA</w:t>
            </w:r>
          </w:p>
          <w:p w14:paraId="4F3CFF71" w14:textId="77777777" w:rsidR="00310664" w:rsidRPr="0052016C" w:rsidRDefault="00310664" w:rsidP="008636E3">
            <w:pPr>
              <w:widowControl/>
              <w:suppressAutoHyphens w:val="0"/>
              <w:jc w:val="both"/>
              <w:rPr>
                <w:rFonts w:cs="Times New Roman"/>
              </w:rPr>
            </w:pPr>
          </w:p>
          <w:p w14:paraId="28208B6F" w14:textId="77777777" w:rsidR="00201176" w:rsidRDefault="00201176" w:rsidP="00723396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Conocemos la historia de los antecedentes para creación de la República.</w:t>
            </w:r>
          </w:p>
          <w:p w14:paraId="365D0DEE" w14:textId="40A64381" w:rsidR="00C02899" w:rsidRPr="00C02899" w:rsidRDefault="00C02899" w:rsidP="007233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Identificamos los verbos en infinitivo y los verbos haber y hacer en diferentes textos.</w:t>
            </w:r>
          </w:p>
          <w:p w14:paraId="0391DFBE" w14:textId="6FF9235B" w:rsidR="00201176" w:rsidRDefault="00201176" w:rsidP="00723396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Explicamos </w:t>
            </w:r>
            <w:r w:rsidR="00310664">
              <w:rPr>
                <w:rFonts w:cs="Times New Roman"/>
              </w:rPr>
              <w:t>los elementos que componen un circuito eléctrico.</w:t>
            </w:r>
          </w:p>
          <w:p w14:paraId="3B61ABEB" w14:textId="6D4D214E" w:rsidR="00C02899" w:rsidRDefault="00C02899" w:rsidP="007233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Identificamos los verbos en infinitivo y los verbos haber y hacer en diferentes textos.</w:t>
            </w:r>
          </w:p>
          <w:p w14:paraId="37FB4DCC" w14:textId="11A223E4" w:rsidR="00357353" w:rsidRDefault="00C02899" w:rsidP="00723396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Conocemos las características de la dramatización.</w:t>
            </w:r>
          </w:p>
          <w:p w14:paraId="610086B7" w14:textId="15EB5897" w:rsidR="00A95B53" w:rsidRDefault="00A95B53" w:rsidP="00723396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Conocemos el concepto, la</w:t>
            </w:r>
            <w:r w:rsidR="00060F3E">
              <w:rPr>
                <w:rFonts w:cs="Times New Roman"/>
              </w:rPr>
              <w:t>s clases de fracciones y aplica</w:t>
            </w:r>
            <w:r>
              <w:rPr>
                <w:rFonts w:cs="Times New Roman"/>
              </w:rPr>
              <w:t xml:space="preserve"> estrategias para</w:t>
            </w:r>
            <w:r w:rsidR="00060F3E">
              <w:rPr>
                <w:rFonts w:cs="Times New Roman"/>
              </w:rPr>
              <w:t xml:space="preserve"> la</w:t>
            </w:r>
            <w:r w:rsidR="00A20C9F">
              <w:rPr>
                <w:rFonts w:cs="Times New Roman"/>
              </w:rPr>
              <w:t xml:space="preserve"> ampliación </w:t>
            </w:r>
            <w:r>
              <w:rPr>
                <w:rFonts w:cs="Times New Roman"/>
              </w:rPr>
              <w:t>y lectura.</w:t>
            </w:r>
          </w:p>
          <w:p w14:paraId="14E6F8D5" w14:textId="6199E08D" w:rsidR="00BE1918" w:rsidRDefault="00BE1918" w:rsidP="00BE1918">
            <w:pPr>
              <w:widowControl/>
              <w:suppressAutoHyphens w:val="0"/>
              <w:ind w:left="686"/>
              <w:jc w:val="both"/>
              <w:rPr>
                <w:rFonts w:cs="Times New Roman"/>
              </w:rPr>
            </w:pPr>
          </w:p>
          <w:p w14:paraId="7ADACA98" w14:textId="33E6D71F" w:rsidR="00201176" w:rsidRDefault="009D4C5C" w:rsidP="00EE544D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VALORACIÓ</w:t>
            </w:r>
            <w:r w:rsidR="00201176">
              <w:rPr>
                <w:rFonts w:cs="Times New Roman"/>
              </w:rPr>
              <w:t>N</w:t>
            </w:r>
          </w:p>
          <w:p w14:paraId="369B2467" w14:textId="77777777" w:rsidR="00201176" w:rsidRPr="0052016C" w:rsidRDefault="00201176" w:rsidP="00EE544D">
            <w:pPr>
              <w:jc w:val="both"/>
              <w:rPr>
                <w:rFonts w:cs="Times New Roman"/>
              </w:rPr>
            </w:pPr>
          </w:p>
          <w:p w14:paraId="78D04E91" w14:textId="77777777" w:rsidR="00201176" w:rsidRDefault="00201176" w:rsidP="00723396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Valoramos la importancia de conocer los antecedentes de la creación de la República.</w:t>
            </w:r>
          </w:p>
          <w:p w14:paraId="6A6317FE" w14:textId="310E559D" w:rsidR="00201176" w:rsidRDefault="00201176" w:rsidP="00723396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Reflexionamos </w:t>
            </w:r>
            <w:r w:rsidR="00310664">
              <w:rPr>
                <w:rFonts w:cs="Times New Roman"/>
              </w:rPr>
              <w:t xml:space="preserve">sobre la importancia de </w:t>
            </w:r>
            <w:r>
              <w:rPr>
                <w:rFonts w:cs="Times New Roman"/>
              </w:rPr>
              <w:t xml:space="preserve">la utilidad </w:t>
            </w:r>
            <w:r w:rsidR="00310664">
              <w:rPr>
                <w:rFonts w:cs="Times New Roman"/>
              </w:rPr>
              <w:t>de los circuitos eléctricos para una buena instalación de la energía.</w:t>
            </w:r>
          </w:p>
          <w:p w14:paraId="769C6D45" w14:textId="63E3F1F2" w:rsidR="00201176" w:rsidRDefault="00201176" w:rsidP="00723396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Apreciamos el uso de los </w:t>
            </w:r>
            <w:r w:rsidR="008A116A">
              <w:rPr>
                <w:rFonts w:cs="Times New Roman"/>
              </w:rPr>
              <w:t>pictogramas para realizar gráficos que tienen características comunicativas.</w:t>
            </w:r>
          </w:p>
          <w:p w14:paraId="6A18F5E3" w14:textId="77777777" w:rsidR="00201176" w:rsidRDefault="00201176" w:rsidP="00723396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 w:rsidRPr="0006119F">
              <w:rPr>
                <w:rFonts w:cs="Times New Roman"/>
              </w:rPr>
              <w:t>Reflexionamos sobre la importancia de realiza</w:t>
            </w:r>
            <w:r>
              <w:rPr>
                <w:rFonts w:cs="Times New Roman"/>
              </w:rPr>
              <w:t xml:space="preserve">r expresiones orales y escritas </w:t>
            </w:r>
            <w:r>
              <w:rPr>
                <w:rFonts w:cs="Times New Roman"/>
              </w:rPr>
              <w:lastRenderedPageBreak/>
              <w:t>cuidando nuestra ortografía</w:t>
            </w:r>
            <w:r w:rsidRPr="0006119F">
              <w:rPr>
                <w:rFonts w:cs="Times New Roman"/>
              </w:rPr>
              <w:t>.</w:t>
            </w:r>
          </w:p>
          <w:p w14:paraId="5A9DEF30" w14:textId="2FA73E07" w:rsidR="00201176" w:rsidRDefault="00A95B53" w:rsidP="00723396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Valoramos la importancia de la aplicación de las operaciones de  fraccione</w:t>
            </w:r>
            <w:r w:rsidR="00BE1918">
              <w:rPr>
                <w:rFonts w:cs="Times New Roman"/>
              </w:rPr>
              <w:t xml:space="preserve">s </w:t>
            </w:r>
            <w:r>
              <w:rPr>
                <w:rFonts w:cs="Times New Roman"/>
              </w:rPr>
              <w:t xml:space="preserve"> en actividades cotidianas.</w:t>
            </w:r>
          </w:p>
          <w:p w14:paraId="3E035B4C" w14:textId="77777777" w:rsidR="00C02899" w:rsidRPr="00C02899" w:rsidRDefault="00C02899" w:rsidP="00C02899">
            <w:pPr>
              <w:widowControl/>
              <w:suppressAutoHyphens w:val="0"/>
              <w:ind w:left="686"/>
              <w:jc w:val="both"/>
              <w:rPr>
                <w:rFonts w:cs="Times New Roman"/>
              </w:rPr>
            </w:pPr>
          </w:p>
          <w:p w14:paraId="77EDE996" w14:textId="781E902E" w:rsidR="00201176" w:rsidRPr="0052016C" w:rsidRDefault="00D7202B" w:rsidP="00EE544D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PRODUCCIÓ</w:t>
            </w:r>
            <w:r w:rsidR="00201176" w:rsidRPr="0052016C">
              <w:rPr>
                <w:rFonts w:cs="Times New Roman"/>
              </w:rPr>
              <w:t>N</w:t>
            </w:r>
          </w:p>
          <w:p w14:paraId="7D2727EF" w14:textId="77777777" w:rsidR="00201176" w:rsidRDefault="00201176" w:rsidP="00723396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Realizamos un texto informativo para difundir los antecedentes de la creación de la República.</w:t>
            </w:r>
          </w:p>
          <w:p w14:paraId="6233F32F" w14:textId="77777777" w:rsidR="00201176" w:rsidRDefault="00201176" w:rsidP="00723396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Elaboramos fichas biográficas de los personajes destacados.</w:t>
            </w:r>
          </w:p>
          <w:p w14:paraId="7E05398C" w14:textId="09613AC0" w:rsidR="00201176" w:rsidRPr="00FF6FA7" w:rsidRDefault="00201176" w:rsidP="00723396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Realizamos un mapa conceptual sobre el conte</w:t>
            </w:r>
            <w:r w:rsidR="00310664">
              <w:rPr>
                <w:rFonts w:cs="Times New Roman"/>
              </w:rPr>
              <w:t>nido de los elementos de un circuito eléctrico.</w:t>
            </w:r>
          </w:p>
          <w:p w14:paraId="6EC42245" w14:textId="0C1703D1" w:rsidR="008A116A" w:rsidRPr="008A116A" w:rsidRDefault="00201176" w:rsidP="00723396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cs="Times New Roman"/>
              </w:rPr>
              <w:t xml:space="preserve">Elaboramos </w:t>
            </w:r>
            <w:r w:rsidR="008A116A">
              <w:rPr>
                <w:rFonts w:cs="Times New Roman"/>
              </w:rPr>
              <w:t>pictogramas que expresen una comunicación del entorno en blanco, negro y colores.</w:t>
            </w:r>
          </w:p>
          <w:p w14:paraId="63333B3B" w14:textId="723D2B84" w:rsidR="00201176" w:rsidRPr="00DA04B4" w:rsidRDefault="00201176" w:rsidP="00723396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cs="Times New Roman"/>
              </w:rPr>
              <w:t>Elaboramos fich</w:t>
            </w:r>
            <w:r w:rsidR="00C02899">
              <w:rPr>
                <w:rFonts w:cs="Times New Roman"/>
              </w:rPr>
              <w:t>as léxicas de verbos en infinitivo y conjugados y verbos “haber” y” hacer”.</w:t>
            </w:r>
            <w:r w:rsidR="00310664">
              <w:rPr>
                <w:rFonts w:cs="Times New Roman"/>
              </w:rPr>
              <w:t xml:space="preserve"> </w:t>
            </w:r>
          </w:p>
          <w:p w14:paraId="122A9EB8" w14:textId="5A5FECEA" w:rsidR="00DA04B4" w:rsidRPr="00DA04B4" w:rsidRDefault="00DA04B4" w:rsidP="00723396">
            <w:pPr>
              <w:widowControl/>
              <w:numPr>
                <w:ilvl w:val="0"/>
                <w:numId w:val="1"/>
              </w:numPr>
              <w:suppressAutoHyphens w:val="0"/>
              <w:ind w:left="667"/>
              <w:jc w:val="both"/>
              <w:rPr>
                <w:rFonts w:cs="Times New Roman"/>
              </w:rPr>
            </w:pPr>
            <w:r w:rsidRPr="00373435">
              <w:rPr>
                <w:rFonts w:cs="Times New Roman"/>
              </w:rPr>
              <w:t xml:space="preserve">Lectura y escritura de fichas con </w:t>
            </w:r>
            <w:proofErr w:type="spellStart"/>
            <w:r w:rsidRPr="00373435">
              <w:rPr>
                <w:rFonts w:eastAsiaTheme="minorHAnsi" w:cs="Times New Roman"/>
                <w:kern w:val="0"/>
                <w:lang w:eastAsia="en-US" w:bidi="ar-SA"/>
              </w:rPr>
              <w:t>Verbs</w:t>
            </w:r>
            <w:proofErr w:type="spellEnd"/>
            <w:r w:rsidRPr="00373435">
              <w:rPr>
                <w:rFonts w:eastAsiaTheme="minorHAnsi" w:cs="Times New Roman"/>
                <w:kern w:val="0"/>
                <w:lang w:eastAsia="en-US" w:bidi="ar-SA"/>
              </w:rPr>
              <w:t xml:space="preserve"> </w:t>
            </w:r>
            <w:proofErr w:type="spellStart"/>
            <w:r w:rsidRPr="00373435">
              <w:rPr>
                <w:rFonts w:eastAsiaTheme="minorHAnsi" w:cs="Times New Roman"/>
                <w:kern w:val="0"/>
                <w:lang w:eastAsia="en-US" w:bidi="ar-SA"/>
              </w:rPr>
              <w:t>present</w:t>
            </w:r>
            <w:proofErr w:type="spellEnd"/>
            <w:r w:rsidRPr="00373435">
              <w:rPr>
                <w:rFonts w:eastAsiaTheme="minorHAnsi" w:cs="Times New Roman"/>
                <w:kern w:val="0"/>
                <w:lang w:eastAsia="en-US" w:bidi="ar-SA"/>
              </w:rPr>
              <w:t xml:space="preserve"> tense, </w:t>
            </w:r>
            <w:proofErr w:type="spellStart"/>
            <w:r w:rsidRPr="00373435">
              <w:rPr>
                <w:rFonts w:eastAsiaTheme="minorHAnsi" w:cs="Times New Roman"/>
                <w:kern w:val="0"/>
                <w:lang w:eastAsia="en-US" w:bidi="ar-SA"/>
              </w:rPr>
              <w:t>affirmative</w:t>
            </w:r>
            <w:proofErr w:type="spellEnd"/>
            <w:r w:rsidRPr="00373435">
              <w:rPr>
                <w:rFonts w:eastAsiaTheme="minorHAnsi" w:cs="Times New Roman"/>
                <w:kern w:val="0"/>
                <w:lang w:eastAsia="en-US" w:bidi="ar-SA"/>
              </w:rPr>
              <w:t xml:space="preserve"> (verbos en tiempo presente, afirmativo).</w:t>
            </w:r>
          </w:p>
          <w:p w14:paraId="2B94B6B2" w14:textId="033190CD" w:rsidR="00060F3E" w:rsidRPr="001D1596" w:rsidRDefault="00060F3E" w:rsidP="00723396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Planteamos operaciones de  fracciones  en actividades cotidianas.</w:t>
            </w:r>
          </w:p>
          <w:p w14:paraId="2FD16BE5" w14:textId="333DC174" w:rsidR="00D7202B" w:rsidRPr="001616E5" w:rsidRDefault="00D7202B" w:rsidP="00060F3E">
            <w:pPr>
              <w:widowControl/>
              <w:suppressAutoHyphens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5B780F" w14:textId="77777777" w:rsidR="00201AA2" w:rsidRDefault="00201AA2" w:rsidP="00201AA2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BBEB934" w14:textId="77777777" w:rsidR="00201AA2" w:rsidRPr="00653F09" w:rsidRDefault="00201AA2" w:rsidP="00201AA2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653F09">
              <w:rPr>
                <w:rFonts w:ascii="Arial" w:hAnsi="Arial" w:cs="Arial"/>
                <w:b/>
                <w:sz w:val="18"/>
                <w:szCs w:val="18"/>
              </w:rPr>
              <w:t>RECURSOS Y MEDIOS</w:t>
            </w:r>
          </w:p>
          <w:p w14:paraId="7ED3C460" w14:textId="77777777" w:rsidR="00201AA2" w:rsidRPr="00653F09" w:rsidRDefault="00201AA2" w:rsidP="00201AA2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653F09">
              <w:rPr>
                <w:rFonts w:ascii="Arial" w:hAnsi="Arial" w:cs="Arial"/>
                <w:b/>
                <w:sz w:val="18"/>
                <w:szCs w:val="18"/>
              </w:rPr>
              <w:t>Materiales- Escritorio</w:t>
            </w:r>
          </w:p>
          <w:p w14:paraId="1D218878" w14:textId="77777777" w:rsidR="00201AA2" w:rsidRPr="00653F09" w:rsidRDefault="00201AA2" w:rsidP="00723396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cartulina</w:t>
            </w:r>
          </w:p>
          <w:p w14:paraId="2A7D2528" w14:textId="77777777" w:rsidR="00201AA2" w:rsidRPr="00653F09" w:rsidRDefault="00201AA2" w:rsidP="00723396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cuaderno</w:t>
            </w:r>
          </w:p>
          <w:p w14:paraId="1E0746E6" w14:textId="77777777" w:rsidR="00201AA2" w:rsidRPr="00653F09" w:rsidRDefault="00201AA2" w:rsidP="00723396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fotocopias</w:t>
            </w:r>
          </w:p>
          <w:p w14:paraId="1837B774" w14:textId="77777777" w:rsidR="00201AA2" w:rsidRPr="00653F09" w:rsidRDefault="00201AA2" w:rsidP="00723396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Reglas</w:t>
            </w:r>
          </w:p>
          <w:p w14:paraId="2C85A513" w14:textId="77777777" w:rsidR="00201AA2" w:rsidRPr="00653F09" w:rsidRDefault="00201AA2" w:rsidP="00723396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Tijera</w:t>
            </w:r>
          </w:p>
          <w:p w14:paraId="1E1A8BC4" w14:textId="77777777" w:rsidR="00201AA2" w:rsidRPr="00653F09" w:rsidRDefault="00201AA2" w:rsidP="00723396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Dibujos  o recortes</w:t>
            </w:r>
          </w:p>
          <w:p w14:paraId="7B70AB14" w14:textId="77777777" w:rsidR="00201AA2" w:rsidRPr="00653F09" w:rsidRDefault="00201AA2" w:rsidP="00723396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pegamento.</w:t>
            </w:r>
          </w:p>
          <w:p w14:paraId="2C60060B" w14:textId="77777777" w:rsidR="00201AA2" w:rsidRPr="001616E5" w:rsidRDefault="00201AA2" w:rsidP="00201AA2">
            <w:pPr>
              <w:pStyle w:val="Prrafodelista"/>
              <w:spacing w:after="0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7AD49D7F" w14:textId="77777777" w:rsidR="00201AA2" w:rsidRPr="00653F09" w:rsidRDefault="00201AA2" w:rsidP="00201AA2">
            <w:pPr>
              <w:rPr>
                <w:rFonts w:cs="Times New Roman"/>
                <w:b/>
                <w:sz w:val="22"/>
                <w:szCs w:val="22"/>
              </w:rPr>
            </w:pPr>
            <w:r w:rsidRPr="00653F09">
              <w:rPr>
                <w:rFonts w:cs="Times New Roman"/>
                <w:b/>
                <w:sz w:val="22"/>
                <w:szCs w:val="22"/>
              </w:rPr>
              <w:t>MATERIAL DE ANALOGIA</w:t>
            </w:r>
          </w:p>
          <w:p w14:paraId="49AB189B" w14:textId="77777777" w:rsidR="00201AA2" w:rsidRPr="00AA28A8" w:rsidRDefault="00201AA2" w:rsidP="00201AA2">
            <w:pPr>
              <w:rPr>
                <w:rFonts w:cs="Times New Roman"/>
              </w:rPr>
            </w:pPr>
          </w:p>
          <w:p w14:paraId="43DBDBBC" w14:textId="77777777" w:rsidR="00201AA2" w:rsidRPr="00AA28A8" w:rsidRDefault="00201AA2" w:rsidP="00723396">
            <w:pPr>
              <w:widowControl/>
              <w:numPr>
                <w:ilvl w:val="0"/>
                <w:numId w:val="26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Lápiz.</w:t>
            </w:r>
          </w:p>
          <w:p w14:paraId="64898493" w14:textId="77777777" w:rsidR="00201AA2" w:rsidRPr="00AA28A8" w:rsidRDefault="00201AA2" w:rsidP="00723396">
            <w:pPr>
              <w:widowControl/>
              <w:numPr>
                <w:ilvl w:val="0"/>
                <w:numId w:val="26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Colores</w:t>
            </w:r>
          </w:p>
          <w:p w14:paraId="0AAFEDF9" w14:textId="77777777" w:rsidR="00201AA2" w:rsidRPr="00AA28A8" w:rsidRDefault="00201AA2" w:rsidP="00723396">
            <w:pPr>
              <w:widowControl/>
              <w:numPr>
                <w:ilvl w:val="0"/>
                <w:numId w:val="26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 xml:space="preserve">Pegamentos </w:t>
            </w:r>
          </w:p>
          <w:p w14:paraId="1A491285" w14:textId="77777777" w:rsidR="00201AA2" w:rsidRPr="00AA28A8" w:rsidRDefault="00201AA2" w:rsidP="00723396">
            <w:pPr>
              <w:widowControl/>
              <w:numPr>
                <w:ilvl w:val="0"/>
                <w:numId w:val="26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Papel resma</w:t>
            </w:r>
          </w:p>
          <w:p w14:paraId="0058407A" w14:textId="77777777" w:rsidR="00201AA2" w:rsidRPr="00AA28A8" w:rsidRDefault="00201AA2" w:rsidP="00723396">
            <w:pPr>
              <w:widowControl/>
              <w:numPr>
                <w:ilvl w:val="0"/>
                <w:numId w:val="26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Texto de apoyo</w:t>
            </w:r>
          </w:p>
          <w:p w14:paraId="54AE38B9" w14:textId="77777777" w:rsidR="00201AA2" w:rsidRPr="00AA28A8" w:rsidRDefault="00201AA2" w:rsidP="00201AA2">
            <w:pPr>
              <w:ind w:left="60"/>
              <w:rPr>
                <w:rFonts w:cs="Times New Roman"/>
              </w:rPr>
            </w:pPr>
          </w:p>
          <w:p w14:paraId="3AC2F816" w14:textId="77777777" w:rsidR="00201AA2" w:rsidRPr="00AA28A8" w:rsidRDefault="00201AA2" w:rsidP="00201AA2">
            <w:pPr>
              <w:rPr>
                <w:rFonts w:cs="Times New Roman"/>
                <w:b/>
                <w:sz w:val="22"/>
                <w:szCs w:val="22"/>
              </w:rPr>
            </w:pPr>
            <w:r w:rsidRPr="00AA28A8">
              <w:rPr>
                <w:rFonts w:cs="Times New Roman"/>
                <w:b/>
                <w:sz w:val="22"/>
                <w:szCs w:val="22"/>
              </w:rPr>
              <w:t>MATERIAL DE PRODUCCION</w:t>
            </w:r>
          </w:p>
          <w:p w14:paraId="64B434EA" w14:textId="77777777" w:rsidR="00201AA2" w:rsidRPr="00AA28A8" w:rsidRDefault="00201AA2" w:rsidP="00201AA2">
            <w:pPr>
              <w:pStyle w:val="Prrafodelista"/>
              <w:ind w:left="785"/>
              <w:rPr>
                <w:rFonts w:ascii="Times New Roman" w:hAnsi="Times New Roman"/>
              </w:rPr>
            </w:pPr>
          </w:p>
          <w:p w14:paraId="705ED570" w14:textId="77777777" w:rsidR="00201AA2" w:rsidRDefault="00201AA2" w:rsidP="00723396">
            <w:pPr>
              <w:pStyle w:val="Prrafodelista"/>
              <w:numPr>
                <w:ilvl w:val="0"/>
                <w:numId w:val="28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Cuaderno de trabajo</w:t>
            </w:r>
          </w:p>
          <w:p w14:paraId="012F2121" w14:textId="77777777" w:rsidR="00201AA2" w:rsidRDefault="00201AA2" w:rsidP="00723396">
            <w:pPr>
              <w:pStyle w:val="Prrafodelista"/>
              <w:numPr>
                <w:ilvl w:val="0"/>
                <w:numId w:val="28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Cartulina  dúplex</w:t>
            </w:r>
          </w:p>
          <w:p w14:paraId="081690C9" w14:textId="77777777" w:rsidR="00201AA2" w:rsidRPr="00AA28A8" w:rsidRDefault="00201AA2" w:rsidP="00723396">
            <w:pPr>
              <w:pStyle w:val="Prrafodelista"/>
              <w:numPr>
                <w:ilvl w:val="0"/>
                <w:numId w:val="28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Mensajes en carteles.</w:t>
            </w:r>
          </w:p>
          <w:p w14:paraId="64BD1F6C" w14:textId="77777777" w:rsidR="00201AA2" w:rsidRDefault="00201AA2" w:rsidP="00201AA2">
            <w:pPr>
              <w:rPr>
                <w:rFonts w:cs="Times New Roman"/>
              </w:rPr>
            </w:pPr>
          </w:p>
          <w:p w14:paraId="466B649D" w14:textId="77777777" w:rsidR="00201AA2" w:rsidRPr="00AA28A8" w:rsidRDefault="00201AA2" w:rsidP="00201AA2">
            <w:pPr>
              <w:rPr>
                <w:rFonts w:cs="Times New Roman"/>
              </w:rPr>
            </w:pPr>
          </w:p>
          <w:p w14:paraId="20FFAC42" w14:textId="77777777" w:rsidR="00201AA2" w:rsidRPr="00AA28A8" w:rsidRDefault="00201AA2" w:rsidP="00201AA2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</w:rPr>
              <w:t xml:space="preserve"> </w:t>
            </w:r>
            <w:r w:rsidRPr="00AA28A8">
              <w:rPr>
                <w:rFonts w:cs="Times New Roman"/>
                <w:b/>
              </w:rPr>
              <w:t xml:space="preserve">MATERIAL DE LA VIDA </w:t>
            </w:r>
          </w:p>
          <w:p w14:paraId="0B8035EC" w14:textId="77777777" w:rsidR="00201AA2" w:rsidRPr="00AA28A8" w:rsidRDefault="00201AA2" w:rsidP="00201AA2">
            <w:pPr>
              <w:rPr>
                <w:rFonts w:cs="Times New Roman"/>
                <w:b/>
              </w:rPr>
            </w:pPr>
          </w:p>
          <w:p w14:paraId="50A15F52" w14:textId="77777777" w:rsidR="00201AA2" w:rsidRPr="00653F09" w:rsidRDefault="00201AA2" w:rsidP="00723396">
            <w:pPr>
              <w:pStyle w:val="Prrafodelista"/>
              <w:numPr>
                <w:ilvl w:val="0"/>
                <w:numId w:val="29"/>
              </w:numPr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Texto de apoyo</w:t>
            </w:r>
          </w:p>
          <w:p w14:paraId="59D2BCA8" w14:textId="77777777" w:rsidR="00201AA2" w:rsidRPr="00653F09" w:rsidRDefault="00201AA2" w:rsidP="00723396">
            <w:pPr>
              <w:pStyle w:val="Prrafodelista"/>
              <w:numPr>
                <w:ilvl w:val="0"/>
                <w:numId w:val="29"/>
              </w:numPr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Dibujos</w:t>
            </w:r>
          </w:p>
          <w:p w14:paraId="049C5A24" w14:textId="77777777" w:rsidR="00201AA2" w:rsidRPr="00653F09" w:rsidRDefault="00201AA2" w:rsidP="00723396">
            <w:pPr>
              <w:pStyle w:val="Prrafodelista"/>
              <w:numPr>
                <w:ilvl w:val="0"/>
                <w:numId w:val="29"/>
              </w:numPr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 xml:space="preserve"> estudiantes </w:t>
            </w:r>
          </w:p>
          <w:p w14:paraId="7D3ADA23" w14:textId="77777777" w:rsidR="00201AA2" w:rsidRPr="00653F09" w:rsidRDefault="00201AA2" w:rsidP="00723396">
            <w:pPr>
              <w:pStyle w:val="Prrafodelista"/>
              <w:numPr>
                <w:ilvl w:val="0"/>
                <w:numId w:val="29"/>
              </w:numPr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 xml:space="preserve"> aula</w:t>
            </w:r>
          </w:p>
          <w:p w14:paraId="5308A42E" w14:textId="77777777" w:rsidR="00201176" w:rsidRPr="001616E5" w:rsidRDefault="00201176" w:rsidP="00201AA2">
            <w:pPr>
              <w:pStyle w:val="Prrafodelista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8F5D45" w14:textId="77777777" w:rsidR="00201176" w:rsidRDefault="00201176" w:rsidP="00EE544D">
            <w:pPr>
              <w:pStyle w:val="Prrafodelista"/>
              <w:spacing w:after="0" w:line="240" w:lineRule="auto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4FF9CA66" w14:textId="77777777" w:rsidR="00201176" w:rsidRPr="0052016C" w:rsidRDefault="00201176" w:rsidP="00EE544D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SER</w:t>
            </w:r>
          </w:p>
          <w:p w14:paraId="3CD69CF2" w14:textId="77777777" w:rsidR="00201176" w:rsidRDefault="00201176" w:rsidP="00EE544D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-Desarrollar en los niños y niñas el valor de la solidaridad entre compañeros</w:t>
            </w:r>
            <w:r w:rsidRPr="0052016C">
              <w:rPr>
                <w:rFonts w:cs="Times New Roman"/>
              </w:rPr>
              <w:t>.</w:t>
            </w:r>
          </w:p>
          <w:p w14:paraId="104FCD5A" w14:textId="77777777" w:rsidR="00201176" w:rsidRDefault="00201176" w:rsidP="00EE544D">
            <w:pPr>
              <w:jc w:val="both"/>
              <w:rPr>
                <w:rFonts w:cs="Times New Roman"/>
              </w:rPr>
            </w:pPr>
          </w:p>
          <w:p w14:paraId="6085BC93" w14:textId="77777777" w:rsidR="00201176" w:rsidRPr="0052016C" w:rsidRDefault="00201176" w:rsidP="00EE544D">
            <w:pPr>
              <w:rPr>
                <w:rFonts w:cs="Times New Roman"/>
              </w:rPr>
            </w:pPr>
          </w:p>
          <w:p w14:paraId="05A04D2A" w14:textId="77777777" w:rsidR="00201176" w:rsidRDefault="00201176" w:rsidP="00EE544D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SABER</w:t>
            </w:r>
          </w:p>
          <w:p w14:paraId="616FCD88" w14:textId="6384D180" w:rsidR="00310664" w:rsidRPr="00475F79" w:rsidRDefault="00201176" w:rsidP="00310664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  <w:r w:rsidR="00310664">
              <w:rPr>
                <w:rFonts w:cs="Times New Roman"/>
              </w:rPr>
              <w:t xml:space="preserve"> Conoce la historia de los antecedentes </w:t>
            </w:r>
            <w:r w:rsidR="00310664">
              <w:rPr>
                <w:rFonts w:cs="Times New Roman"/>
              </w:rPr>
              <w:lastRenderedPageBreak/>
              <w:t>para creación de la República.</w:t>
            </w:r>
          </w:p>
          <w:p w14:paraId="192CC9C1" w14:textId="5CED5B3E" w:rsidR="00310664" w:rsidRDefault="00310664" w:rsidP="00310664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-Explica los elementos que componen un circuito eléctrico.</w:t>
            </w:r>
          </w:p>
          <w:p w14:paraId="3916D6CF" w14:textId="4A92111D" w:rsidR="00DA04B4" w:rsidRDefault="00DA04B4" w:rsidP="00310664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-Identifica los verbos en infinitivo y los verbos haber y hacer en diferentes textos.</w:t>
            </w:r>
          </w:p>
          <w:p w14:paraId="575D4AC9" w14:textId="1A0B9CFB" w:rsidR="00DA04B4" w:rsidRDefault="00DA04B4" w:rsidP="00060F3E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  <w:r w:rsidR="008A116A">
              <w:rPr>
                <w:rFonts w:cs="Times New Roman"/>
              </w:rPr>
              <w:t>Analiza las características de los pictogramas.</w:t>
            </w:r>
          </w:p>
          <w:p w14:paraId="6E4350EC" w14:textId="090AB522" w:rsidR="00060F3E" w:rsidRDefault="00DA04B4" w:rsidP="00060F3E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  <w:r w:rsidR="00C02899">
              <w:rPr>
                <w:rFonts w:cs="Times New Roman"/>
              </w:rPr>
              <w:t xml:space="preserve">Comprende el </w:t>
            </w:r>
            <w:r w:rsidR="00060F3E">
              <w:rPr>
                <w:rFonts w:cs="Times New Roman"/>
              </w:rPr>
              <w:t xml:space="preserve">concepto, las clases de fracciones. </w:t>
            </w:r>
          </w:p>
          <w:p w14:paraId="19182343" w14:textId="331F9755" w:rsidR="00C02899" w:rsidRDefault="00060F3E" w:rsidP="00C02899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  <w:r w:rsidR="00C02899">
              <w:rPr>
                <w:rFonts w:cs="Times New Roman"/>
              </w:rPr>
              <w:t xml:space="preserve"> Conoce el concepto, las clases de fracciones y aplica estrategias para la ampliación y lectura.</w:t>
            </w:r>
          </w:p>
          <w:p w14:paraId="17818DFB" w14:textId="68C2ED57" w:rsidR="00060F3E" w:rsidRDefault="00060F3E" w:rsidP="00060F3E">
            <w:pPr>
              <w:widowControl/>
              <w:suppressAutoHyphens w:val="0"/>
              <w:jc w:val="both"/>
              <w:rPr>
                <w:rFonts w:cs="Times New Roman"/>
              </w:rPr>
            </w:pPr>
          </w:p>
          <w:p w14:paraId="6EF1EA4F" w14:textId="77777777" w:rsidR="00310664" w:rsidRDefault="00310664" w:rsidP="00EE544D">
            <w:pPr>
              <w:widowControl/>
              <w:suppressAutoHyphens w:val="0"/>
              <w:jc w:val="both"/>
              <w:rPr>
                <w:rFonts w:cs="Times New Roman"/>
              </w:rPr>
            </w:pPr>
          </w:p>
          <w:p w14:paraId="3D0CEE4E" w14:textId="77777777" w:rsidR="00201176" w:rsidRPr="0052016C" w:rsidRDefault="00201176" w:rsidP="00EE544D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HACER</w:t>
            </w:r>
          </w:p>
          <w:p w14:paraId="415D9F21" w14:textId="3B9BE565" w:rsidR="00310664" w:rsidRDefault="00201176" w:rsidP="00310664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  <w:r w:rsidR="00310664">
              <w:rPr>
                <w:rFonts w:cs="Times New Roman"/>
              </w:rPr>
              <w:t xml:space="preserve"> Realiza un texto informativo para difundir los antecedentes de la creación de la República.</w:t>
            </w:r>
          </w:p>
          <w:p w14:paraId="3FAE9BDD" w14:textId="19A1F617" w:rsidR="00310664" w:rsidRDefault="00310664" w:rsidP="00310664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 Escribe fichas biográficas de los personajes destacados.</w:t>
            </w:r>
          </w:p>
          <w:p w14:paraId="289E5630" w14:textId="27087D4D" w:rsidR="00310664" w:rsidRPr="00FF6FA7" w:rsidRDefault="00310664" w:rsidP="00310664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-Realiza un mapa conceptual sobre el contenido de los elementos de un circuito eléctrico.</w:t>
            </w:r>
          </w:p>
          <w:p w14:paraId="5D5D2E4D" w14:textId="67C438BA" w:rsidR="00310664" w:rsidRDefault="00310664" w:rsidP="00310664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-Elabora </w:t>
            </w:r>
            <w:r w:rsidR="008A116A">
              <w:rPr>
                <w:rFonts w:cs="Times New Roman"/>
              </w:rPr>
              <w:t>pictogramas en blanco, negro y colores.</w:t>
            </w:r>
          </w:p>
          <w:p w14:paraId="40BC7A85" w14:textId="0A48BDB0" w:rsidR="00C02899" w:rsidRPr="00C02899" w:rsidRDefault="00C02899" w:rsidP="00310664">
            <w:pPr>
              <w:widowControl/>
              <w:suppressAutoHyphens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cs="Times New Roman"/>
              </w:rPr>
              <w:t xml:space="preserve">-Elabora fichas léxicas de ejemplos con verbos en infinitivo y conjugados y verbos “haber” y” hacer”. </w:t>
            </w:r>
          </w:p>
          <w:p w14:paraId="0EE9C7E7" w14:textId="1987D024" w:rsidR="00060F3E" w:rsidRPr="001D1596" w:rsidRDefault="00C02899" w:rsidP="00060F3E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  <w:r w:rsidR="00060F3E">
              <w:rPr>
                <w:rFonts w:cs="Times New Roman"/>
              </w:rPr>
              <w:t xml:space="preserve">Resuelve operaciones de  fracciones  en actividades </w:t>
            </w:r>
            <w:r w:rsidR="00060F3E">
              <w:rPr>
                <w:rFonts w:cs="Times New Roman"/>
              </w:rPr>
              <w:lastRenderedPageBreak/>
              <w:t>cotidianas.</w:t>
            </w:r>
          </w:p>
          <w:p w14:paraId="6529FB9D" w14:textId="77777777" w:rsidR="00310664" w:rsidRPr="0052016C" w:rsidRDefault="00310664" w:rsidP="00310664">
            <w:pPr>
              <w:pStyle w:val="Sinespaciado"/>
              <w:jc w:val="both"/>
              <w:rPr>
                <w:rFonts w:cs="Times New Roman"/>
              </w:rPr>
            </w:pPr>
          </w:p>
          <w:p w14:paraId="08F96216" w14:textId="77777777" w:rsidR="00201176" w:rsidRPr="0052016C" w:rsidRDefault="00201176" w:rsidP="00EE544D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DECIDIR</w:t>
            </w:r>
          </w:p>
          <w:p w14:paraId="623497E5" w14:textId="68CA8918" w:rsidR="00201176" w:rsidRPr="00903FF2" w:rsidRDefault="00201176" w:rsidP="009279C5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t>-</w:t>
            </w:r>
            <w:r w:rsidR="009279C5">
              <w:t>Difunde mensajes sobre la importancia de conocer la historia y participa en la elaboración de materiales.</w:t>
            </w:r>
          </w:p>
        </w:tc>
      </w:tr>
      <w:tr w:rsidR="00201176" w:rsidRPr="001616E5" w14:paraId="41F297BE" w14:textId="77777777" w:rsidTr="00EE544D">
        <w:trPr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2FF464" w14:textId="77777777" w:rsidR="00201176" w:rsidRDefault="00201176" w:rsidP="00EE544D">
            <w:pPr>
              <w:rPr>
                <w:rFonts w:cs="Times New Roman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lastRenderedPageBreak/>
              <w:t>PRODUCTO: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1BF66B0" w14:textId="77777777" w:rsidR="00201176" w:rsidRDefault="00201176" w:rsidP="00EE544D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Un texto informativo para difundir los antecedentes de la creación de la República.</w:t>
            </w:r>
          </w:p>
          <w:p w14:paraId="16D336EC" w14:textId="77777777" w:rsidR="00201176" w:rsidRDefault="00201176" w:rsidP="00EE544D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Fichas biográficas de los personajes destacados.</w:t>
            </w:r>
          </w:p>
          <w:p w14:paraId="3FEEAC10" w14:textId="235F6CB8" w:rsidR="00201176" w:rsidRDefault="00201176" w:rsidP="00EE544D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Un mapa conceptual sobre el conte</w:t>
            </w:r>
            <w:r w:rsidR="008A116A">
              <w:rPr>
                <w:rFonts w:cs="Times New Roman"/>
              </w:rPr>
              <w:t>nido de los circuitos eléctricos</w:t>
            </w:r>
            <w:r>
              <w:rPr>
                <w:rFonts w:cs="Times New Roman"/>
              </w:rPr>
              <w:t>.</w:t>
            </w:r>
          </w:p>
          <w:p w14:paraId="424BC1B9" w14:textId="4BB1AB9D" w:rsidR="00201176" w:rsidRDefault="008A116A" w:rsidP="00EE544D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Diseña esquemas de circuitos eléctricos. </w:t>
            </w:r>
          </w:p>
          <w:p w14:paraId="7A118411" w14:textId="3A5361A8" w:rsidR="008A116A" w:rsidRPr="008A116A" w:rsidRDefault="008A116A" w:rsidP="00EE544D">
            <w:pPr>
              <w:widowControl/>
              <w:suppressAutoHyphens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cs="Times New Roman"/>
              </w:rPr>
              <w:t>Pictogramas que expresen una comunicación del entorno en blanco, negro y colores.</w:t>
            </w:r>
          </w:p>
          <w:p w14:paraId="752A29EA" w14:textId="3A0F264D" w:rsidR="00201176" w:rsidRDefault="00201176" w:rsidP="00EE544D">
            <w:pPr>
              <w:rPr>
                <w:rFonts w:cs="Times New Roman"/>
              </w:rPr>
            </w:pPr>
            <w:r>
              <w:rPr>
                <w:rFonts w:cs="Times New Roman"/>
              </w:rPr>
              <w:t>Fich</w:t>
            </w:r>
            <w:r w:rsidR="00C02899">
              <w:rPr>
                <w:rFonts w:cs="Times New Roman"/>
              </w:rPr>
              <w:t>as léxicas con el uso del verbo.</w:t>
            </w:r>
          </w:p>
          <w:p w14:paraId="560CBE6F" w14:textId="1D260684" w:rsidR="00060F3E" w:rsidRPr="00E71D9B" w:rsidRDefault="00060F3E" w:rsidP="00060F3E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Operaciones de  fracciones  de actividades cotidianas.</w:t>
            </w:r>
          </w:p>
        </w:tc>
      </w:tr>
      <w:tr w:rsidR="00201176" w:rsidRPr="001616E5" w14:paraId="59A25AB4" w14:textId="77777777" w:rsidTr="00EE544D">
        <w:trPr>
          <w:trHeight w:val="802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B431B0" w14:textId="77777777" w:rsidR="00201176" w:rsidRPr="00EA2FF6" w:rsidRDefault="00201176" w:rsidP="00EE544D">
            <w:pPr>
              <w:pStyle w:val="Sinespaciado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7A4A9A21" w14:textId="77777777" w:rsidR="00B54667" w:rsidRDefault="00B54667" w:rsidP="00B54667">
            <w:pPr>
              <w:pStyle w:val="Sinespaciado"/>
              <w:rPr>
                <w:rFonts w:ascii="Arial" w:hAnsi="Arial" w:cs="Arial"/>
                <w:b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VE"/>
              </w:rPr>
              <w:t>BIBLIOGRAFIA:</w:t>
            </w:r>
          </w:p>
          <w:p w14:paraId="1B07CE50" w14:textId="40E96DDE" w:rsidR="00B54667" w:rsidRDefault="00B54667" w:rsidP="00B54667">
            <w:pPr>
              <w:pStyle w:val="Sinespaciado"/>
              <w:rPr>
                <w:rFonts w:ascii="Arial" w:hAnsi="Arial" w:cs="Arial"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sz w:val="20"/>
                <w:szCs w:val="20"/>
                <w:lang w:val="es-VE"/>
              </w:rPr>
              <w:t xml:space="preserve">Ministerio de Educación Planes y Programas de Estudio </w:t>
            </w:r>
            <w:r w:rsidR="007216C2">
              <w:rPr>
                <w:rFonts w:ascii="Arial" w:hAnsi="Arial" w:cs="Arial"/>
                <w:sz w:val="20"/>
                <w:szCs w:val="20"/>
                <w:lang w:val="es-VE"/>
              </w:rPr>
              <w:t>(Educación Primaria Comunitaria Vocacional).</w:t>
            </w:r>
            <w:r>
              <w:rPr>
                <w:rFonts w:ascii="Arial" w:hAnsi="Arial" w:cs="Arial"/>
                <w:sz w:val="20"/>
                <w:szCs w:val="20"/>
                <w:lang w:val="es-VE"/>
              </w:rPr>
              <w:t xml:space="preserve"> La Paz Bolivia 2023.</w:t>
            </w:r>
          </w:p>
          <w:p w14:paraId="1582A350" w14:textId="77777777" w:rsidR="00B54667" w:rsidRDefault="00B54667" w:rsidP="00B54667">
            <w:pPr>
              <w:pStyle w:val="Sinespaciado"/>
              <w:rPr>
                <w:rFonts w:ascii="Arial" w:hAnsi="Arial" w:cs="Arial"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sz w:val="20"/>
                <w:szCs w:val="20"/>
                <w:lang w:val="es-VE"/>
              </w:rPr>
              <w:t>Ministerio de Educación Currículo Regionalizado (Planes y Programas de Estudio) Educación Primaria Comunitaria Vocacional.</w:t>
            </w:r>
          </w:p>
          <w:p w14:paraId="4FBFFC25" w14:textId="77777777" w:rsidR="00B54667" w:rsidRDefault="00B54667" w:rsidP="00B54667">
            <w:pPr>
              <w:pStyle w:val="Sinespaciado"/>
              <w:rPr>
                <w:rFonts w:ascii="Arial" w:hAnsi="Arial" w:cs="Arial"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sz w:val="20"/>
                <w:szCs w:val="20"/>
                <w:lang w:val="es-VE"/>
              </w:rPr>
              <w:t>Gaceta Oficial del Estado. Ley Educativa 070 Avelino Siñani Elizardo Pérez. La Paz Bolivia 2010.</w:t>
            </w:r>
          </w:p>
          <w:p w14:paraId="356E0AD5" w14:textId="760CCE24" w:rsidR="00201176" w:rsidRPr="00B54667" w:rsidRDefault="00B54667" w:rsidP="00B54667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Textos de apoyo Matemática, Lenguaje, Ciencias Sociales y Ciencias </w:t>
            </w:r>
            <w:r w:rsidR="007216C2">
              <w:rPr>
                <w:rFonts w:ascii="Arial" w:hAnsi="Arial" w:cs="Arial"/>
                <w:sz w:val="20"/>
                <w:szCs w:val="20"/>
              </w:rPr>
              <w:t xml:space="preserve">Naturales Editorial </w:t>
            </w:r>
            <w:r>
              <w:rPr>
                <w:rFonts w:ascii="Arial" w:hAnsi="Arial" w:cs="Arial"/>
                <w:sz w:val="20"/>
                <w:szCs w:val="20"/>
              </w:rPr>
              <w:t>Nueva Generación Edición La Paz Bolivia 202</w:t>
            </w:r>
            <w:r w:rsidR="001A24A4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447E969D" w14:textId="77777777" w:rsidR="00201176" w:rsidRPr="001616E5" w:rsidRDefault="00201176" w:rsidP="00201176">
      <w:pPr>
        <w:rPr>
          <w:rFonts w:ascii="Arial" w:hAnsi="Arial" w:cs="Arial"/>
          <w:i/>
          <w:sz w:val="18"/>
          <w:szCs w:val="18"/>
        </w:rPr>
      </w:pPr>
      <w:r w:rsidRPr="001616E5">
        <w:rPr>
          <w:rFonts w:ascii="Arial" w:hAnsi="Arial" w:cs="Arial"/>
          <w:i/>
          <w:sz w:val="18"/>
          <w:szCs w:val="18"/>
        </w:rPr>
        <w:tab/>
      </w:r>
      <w:r w:rsidRPr="001616E5">
        <w:rPr>
          <w:rFonts w:ascii="Arial" w:hAnsi="Arial" w:cs="Arial"/>
          <w:i/>
          <w:sz w:val="18"/>
          <w:szCs w:val="18"/>
        </w:rPr>
        <w:tab/>
      </w:r>
      <w:r w:rsidRPr="001616E5">
        <w:rPr>
          <w:rFonts w:ascii="Arial" w:hAnsi="Arial" w:cs="Arial"/>
          <w:i/>
          <w:sz w:val="18"/>
          <w:szCs w:val="18"/>
        </w:rPr>
        <w:tab/>
      </w:r>
      <w:r w:rsidRPr="001616E5">
        <w:rPr>
          <w:rFonts w:ascii="Arial" w:hAnsi="Arial" w:cs="Arial"/>
          <w:i/>
          <w:sz w:val="18"/>
          <w:szCs w:val="18"/>
        </w:rPr>
        <w:tab/>
      </w:r>
    </w:p>
    <w:p w14:paraId="6EE31ED7" w14:textId="77777777" w:rsidR="00201176" w:rsidRDefault="00201176" w:rsidP="00DA04B4">
      <w:pPr>
        <w:rPr>
          <w:rFonts w:ascii="Arial" w:hAnsi="Arial" w:cs="Arial"/>
          <w:b/>
          <w:i/>
          <w:sz w:val="18"/>
          <w:szCs w:val="18"/>
        </w:rPr>
      </w:pPr>
    </w:p>
    <w:p w14:paraId="1A230669" w14:textId="77777777" w:rsidR="00201176" w:rsidRDefault="00201176" w:rsidP="00201176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4CB997A0" w14:textId="77777777" w:rsidR="00201176" w:rsidRDefault="00201176" w:rsidP="00201176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06FAB8C9" w14:textId="77777777" w:rsidR="00201176" w:rsidRDefault="00201176" w:rsidP="00201176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5B8F9A76" w14:textId="77777777" w:rsidR="00201176" w:rsidRPr="001616E5" w:rsidRDefault="00201176" w:rsidP="00201176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2F25777C" w14:textId="77777777" w:rsidR="00201176" w:rsidRPr="001616E5" w:rsidRDefault="00201176" w:rsidP="00201176">
      <w:pPr>
        <w:jc w:val="center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   Maestro     </w:t>
      </w:r>
      <w:r w:rsidRPr="001616E5">
        <w:rPr>
          <w:rFonts w:ascii="Arial" w:hAnsi="Arial" w:cs="Arial"/>
          <w:b/>
          <w:i/>
          <w:sz w:val="18"/>
          <w:szCs w:val="18"/>
        </w:rPr>
        <w:t xml:space="preserve">                             </w:t>
      </w:r>
      <w:r>
        <w:rPr>
          <w:rFonts w:ascii="Arial" w:hAnsi="Arial" w:cs="Arial"/>
          <w:b/>
          <w:i/>
          <w:sz w:val="18"/>
          <w:szCs w:val="18"/>
        </w:rPr>
        <w:t xml:space="preserve">                         </w:t>
      </w:r>
      <w:r w:rsidRPr="001616E5">
        <w:rPr>
          <w:rFonts w:ascii="Arial" w:hAnsi="Arial" w:cs="Arial"/>
          <w:b/>
          <w:i/>
          <w:sz w:val="18"/>
          <w:szCs w:val="18"/>
        </w:rPr>
        <w:t>DIRECTOR/A</w:t>
      </w:r>
    </w:p>
    <w:p w14:paraId="4B65A8FD" w14:textId="77777777" w:rsidR="00201176" w:rsidRPr="001616E5" w:rsidRDefault="00201176" w:rsidP="00201176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1610BCB1" w14:textId="77777777" w:rsidR="00201176" w:rsidRDefault="00201176" w:rsidP="00201176">
      <w:pPr>
        <w:tabs>
          <w:tab w:val="left" w:pos="1001"/>
        </w:tabs>
        <w:jc w:val="center"/>
        <w:rPr>
          <w:rFonts w:cs="Times New Roman"/>
        </w:rPr>
      </w:pPr>
    </w:p>
    <w:p w14:paraId="16F845DF" w14:textId="77777777" w:rsidR="00201176" w:rsidRDefault="00201176" w:rsidP="00201176">
      <w:pPr>
        <w:rPr>
          <w:rFonts w:cs="Times New Roman"/>
        </w:rPr>
      </w:pPr>
    </w:p>
    <w:p w14:paraId="722F6949" w14:textId="4F898BD5" w:rsidR="00933594" w:rsidRPr="001616E5" w:rsidRDefault="00933594" w:rsidP="00201176">
      <w:pPr>
        <w:rPr>
          <w:rFonts w:ascii="Arial" w:hAnsi="Arial" w:cs="Arial"/>
          <w:b/>
          <w:i/>
          <w:sz w:val="18"/>
          <w:szCs w:val="18"/>
        </w:rPr>
      </w:pPr>
    </w:p>
    <w:p w14:paraId="4D9D3A6D" w14:textId="613AB001" w:rsidR="00201176" w:rsidRPr="001616E5" w:rsidRDefault="00201176" w:rsidP="00D7202B">
      <w:pPr>
        <w:pStyle w:val="Ttulo1"/>
        <w:jc w:val="center"/>
        <w:rPr>
          <w:rFonts w:ascii="Arial" w:hAnsi="Arial" w:cs="Arial"/>
          <w:sz w:val="18"/>
        </w:rPr>
      </w:pPr>
      <w:r w:rsidRPr="00E47860">
        <w:rPr>
          <w:rFonts w:ascii="Arial" w:hAnsi="Arial" w:cs="Arial"/>
          <w:sz w:val="18"/>
        </w:rPr>
        <w:lastRenderedPageBreak/>
        <w:t>PLAN DE DESARROLLO CURRICULAR</w:t>
      </w:r>
    </w:p>
    <w:p w14:paraId="23D74D34" w14:textId="77777777" w:rsidR="00201176" w:rsidRPr="001616E5" w:rsidRDefault="00201176" w:rsidP="00201176">
      <w:pPr>
        <w:tabs>
          <w:tab w:val="left" w:pos="1769"/>
        </w:tabs>
        <w:contextualSpacing/>
        <w:jc w:val="right"/>
        <w:rPr>
          <w:rFonts w:ascii="Arial" w:hAnsi="Arial" w:cs="Arial"/>
          <w:b/>
          <w:i/>
          <w:sz w:val="18"/>
          <w:szCs w:val="18"/>
        </w:rPr>
      </w:pP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  <w:t xml:space="preserve">     </w:t>
      </w:r>
      <w:r>
        <w:rPr>
          <w:rFonts w:ascii="Arial" w:hAnsi="Arial" w:cs="Arial"/>
          <w:b/>
          <w:i/>
          <w:sz w:val="18"/>
          <w:szCs w:val="18"/>
        </w:rPr>
        <w:t>N° 4</w:t>
      </w:r>
      <w:r w:rsidRPr="001616E5">
        <w:rPr>
          <w:rFonts w:ascii="Arial" w:hAnsi="Arial" w:cs="Arial"/>
          <w:b/>
          <w:i/>
          <w:sz w:val="18"/>
          <w:szCs w:val="18"/>
        </w:rPr>
        <w:t xml:space="preserve"> </w:t>
      </w:r>
    </w:p>
    <w:tbl>
      <w:tblPr>
        <w:tblStyle w:val="Tablaconcuadrcula"/>
        <w:tblW w:w="10102" w:type="dxa"/>
        <w:jc w:val="center"/>
        <w:tblLook w:val="04A0" w:firstRow="1" w:lastRow="0" w:firstColumn="1" w:lastColumn="0" w:noHBand="0" w:noVBand="1"/>
      </w:tblPr>
      <w:tblGrid>
        <w:gridCol w:w="3495"/>
        <w:gridCol w:w="6"/>
        <w:gridCol w:w="1759"/>
        <w:gridCol w:w="162"/>
        <w:gridCol w:w="2294"/>
        <w:gridCol w:w="2386"/>
      </w:tblGrid>
      <w:tr w:rsidR="00201176" w:rsidRPr="001616E5" w14:paraId="0362A1BD" w14:textId="77777777" w:rsidTr="00ED5848">
        <w:trPr>
          <w:trHeight w:val="1527"/>
          <w:jc w:val="center"/>
        </w:trPr>
        <w:tc>
          <w:tcPr>
            <w:tcW w:w="542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5B9830F" w14:textId="77777777" w:rsidR="00201176" w:rsidRDefault="00201176" w:rsidP="00EE544D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08E58EA6" w14:textId="77777777" w:rsidR="00201176" w:rsidRPr="0065708E" w:rsidRDefault="00201176" w:rsidP="00EE544D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DATOS INFORMATIVOS:</w:t>
            </w:r>
          </w:p>
          <w:p w14:paraId="699E329F" w14:textId="77777777" w:rsidR="00201176" w:rsidRPr="0065708E" w:rsidRDefault="00201176" w:rsidP="00EE544D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Unidad Educativa: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………………………………………..</w:t>
            </w:r>
          </w:p>
          <w:p w14:paraId="7508E011" w14:textId="77777777" w:rsidR="00201176" w:rsidRPr="0065708E" w:rsidRDefault="00201176" w:rsidP="00EE544D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Nivel: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Primaria Comunitaria Vocacional</w:t>
            </w:r>
          </w:p>
          <w:p w14:paraId="7088D200" w14:textId="77777777" w:rsidR="00201176" w:rsidRPr="0065708E" w:rsidRDefault="00201176" w:rsidP="00EE544D">
            <w:pPr>
              <w:tabs>
                <w:tab w:val="left" w:pos="1985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Año de escolaridad: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  <w:t>CUARTO</w:t>
            </w:r>
          </w:p>
          <w:p w14:paraId="4BED4482" w14:textId="77777777" w:rsidR="00201176" w:rsidRPr="0065708E" w:rsidRDefault="00201176" w:rsidP="00EE544D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Campo: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Comunidad y Sociedad</w:t>
            </w:r>
          </w:p>
          <w:p w14:paraId="67FA1C90" w14:textId="77777777" w:rsidR="00201176" w:rsidRDefault="00201176" w:rsidP="00EE544D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Área: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Comunicación y Lenguajes</w:t>
            </w:r>
          </w:p>
          <w:p w14:paraId="686A0877" w14:textId="77777777" w:rsidR="00ED5848" w:rsidRPr="00272D58" w:rsidRDefault="00ED5848" w:rsidP="00EE544D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  <w:lang w:val="es-ES"/>
              </w:rPr>
            </w:pPr>
          </w:p>
        </w:tc>
        <w:tc>
          <w:tcPr>
            <w:tcW w:w="46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6D3A3E2" w14:textId="77777777" w:rsidR="00201176" w:rsidRDefault="00201176" w:rsidP="00EE544D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2B770EF4" w14:textId="77777777" w:rsidR="001F55DF" w:rsidRDefault="001F55DF" w:rsidP="001F55DF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4042E919" w14:textId="45043561" w:rsidR="00201176" w:rsidRPr="0065708E" w:rsidRDefault="001F55DF" w:rsidP="001F55DF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Trimestre:</w:t>
            </w:r>
            <w:r w:rsidR="00201176"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E8771D">
              <w:rPr>
                <w:rFonts w:ascii="Arial" w:hAnsi="Arial" w:cs="Arial"/>
                <w:b/>
                <w:i/>
                <w:sz w:val="18"/>
                <w:szCs w:val="18"/>
              </w:rPr>
              <w:t>Tercero</w:t>
            </w:r>
          </w:p>
          <w:p w14:paraId="61F52F4F" w14:textId="77777777" w:rsidR="00201176" w:rsidRPr="0065708E" w:rsidRDefault="00201176" w:rsidP="00EE544D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Tiempo: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2 semanas</w:t>
            </w:r>
          </w:p>
          <w:p w14:paraId="1624D1A1" w14:textId="08597A44" w:rsidR="00201176" w:rsidRPr="0065708E" w:rsidRDefault="00201176" w:rsidP="00EE544D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Fechas: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Del …</w:t>
            </w: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/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……… al/21 de …………20</w:t>
            </w:r>
            <w:r w:rsidR="00D7202B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</w:p>
          <w:p w14:paraId="1D8ABE7E" w14:textId="77777777" w:rsidR="00201176" w:rsidRPr="0065708E" w:rsidRDefault="00201176" w:rsidP="00EE544D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Director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6EBAB9AB" w14:textId="77777777" w:rsidR="00201176" w:rsidRPr="0065708E" w:rsidRDefault="00201176" w:rsidP="00EE544D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Maestro: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0C71C36B" w14:textId="1ECCC487" w:rsidR="00201176" w:rsidRPr="0065708E" w:rsidRDefault="00201176" w:rsidP="00EE544D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Gestión: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D7202B">
              <w:rPr>
                <w:rFonts w:ascii="Arial" w:hAnsi="Arial" w:cs="Arial"/>
                <w:b/>
                <w:i/>
                <w:sz w:val="18"/>
                <w:szCs w:val="18"/>
              </w:rPr>
              <w:t>202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</w:t>
            </w:r>
          </w:p>
        </w:tc>
      </w:tr>
      <w:tr w:rsidR="00C94089" w:rsidRPr="001616E5" w14:paraId="460AF0E9" w14:textId="03FDA95B" w:rsidTr="00C94089">
        <w:trPr>
          <w:trHeight w:val="173"/>
          <w:jc w:val="center"/>
        </w:trPr>
        <w:tc>
          <w:tcPr>
            <w:tcW w:w="3495" w:type="dxa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auto"/>
            </w:tcBorders>
          </w:tcPr>
          <w:p w14:paraId="2CB8BBD7" w14:textId="41D2BE57" w:rsidR="00C94089" w:rsidRDefault="00C94089" w:rsidP="00EE544D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60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 w:themeColor="text1"/>
            </w:tcBorders>
          </w:tcPr>
          <w:p w14:paraId="3556CC3F" w14:textId="77777777" w:rsidR="00C94089" w:rsidRDefault="00C94089" w:rsidP="00EE544D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201176" w:rsidRPr="001616E5" w14:paraId="123BE9BA" w14:textId="77777777" w:rsidTr="00C94089">
        <w:trPr>
          <w:trHeight w:val="683"/>
          <w:jc w:val="center"/>
        </w:trPr>
        <w:tc>
          <w:tcPr>
            <w:tcW w:w="3501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E4A5254" w14:textId="77777777" w:rsidR="00201176" w:rsidRPr="000762CE" w:rsidRDefault="00201176" w:rsidP="00EE544D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PROYECTO SOCIO PRODUCTIVO:</w:t>
            </w:r>
          </w:p>
          <w:p w14:paraId="644540CC" w14:textId="77777777" w:rsidR="00201176" w:rsidRPr="001616E5" w:rsidRDefault="00201176" w:rsidP="00EE544D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“</w:t>
            </w:r>
            <w:r>
              <w:rPr>
                <w:rFonts w:ascii="Arial" w:hAnsi="Arial" w:cs="Arial"/>
                <w:i/>
                <w:sz w:val="18"/>
                <w:szCs w:val="18"/>
              </w:rPr>
              <w:t>………………………………..”</w:t>
            </w:r>
          </w:p>
        </w:tc>
        <w:tc>
          <w:tcPr>
            <w:tcW w:w="6601" w:type="dxa"/>
            <w:gridSpan w:val="4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D11FEC" w14:textId="77777777" w:rsidR="00201176" w:rsidRPr="001616E5" w:rsidRDefault="00201176" w:rsidP="00EE544D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PROBLEMÁTICAS y/o ACTIVIDADES 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ESPECIFICAS DEL PLAN DE ACCIÓN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DEL PSP:</w:t>
            </w:r>
          </w:p>
          <w:p w14:paraId="59C268D0" w14:textId="77777777" w:rsidR="00201176" w:rsidRPr="001616E5" w:rsidRDefault="00201176" w:rsidP="00EE544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01176" w:rsidRPr="001616E5" w14:paraId="68642341" w14:textId="77777777" w:rsidTr="00EE544D">
        <w:trPr>
          <w:trHeight w:val="623"/>
          <w:jc w:val="center"/>
        </w:trPr>
        <w:tc>
          <w:tcPr>
            <w:tcW w:w="1010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EF2E0E" w14:textId="77777777" w:rsidR="00C94089" w:rsidRPr="003755C0" w:rsidRDefault="00C94089" w:rsidP="00C94089">
            <w:pPr>
              <w:pStyle w:val="Ttulo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755C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PERFIL DE SALIDA:</w:t>
            </w:r>
          </w:p>
          <w:p w14:paraId="07923CC3" w14:textId="77777777" w:rsidR="00201176" w:rsidRDefault="00201176" w:rsidP="00CC5025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9157AC">
              <w:rPr>
                <w:rFonts w:cs="Times New Roman"/>
                <w:b/>
                <w:i/>
                <w:sz w:val="18"/>
                <w:szCs w:val="18"/>
              </w:rPr>
              <w:t xml:space="preserve"> </w:t>
            </w:r>
            <w:r w:rsidR="00CC5025" w:rsidRPr="009918A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Escribe creativamente textos literarios, considerando el</w:t>
            </w:r>
            <w:r w:rsidR="00CC5025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="00CC5025" w:rsidRPr="009918A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destinatario, propósito en s</w:t>
            </w:r>
            <w:r w:rsidR="00CC5025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u planificación, incluyendo una </w:t>
            </w:r>
            <w:r w:rsidR="00CC5025" w:rsidRPr="009918A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secuencia lógica de eventos inicio, desarrollo y desenlace,</w:t>
            </w:r>
            <w:r w:rsidR="00CC5025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="00CC5025" w:rsidRPr="009918A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conectores adecuad</w:t>
            </w:r>
            <w:r w:rsidR="00CC5025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os, presentando el contenido en </w:t>
            </w:r>
            <w:r w:rsidR="00CC5025" w:rsidRPr="009918A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párrafos sobre ideas centrales, explicando el tema en sus</w:t>
            </w:r>
            <w:r w:rsidR="00CC5025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="00CC5025" w:rsidRPr="009918A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propias palabras incorporando algunos términos propios de</w:t>
            </w:r>
            <w:r w:rsidR="00CC5025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="00CC5025" w:rsidRPr="009918A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las áreas de saberes.</w:t>
            </w:r>
          </w:p>
          <w:p w14:paraId="5CD51FFA" w14:textId="77777777" w:rsidR="00CC5025" w:rsidRPr="00C74F30" w:rsidRDefault="00CC5025" w:rsidP="00CC5025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C74F30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Identifica diferentes m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anifestaciones culturales de su </w:t>
            </w:r>
            <w:r w:rsidRPr="00C74F30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contexto, como parte de la conformación de su identidad.</w:t>
            </w:r>
          </w:p>
          <w:p w14:paraId="704159B5" w14:textId="35EFB1ED" w:rsidR="00CE65AC" w:rsidRDefault="00CE65AC" w:rsidP="00CE65A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910B6A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Reflexiona críticamente sobre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las consecuencias de la acción </w:t>
            </w:r>
            <w:r w:rsidRPr="00910B6A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humana en la estabilidad del medio ambiente, proponiendo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910B6A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acciones de reducción de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l riesgo y adaptación al cambio </w:t>
            </w:r>
            <w:r w:rsidRPr="00910B6A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climático.</w:t>
            </w:r>
          </w:p>
          <w:p w14:paraId="643F386A" w14:textId="384B674B" w:rsidR="00CC5025" w:rsidRPr="00CC5025" w:rsidRDefault="00D5795B" w:rsidP="00CC5025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910B6A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Plantea operaciones y proble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mas simples y complejos </w:t>
            </w:r>
            <w:r w:rsidRPr="00910B6A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de adición, sustracción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, multiplicación y división con </w:t>
            </w:r>
            <w:r w:rsidRPr="00910B6A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números naturales de 4 y 5 d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ígitos, números fraccionarios y </w:t>
            </w:r>
            <w:r w:rsidRPr="00910B6A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decimales empleando diver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sos procedimientos para aplicar </w:t>
            </w:r>
            <w:r w:rsidRPr="00910B6A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a situaciones de la vida cotidiana.</w:t>
            </w:r>
          </w:p>
        </w:tc>
      </w:tr>
      <w:tr w:rsidR="00201176" w:rsidRPr="001616E5" w14:paraId="323BDBC6" w14:textId="77777777" w:rsidTr="00EE544D">
        <w:trPr>
          <w:trHeight w:val="413"/>
          <w:jc w:val="center"/>
        </w:trPr>
        <w:tc>
          <w:tcPr>
            <w:tcW w:w="1010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A97244" w14:textId="77777777" w:rsidR="00201176" w:rsidRPr="000762CE" w:rsidRDefault="00201176" w:rsidP="00EE544D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CONTENIDOS y EJES ARTICULADORES:</w:t>
            </w:r>
          </w:p>
          <w:p w14:paraId="3FBCED2F" w14:textId="77777777" w:rsidR="0093125F" w:rsidRDefault="0093125F" w:rsidP="00723396">
            <w:pPr>
              <w:pStyle w:val="Default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Duplicación de vocales</w:t>
            </w:r>
          </w:p>
          <w:p w14:paraId="4DE3F0F3" w14:textId="77777777" w:rsidR="0093125F" w:rsidRDefault="0093125F" w:rsidP="00723396">
            <w:pPr>
              <w:pStyle w:val="Default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Uso de la letra “S”</w:t>
            </w:r>
          </w:p>
          <w:p w14:paraId="3C9F820E" w14:textId="77777777" w:rsidR="0093125F" w:rsidRDefault="0093125F" w:rsidP="00723396">
            <w:pPr>
              <w:pStyle w:val="Default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Uso de las letras “C y Z”</w:t>
            </w:r>
          </w:p>
          <w:p w14:paraId="0EE8A9DE" w14:textId="74DBF9B5" w:rsidR="0093125F" w:rsidRPr="0093125F" w:rsidRDefault="0093125F" w:rsidP="00723396">
            <w:pPr>
              <w:pStyle w:val="Default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 grillo y la luciérnaga. (Lectura)</w:t>
            </w:r>
          </w:p>
          <w:p w14:paraId="597FB3AC" w14:textId="77777777" w:rsidR="00201176" w:rsidRDefault="00201176" w:rsidP="00723396">
            <w:pPr>
              <w:pStyle w:val="Contenidodelatabla"/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Los cinco departamentos que formaron la república.</w:t>
            </w:r>
          </w:p>
          <w:p w14:paraId="131CBB68" w14:textId="720F974F" w:rsidR="00201176" w:rsidRPr="005C61CC" w:rsidRDefault="00933594" w:rsidP="00723396">
            <w:pPr>
              <w:pStyle w:val="Sinespaciado"/>
              <w:numPr>
                <w:ilvl w:val="0"/>
                <w:numId w:val="23"/>
              </w:numPr>
              <w:jc w:val="both"/>
              <w:rPr>
                <w:sz w:val="22"/>
                <w:szCs w:val="22"/>
                <w:lang w:eastAsia="en-US" w:bidi="ar-SA"/>
              </w:rPr>
            </w:pPr>
            <w:r>
              <w:rPr>
                <w:rFonts w:ascii="Arial" w:hAnsi="Arial" w:cs="Arial"/>
                <w:sz w:val="20"/>
                <w:szCs w:val="20"/>
              </w:rPr>
              <w:t>Uso de la corriente eléctrica.</w:t>
            </w:r>
          </w:p>
          <w:p w14:paraId="5F6BD1BE" w14:textId="77777777" w:rsidR="00A20C9F" w:rsidRDefault="00A20C9F" w:rsidP="00723396">
            <w:pPr>
              <w:pStyle w:val="Contenidodelatabla"/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Fracción decimal y número decimal.</w:t>
            </w:r>
          </w:p>
          <w:p w14:paraId="465A4ED9" w14:textId="77777777" w:rsidR="00A20C9F" w:rsidRDefault="00A20C9F" w:rsidP="00723396">
            <w:pPr>
              <w:pStyle w:val="Contenidodelatabla"/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Fracciones homogéneas y heterogéneas.</w:t>
            </w:r>
          </w:p>
          <w:p w14:paraId="118FB918" w14:textId="77777777" w:rsidR="00A20C9F" w:rsidRPr="00DB173D" w:rsidRDefault="00A20C9F" w:rsidP="00723396">
            <w:pPr>
              <w:pStyle w:val="Contenidodelatabla"/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Fracciones mixtas.- </w:t>
            </w:r>
            <w:r w:rsidRPr="00DB173D">
              <w:rPr>
                <w:rFonts w:ascii="Arial" w:hAnsi="Arial" w:cs="Arial"/>
                <w:sz w:val="20"/>
                <w:szCs w:val="20"/>
              </w:rPr>
              <w:t>Fracciones equivalentes.</w:t>
            </w:r>
          </w:p>
          <w:p w14:paraId="0E4CC55B" w14:textId="7B117ABD" w:rsidR="00201176" w:rsidRPr="00A20C9F" w:rsidRDefault="00A20C9F" w:rsidP="00723396">
            <w:pPr>
              <w:pStyle w:val="Sinespaciado"/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Amplificación y simplificación de fracciones.</w:t>
            </w:r>
          </w:p>
        </w:tc>
      </w:tr>
      <w:tr w:rsidR="00201176" w:rsidRPr="001616E5" w14:paraId="223065B8" w14:textId="77777777" w:rsidTr="00C56BD3">
        <w:trPr>
          <w:jc w:val="center"/>
        </w:trPr>
        <w:tc>
          <w:tcPr>
            <w:tcW w:w="52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6AF8BF" w14:textId="77777777" w:rsidR="00201176" w:rsidRPr="000762CE" w:rsidRDefault="00201176" w:rsidP="00EE544D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ORIENTACIONES Y MOMENTOS METODOLÓGICOS:</w:t>
            </w:r>
          </w:p>
          <w:p w14:paraId="4BD58B9B" w14:textId="77777777" w:rsidR="00201176" w:rsidRPr="001616E5" w:rsidRDefault="00201176" w:rsidP="00EE544D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ACTIVIDADES</w:t>
            </w:r>
          </w:p>
        </w:tc>
        <w:tc>
          <w:tcPr>
            <w:tcW w:w="2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599971" w14:textId="77777777" w:rsidR="00201176" w:rsidRDefault="00201176" w:rsidP="00EE544D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3A605F9D" w14:textId="77777777" w:rsidR="00201176" w:rsidRPr="001616E5" w:rsidRDefault="00201176" w:rsidP="00EE544D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RECURSOS/MATERIALES EDUCATIVOS</w:t>
            </w:r>
          </w:p>
        </w:tc>
        <w:tc>
          <w:tcPr>
            <w:tcW w:w="2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40E287" w14:textId="77777777" w:rsidR="00201176" w:rsidRDefault="00201176" w:rsidP="00EE544D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3A3F1C60" w14:textId="77777777" w:rsidR="00201176" w:rsidRPr="001616E5" w:rsidRDefault="00201176" w:rsidP="00EE544D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CRITERIOS DE EVALUACIÓN</w:t>
            </w:r>
          </w:p>
        </w:tc>
      </w:tr>
      <w:tr w:rsidR="00201176" w:rsidRPr="001616E5" w14:paraId="59DA56E2" w14:textId="77777777" w:rsidTr="00C56BD3">
        <w:trPr>
          <w:trHeight w:val="1826"/>
          <w:jc w:val="center"/>
        </w:trPr>
        <w:tc>
          <w:tcPr>
            <w:tcW w:w="52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BB0B54" w14:textId="239F2215" w:rsidR="00201176" w:rsidRPr="001616E5" w:rsidRDefault="00201176" w:rsidP="00EE544D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3AE53EE" w14:textId="77777777" w:rsidR="00201176" w:rsidRPr="0052016C" w:rsidRDefault="00201176" w:rsidP="00EE544D">
            <w:pPr>
              <w:rPr>
                <w:rFonts w:cs="Times New Roman"/>
              </w:rPr>
            </w:pPr>
            <w:r>
              <w:rPr>
                <w:rFonts w:cs="Times New Roman"/>
              </w:rPr>
              <w:t>PRACTICA</w:t>
            </w:r>
          </w:p>
          <w:p w14:paraId="58CC4977" w14:textId="53C1AA0A" w:rsidR="00933594" w:rsidRPr="00933594" w:rsidRDefault="00201176" w:rsidP="00723396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Leemos el texto de apoyo y realizamos el estud</w:t>
            </w:r>
            <w:r w:rsidR="00933594">
              <w:rPr>
                <w:rFonts w:cs="Times New Roman"/>
              </w:rPr>
              <w:t>io de los cinco departamentos al</w:t>
            </w:r>
            <w:r>
              <w:rPr>
                <w:rFonts w:cs="Times New Roman"/>
              </w:rPr>
              <w:t xml:space="preserve"> inicio de la República.</w:t>
            </w:r>
          </w:p>
          <w:p w14:paraId="647AD62A" w14:textId="5B2C97E6" w:rsidR="00201176" w:rsidRDefault="00201176" w:rsidP="00723396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Realizamos el mapa</w:t>
            </w:r>
            <w:r w:rsidR="00933594">
              <w:rPr>
                <w:rFonts w:cs="Times New Roman"/>
              </w:rPr>
              <w:t xml:space="preserve"> creativo</w:t>
            </w:r>
            <w:r>
              <w:rPr>
                <w:rFonts w:cs="Times New Roman"/>
              </w:rPr>
              <w:t xml:space="preserve"> con los cinco departamentos y conversamos sobre sus características.</w:t>
            </w:r>
          </w:p>
          <w:p w14:paraId="47A512DB" w14:textId="0F5045A6" w:rsidR="00933594" w:rsidRDefault="00933594" w:rsidP="00723396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Traemos al curso facturas de luz y conversamos sobre el uso de la corriente eléctrica en nuestros hogares.</w:t>
            </w:r>
          </w:p>
          <w:p w14:paraId="158CAC0D" w14:textId="6243EF5A" w:rsidR="00933594" w:rsidRDefault="00933594" w:rsidP="00723396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Investigamos sobre las consecuencias que provoca el exceso del uso de la energía eléctrica.</w:t>
            </w:r>
          </w:p>
          <w:p w14:paraId="63423898" w14:textId="49FD2F74" w:rsidR="00933594" w:rsidRDefault="00933594" w:rsidP="00723396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Escribimos mensajes graficados sobre el cuidado del consumo de la electricidad.</w:t>
            </w:r>
          </w:p>
          <w:p w14:paraId="12DCAA09" w14:textId="6B972F93" w:rsidR="00933594" w:rsidRPr="0066428B" w:rsidRDefault="00933594" w:rsidP="00723396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L</w:t>
            </w:r>
            <w:r w:rsidR="00DA04B4">
              <w:rPr>
                <w:rFonts w:cs="Times New Roman"/>
              </w:rPr>
              <w:t>eemos el texto “El grillo y la luciérnaga</w:t>
            </w:r>
            <w:r>
              <w:rPr>
                <w:rFonts w:cs="Times New Roman"/>
              </w:rPr>
              <w:t xml:space="preserve">” y </w:t>
            </w:r>
            <w:r>
              <w:rPr>
                <w:rFonts w:cs="Times New Roman"/>
              </w:rPr>
              <w:lastRenderedPageBreak/>
              <w:t xml:space="preserve">realizamos el resumen en </w:t>
            </w:r>
            <w:r w:rsidR="00DA04B4">
              <w:rPr>
                <w:rFonts w:cs="Times New Roman"/>
              </w:rPr>
              <w:t>un mapa conceptual destacando las palabras con doble vocal y las letras “s- c- z”</w:t>
            </w:r>
          </w:p>
          <w:p w14:paraId="144AC797" w14:textId="0F71FD37" w:rsidR="008A116A" w:rsidRDefault="00201176" w:rsidP="00723396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Demostramos la habili</w:t>
            </w:r>
            <w:r w:rsidR="0066428B">
              <w:rPr>
                <w:rFonts w:cs="Times New Roman"/>
              </w:rPr>
              <w:t>dad en la escritura de noticias de la actualidad.</w:t>
            </w:r>
          </w:p>
          <w:p w14:paraId="2208F90A" w14:textId="19A85F23" w:rsidR="00DA04B4" w:rsidRPr="00B130DD" w:rsidRDefault="00DA04B4" w:rsidP="00723396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Elaboramos un listado de palabras con hiatos y palabras que tienen las letras  “s- c- z” y escribimos oraciones.</w:t>
            </w:r>
          </w:p>
          <w:p w14:paraId="4C857C7C" w14:textId="66E85991" w:rsidR="00B130DD" w:rsidRDefault="00B130DD" w:rsidP="00723396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Resolvemos operaciones y problemas de fracciones decimales y números decimales y practicamos  escritura y lectura realizando comparaciones.</w:t>
            </w:r>
          </w:p>
          <w:p w14:paraId="1AD02C38" w14:textId="6D032772" w:rsidR="00C31711" w:rsidRDefault="00C31711" w:rsidP="00723396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Realizamos gráficos y operaciones de fracciones heterogéneas, homogéneas, mixtas y equivalentes.</w:t>
            </w:r>
          </w:p>
          <w:p w14:paraId="2D0D2E1C" w14:textId="45D94D97" w:rsidR="00C31711" w:rsidRPr="00B130DD" w:rsidRDefault="00C31711" w:rsidP="00723396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Realiza ejemplos de ampliación y simplificación de fracciones. </w:t>
            </w:r>
          </w:p>
          <w:p w14:paraId="73BC7905" w14:textId="77777777" w:rsidR="00201176" w:rsidRDefault="00201176" w:rsidP="00EE544D">
            <w:pPr>
              <w:widowControl/>
              <w:suppressAutoHyphens w:val="0"/>
              <w:ind w:left="720"/>
              <w:jc w:val="both"/>
              <w:rPr>
                <w:rFonts w:cs="Times New Roman"/>
              </w:rPr>
            </w:pPr>
          </w:p>
          <w:p w14:paraId="207BB505" w14:textId="77777777" w:rsidR="00201176" w:rsidRPr="0052016C" w:rsidRDefault="00201176" w:rsidP="00EE544D">
            <w:pPr>
              <w:rPr>
                <w:rFonts w:cs="Times New Roman"/>
              </w:rPr>
            </w:pPr>
            <w:r>
              <w:rPr>
                <w:rFonts w:cs="Times New Roman"/>
              </w:rPr>
              <w:t>TEORIA</w:t>
            </w:r>
          </w:p>
          <w:p w14:paraId="44DC5290" w14:textId="77777777" w:rsidR="00201176" w:rsidRDefault="00201176" w:rsidP="00723396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Conocemos la historia de los primeros departamentos de la  República.</w:t>
            </w:r>
          </w:p>
          <w:p w14:paraId="608712B4" w14:textId="4FFEC911" w:rsidR="0066428B" w:rsidRDefault="0066428B" w:rsidP="00723396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Explicamos los usos de la electricidad en la comunidad.</w:t>
            </w:r>
          </w:p>
          <w:p w14:paraId="0034B3E6" w14:textId="07B26EA5" w:rsidR="0066428B" w:rsidRDefault="00864D1E" w:rsidP="00723396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Conocemos el concepto y clasificación de los sólidos geométricos.</w:t>
            </w:r>
          </w:p>
          <w:p w14:paraId="26BEF36A" w14:textId="77777777" w:rsidR="0066428B" w:rsidRDefault="0066428B" w:rsidP="00723396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Comprendemos las ideas centrales de un texto.</w:t>
            </w:r>
          </w:p>
          <w:p w14:paraId="7954687A" w14:textId="4B85CB65" w:rsidR="0066428B" w:rsidRDefault="0066428B" w:rsidP="00723396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Identifica</w:t>
            </w:r>
            <w:r w:rsidR="00C15710">
              <w:rPr>
                <w:rFonts w:cs="Times New Roman"/>
              </w:rPr>
              <w:t>mos</w:t>
            </w:r>
            <w:r w:rsidR="00E56E35">
              <w:rPr>
                <w:rFonts w:cs="Times New Roman"/>
              </w:rPr>
              <w:t xml:space="preserve"> los hiatos en diferentes palabras.</w:t>
            </w:r>
          </w:p>
          <w:p w14:paraId="66D8BB87" w14:textId="3FB920BB" w:rsidR="00E56E35" w:rsidRDefault="00E56E35" w:rsidP="00723396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Conocemos las reglas de ortografía del uso de las letras “s- c- z”</w:t>
            </w:r>
          </w:p>
          <w:p w14:paraId="5A7FEDD8" w14:textId="77777777" w:rsidR="00D5795B" w:rsidRDefault="00D5795B" w:rsidP="00723396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Comprendemos el uso de las fracciones decimales, números decimales en actividades diarias.</w:t>
            </w:r>
          </w:p>
          <w:p w14:paraId="65EB56F8" w14:textId="59FD9DDF" w:rsidR="00C31711" w:rsidRDefault="00C31711" w:rsidP="00723396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Identifica fracciones heterogéneas, homogéneas, mixtas y equivalentes.</w:t>
            </w:r>
          </w:p>
          <w:p w14:paraId="719E5019" w14:textId="3354E8F8" w:rsidR="00C31711" w:rsidRPr="00C31711" w:rsidRDefault="00C31711" w:rsidP="00723396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Comprende las características de ampliación y simplificación de fracciones. </w:t>
            </w:r>
          </w:p>
          <w:p w14:paraId="78D4701A" w14:textId="77777777" w:rsidR="00D5795B" w:rsidRDefault="00D5795B" w:rsidP="00D5795B">
            <w:pPr>
              <w:widowControl/>
              <w:suppressAutoHyphens w:val="0"/>
              <w:ind w:left="686"/>
              <w:jc w:val="both"/>
              <w:rPr>
                <w:rFonts w:cs="Times New Roman"/>
              </w:rPr>
            </w:pPr>
          </w:p>
          <w:p w14:paraId="27286515" w14:textId="2FD66D3D" w:rsidR="00201176" w:rsidRDefault="00D7202B" w:rsidP="00EE544D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VALORACIÓ</w:t>
            </w:r>
            <w:r w:rsidR="00201176">
              <w:rPr>
                <w:rFonts w:cs="Times New Roman"/>
              </w:rPr>
              <w:t>N</w:t>
            </w:r>
          </w:p>
          <w:p w14:paraId="53BA975E" w14:textId="77777777" w:rsidR="00201176" w:rsidRPr="0052016C" w:rsidRDefault="00201176" w:rsidP="00EE544D">
            <w:pPr>
              <w:jc w:val="both"/>
              <w:rPr>
                <w:rFonts w:cs="Times New Roman"/>
              </w:rPr>
            </w:pPr>
          </w:p>
          <w:p w14:paraId="384DC897" w14:textId="77777777" w:rsidR="00201176" w:rsidRDefault="00201176" w:rsidP="00723396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Valoramos la importancia de conocer las características de los cinco departamentos.</w:t>
            </w:r>
          </w:p>
          <w:p w14:paraId="1A795BC6" w14:textId="3CC270F4" w:rsidR="0066428B" w:rsidRDefault="0066428B" w:rsidP="00723396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Reflexionamos sobre la importancia de la electricidad en la vida de la comunidad.</w:t>
            </w:r>
          </w:p>
          <w:p w14:paraId="75FF5CC7" w14:textId="3ABE37B1" w:rsidR="0066428B" w:rsidRDefault="00864D1E" w:rsidP="00723396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Reflexionamos sobre la utilidad de los sólidos geométricos en nuestro entorno.</w:t>
            </w:r>
          </w:p>
          <w:p w14:paraId="24DB74F5" w14:textId="6FAF9CAC" w:rsidR="00E56E35" w:rsidRPr="00E56E35" w:rsidRDefault="00E56E35" w:rsidP="007233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 w:rsidRPr="0006119F">
              <w:rPr>
                <w:rFonts w:cs="Times New Roman"/>
              </w:rPr>
              <w:t>Reflexionamos sobre la importancia de realiza</w:t>
            </w:r>
            <w:r>
              <w:rPr>
                <w:rFonts w:cs="Times New Roman"/>
              </w:rPr>
              <w:t>r expresiones orales y escritas cuidando nuestra ortografía</w:t>
            </w:r>
            <w:r w:rsidRPr="0006119F">
              <w:rPr>
                <w:rFonts w:cs="Times New Roman"/>
              </w:rPr>
              <w:t>.</w:t>
            </w:r>
          </w:p>
          <w:p w14:paraId="157D2D5B" w14:textId="77777777" w:rsidR="00D5795B" w:rsidRPr="001D1596" w:rsidRDefault="00D5795B" w:rsidP="00723396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Valoramos la importancia de la aplicación de </w:t>
            </w:r>
            <w:r>
              <w:rPr>
                <w:rFonts w:cs="Times New Roman"/>
              </w:rPr>
              <w:lastRenderedPageBreak/>
              <w:t>las operaciones de  fracciones decimales y números decimales  en actividades cotidianas.</w:t>
            </w:r>
          </w:p>
          <w:p w14:paraId="2687E671" w14:textId="77777777" w:rsidR="00201176" w:rsidRPr="00D5795B" w:rsidRDefault="00201176" w:rsidP="00D5795B">
            <w:pPr>
              <w:widowControl/>
              <w:suppressAutoHyphens w:val="0"/>
              <w:ind w:left="686"/>
              <w:jc w:val="both"/>
              <w:rPr>
                <w:rFonts w:cs="Times New Roman"/>
              </w:rPr>
            </w:pPr>
          </w:p>
          <w:p w14:paraId="46A0504C" w14:textId="1C1D5168" w:rsidR="00201176" w:rsidRPr="0052016C" w:rsidRDefault="00D7202B" w:rsidP="00EE544D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PRODUCCIÓ</w:t>
            </w:r>
            <w:r w:rsidR="00201176" w:rsidRPr="0052016C">
              <w:rPr>
                <w:rFonts w:cs="Times New Roman"/>
              </w:rPr>
              <w:t>N</w:t>
            </w:r>
          </w:p>
          <w:p w14:paraId="0F3545E2" w14:textId="77777777" w:rsidR="00201176" w:rsidRDefault="00201176" w:rsidP="00723396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Realizamos mapas con los cinco departamentos,</w:t>
            </w:r>
          </w:p>
          <w:p w14:paraId="09C6B384" w14:textId="77777777" w:rsidR="00201176" w:rsidRDefault="00201176" w:rsidP="00723396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Elaboramos un texto informativo de los cinco departamentos y los personajes destacados de la época.</w:t>
            </w:r>
          </w:p>
          <w:p w14:paraId="26E17C36" w14:textId="571A851B" w:rsidR="00201176" w:rsidRDefault="00864D1E" w:rsidP="00723396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Realizamos mensajes de reflexión sobre el uso consiente de la corriente eléctrica.</w:t>
            </w:r>
          </w:p>
          <w:p w14:paraId="219EB45F" w14:textId="20E05B07" w:rsidR="00864D1E" w:rsidRDefault="00864D1E" w:rsidP="00723396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Escribimos mensajes sobre la precaución del uso de la electricidad</w:t>
            </w:r>
            <w:r w:rsidRPr="00626BEB">
              <w:rPr>
                <w:rFonts w:cs="Times New Roman"/>
              </w:rPr>
              <w:t>.</w:t>
            </w:r>
          </w:p>
          <w:p w14:paraId="0B914972" w14:textId="41EB8F85" w:rsidR="00864D1E" w:rsidRPr="00E56E35" w:rsidRDefault="00864D1E" w:rsidP="00723396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Elaboramos cuerpos geométricos con materiales de su entorno.</w:t>
            </w:r>
          </w:p>
          <w:p w14:paraId="6FFD11BD" w14:textId="20697017" w:rsidR="00E56E35" w:rsidRPr="00E56E35" w:rsidRDefault="00E56E35" w:rsidP="00723396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 w:rsidRPr="00E56E35">
              <w:rPr>
                <w:rFonts w:cs="Times New Roman"/>
              </w:rPr>
              <w:t xml:space="preserve">Elaboramos fichas léxicas con palabras que contienen hiatos y </w:t>
            </w:r>
            <w:r>
              <w:rPr>
                <w:rFonts w:cs="Times New Roman"/>
              </w:rPr>
              <w:t xml:space="preserve">las letras “s- c- z” </w:t>
            </w:r>
          </w:p>
          <w:p w14:paraId="488438E0" w14:textId="187F8C26" w:rsidR="00D5795B" w:rsidRPr="00D5795B" w:rsidRDefault="00D5795B" w:rsidP="00723396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t>Elaboramos problemas y operaci</w:t>
            </w:r>
            <w:r w:rsidR="00DC67C4">
              <w:t xml:space="preserve">ones con fracciones decimales, </w:t>
            </w:r>
            <w:r>
              <w:t>números decimales</w:t>
            </w:r>
            <w:r w:rsidR="00DC67C4">
              <w:t xml:space="preserve"> y clases de fracciones</w:t>
            </w:r>
            <w:r>
              <w:t>.</w:t>
            </w:r>
          </w:p>
        </w:tc>
        <w:tc>
          <w:tcPr>
            <w:tcW w:w="2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CF605B" w14:textId="77777777" w:rsidR="00201176" w:rsidRDefault="00201176" w:rsidP="00201AA2">
            <w:pPr>
              <w:pStyle w:val="Prrafodelista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0FB075C7" w14:textId="77777777" w:rsidR="00201AA2" w:rsidRPr="00653F09" w:rsidRDefault="00201AA2" w:rsidP="00201AA2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653F09">
              <w:rPr>
                <w:rFonts w:ascii="Arial" w:hAnsi="Arial" w:cs="Arial"/>
                <w:b/>
                <w:sz w:val="18"/>
                <w:szCs w:val="18"/>
              </w:rPr>
              <w:t>RECURSOS Y MEDIOS</w:t>
            </w:r>
          </w:p>
          <w:p w14:paraId="7FA30A49" w14:textId="77777777" w:rsidR="00201AA2" w:rsidRPr="00653F09" w:rsidRDefault="00201AA2" w:rsidP="00201AA2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653F09">
              <w:rPr>
                <w:rFonts w:ascii="Arial" w:hAnsi="Arial" w:cs="Arial"/>
                <w:b/>
                <w:sz w:val="18"/>
                <w:szCs w:val="18"/>
              </w:rPr>
              <w:t>Materiales- Escritorio</w:t>
            </w:r>
          </w:p>
          <w:p w14:paraId="2CCE9F29" w14:textId="77777777" w:rsidR="00201AA2" w:rsidRPr="00653F09" w:rsidRDefault="00201AA2" w:rsidP="00723396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cartulina</w:t>
            </w:r>
          </w:p>
          <w:p w14:paraId="0DBCBF7D" w14:textId="77777777" w:rsidR="00201AA2" w:rsidRPr="00653F09" w:rsidRDefault="00201AA2" w:rsidP="00723396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cuaderno</w:t>
            </w:r>
          </w:p>
          <w:p w14:paraId="1D0ADEDA" w14:textId="77777777" w:rsidR="00201AA2" w:rsidRPr="00653F09" w:rsidRDefault="00201AA2" w:rsidP="00723396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fotocopias</w:t>
            </w:r>
          </w:p>
          <w:p w14:paraId="45140CC3" w14:textId="77777777" w:rsidR="00201AA2" w:rsidRPr="00653F09" w:rsidRDefault="00201AA2" w:rsidP="00723396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Reglas</w:t>
            </w:r>
          </w:p>
          <w:p w14:paraId="2D3A7E31" w14:textId="77777777" w:rsidR="00201AA2" w:rsidRPr="00653F09" w:rsidRDefault="00201AA2" w:rsidP="00723396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Tijera</w:t>
            </w:r>
          </w:p>
          <w:p w14:paraId="3807E01D" w14:textId="77777777" w:rsidR="00201AA2" w:rsidRPr="00653F09" w:rsidRDefault="00201AA2" w:rsidP="00723396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Dibujos  o recortes</w:t>
            </w:r>
          </w:p>
          <w:p w14:paraId="212D88DC" w14:textId="77777777" w:rsidR="00201AA2" w:rsidRPr="00653F09" w:rsidRDefault="00201AA2" w:rsidP="00723396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pegamento.</w:t>
            </w:r>
          </w:p>
          <w:p w14:paraId="6AE82EF8" w14:textId="77777777" w:rsidR="00201AA2" w:rsidRPr="001616E5" w:rsidRDefault="00201AA2" w:rsidP="00201AA2">
            <w:pPr>
              <w:pStyle w:val="Prrafodelista"/>
              <w:spacing w:after="0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685ED222" w14:textId="77777777" w:rsidR="00201AA2" w:rsidRPr="00653F09" w:rsidRDefault="00201AA2" w:rsidP="00201AA2">
            <w:pPr>
              <w:rPr>
                <w:rFonts w:cs="Times New Roman"/>
                <w:b/>
                <w:sz w:val="22"/>
                <w:szCs w:val="22"/>
              </w:rPr>
            </w:pPr>
            <w:r w:rsidRPr="00653F09">
              <w:rPr>
                <w:rFonts w:cs="Times New Roman"/>
                <w:b/>
                <w:sz w:val="22"/>
                <w:szCs w:val="22"/>
              </w:rPr>
              <w:t>MATERIAL DE ANALOGIA</w:t>
            </w:r>
          </w:p>
          <w:p w14:paraId="18B04DE0" w14:textId="77777777" w:rsidR="00201AA2" w:rsidRPr="00AA28A8" w:rsidRDefault="00201AA2" w:rsidP="00201AA2">
            <w:pPr>
              <w:rPr>
                <w:rFonts w:cs="Times New Roman"/>
              </w:rPr>
            </w:pPr>
          </w:p>
          <w:p w14:paraId="3EA856F4" w14:textId="77777777" w:rsidR="00201AA2" w:rsidRPr="00AA28A8" w:rsidRDefault="00201AA2" w:rsidP="00723396">
            <w:pPr>
              <w:widowControl/>
              <w:numPr>
                <w:ilvl w:val="0"/>
                <w:numId w:val="26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Lápiz.</w:t>
            </w:r>
          </w:p>
          <w:p w14:paraId="5B1C9A8B" w14:textId="77777777" w:rsidR="00201AA2" w:rsidRPr="00AA28A8" w:rsidRDefault="00201AA2" w:rsidP="00723396">
            <w:pPr>
              <w:widowControl/>
              <w:numPr>
                <w:ilvl w:val="0"/>
                <w:numId w:val="26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Colores</w:t>
            </w:r>
          </w:p>
          <w:p w14:paraId="7361A068" w14:textId="77777777" w:rsidR="00201AA2" w:rsidRPr="00AA28A8" w:rsidRDefault="00201AA2" w:rsidP="00723396">
            <w:pPr>
              <w:widowControl/>
              <w:numPr>
                <w:ilvl w:val="0"/>
                <w:numId w:val="26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lastRenderedPageBreak/>
              <w:t xml:space="preserve">Pegamentos </w:t>
            </w:r>
          </w:p>
          <w:p w14:paraId="0353B4CA" w14:textId="77777777" w:rsidR="00201AA2" w:rsidRPr="00AA28A8" w:rsidRDefault="00201AA2" w:rsidP="00723396">
            <w:pPr>
              <w:widowControl/>
              <w:numPr>
                <w:ilvl w:val="0"/>
                <w:numId w:val="26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Papel resma</w:t>
            </w:r>
          </w:p>
          <w:p w14:paraId="3D4B585D" w14:textId="77777777" w:rsidR="00201AA2" w:rsidRPr="00AA28A8" w:rsidRDefault="00201AA2" w:rsidP="00723396">
            <w:pPr>
              <w:widowControl/>
              <w:numPr>
                <w:ilvl w:val="0"/>
                <w:numId w:val="26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Texto de apoyo</w:t>
            </w:r>
          </w:p>
          <w:p w14:paraId="0E89BD5C" w14:textId="77777777" w:rsidR="00201AA2" w:rsidRPr="00AA28A8" w:rsidRDefault="00201AA2" w:rsidP="00201AA2">
            <w:pPr>
              <w:ind w:left="60"/>
              <w:rPr>
                <w:rFonts w:cs="Times New Roman"/>
              </w:rPr>
            </w:pPr>
          </w:p>
          <w:p w14:paraId="5532272C" w14:textId="77777777" w:rsidR="00201AA2" w:rsidRPr="00AA28A8" w:rsidRDefault="00201AA2" w:rsidP="00201AA2">
            <w:pPr>
              <w:rPr>
                <w:rFonts w:cs="Times New Roman"/>
                <w:b/>
                <w:sz w:val="22"/>
                <w:szCs w:val="22"/>
              </w:rPr>
            </w:pPr>
            <w:r w:rsidRPr="00AA28A8">
              <w:rPr>
                <w:rFonts w:cs="Times New Roman"/>
                <w:b/>
                <w:sz w:val="22"/>
                <w:szCs w:val="22"/>
              </w:rPr>
              <w:t>MATERIAL DE PRODUCCION</w:t>
            </w:r>
          </w:p>
          <w:p w14:paraId="00159808" w14:textId="77777777" w:rsidR="00201AA2" w:rsidRPr="00AA28A8" w:rsidRDefault="00201AA2" w:rsidP="00201AA2">
            <w:pPr>
              <w:pStyle w:val="Prrafodelista"/>
              <w:ind w:left="785"/>
              <w:rPr>
                <w:rFonts w:ascii="Times New Roman" w:hAnsi="Times New Roman"/>
              </w:rPr>
            </w:pPr>
          </w:p>
          <w:p w14:paraId="5776249A" w14:textId="77777777" w:rsidR="00201AA2" w:rsidRDefault="00201AA2" w:rsidP="00723396">
            <w:pPr>
              <w:pStyle w:val="Prrafodelista"/>
              <w:numPr>
                <w:ilvl w:val="0"/>
                <w:numId w:val="28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Cuaderno de trabajo</w:t>
            </w:r>
          </w:p>
          <w:p w14:paraId="6A66FC8A" w14:textId="77777777" w:rsidR="00201AA2" w:rsidRDefault="00201AA2" w:rsidP="00723396">
            <w:pPr>
              <w:pStyle w:val="Prrafodelista"/>
              <w:numPr>
                <w:ilvl w:val="0"/>
                <w:numId w:val="28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Cartulina  dúplex</w:t>
            </w:r>
          </w:p>
          <w:p w14:paraId="0BF32462" w14:textId="77777777" w:rsidR="00201AA2" w:rsidRPr="00AA28A8" w:rsidRDefault="00201AA2" w:rsidP="00723396">
            <w:pPr>
              <w:pStyle w:val="Prrafodelista"/>
              <w:numPr>
                <w:ilvl w:val="0"/>
                <w:numId w:val="28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Mensajes en carteles.</w:t>
            </w:r>
          </w:p>
          <w:p w14:paraId="09C78CCF" w14:textId="77777777" w:rsidR="00201AA2" w:rsidRDefault="00201AA2" w:rsidP="00201AA2">
            <w:pPr>
              <w:rPr>
                <w:rFonts w:cs="Times New Roman"/>
              </w:rPr>
            </w:pPr>
          </w:p>
          <w:p w14:paraId="4771A66F" w14:textId="77777777" w:rsidR="00201AA2" w:rsidRPr="00AA28A8" w:rsidRDefault="00201AA2" w:rsidP="00201AA2">
            <w:pPr>
              <w:rPr>
                <w:rFonts w:cs="Times New Roman"/>
              </w:rPr>
            </w:pPr>
          </w:p>
          <w:p w14:paraId="6E0AC3DE" w14:textId="77777777" w:rsidR="00201AA2" w:rsidRPr="00AA28A8" w:rsidRDefault="00201AA2" w:rsidP="00201AA2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</w:rPr>
              <w:t xml:space="preserve"> </w:t>
            </w:r>
            <w:r w:rsidRPr="00AA28A8">
              <w:rPr>
                <w:rFonts w:cs="Times New Roman"/>
                <w:b/>
              </w:rPr>
              <w:t xml:space="preserve">MATERIAL DE LA VIDA </w:t>
            </w:r>
          </w:p>
          <w:p w14:paraId="2E0909CB" w14:textId="77777777" w:rsidR="00201AA2" w:rsidRPr="00AA28A8" w:rsidRDefault="00201AA2" w:rsidP="00201AA2">
            <w:pPr>
              <w:rPr>
                <w:rFonts w:cs="Times New Roman"/>
                <w:b/>
              </w:rPr>
            </w:pPr>
          </w:p>
          <w:p w14:paraId="2BC98B30" w14:textId="77777777" w:rsidR="00201AA2" w:rsidRPr="00653F09" w:rsidRDefault="00201AA2" w:rsidP="00723396">
            <w:pPr>
              <w:pStyle w:val="Prrafodelista"/>
              <w:numPr>
                <w:ilvl w:val="0"/>
                <w:numId w:val="29"/>
              </w:numPr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Texto de apoyo</w:t>
            </w:r>
          </w:p>
          <w:p w14:paraId="6DED6D20" w14:textId="77777777" w:rsidR="00201AA2" w:rsidRPr="00653F09" w:rsidRDefault="00201AA2" w:rsidP="00723396">
            <w:pPr>
              <w:pStyle w:val="Prrafodelista"/>
              <w:numPr>
                <w:ilvl w:val="0"/>
                <w:numId w:val="29"/>
              </w:numPr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Dibujos</w:t>
            </w:r>
          </w:p>
          <w:p w14:paraId="488069C6" w14:textId="77777777" w:rsidR="00201AA2" w:rsidRPr="00653F09" w:rsidRDefault="00201AA2" w:rsidP="00723396">
            <w:pPr>
              <w:pStyle w:val="Prrafodelista"/>
              <w:numPr>
                <w:ilvl w:val="0"/>
                <w:numId w:val="29"/>
              </w:numPr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 xml:space="preserve"> estudiantes </w:t>
            </w:r>
          </w:p>
          <w:p w14:paraId="0166A23B" w14:textId="77777777" w:rsidR="00201AA2" w:rsidRPr="00653F09" w:rsidRDefault="00201AA2" w:rsidP="00723396">
            <w:pPr>
              <w:pStyle w:val="Prrafodelista"/>
              <w:numPr>
                <w:ilvl w:val="0"/>
                <w:numId w:val="29"/>
              </w:numPr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 xml:space="preserve"> aula</w:t>
            </w:r>
          </w:p>
          <w:p w14:paraId="678E6553" w14:textId="77777777" w:rsidR="00201AA2" w:rsidRPr="001616E5" w:rsidRDefault="00201AA2" w:rsidP="00201AA2">
            <w:pPr>
              <w:pStyle w:val="Prrafodelista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D22087" w14:textId="77777777" w:rsidR="00201176" w:rsidRDefault="00201176" w:rsidP="00EE544D">
            <w:pPr>
              <w:pStyle w:val="Prrafodelista"/>
              <w:spacing w:after="0" w:line="240" w:lineRule="auto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0436D328" w14:textId="77777777" w:rsidR="00201176" w:rsidRDefault="00201176" w:rsidP="00EE544D">
            <w:pPr>
              <w:rPr>
                <w:rFonts w:cs="Times New Roman"/>
              </w:rPr>
            </w:pPr>
          </w:p>
          <w:p w14:paraId="464F5F87" w14:textId="77777777" w:rsidR="00201176" w:rsidRPr="00372C63" w:rsidRDefault="00201176" w:rsidP="00EE544D">
            <w:pPr>
              <w:rPr>
                <w:rFonts w:cs="Times New Roman"/>
              </w:rPr>
            </w:pPr>
            <w:r>
              <w:rPr>
                <w:rFonts w:cs="Times New Roman"/>
              </w:rPr>
              <w:t>SER</w:t>
            </w:r>
          </w:p>
          <w:p w14:paraId="6E108825" w14:textId="77777777" w:rsidR="00201176" w:rsidRDefault="00201176" w:rsidP="00EE544D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Desarrollamos valores de solidaridad en los niños y niñas</w:t>
            </w:r>
            <w:r w:rsidRPr="0052016C">
              <w:rPr>
                <w:rFonts w:cs="Times New Roman"/>
              </w:rPr>
              <w:t xml:space="preserve">. </w:t>
            </w:r>
          </w:p>
          <w:p w14:paraId="05D4F870" w14:textId="77777777" w:rsidR="00201176" w:rsidRPr="0052016C" w:rsidRDefault="00201176" w:rsidP="00EE544D">
            <w:pPr>
              <w:rPr>
                <w:rFonts w:cs="Times New Roman"/>
              </w:rPr>
            </w:pPr>
          </w:p>
          <w:p w14:paraId="564B90B7" w14:textId="77777777" w:rsidR="00201176" w:rsidRDefault="00201176" w:rsidP="00EE544D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SABER</w:t>
            </w:r>
          </w:p>
          <w:p w14:paraId="138884D0" w14:textId="175405FB" w:rsidR="00C15710" w:rsidRDefault="00201176" w:rsidP="00C15710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  <w:r w:rsidR="00C15710">
              <w:rPr>
                <w:rFonts w:cs="Times New Roman"/>
              </w:rPr>
              <w:t xml:space="preserve"> Conoce la historia de los primeros departamentos de la  República.</w:t>
            </w:r>
          </w:p>
          <w:p w14:paraId="775BD608" w14:textId="56675805" w:rsidR="00C15710" w:rsidRDefault="00C15710" w:rsidP="00C15710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-Explica los usos de la electricidad en la comunidad.</w:t>
            </w:r>
          </w:p>
          <w:p w14:paraId="192EF322" w14:textId="3CAC300B" w:rsidR="00C15710" w:rsidRDefault="00C15710" w:rsidP="00C15710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-Conoce el concepto y clasificación de los </w:t>
            </w:r>
            <w:r>
              <w:rPr>
                <w:rFonts w:cs="Times New Roman"/>
              </w:rPr>
              <w:lastRenderedPageBreak/>
              <w:t>sólidos geométricos.</w:t>
            </w:r>
          </w:p>
          <w:p w14:paraId="39322D81" w14:textId="6AE0FA3B" w:rsidR="00C15710" w:rsidRDefault="00C15710" w:rsidP="00C15710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-Comprende las ideas centrales de un texto.</w:t>
            </w:r>
          </w:p>
          <w:p w14:paraId="5DF63FCD" w14:textId="61757F87" w:rsidR="00E31A71" w:rsidRDefault="00E31A71" w:rsidP="00E31A71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-Identifica los hiatos en diferentes palabras.</w:t>
            </w:r>
          </w:p>
          <w:p w14:paraId="1114971F" w14:textId="7CC5C478" w:rsidR="00E31A71" w:rsidRDefault="00E31A71" w:rsidP="00C15710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-Conoce las reglas de ortografía del uso de las letras “s- c- z”</w:t>
            </w:r>
          </w:p>
          <w:p w14:paraId="306A475F" w14:textId="23DB438E" w:rsidR="00D5795B" w:rsidRDefault="00D5795B" w:rsidP="00D5795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-Comprende y utiliza estrategias para resolver operaciones y problemas de fracciones decimales, números decimales.</w:t>
            </w:r>
          </w:p>
          <w:p w14:paraId="51206B56" w14:textId="3D775174" w:rsidR="00C31711" w:rsidRDefault="00C31711" w:rsidP="00C31711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-Identifica fracciones heterogéneas, homogéneas, mixtas y equivalentes.</w:t>
            </w:r>
          </w:p>
          <w:p w14:paraId="63C2A66B" w14:textId="257CAF47" w:rsidR="00C31711" w:rsidRPr="00C31711" w:rsidRDefault="00C31711" w:rsidP="00C31711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-Comprende las características de ampliación y simplificación de fracciones. </w:t>
            </w:r>
          </w:p>
          <w:p w14:paraId="279A6521" w14:textId="668ECC39" w:rsidR="00201176" w:rsidRPr="0052016C" w:rsidRDefault="00201176" w:rsidP="00C15710">
            <w:pPr>
              <w:widowControl/>
              <w:suppressAutoHyphens w:val="0"/>
              <w:jc w:val="both"/>
              <w:rPr>
                <w:rFonts w:cs="Times New Roman"/>
              </w:rPr>
            </w:pPr>
          </w:p>
          <w:p w14:paraId="69267016" w14:textId="77777777" w:rsidR="00201176" w:rsidRPr="0052016C" w:rsidRDefault="00201176" w:rsidP="00EE544D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HACER</w:t>
            </w:r>
          </w:p>
          <w:p w14:paraId="0D8E55DD" w14:textId="1ADD1B99" w:rsidR="00864D1E" w:rsidRDefault="00201176" w:rsidP="00864D1E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  <w:r w:rsidR="00864D1E">
              <w:rPr>
                <w:rFonts w:cs="Times New Roman"/>
              </w:rPr>
              <w:t xml:space="preserve"> Realiza mapas con los cinco departamentos,</w:t>
            </w:r>
          </w:p>
          <w:p w14:paraId="2880B3A9" w14:textId="1FA3F776" w:rsidR="00864D1E" w:rsidRDefault="00864D1E" w:rsidP="00864D1E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-Elabora un texto informativo de los cinco departamentos y los personajes destacados de la época.</w:t>
            </w:r>
          </w:p>
          <w:p w14:paraId="6C7932F5" w14:textId="18DEFFF7" w:rsidR="00864D1E" w:rsidRDefault="00864D1E" w:rsidP="00864D1E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-Escribe mensajes de reflexión sobre el uso consiente de la corriente eléctrica.</w:t>
            </w:r>
          </w:p>
          <w:p w14:paraId="00A4D5AC" w14:textId="1D9490F6" w:rsidR="00864D1E" w:rsidRDefault="00864D1E" w:rsidP="00864D1E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-Escribe mensajes sobre la precaución del uso de la electricidad</w:t>
            </w:r>
            <w:r w:rsidRPr="00626BEB">
              <w:rPr>
                <w:rFonts w:cs="Times New Roman"/>
              </w:rPr>
              <w:t>.</w:t>
            </w:r>
          </w:p>
          <w:p w14:paraId="4EA5D3EB" w14:textId="5D7598AC" w:rsidR="00864D1E" w:rsidRPr="00626BEB" w:rsidRDefault="00864D1E" w:rsidP="00864D1E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-Elabora cuerpos geométricos con materiales de su entorno.</w:t>
            </w:r>
          </w:p>
          <w:p w14:paraId="4ABFAD32" w14:textId="77777777" w:rsidR="00864D1E" w:rsidRPr="00864D1E" w:rsidRDefault="00864D1E" w:rsidP="00864D1E">
            <w:pPr>
              <w:widowControl/>
              <w:suppressAutoHyphens w:val="0"/>
              <w:ind w:left="36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36643FC4" w14:textId="036EE956" w:rsidR="00864D1E" w:rsidRPr="00864D1E" w:rsidRDefault="00864D1E" w:rsidP="00864D1E">
            <w:pPr>
              <w:pStyle w:val="Sinespaciado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cs="Times New Roman"/>
                <w:szCs w:val="24"/>
              </w:rPr>
              <w:t>-Resumen del texto narrativo en un mapa conceptual.</w:t>
            </w:r>
          </w:p>
          <w:p w14:paraId="20D4F71E" w14:textId="37A7F3F0" w:rsidR="00D5795B" w:rsidRPr="00E56E35" w:rsidRDefault="00E56E35" w:rsidP="00864D1E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-Elabora</w:t>
            </w:r>
            <w:r w:rsidRPr="00E56E35">
              <w:rPr>
                <w:rFonts w:cs="Times New Roman"/>
              </w:rPr>
              <w:t xml:space="preserve"> fichas </w:t>
            </w:r>
            <w:r w:rsidRPr="00E56E35">
              <w:rPr>
                <w:rFonts w:cs="Times New Roman"/>
              </w:rPr>
              <w:lastRenderedPageBreak/>
              <w:t xml:space="preserve">léxicas con palabras que contienen hiatos y </w:t>
            </w:r>
            <w:r>
              <w:rPr>
                <w:rFonts w:cs="Times New Roman"/>
              </w:rPr>
              <w:t xml:space="preserve">las letras “s- c- z” </w:t>
            </w:r>
          </w:p>
          <w:p w14:paraId="37A8B101" w14:textId="3F05B3A3" w:rsidR="00201176" w:rsidRDefault="00D5795B" w:rsidP="00E56E35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t>-Resuelve problemas y operaciones con fracciones decimales y números decimales.</w:t>
            </w:r>
          </w:p>
          <w:p w14:paraId="583FAA81" w14:textId="405898A8" w:rsidR="00DC67C4" w:rsidRPr="003C272F" w:rsidRDefault="00DC67C4" w:rsidP="00DC67C4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t>-Elabora problemas y operaciones con fracciones decimales, números decimales y clases de fracciones.</w:t>
            </w:r>
          </w:p>
          <w:p w14:paraId="1D913444" w14:textId="77777777" w:rsidR="00C15710" w:rsidRDefault="00C15710" w:rsidP="00EE544D">
            <w:pPr>
              <w:jc w:val="both"/>
              <w:rPr>
                <w:rFonts w:cs="Times New Roman"/>
              </w:rPr>
            </w:pPr>
          </w:p>
          <w:p w14:paraId="5D9B421D" w14:textId="77777777" w:rsidR="00201176" w:rsidRPr="0052016C" w:rsidRDefault="00201176" w:rsidP="00EE544D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DECIDIR</w:t>
            </w:r>
          </w:p>
          <w:p w14:paraId="284428B4" w14:textId="77777777" w:rsidR="00201176" w:rsidRPr="00903FF2" w:rsidRDefault="00201176" w:rsidP="00EE544D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t>-Generar procesos comunicativos en nuestro entorno familiar y social.</w:t>
            </w:r>
          </w:p>
        </w:tc>
      </w:tr>
      <w:tr w:rsidR="00201176" w:rsidRPr="001616E5" w14:paraId="7D2AFECC" w14:textId="77777777" w:rsidTr="00EE544D">
        <w:trPr>
          <w:jc w:val="center"/>
        </w:trPr>
        <w:tc>
          <w:tcPr>
            <w:tcW w:w="1010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43FF9C" w14:textId="77777777" w:rsidR="00201176" w:rsidRDefault="00201176" w:rsidP="00EE544D">
            <w:pPr>
              <w:rPr>
                <w:rFonts w:cs="Times New Roman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lastRenderedPageBreak/>
              <w:t>PRODUCTO: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660FC11" w14:textId="7243AE11" w:rsidR="00C15710" w:rsidRDefault="00C15710" w:rsidP="00C15710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Mapas con los cinco departamentos,</w:t>
            </w:r>
          </w:p>
          <w:p w14:paraId="61B2FCBA" w14:textId="1FB93542" w:rsidR="00C15710" w:rsidRDefault="00C15710" w:rsidP="00C15710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Texto informativo de los cinco departamentos y los personajes destacados de la época.</w:t>
            </w:r>
          </w:p>
          <w:p w14:paraId="2A9662A2" w14:textId="26A1ECFB" w:rsidR="00C15710" w:rsidRDefault="00C15710" w:rsidP="00C15710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Mensajes de reflexión sobre el uso consiente de la corriente eléctrica.</w:t>
            </w:r>
          </w:p>
          <w:p w14:paraId="6652AC61" w14:textId="11913E03" w:rsidR="00C15710" w:rsidRDefault="00C15710" w:rsidP="00C15710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Mensajes sobre la precaución del uso de la electricidad</w:t>
            </w:r>
            <w:r w:rsidRPr="00626BEB">
              <w:rPr>
                <w:rFonts w:cs="Times New Roman"/>
              </w:rPr>
              <w:t>.</w:t>
            </w:r>
          </w:p>
          <w:p w14:paraId="0CABE2AD" w14:textId="4E5A8502" w:rsidR="00C15710" w:rsidRPr="00626BEB" w:rsidRDefault="00C15710" w:rsidP="00C15710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Cuerpos geométricos con materiales de su entorno.</w:t>
            </w:r>
          </w:p>
          <w:p w14:paraId="2D985255" w14:textId="5F88AD67" w:rsidR="00C15710" w:rsidRPr="00E56E35" w:rsidRDefault="00E56E35" w:rsidP="00E56E35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F</w:t>
            </w:r>
            <w:r w:rsidRPr="00E56E35">
              <w:rPr>
                <w:rFonts w:cs="Times New Roman"/>
              </w:rPr>
              <w:t xml:space="preserve">ichas léxicas con palabras que contienen hiatos y </w:t>
            </w:r>
            <w:r>
              <w:rPr>
                <w:rFonts w:cs="Times New Roman"/>
              </w:rPr>
              <w:t xml:space="preserve">las letras “s- c- z” </w:t>
            </w:r>
          </w:p>
          <w:p w14:paraId="426D2074" w14:textId="77777777" w:rsidR="00201176" w:rsidRDefault="00C15710" w:rsidP="00C15710">
            <w:pPr>
              <w:pStyle w:val="Sinespaciad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Un periódico escolar con noticias de su interés.</w:t>
            </w:r>
          </w:p>
          <w:p w14:paraId="04D1BC21" w14:textId="5C8E94E6" w:rsidR="00D5795B" w:rsidRPr="00E60EDF" w:rsidRDefault="00D5795B" w:rsidP="00C15710">
            <w:pPr>
              <w:pStyle w:val="Sinespaciado"/>
              <w:jc w:val="both"/>
              <w:rPr>
                <w:rFonts w:cs="Times New Roman"/>
              </w:rPr>
            </w:pPr>
            <w:r>
              <w:rPr>
                <w:szCs w:val="24"/>
              </w:rPr>
              <w:t>Problemas y operaci</w:t>
            </w:r>
            <w:r w:rsidR="00DC67C4">
              <w:rPr>
                <w:szCs w:val="24"/>
              </w:rPr>
              <w:t xml:space="preserve">ones con fracciones decimales, </w:t>
            </w:r>
            <w:r>
              <w:rPr>
                <w:szCs w:val="24"/>
              </w:rPr>
              <w:t>números decimales</w:t>
            </w:r>
            <w:r w:rsidR="00DC67C4">
              <w:rPr>
                <w:szCs w:val="24"/>
              </w:rPr>
              <w:t xml:space="preserve"> y clases de fracciones</w:t>
            </w:r>
            <w:r>
              <w:rPr>
                <w:szCs w:val="24"/>
              </w:rPr>
              <w:t>.</w:t>
            </w:r>
          </w:p>
        </w:tc>
      </w:tr>
      <w:tr w:rsidR="00201176" w:rsidRPr="001616E5" w14:paraId="644D190D" w14:textId="77777777" w:rsidTr="00EE544D">
        <w:trPr>
          <w:trHeight w:val="802"/>
          <w:jc w:val="center"/>
        </w:trPr>
        <w:tc>
          <w:tcPr>
            <w:tcW w:w="1010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7DDCE1" w14:textId="77777777" w:rsidR="00201176" w:rsidRPr="00EA2FF6" w:rsidRDefault="00201176" w:rsidP="00EE544D">
            <w:pPr>
              <w:pStyle w:val="Sinespaciado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743443BC" w14:textId="77777777" w:rsidR="00B54667" w:rsidRDefault="00B54667" w:rsidP="00B54667">
            <w:pPr>
              <w:pStyle w:val="Sinespaciado"/>
              <w:rPr>
                <w:rFonts w:ascii="Arial" w:hAnsi="Arial" w:cs="Arial"/>
                <w:b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VE"/>
              </w:rPr>
              <w:t>BIBLIOGRAFIA:</w:t>
            </w:r>
          </w:p>
          <w:p w14:paraId="14177411" w14:textId="711A1ED7" w:rsidR="00B54667" w:rsidRDefault="00B54667" w:rsidP="00B54667">
            <w:pPr>
              <w:pStyle w:val="Sinespaciado"/>
              <w:rPr>
                <w:rFonts w:ascii="Arial" w:hAnsi="Arial" w:cs="Arial"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sz w:val="20"/>
                <w:szCs w:val="20"/>
                <w:lang w:val="es-VE"/>
              </w:rPr>
              <w:t xml:space="preserve">Ministerio de Educación Planes y Programas de Estudio </w:t>
            </w:r>
            <w:r w:rsidR="007216C2">
              <w:rPr>
                <w:rFonts w:ascii="Arial" w:hAnsi="Arial" w:cs="Arial"/>
                <w:sz w:val="20"/>
                <w:szCs w:val="20"/>
                <w:lang w:val="es-VE"/>
              </w:rPr>
              <w:t>(Educación Primaria Comunitaria Vocacional).</w:t>
            </w:r>
            <w:r>
              <w:rPr>
                <w:rFonts w:ascii="Arial" w:hAnsi="Arial" w:cs="Arial"/>
                <w:sz w:val="20"/>
                <w:szCs w:val="20"/>
                <w:lang w:val="es-VE"/>
              </w:rPr>
              <w:t xml:space="preserve"> La Paz Bolivia 2023.</w:t>
            </w:r>
          </w:p>
          <w:p w14:paraId="62CC71E3" w14:textId="77777777" w:rsidR="00B54667" w:rsidRDefault="00B54667" w:rsidP="00B54667">
            <w:pPr>
              <w:pStyle w:val="Sinespaciado"/>
              <w:rPr>
                <w:rFonts w:ascii="Arial" w:hAnsi="Arial" w:cs="Arial"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sz w:val="20"/>
                <w:szCs w:val="20"/>
                <w:lang w:val="es-VE"/>
              </w:rPr>
              <w:t>Ministerio de Educación Currículo Regionalizado (Planes y Programas de Estudio) Educación Primaria Comunitaria Vocacional.</w:t>
            </w:r>
          </w:p>
          <w:p w14:paraId="5839F6C4" w14:textId="77777777" w:rsidR="00B54667" w:rsidRDefault="00B54667" w:rsidP="00B54667">
            <w:pPr>
              <w:pStyle w:val="Sinespaciado"/>
              <w:rPr>
                <w:rFonts w:ascii="Arial" w:hAnsi="Arial" w:cs="Arial"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sz w:val="20"/>
                <w:szCs w:val="20"/>
                <w:lang w:val="es-VE"/>
              </w:rPr>
              <w:t>Gaceta Oficial del Estado. Ley Educativa 070 Avelino Siñani Elizardo Pérez. La Paz Bolivia 2010.</w:t>
            </w:r>
          </w:p>
          <w:p w14:paraId="1608A275" w14:textId="00DCB702" w:rsidR="00201176" w:rsidRPr="00B54667" w:rsidRDefault="00B54667" w:rsidP="00B54667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Textos de apoyo Matemática, Lenguaje, Ciencias Sociales y Ciencias </w:t>
            </w:r>
            <w:r w:rsidR="007216C2">
              <w:rPr>
                <w:rFonts w:ascii="Arial" w:hAnsi="Arial" w:cs="Arial"/>
                <w:sz w:val="20"/>
                <w:szCs w:val="20"/>
              </w:rPr>
              <w:t xml:space="preserve">Naturales Editorial </w:t>
            </w:r>
            <w:r>
              <w:rPr>
                <w:rFonts w:ascii="Arial" w:hAnsi="Arial" w:cs="Arial"/>
                <w:sz w:val="20"/>
                <w:szCs w:val="20"/>
              </w:rPr>
              <w:t>Nueva Generación Edición La Paz Bolivia 202</w:t>
            </w:r>
            <w:r w:rsidR="001A24A4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7CC6EA8D" w14:textId="77777777" w:rsidR="00201176" w:rsidRPr="001616E5" w:rsidRDefault="00201176" w:rsidP="00201176">
      <w:pPr>
        <w:rPr>
          <w:rFonts w:ascii="Arial" w:hAnsi="Arial" w:cs="Arial"/>
          <w:i/>
          <w:sz w:val="18"/>
          <w:szCs w:val="18"/>
        </w:rPr>
      </w:pPr>
      <w:r w:rsidRPr="001616E5">
        <w:rPr>
          <w:rFonts w:ascii="Arial" w:hAnsi="Arial" w:cs="Arial"/>
          <w:i/>
          <w:sz w:val="18"/>
          <w:szCs w:val="18"/>
        </w:rPr>
        <w:tab/>
      </w:r>
      <w:r w:rsidRPr="001616E5">
        <w:rPr>
          <w:rFonts w:ascii="Arial" w:hAnsi="Arial" w:cs="Arial"/>
          <w:i/>
          <w:sz w:val="18"/>
          <w:szCs w:val="18"/>
        </w:rPr>
        <w:tab/>
      </w:r>
      <w:r w:rsidRPr="001616E5">
        <w:rPr>
          <w:rFonts w:ascii="Arial" w:hAnsi="Arial" w:cs="Arial"/>
          <w:i/>
          <w:sz w:val="18"/>
          <w:szCs w:val="18"/>
        </w:rPr>
        <w:tab/>
      </w:r>
      <w:r w:rsidRPr="001616E5">
        <w:rPr>
          <w:rFonts w:ascii="Arial" w:hAnsi="Arial" w:cs="Arial"/>
          <w:i/>
          <w:sz w:val="18"/>
          <w:szCs w:val="18"/>
        </w:rPr>
        <w:tab/>
      </w:r>
    </w:p>
    <w:p w14:paraId="76211376" w14:textId="77777777" w:rsidR="00201176" w:rsidRDefault="00201176" w:rsidP="00201176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6DF499F7" w14:textId="77777777" w:rsidR="00201176" w:rsidRDefault="00201176" w:rsidP="00201176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5BC37B8F" w14:textId="77777777" w:rsidR="00201176" w:rsidRDefault="00201176" w:rsidP="00201176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75680D44" w14:textId="77777777" w:rsidR="00201176" w:rsidRDefault="00201176" w:rsidP="00201176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33D1CE42" w14:textId="77777777" w:rsidR="00201176" w:rsidRDefault="00201176" w:rsidP="00201176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12E28AD4" w14:textId="77777777" w:rsidR="00201176" w:rsidRDefault="00201176" w:rsidP="00201176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17F49A1F" w14:textId="77777777" w:rsidR="00201176" w:rsidRDefault="00201176" w:rsidP="00201176">
      <w:pPr>
        <w:rPr>
          <w:rFonts w:ascii="Arial" w:hAnsi="Arial" w:cs="Arial"/>
          <w:b/>
          <w:i/>
          <w:sz w:val="18"/>
          <w:szCs w:val="18"/>
        </w:rPr>
      </w:pPr>
    </w:p>
    <w:p w14:paraId="1DC94618" w14:textId="77777777" w:rsidR="00201176" w:rsidRPr="001616E5" w:rsidRDefault="00201176" w:rsidP="00201176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419276F9" w14:textId="64F325BA" w:rsidR="00C94089" w:rsidRDefault="00201176" w:rsidP="00DC67C4">
      <w:pPr>
        <w:jc w:val="center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   Maestro     </w:t>
      </w:r>
      <w:r w:rsidRPr="001616E5">
        <w:rPr>
          <w:rFonts w:ascii="Arial" w:hAnsi="Arial" w:cs="Arial"/>
          <w:b/>
          <w:i/>
          <w:sz w:val="18"/>
          <w:szCs w:val="18"/>
        </w:rPr>
        <w:t xml:space="preserve">                             </w:t>
      </w:r>
      <w:r>
        <w:rPr>
          <w:rFonts w:ascii="Arial" w:hAnsi="Arial" w:cs="Arial"/>
          <w:b/>
          <w:i/>
          <w:sz w:val="18"/>
          <w:szCs w:val="18"/>
        </w:rPr>
        <w:t xml:space="preserve">                         </w:t>
      </w:r>
      <w:r w:rsidRPr="001616E5">
        <w:rPr>
          <w:rFonts w:ascii="Arial" w:hAnsi="Arial" w:cs="Arial"/>
          <w:b/>
          <w:i/>
          <w:sz w:val="18"/>
          <w:szCs w:val="18"/>
        </w:rPr>
        <w:t>DIRECTOR/A</w:t>
      </w:r>
    </w:p>
    <w:p w14:paraId="4A0F3A23" w14:textId="77777777" w:rsidR="00E31A71" w:rsidRDefault="00E31A71" w:rsidP="00DC67C4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45362502" w14:textId="77777777" w:rsidR="00E31A71" w:rsidRDefault="00E31A71" w:rsidP="00DC67C4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4936A4D4" w14:textId="77777777" w:rsidR="00E31A71" w:rsidRDefault="00E31A71" w:rsidP="00DC67C4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505E3075" w14:textId="77777777" w:rsidR="00E31A71" w:rsidRDefault="00E31A71" w:rsidP="00DC67C4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4875D15E" w14:textId="77777777" w:rsidR="00E31A71" w:rsidRDefault="00E31A71" w:rsidP="00DC67C4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57DADFED" w14:textId="77777777" w:rsidR="00456880" w:rsidRPr="00DC67C4" w:rsidRDefault="00456880" w:rsidP="00DC67C4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3B8DCD7E" w14:textId="77777777" w:rsidR="005C0667" w:rsidRPr="001616E5" w:rsidRDefault="005C0667" w:rsidP="005C0667">
      <w:pPr>
        <w:pStyle w:val="Ttulo1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lastRenderedPageBreak/>
        <w:t xml:space="preserve">                                                     </w:t>
      </w:r>
      <w:r w:rsidRPr="00E47860">
        <w:rPr>
          <w:rFonts w:ascii="Arial" w:hAnsi="Arial" w:cs="Arial"/>
          <w:sz w:val="18"/>
        </w:rPr>
        <w:t>PLAN DE DESARROLLO CURRICULAR</w:t>
      </w:r>
    </w:p>
    <w:p w14:paraId="4A1122A1" w14:textId="65DFD123" w:rsidR="005C0667" w:rsidRPr="001616E5" w:rsidRDefault="005C0667" w:rsidP="005C0667">
      <w:pPr>
        <w:tabs>
          <w:tab w:val="left" w:pos="1769"/>
        </w:tabs>
        <w:contextualSpacing/>
        <w:jc w:val="right"/>
        <w:rPr>
          <w:rFonts w:ascii="Arial" w:hAnsi="Arial" w:cs="Arial"/>
          <w:b/>
          <w:i/>
          <w:sz w:val="18"/>
          <w:szCs w:val="18"/>
        </w:rPr>
      </w:pP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  <w:t xml:space="preserve">     </w:t>
      </w:r>
      <w:r>
        <w:rPr>
          <w:rFonts w:ascii="Arial" w:hAnsi="Arial" w:cs="Arial"/>
          <w:b/>
          <w:i/>
          <w:sz w:val="18"/>
          <w:szCs w:val="18"/>
        </w:rPr>
        <w:t>N° 5</w:t>
      </w:r>
      <w:r w:rsidRPr="001616E5">
        <w:rPr>
          <w:rFonts w:ascii="Arial" w:hAnsi="Arial" w:cs="Arial"/>
          <w:b/>
          <w:i/>
          <w:sz w:val="18"/>
          <w:szCs w:val="18"/>
        </w:rPr>
        <w:t xml:space="preserve"> </w:t>
      </w:r>
    </w:p>
    <w:tbl>
      <w:tblPr>
        <w:tblStyle w:val="Tablaconcuadrcula"/>
        <w:tblW w:w="10102" w:type="dxa"/>
        <w:jc w:val="center"/>
        <w:tblLook w:val="04A0" w:firstRow="1" w:lastRow="0" w:firstColumn="1" w:lastColumn="0" w:noHBand="0" w:noVBand="1"/>
      </w:tblPr>
      <w:tblGrid>
        <w:gridCol w:w="3495"/>
        <w:gridCol w:w="6"/>
        <w:gridCol w:w="1758"/>
        <w:gridCol w:w="162"/>
        <w:gridCol w:w="2294"/>
        <w:gridCol w:w="2387"/>
      </w:tblGrid>
      <w:tr w:rsidR="005C0667" w:rsidRPr="001616E5" w14:paraId="2228DE00" w14:textId="77777777" w:rsidTr="00ED5848">
        <w:trPr>
          <w:trHeight w:val="1475"/>
          <w:jc w:val="center"/>
        </w:trPr>
        <w:tc>
          <w:tcPr>
            <w:tcW w:w="542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E6A5BC0" w14:textId="77777777" w:rsidR="005C0667" w:rsidRDefault="005C0667" w:rsidP="006D37B6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214E7F63" w14:textId="77777777" w:rsidR="005C0667" w:rsidRPr="0065708E" w:rsidRDefault="005C0667" w:rsidP="006D37B6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DATOS INFORMATIVOS:</w:t>
            </w:r>
          </w:p>
          <w:p w14:paraId="5B79BA00" w14:textId="77777777" w:rsidR="005C0667" w:rsidRPr="0065708E" w:rsidRDefault="005C0667" w:rsidP="006D37B6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Unidad Educativa: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………………………………………..</w:t>
            </w:r>
          </w:p>
          <w:p w14:paraId="67E18550" w14:textId="77777777" w:rsidR="005C0667" w:rsidRPr="0065708E" w:rsidRDefault="005C0667" w:rsidP="006D37B6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Nivel: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Primaria Comunitaria Vocacional</w:t>
            </w:r>
          </w:p>
          <w:p w14:paraId="51C43CCE" w14:textId="77777777" w:rsidR="005C0667" w:rsidRPr="0065708E" w:rsidRDefault="005C0667" w:rsidP="006D37B6">
            <w:pPr>
              <w:tabs>
                <w:tab w:val="left" w:pos="1985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Año de escolaridad: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  <w:t>CUARTO</w:t>
            </w:r>
          </w:p>
          <w:p w14:paraId="705D9681" w14:textId="77777777" w:rsidR="005C0667" w:rsidRPr="0065708E" w:rsidRDefault="005C0667" w:rsidP="006D37B6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Campo: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Comunidad y Sociedad</w:t>
            </w:r>
          </w:p>
          <w:p w14:paraId="5163D3BD" w14:textId="16511B69" w:rsidR="00ED5848" w:rsidRPr="00272D58" w:rsidRDefault="005C0667" w:rsidP="006D37B6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  <w:lang w:val="es-ES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Área: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Comunicación y Lenguajes</w:t>
            </w:r>
          </w:p>
        </w:tc>
        <w:tc>
          <w:tcPr>
            <w:tcW w:w="46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DBEE3AE" w14:textId="77777777" w:rsidR="005C0667" w:rsidRDefault="005C0667" w:rsidP="006D37B6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1F318B3D" w14:textId="3AE7D3AE" w:rsidR="005C0667" w:rsidRPr="0065708E" w:rsidRDefault="001F55DF" w:rsidP="006D37B6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Trimestre:</w:t>
            </w:r>
            <w:r w:rsidR="005C0667"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E8771D">
              <w:rPr>
                <w:rFonts w:ascii="Arial" w:hAnsi="Arial" w:cs="Arial"/>
                <w:b/>
                <w:i/>
                <w:sz w:val="18"/>
                <w:szCs w:val="18"/>
              </w:rPr>
              <w:t>Tercero</w:t>
            </w:r>
          </w:p>
          <w:p w14:paraId="4AB774E8" w14:textId="77777777" w:rsidR="005C0667" w:rsidRPr="0065708E" w:rsidRDefault="005C0667" w:rsidP="006D37B6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Tiempo: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2 semanas</w:t>
            </w:r>
          </w:p>
          <w:p w14:paraId="7B0CC8A3" w14:textId="7B10DA12" w:rsidR="005C0667" w:rsidRPr="0065708E" w:rsidRDefault="005C0667" w:rsidP="006D37B6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Fechas: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Del …</w:t>
            </w: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/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……… al/21 de …………20</w:t>
            </w:r>
            <w:r w:rsidR="00D7202B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</w:p>
          <w:p w14:paraId="347A05AF" w14:textId="77777777" w:rsidR="005C0667" w:rsidRPr="0065708E" w:rsidRDefault="005C0667" w:rsidP="006D37B6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Director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4838D6C7" w14:textId="77777777" w:rsidR="005C0667" w:rsidRPr="0065708E" w:rsidRDefault="005C0667" w:rsidP="006D37B6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Maestro: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47945FB8" w14:textId="19862A42" w:rsidR="005C0667" w:rsidRPr="0065708E" w:rsidRDefault="005C0667" w:rsidP="006D37B6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Gestión: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D7202B">
              <w:rPr>
                <w:rFonts w:ascii="Arial" w:hAnsi="Arial" w:cs="Arial"/>
                <w:b/>
                <w:i/>
                <w:sz w:val="18"/>
                <w:szCs w:val="18"/>
              </w:rPr>
              <w:t>202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</w:t>
            </w:r>
          </w:p>
        </w:tc>
      </w:tr>
      <w:tr w:rsidR="00C94089" w:rsidRPr="001616E5" w14:paraId="2AE38D8B" w14:textId="756C80DA" w:rsidTr="00C94089">
        <w:trPr>
          <w:trHeight w:val="136"/>
          <w:jc w:val="center"/>
        </w:trPr>
        <w:tc>
          <w:tcPr>
            <w:tcW w:w="3495" w:type="dxa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auto"/>
            </w:tcBorders>
          </w:tcPr>
          <w:p w14:paraId="0C8D7C3B" w14:textId="00C6CA7F" w:rsidR="00C94089" w:rsidRPr="001F55DF" w:rsidRDefault="00C94089" w:rsidP="001F55DF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660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 w:themeColor="text1"/>
            </w:tcBorders>
          </w:tcPr>
          <w:p w14:paraId="5E981B96" w14:textId="77777777" w:rsidR="00C94089" w:rsidRPr="001F55DF" w:rsidRDefault="00C94089" w:rsidP="001F55DF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5C0667" w:rsidRPr="001616E5" w14:paraId="0085890B" w14:textId="77777777" w:rsidTr="00C94089">
        <w:trPr>
          <w:trHeight w:val="722"/>
          <w:jc w:val="center"/>
        </w:trPr>
        <w:tc>
          <w:tcPr>
            <w:tcW w:w="3501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6F2B019" w14:textId="77777777" w:rsidR="005C0667" w:rsidRPr="000762CE" w:rsidRDefault="005C0667" w:rsidP="006D37B6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PROYECTO SOCIO PRODUCTIVO:</w:t>
            </w:r>
          </w:p>
          <w:p w14:paraId="475A7BE2" w14:textId="77777777" w:rsidR="005C0667" w:rsidRPr="001616E5" w:rsidRDefault="005C0667" w:rsidP="006D37B6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“</w:t>
            </w:r>
            <w:r>
              <w:rPr>
                <w:rFonts w:ascii="Arial" w:hAnsi="Arial" w:cs="Arial"/>
                <w:i/>
                <w:sz w:val="18"/>
                <w:szCs w:val="18"/>
              </w:rPr>
              <w:t>………………………………..”</w:t>
            </w:r>
          </w:p>
        </w:tc>
        <w:tc>
          <w:tcPr>
            <w:tcW w:w="6601" w:type="dxa"/>
            <w:gridSpan w:val="4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385133" w14:textId="77777777" w:rsidR="005C0667" w:rsidRPr="001616E5" w:rsidRDefault="005C0667" w:rsidP="006D37B6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PROBLEMÁTICAS y/o ACTIVIDADES 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ESPECIFICAS DEL PLAN DE ACCIÓN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DEL PSP:</w:t>
            </w:r>
          </w:p>
          <w:p w14:paraId="228FC501" w14:textId="77777777" w:rsidR="005C0667" w:rsidRPr="001616E5" w:rsidRDefault="005C0667" w:rsidP="006D37B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C0667" w:rsidRPr="001616E5" w14:paraId="27089373" w14:textId="77777777" w:rsidTr="006D37B6">
        <w:trPr>
          <w:trHeight w:val="623"/>
          <w:jc w:val="center"/>
        </w:trPr>
        <w:tc>
          <w:tcPr>
            <w:tcW w:w="1010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69A707" w14:textId="77777777" w:rsidR="00C94089" w:rsidRDefault="00C94089" w:rsidP="00C94089">
            <w:pPr>
              <w:pStyle w:val="Ttulo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755C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PERFIL DE SALIDA:</w:t>
            </w:r>
          </w:p>
          <w:p w14:paraId="1638B68F" w14:textId="77777777" w:rsidR="00CE65AC" w:rsidRDefault="00CE65AC" w:rsidP="00CE65A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9918A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Escribe creativamente textos literarios, considerando el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9918A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destinatario, propósito en s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u planificación, incluyendo una </w:t>
            </w:r>
            <w:r w:rsidRPr="009918A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secuencia lógica de eventos inicio, desarrollo y desenlace,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9918A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conectores adecuad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os, presentando el contenido en </w:t>
            </w:r>
            <w:r w:rsidRPr="009918A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párrafos sobre ideas centrales, explicando el tema en sus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9918A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propias palabras incorporando algunos términos propios de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9918A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las áreas de saberes.</w:t>
            </w:r>
          </w:p>
          <w:p w14:paraId="18C03E14" w14:textId="77777777" w:rsidR="00CE65AC" w:rsidRPr="00C74F30" w:rsidRDefault="00CE65AC" w:rsidP="00CE65A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C74F30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Identifica diferentes m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anifestaciones culturales de su </w:t>
            </w:r>
            <w:r w:rsidRPr="00C74F30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contexto, como parte de la conformación de su identidad.</w:t>
            </w:r>
          </w:p>
          <w:p w14:paraId="221A4C99" w14:textId="77777777" w:rsidR="00CE65AC" w:rsidRDefault="00CE65AC" w:rsidP="00CE65A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910B6A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Reflexiona críticamente sobre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las consecuencias de la acción </w:t>
            </w:r>
            <w:r w:rsidRPr="00910B6A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humana en la estabilidad del medio ambiente, proponiendo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910B6A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acciones de reducción de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l riesgo y adaptación al cambio </w:t>
            </w:r>
            <w:r w:rsidRPr="00910B6A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climático.</w:t>
            </w:r>
          </w:p>
          <w:p w14:paraId="442A54EB" w14:textId="25DD3B68" w:rsidR="005C0667" w:rsidRPr="001616E5" w:rsidRDefault="00BE41BF" w:rsidP="006D37B6">
            <w:pPr>
              <w:contextualSpacing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910B6A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Plantea operaciones y proble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mas simples y complejos </w:t>
            </w:r>
            <w:r w:rsidRPr="00910B6A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de adición, sustracción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, multiplicación y división con </w:t>
            </w:r>
            <w:r w:rsidRPr="00910B6A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números naturales de 4 y 5 d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ígitos, números fraccionarios y </w:t>
            </w:r>
            <w:r w:rsidRPr="00910B6A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decimales empleando diver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sos procedimientos para aplicar </w:t>
            </w:r>
            <w:r w:rsidRPr="00910B6A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a situaciones de la vida cotidiana.</w:t>
            </w:r>
          </w:p>
        </w:tc>
      </w:tr>
      <w:tr w:rsidR="005C0667" w:rsidRPr="001616E5" w14:paraId="6D05BD39" w14:textId="77777777" w:rsidTr="006D37B6">
        <w:trPr>
          <w:trHeight w:val="413"/>
          <w:jc w:val="center"/>
        </w:trPr>
        <w:tc>
          <w:tcPr>
            <w:tcW w:w="1010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0D7D4B" w14:textId="77777777" w:rsidR="005C0667" w:rsidRPr="005C0667" w:rsidRDefault="005C0667" w:rsidP="006D37B6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C0667">
              <w:rPr>
                <w:rFonts w:ascii="Arial" w:hAnsi="Arial" w:cs="Arial"/>
                <w:color w:val="auto"/>
                <w:sz w:val="20"/>
                <w:szCs w:val="20"/>
              </w:rPr>
              <w:t>CONTENIDOS y EJES ARTICULADORES:</w:t>
            </w:r>
          </w:p>
          <w:p w14:paraId="22BDCF6D" w14:textId="77777777" w:rsidR="0093125F" w:rsidRDefault="0093125F" w:rsidP="00723396">
            <w:pPr>
              <w:pStyle w:val="Default"/>
              <w:numPr>
                <w:ilvl w:val="0"/>
                <w:numId w:val="2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 abuela Grillo trae la lluvia. (Lectura)</w:t>
            </w:r>
          </w:p>
          <w:p w14:paraId="66CB4FA1" w14:textId="77777777" w:rsidR="0093125F" w:rsidRDefault="0093125F" w:rsidP="00723396">
            <w:pPr>
              <w:pStyle w:val="Default"/>
              <w:numPr>
                <w:ilvl w:val="0"/>
                <w:numId w:val="2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 diálogo</w:t>
            </w:r>
          </w:p>
          <w:p w14:paraId="20BAB4D3" w14:textId="77777777" w:rsidR="0093125F" w:rsidRDefault="0093125F" w:rsidP="00723396">
            <w:pPr>
              <w:pStyle w:val="Default"/>
              <w:numPr>
                <w:ilvl w:val="0"/>
                <w:numId w:val="2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 adverbio</w:t>
            </w:r>
          </w:p>
          <w:p w14:paraId="35B7B441" w14:textId="77777777" w:rsidR="0093125F" w:rsidRDefault="0093125F" w:rsidP="00723396">
            <w:pPr>
              <w:pStyle w:val="Default"/>
              <w:numPr>
                <w:ilvl w:val="0"/>
                <w:numId w:val="2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Tradiciones</w:t>
            </w:r>
          </w:p>
          <w:p w14:paraId="36079435" w14:textId="782E6A08" w:rsidR="0093125F" w:rsidRPr="0093125F" w:rsidRDefault="0093125F" w:rsidP="00723396">
            <w:pPr>
              <w:pStyle w:val="Default"/>
              <w:numPr>
                <w:ilvl w:val="0"/>
                <w:numId w:val="2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Lenguaje figurado</w:t>
            </w:r>
          </w:p>
          <w:p w14:paraId="45E23003" w14:textId="2B790CB5" w:rsidR="005C0667" w:rsidRPr="005C0667" w:rsidRDefault="005C0667" w:rsidP="00723396">
            <w:pPr>
              <w:pStyle w:val="Contenidodelatabla"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 w:rsidRPr="005C0667">
              <w:rPr>
                <w:rFonts w:ascii="Arial" w:hAnsi="Arial" w:cs="Arial"/>
                <w:sz w:val="20"/>
                <w:szCs w:val="20"/>
              </w:rPr>
              <w:t>La República</w:t>
            </w:r>
            <w:r w:rsidR="000906CC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0906CC">
              <w:rPr>
                <w:rFonts w:cs="Times New Roman"/>
              </w:rPr>
              <w:t xml:space="preserve"> creac</w:t>
            </w:r>
            <w:r w:rsidR="00F065D3">
              <w:rPr>
                <w:rFonts w:cs="Times New Roman"/>
              </w:rPr>
              <w:t>ión y fundación de los cinco de</w:t>
            </w:r>
            <w:r w:rsidR="000906CC">
              <w:rPr>
                <w:rFonts w:cs="Times New Roman"/>
              </w:rPr>
              <w:t>partamentos</w:t>
            </w:r>
            <w:r w:rsidR="00F065D3">
              <w:rPr>
                <w:rFonts w:cs="Times New Roman"/>
              </w:rPr>
              <w:t>)</w:t>
            </w:r>
          </w:p>
          <w:p w14:paraId="1158B570" w14:textId="77777777" w:rsidR="005C0667" w:rsidRPr="005C61CC" w:rsidRDefault="005C0667" w:rsidP="00723396">
            <w:pPr>
              <w:pStyle w:val="Sinespaciado"/>
              <w:numPr>
                <w:ilvl w:val="0"/>
                <w:numId w:val="24"/>
              </w:numPr>
              <w:jc w:val="both"/>
              <w:rPr>
                <w:sz w:val="22"/>
                <w:szCs w:val="22"/>
                <w:lang w:eastAsia="en-US" w:bidi="ar-SA"/>
              </w:rPr>
            </w:pPr>
            <w:r>
              <w:rPr>
                <w:rFonts w:ascii="Arial" w:hAnsi="Arial" w:cs="Arial"/>
                <w:sz w:val="20"/>
                <w:szCs w:val="20"/>
              </w:rPr>
              <w:t>Los imanes.</w:t>
            </w:r>
          </w:p>
          <w:p w14:paraId="13355512" w14:textId="77777777" w:rsidR="005C0667" w:rsidRDefault="005C0667" w:rsidP="00723396">
            <w:pPr>
              <w:pStyle w:val="Sinespaciado"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Funcionamiento de los imanes.</w:t>
            </w:r>
          </w:p>
          <w:p w14:paraId="2CD7E91D" w14:textId="77777777" w:rsidR="00DC67C4" w:rsidRPr="00DB173D" w:rsidRDefault="00DC67C4" w:rsidP="00723396">
            <w:pPr>
              <w:pStyle w:val="Contenidodelatabla"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Adición y sustracción de fracciones heterogéneas.</w:t>
            </w:r>
          </w:p>
          <w:p w14:paraId="7216D0C7" w14:textId="77777777" w:rsidR="00DC67C4" w:rsidRDefault="00DC67C4" w:rsidP="00723396">
            <w:pPr>
              <w:pStyle w:val="Contenidodelatabla"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Multiplicación de fracciones.</w:t>
            </w:r>
          </w:p>
          <w:p w14:paraId="70545AED" w14:textId="77777777" w:rsidR="00DC67C4" w:rsidRDefault="00DC67C4" w:rsidP="00723396">
            <w:pPr>
              <w:pStyle w:val="Contenidodelatabla"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División de fracciones.</w:t>
            </w:r>
          </w:p>
          <w:p w14:paraId="3495AC74" w14:textId="59C2D42C" w:rsidR="005C0667" w:rsidRPr="00DC67C4" w:rsidRDefault="00DC67C4" w:rsidP="00723396">
            <w:pPr>
              <w:pStyle w:val="Contenidodelatabla"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Operaciones combinadas.</w:t>
            </w:r>
          </w:p>
        </w:tc>
      </w:tr>
      <w:tr w:rsidR="005C0667" w:rsidRPr="001616E5" w14:paraId="4C90A305" w14:textId="77777777" w:rsidTr="00C56BD3">
        <w:trPr>
          <w:jc w:val="center"/>
        </w:trPr>
        <w:tc>
          <w:tcPr>
            <w:tcW w:w="52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3920CE" w14:textId="77777777" w:rsidR="005C0667" w:rsidRPr="000762CE" w:rsidRDefault="005C0667" w:rsidP="006D37B6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ORIENTACIONES Y MOMENTOS METODOLÓGICOS:</w:t>
            </w:r>
          </w:p>
          <w:p w14:paraId="7AAC444B" w14:textId="77777777" w:rsidR="005C0667" w:rsidRPr="001616E5" w:rsidRDefault="005C0667" w:rsidP="006D37B6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ACTIVIDADES</w:t>
            </w:r>
          </w:p>
        </w:tc>
        <w:tc>
          <w:tcPr>
            <w:tcW w:w="2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C4D9B2" w14:textId="77777777" w:rsidR="005C0667" w:rsidRDefault="005C0667" w:rsidP="006D37B6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43E06398" w14:textId="77777777" w:rsidR="005C0667" w:rsidRPr="001616E5" w:rsidRDefault="005C0667" w:rsidP="006D37B6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RECURSOS/MATERIALES EDUCATIVOS</w:t>
            </w:r>
          </w:p>
        </w:tc>
        <w:tc>
          <w:tcPr>
            <w:tcW w:w="2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59A792" w14:textId="77777777" w:rsidR="005C0667" w:rsidRDefault="005C0667" w:rsidP="006D37B6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147E4E5B" w14:textId="77777777" w:rsidR="005C0667" w:rsidRPr="001616E5" w:rsidRDefault="005C0667" w:rsidP="006D37B6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CRITERIOS DE EVALUACIÓN</w:t>
            </w:r>
          </w:p>
        </w:tc>
      </w:tr>
      <w:tr w:rsidR="005C0667" w:rsidRPr="001616E5" w14:paraId="12FCC22D" w14:textId="77777777" w:rsidTr="00CE65AC">
        <w:trPr>
          <w:trHeight w:val="845"/>
          <w:jc w:val="center"/>
        </w:trPr>
        <w:tc>
          <w:tcPr>
            <w:tcW w:w="52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CAC5DD" w14:textId="2517C428" w:rsidR="005C0667" w:rsidRPr="001616E5" w:rsidRDefault="005C0667" w:rsidP="006D37B6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515A153" w14:textId="77777777" w:rsidR="005C0667" w:rsidRDefault="005C0667" w:rsidP="006D37B6">
            <w:pPr>
              <w:rPr>
                <w:rFonts w:cs="Times New Roman"/>
              </w:rPr>
            </w:pPr>
            <w:r>
              <w:rPr>
                <w:rFonts w:cs="Times New Roman"/>
              </w:rPr>
              <w:t>PRACTICA</w:t>
            </w:r>
          </w:p>
          <w:p w14:paraId="59DAD886" w14:textId="0BD19B23" w:rsidR="005C0667" w:rsidRDefault="000B48D0" w:rsidP="00723396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Conversamos sobre la creación y fundación de los cinco departamentos</w:t>
            </w:r>
            <w:r w:rsidR="005C0667">
              <w:rPr>
                <w:rFonts w:cs="Times New Roman"/>
              </w:rPr>
              <w:t>.</w:t>
            </w:r>
          </w:p>
          <w:p w14:paraId="4312229D" w14:textId="1D99B048" w:rsidR="005C0667" w:rsidRDefault="000B48D0" w:rsidP="00723396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Dibujamos los escudos y banderas de los cinco departamentos en la creación de la república.</w:t>
            </w:r>
          </w:p>
          <w:p w14:paraId="2C0C7DE5" w14:textId="0ACEE99D" w:rsidR="000B48D0" w:rsidRPr="006164B5" w:rsidRDefault="000B48D0" w:rsidP="00723396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Realizamo</w:t>
            </w:r>
            <w:r w:rsidR="006164B5">
              <w:rPr>
                <w:rFonts w:cs="Times New Roman"/>
              </w:rPr>
              <w:t xml:space="preserve">s </w:t>
            </w:r>
            <w:r>
              <w:rPr>
                <w:rFonts w:cs="Times New Roman"/>
              </w:rPr>
              <w:t xml:space="preserve"> mapa</w:t>
            </w:r>
            <w:r w:rsidR="006164B5">
              <w:rPr>
                <w:rFonts w:cs="Times New Roman"/>
              </w:rPr>
              <w:t>s de los departamentos de Bolivia.</w:t>
            </w:r>
          </w:p>
          <w:p w14:paraId="29C6B5A2" w14:textId="77777777" w:rsidR="005C0667" w:rsidRDefault="005C0667" w:rsidP="00723396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Realizamos diferentes actividades con el imán y conversamos sobre el funcionamiento del imán y el funcionamiento de los imanes.</w:t>
            </w:r>
          </w:p>
          <w:p w14:paraId="4732BE19" w14:textId="77777777" w:rsidR="005C0667" w:rsidRDefault="005C0667" w:rsidP="00723396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Elaboramos gráficos e informes sobre el imán y su funcionamiento.</w:t>
            </w:r>
          </w:p>
          <w:p w14:paraId="2CC81BBF" w14:textId="62683151" w:rsidR="005C0667" w:rsidRDefault="000B48D0" w:rsidP="00723396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Leemos revistas de interés y conversamos sobre sus características y propósito de las </w:t>
            </w:r>
            <w:r>
              <w:rPr>
                <w:rFonts w:cs="Times New Roman"/>
              </w:rPr>
              <w:lastRenderedPageBreak/>
              <w:t>mismas.</w:t>
            </w:r>
          </w:p>
          <w:p w14:paraId="5238ECBB" w14:textId="4D98A9D2" w:rsidR="000B48D0" w:rsidRDefault="000B48D0" w:rsidP="00723396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Preparamos material para la elaboración de un periódico mural y señalamos las partes.</w:t>
            </w:r>
          </w:p>
          <w:p w14:paraId="6AEDED52" w14:textId="2C1A5446" w:rsidR="00E31A71" w:rsidRDefault="00E31A71" w:rsidP="00723396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Leemos el texto “L</w:t>
            </w:r>
            <w:r w:rsidR="00FF441A">
              <w:rPr>
                <w:rFonts w:cs="Times New Roman"/>
              </w:rPr>
              <w:t>a abuela Grillo trae la lluvia”, dialogamos sobre las ideas centrales del texto.</w:t>
            </w:r>
          </w:p>
          <w:p w14:paraId="091FD414" w14:textId="205B587C" w:rsidR="00FF441A" w:rsidRDefault="00FF441A" w:rsidP="00723396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Analizamos las características del dialogo.</w:t>
            </w:r>
          </w:p>
          <w:p w14:paraId="638B7D5A" w14:textId="69DD7112" w:rsidR="00E31A71" w:rsidRDefault="00E31A71" w:rsidP="00723396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Conversamos y escribimos sobre las tradiciones de l</w:t>
            </w:r>
            <w:r w:rsidR="00FF441A">
              <w:rPr>
                <w:rFonts w:cs="Times New Roman"/>
              </w:rPr>
              <w:t>a región considerando el lenguaje figurado</w:t>
            </w:r>
            <w:r>
              <w:rPr>
                <w:rFonts w:cs="Times New Roman"/>
              </w:rPr>
              <w:t>.</w:t>
            </w:r>
          </w:p>
          <w:p w14:paraId="40465A83" w14:textId="46897D6E" w:rsidR="00E31A71" w:rsidRPr="00FF441A" w:rsidRDefault="00E31A71" w:rsidP="00723396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Estudiamos los adverbios y escribimos ejemplos en el cuaderno de trabajo.</w:t>
            </w:r>
          </w:p>
          <w:p w14:paraId="67F2FD0D" w14:textId="77777777" w:rsidR="009A775F" w:rsidRDefault="009A775F" w:rsidP="00723396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Realizamos fichas con precios que contengan números decimales.</w:t>
            </w:r>
          </w:p>
          <w:p w14:paraId="3EE4E49B" w14:textId="7D133C66" w:rsidR="006164B5" w:rsidRPr="003A3BBF" w:rsidRDefault="009A775F" w:rsidP="00723396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Practicamos operaciones y problemas de </w:t>
            </w:r>
            <w:proofErr w:type="spellStart"/>
            <w:r>
              <w:rPr>
                <w:rFonts w:cs="Times New Roman"/>
              </w:rPr>
              <w:t>adición</w:t>
            </w:r>
            <w:proofErr w:type="spellEnd"/>
            <w:r>
              <w:rPr>
                <w:rFonts w:cs="Times New Roman"/>
              </w:rPr>
              <w:t>, sustracción, multiplicación</w:t>
            </w:r>
            <w:r w:rsidR="003A3BBF">
              <w:rPr>
                <w:rFonts w:cs="Times New Roman"/>
              </w:rPr>
              <w:t xml:space="preserve"> y división de fracciones</w:t>
            </w:r>
            <w:r>
              <w:rPr>
                <w:rFonts w:cs="Times New Roman"/>
              </w:rPr>
              <w:t xml:space="preserve"> en actividades comerciales.</w:t>
            </w:r>
          </w:p>
          <w:p w14:paraId="03D7D762" w14:textId="77777777" w:rsidR="005C0667" w:rsidRDefault="005C0667" w:rsidP="006D37B6">
            <w:pPr>
              <w:widowControl/>
              <w:suppressAutoHyphens w:val="0"/>
              <w:ind w:left="720"/>
              <w:jc w:val="both"/>
              <w:rPr>
                <w:rFonts w:cs="Times New Roman"/>
              </w:rPr>
            </w:pPr>
          </w:p>
          <w:p w14:paraId="0A6E8C94" w14:textId="77777777" w:rsidR="005C0667" w:rsidRPr="0052016C" w:rsidRDefault="005C0667" w:rsidP="006D37B6">
            <w:pPr>
              <w:rPr>
                <w:rFonts w:cs="Times New Roman"/>
              </w:rPr>
            </w:pPr>
            <w:r>
              <w:rPr>
                <w:rFonts w:cs="Times New Roman"/>
              </w:rPr>
              <w:t>TEORIA</w:t>
            </w:r>
          </w:p>
          <w:p w14:paraId="4E13CDEA" w14:textId="18038D2D" w:rsidR="005C0667" w:rsidRPr="00475F79" w:rsidRDefault="005C0667" w:rsidP="00723396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Conocemos</w:t>
            </w:r>
            <w:r w:rsidR="000B48D0">
              <w:rPr>
                <w:rFonts w:cs="Times New Roman"/>
              </w:rPr>
              <w:t xml:space="preserve"> la creación y fundación de los departamentos en la creación de </w:t>
            </w:r>
            <w:r>
              <w:rPr>
                <w:rFonts w:cs="Times New Roman"/>
              </w:rPr>
              <w:t>la República.</w:t>
            </w:r>
          </w:p>
          <w:p w14:paraId="68CF586B" w14:textId="77777777" w:rsidR="005C0667" w:rsidRDefault="005C0667" w:rsidP="00723396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Explicamos el concepto de imán y el funcionamiento.</w:t>
            </w:r>
          </w:p>
          <w:p w14:paraId="3EC102C0" w14:textId="2B217760" w:rsidR="000906CC" w:rsidRPr="000906CC" w:rsidRDefault="000906CC" w:rsidP="00723396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Explicamos paso a paso la forma de realizar la ampliación y reducción de figuras.</w:t>
            </w:r>
          </w:p>
          <w:p w14:paraId="757FF143" w14:textId="77777777" w:rsidR="005C0667" w:rsidRPr="00475F79" w:rsidRDefault="005C0667" w:rsidP="00723396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Explicamos los usos del imán  en la comunidad.</w:t>
            </w:r>
          </w:p>
          <w:p w14:paraId="485782DD" w14:textId="3FC7C304" w:rsidR="005C0667" w:rsidRDefault="005C0667" w:rsidP="00723396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Comprendemos </w:t>
            </w:r>
            <w:r w:rsidR="000B48D0">
              <w:rPr>
                <w:rFonts w:cs="Times New Roman"/>
              </w:rPr>
              <w:t>la utilidad de las revistas como medio informativo y recreativo.</w:t>
            </w:r>
          </w:p>
          <w:p w14:paraId="21F6B7F7" w14:textId="697F9045" w:rsidR="00FF441A" w:rsidRDefault="00FF441A" w:rsidP="00723396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Conocemos las características del diálogo.</w:t>
            </w:r>
          </w:p>
          <w:p w14:paraId="5F7B88AA" w14:textId="77777777" w:rsidR="00FF441A" w:rsidRDefault="00FF441A" w:rsidP="00723396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Analizamos e identificamos los adverbios en diferentes textos.</w:t>
            </w:r>
          </w:p>
          <w:p w14:paraId="70CF65A6" w14:textId="45D5464C" w:rsidR="00FF441A" w:rsidRPr="00FF441A" w:rsidRDefault="00FF441A" w:rsidP="00723396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Conocemos la importancia tradiciones de las regiones de nuestro país.</w:t>
            </w:r>
          </w:p>
          <w:p w14:paraId="07517743" w14:textId="05DF22C9" w:rsidR="009A775F" w:rsidRPr="009A775F" w:rsidRDefault="009A775F" w:rsidP="00723396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Aplicamos diferentes estrategias en la resolución de problemas y operaciones de adición, sustracción, multiplicación y división.</w:t>
            </w:r>
          </w:p>
          <w:p w14:paraId="79D8BB3D" w14:textId="77777777" w:rsidR="005C0667" w:rsidRPr="00C17C20" w:rsidRDefault="005C0667" w:rsidP="006D37B6">
            <w:pPr>
              <w:widowControl/>
              <w:suppressAutoHyphens w:val="0"/>
              <w:ind w:left="720"/>
              <w:jc w:val="both"/>
              <w:rPr>
                <w:rFonts w:cs="Times New Roman"/>
              </w:rPr>
            </w:pPr>
          </w:p>
          <w:p w14:paraId="0A94128B" w14:textId="3A95B058" w:rsidR="005C0667" w:rsidRDefault="00D7202B" w:rsidP="006D37B6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VALORACIÓ</w:t>
            </w:r>
            <w:r w:rsidR="005C0667">
              <w:rPr>
                <w:rFonts w:cs="Times New Roman"/>
              </w:rPr>
              <w:t>N</w:t>
            </w:r>
          </w:p>
          <w:p w14:paraId="6D9809E1" w14:textId="77777777" w:rsidR="005C0667" w:rsidRPr="0052016C" w:rsidRDefault="005C0667" w:rsidP="006D37B6">
            <w:pPr>
              <w:jc w:val="both"/>
              <w:rPr>
                <w:rFonts w:cs="Times New Roman"/>
              </w:rPr>
            </w:pPr>
          </w:p>
          <w:p w14:paraId="7CBFDD18" w14:textId="1E9D3428" w:rsidR="005C0667" w:rsidRDefault="005C0667" w:rsidP="00723396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Valoramos la import</w:t>
            </w:r>
            <w:r w:rsidR="000906CC">
              <w:rPr>
                <w:rFonts w:cs="Times New Roman"/>
              </w:rPr>
              <w:t>ancia de conocer la creación y fundación de los departamentos.</w:t>
            </w:r>
          </w:p>
          <w:p w14:paraId="6791D255" w14:textId="77777777" w:rsidR="005C0667" w:rsidRDefault="005C0667" w:rsidP="00723396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Reflexionamos sobre la importancia del imán y la utilidad del uso del imán en la vida de la comunidad. </w:t>
            </w:r>
          </w:p>
          <w:p w14:paraId="0FE6A79E" w14:textId="7601300D" w:rsidR="000906CC" w:rsidRPr="000906CC" w:rsidRDefault="000906CC" w:rsidP="00723396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Apreciamos la utilidad del uso</w:t>
            </w:r>
            <w:r w:rsidR="009A775F">
              <w:rPr>
                <w:rFonts w:cs="Times New Roman"/>
              </w:rPr>
              <w:t xml:space="preserve"> de fracciones decimales en actividades comerciales.</w:t>
            </w:r>
            <w:r>
              <w:rPr>
                <w:rFonts w:cs="Times New Roman"/>
              </w:rPr>
              <w:t xml:space="preserve"> </w:t>
            </w:r>
          </w:p>
          <w:p w14:paraId="6D0B01C8" w14:textId="77777777" w:rsidR="005C0667" w:rsidRDefault="005C0667" w:rsidP="00723396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 w:rsidRPr="0006119F">
              <w:rPr>
                <w:rFonts w:cs="Times New Roman"/>
              </w:rPr>
              <w:t xml:space="preserve">Reflexionamos sobre la importancia de </w:t>
            </w:r>
            <w:r w:rsidRPr="0006119F">
              <w:rPr>
                <w:rFonts w:cs="Times New Roman"/>
              </w:rPr>
              <w:lastRenderedPageBreak/>
              <w:t>realiza</w:t>
            </w:r>
            <w:r>
              <w:rPr>
                <w:rFonts w:cs="Times New Roman"/>
              </w:rPr>
              <w:t>r expresiones orales y escritas cuidando nuestra ortografía</w:t>
            </w:r>
            <w:r w:rsidRPr="0006119F">
              <w:rPr>
                <w:rFonts w:cs="Times New Roman"/>
              </w:rPr>
              <w:t>.</w:t>
            </w:r>
          </w:p>
          <w:p w14:paraId="5A5044EC" w14:textId="77777777" w:rsidR="005C0667" w:rsidRDefault="005C0667" w:rsidP="006D37B6">
            <w:pPr>
              <w:widowControl/>
              <w:suppressAutoHyphens w:val="0"/>
              <w:jc w:val="both"/>
              <w:rPr>
                <w:rFonts w:cs="Times New Roman"/>
              </w:rPr>
            </w:pPr>
          </w:p>
          <w:p w14:paraId="547107E5" w14:textId="228C173A" w:rsidR="005C0667" w:rsidRPr="0052016C" w:rsidRDefault="00D7202B" w:rsidP="006D37B6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PRODUCCIÓ</w:t>
            </w:r>
            <w:r w:rsidR="005C0667" w:rsidRPr="0052016C">
              <w:rPr>
                <w:rFonts w:cs="Times New Roman"/>
              </w:rPr>
              <w:t>N</w:t>
            </w:r>
          </w:p>
          <w:p w14:paraId="44C553DA" w14:textId="5C71F314" w:rsidR="000906CC" w:rsidRDefault="000906CC" w:rsidP="00723396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Periódico mural sobre la fundación y creación de los cinco departamentos.</w:t>
            </w:r>
          </w:p>
          <w:p w14:paraId="54204734" w14:textId="693D0D7D" w:rsidR="000906CC" w:rsidRDefault="000906CC" w:rsidP="00723396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Ampliación y deducción de dibujos sencillos.</w:t>
            </w:r>
          </w:p>
          <w:p w14:paraId="21441A1F" w14:textId="77777777" w:rsidR="005C0667" w:rsidRPr="00FF6FA7" w:rsidRDefault="005C0667" w:rsidP="00723396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Realizamos un mapa conceptual sobre el contenido de imán y su funcionamiento.</w:t>
            </w:r>
          </w:p>
          <w:p w14:paraId="323962B3" w14:textId="0BD1F423" w:rsidR="00FF441A" w:rsidRPr="00B40E85" w:rsidRDefault="00FF441A" w:rsidP="00723396">
            <w:pPr>
              <w:pStyle w:val="Sinespaciado"/>
              <w:numPr>
                <w:ilvl w:val="0"/>
                <w:numId w:val="1"/>
              </w:numPr>
              <w:jc w:val="both"/>
              <w:rPr>
                <w:i/>
                <w:szCs w:val="24"/>
              </w:rPr>
            </w:pPr>
            <w:r>
              <w:rPr>
                <w:szCs w:val="24"/>
              </w:rPr>
              <w:t>Escribimos ejemplos de adverbios en fichas de trabajo.</w:t>
            </w:r>
          </w:p>
          <w:p w14:paraId="5A97B857" w14:textId="72713D10" w:rsidR="005C0667" w:rsidRPr="00FF441A" w:rsidRDefault="00FF441A" w:rsidP="00723396">
            <w:pPr>
              <w:pStyle w:val="Sinespaciado"/>
              <w:numPr>
                <w:ilvl w:val="0"/>
                <w:numId w:val="1"/>
              </w:numPr>
              <w:jc w:val="both"/>
              <w:rPr>
                <w:i/>
                <w:szCs w:val="24"/>
              </w:rPr>
            </w:pPr>
            <w:r>
              <w:rPr>
                <w:szCs w:val="24"/>
              </w:rPr>
              <w:t>Elaboramos un cuaderno de tradiciones del departamento de Pando.</w:t>
            </w:r>
          </w:p>
          <w:p w14:paraId="5023D2CD" w14:textId="284E7F12" w:rsidR="005E30E3" w:rsidRPr="009A775F" w:rsidRDefault="009A775F" w:rsidP="00723396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Planteamos operaciones y problemas de </w:t>
            </w:r>
            <w:proofErr w:type="spellStart"/>
            <w:r>
              <w:rPr>
                <w:rFonts w:cs="Times New Roman"/>
              </w:rPr>
              <w:t>adición</w:t>
            </w:r>
            <w:proofErr w:type="spellEnd"/>
            <w:r>
              <w:rPr>
                <w:rFonts w:cs="Times New Roman"/>
              </w:rPr>
              <w:t>, sustracción, multiplicación y división con números decimales en actividades comerciales.</w:t>
            </w:r>
          </w:p>
        </w:tc>
        <w:tc>
          <w:tcPr>
            <w:tcW w:w="2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6A67FB" w14:textId="77777777" w:rsidR="005C0667" w:rsidRDefault="005C0667" w:rsidP="00201AA2">
            <w:pPr>
              <w:pStyle w:val="Prrafodelista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6223EB03" w14:textId="77777777" w:rsidR="00201AA2" w:rsidRPr="00653F09" w:rsidRDefault="00201AA2" w:rsidP="00201AA2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653F09">
              <w:rPr>
                <w:rFonts w:ascii="Arial" w:hAnsi="Arial" w:cs="Arial"/>
                <w:b/>
                <w:sz w:val="18"/>
                <w:szCs w:val="18"/>
              </w:rPr>
              <w:t>RECURSOS Y MEDIOS</w:t>
            </w:r>
          </w:p>
          <w:p w14:paraId="16FBCDCD" w14:textId="77777777" w:rsidR="00201AA2" w:rsidRPr="00653F09" w:rsidRDefault="00201AA2" w:rsidP="00201AA2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653F09">
              <w:rPr>
                <w:rFonts w:ascii="Arial" w:hAnsi="Arial" w:cs="Arial"/>
                <w:b/>
                <w:sz w:val="18"/>
                <w:szCs w:val="18"/>
              </w:rPr>
              <w:t>Materiales- Escritorio</w:t>
            </w:r>
          </w:p>
          <w:p w14:paraId="5512E0AD" w14:textId="77777777" w:rsidR="00201AA2" w:rsidRPr="00653F09" w:rsidRDefault="00201AA2" w:rsidP="00723396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cartulina</w:t>
            </w:r>
          </w:p>
          <w:p w14:paraId="50423752" w14:textId="77777777" w:rsidR="00201AA2" w:rsidRPr="00653F09" w:rsidRDefault="00201AA2" w:rsidP="00723396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cuaderno</w:t>
            </w:r>
          </w:p>
          <w:p w14:paraId="175122E7" w14:textId="77777777" w:rsidR="00201AA2" w:rsidRPr="00653F09" w:rsidRDefault="00201AA2" w:rsidP="00723396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fotocopias</w:t>
            </w:r>
          </w:p>
          <w:p w14:paraId="1EB4B0CA" w14:textId="77777777" w:rsidR="00201AA2" w:rsidRPr="00653F09" w:rsidRDefault="00201AA2" w:rsidP="00723396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Reglas</w:t>
            </w:r>
          </w:p>
          <w:p w14:paraId="14EF0A0E" w14:textId="77777777" w:rsidR="00201AA2" w:rsidRPr="00653F09" w:rsidRDefault="00201AA2" w:rsidP="00723396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Tijera</w:t>
            </w:r>
          </w:p>
          <w:p w14:paraId="3161784E" w14:textId="77777777" w:rsidR="00201AA2" w:rsidRPr="00653F09" w:rsidRDefault="00201AA2" w:rsidP="00723396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Dibujos  o recortes</w:t>
            </w:r>
          </w:p>
          <w:p w14:paraId="03510B2D" w14:textId="77777777" w:rsidR="00201AA2" w:rsidRPr="00653F09" w:rsidRDefault="00201AA2" w:rsidP="00723396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pegamento.</w:t>
            </w:r>
          </w:p>
          <w:p w14:paraId="572671B9" w14:textId="77777777" w:rsidR="00201AA2" w:rsidRPr="001616E5" w:rsidRDefault="00201AA2" w:rsidP="00201AA2">
            <w:pPr>
              <w:pStyle w:val="Prrafodelista"/>
              <w:spacing w:after="0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78E59EC5" w14:textId="77777777" w:rsidR="00201AA2" w:rsidRPr="00653F09" w:rsidRDefault="00201AA2" w:rsidP="00201AA2">
            <w:pPr>
              <w:rPr>
                <w:rFonts w:cs="Times New Roman"/>
                <w:b/>
                <w:sz w:val="22"/>
                <w:szCs w:val="22"/>
              </w:rPr>
            </w:pPr>
            <w:r w:rsidRPr="00653F09">
              <w:rPr>
                <w:rFonts w:cs="Times New Roman"/>
                <w:b/>
                <w:sz w:val="22"/>
                <w:szCs w:val="22"/>
              </w:rPr>
              <w:t>MATERIAL DE ANALOGIA</w:t>
            </w:r>
          </w:p>
          <w:p w14:paraId="1C08F73C" w14:textId="77777777" w:rsidR="00201AA2" w:rsidRPr="00AA28A8" w:rsidRDefault="00201AA2" w:rsidP="00201AA2">
            <w:pPr>
              <w:rPr>
                <w:rFonts w:cs="Times New Roman"/>
              </w:rPr>
            </w:pPr>
          </w:p>
          <w:p w14:paraId="1F018274" w14:textId="77777777" w:rsidR="00201AA2" w:rsidRPr="00AA28A8" w:rsidRDefault="00201AA2" w:rsidP="00723396">
            <w:pPr>
              <w:widowControl/>
              <w:numPr>
                <w:ilvl w:val="0"/>
                <w:numId w:val="26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Lápiz.</w:t>
            </w:r>
          </w:p>
          <w:p w14:paraId="17F664D3" w14:textId="77777777" w:rsidR="00201AA2" w:rsidRPr="00AA28A8" w:rsidRDefault="00201AA2" w:rsidP="00723396">
            <w:pPr>
              <w:widowControl/>
              <w:numPr>
                <w:ilvl w:val="0"/>
                <w:numId w:val="26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lastRenderedPageBreak/>
              <w:t>Colores</w:t>
            </w:r>
          </w:p>
          <w:p w14:paraId="6286AD78" w14:textId="77777777" w:rsidR="00201AA2" w:rsidRPr="00AA28A8" w:rsidRDefault="00201AA2" w:rsidP="00723396">
            <w:pPr>
              <w:widowControl/>
              <w:numPr>
                <w:ilvl w:val="0"/>
                <w:numId w:val="26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 xml:space="preserve">Pegamentos </w:t>
            </w:r>
          </w:p>
          <w:p w14:paraId="63B9C4FC" w14:textId="77777777" w:rsidR="00201AA2" w:rsidRPr="00AA28A8" w:rsidRDefault="00201AA2" w:rsidP="00723396">
            <w:pPr>
              <w:widowControl/>
              <w:numPr>
                <w:ilvl w:val="0"/>
                <w:numId w:val="26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Papel resma</w:t>
            </w:r>
          </w:p>
          <w:p w14:paraId="68C6E311" w14:textId="77777777" w:rsidR="00201AA2" w:rsidRPr="00AA28A8" w:rsidRDefault="00201AA2" w:rsidP="00723396">
            <w:pPr>
              <w:widowControl/>
              <w:numPr>
                <w:ilvl w:val="0"/>
                <w:numId w:val="26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Texto de apoyo</w:t>
            </w:r>
          </w:p>
          <w:p w14:paraId="3101F61E" w14:textId="77777777" w:rsidR="00201AA2" w:rsidRPr="00AA28A8" w:rsidRDefault="00201AA2" w:rsidP="00201AA2">
            <w:pPr>
              <w:ind w:left="60"/>
              <w:rPr>
                <w:rFonts w:cs="Times New Roman"/>
              </w:rPr>
            </w:pPr>
          </w:p>
          <w:p w14:paraId="334BA8CD" w14:textId="77777777" w:rsidR="00201AA2" w:rsidRPr="00AA28A8" w:rsidRDefault="00201AA2" w:rsidP="00201AA2">
            <w:pPr>
              <w:rPr>
                <w:rFonts w:cs="Times New Roman"/>
                <w:b/>
                <w:sz w:val="22"/>
                <w:szCs w:val="22"/>
              </w:rPr>
            </w:pPr>
            <w:r w:rsidRPr="00AA28A8">
              <w:rPr>
                <w:rFonts w:cs="Times New Roman"/>
                <w:b/>
                <w:sz w:val="22"/>
                <w:szCs w:val="22"/>
              </w:rPr>
              <w:t>MATERIAL DE PRODUCCION</w:t>
            </w:r>
          </w:p>
          <w:p w14:paraId="78979A62" w14:textId="77777777" w:rsidR="00201AA2" w:rsidRPr="00AA28A8" w:rsidRDefault="00201AA2" w:rsidP="00201AA2">
            <w:pPr>
              <w:pStyle w:val="Prrafodelista"/>
              <w:ind w:left="785"/>
              <w:rPr>
                <w:rFonts w:ascii="Times New Roman" w:hAnsi="Times New Roman"/>
              </w:rPr>
            </w:pPr>
          </w:p>
          <w:p w14:paraId="6B0AA09A" w14:textId="77777777" w:rsidR="00201AA2" w:rsidRDefault="00201AA2" w:rsidP="00723396">
            <w:pPr>
              <w:pStyle w:val="Prrafodelista"/>
              <w:numPr>
                <w:ilvl w:val="0"/>
                <w:numId w:val="28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Cuaderno de trabajo</w:t>
            </w:r>
          </w:p>
          <w:p w14:paraId="11C02FA8" w14:textId="77777777" w:rsidR="00201AA2" w:rsidRDefault="00201AA2" w:rsidP="00723396">
            <w:pPr>
              <w:pStyle w:val="Prrafodelista"/>
              <w:numPr>
                <w:ilvl w:val="0"/>
                <w:numId w:val="28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Cartulina  dúplex</w:t>
            </w:r>
          </w:p>
          <w:p w14:paraId="14F0EF50" w14:textId="77777777" w:rsidR="00201AA2" w:rsidRPr="00AA28A8" w:rsidRDefault="00201AA2" w:rsidP="00723396">
            <w:pPr>
              <w:pStyle w:val="Prrafodelista"/>
              <w:numPr>
                <w:ilvl w:val="0"/>
                <w:numId w:val="28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Mensajes en carteles.</w:t>
            </w:r>
          </w:p>
          <w:p w14:paraId="7A199B23" w14:textId="77777777" w:rsidR="00201AA2" w:rsidRDefault="00201AA2" w:rsidP="00201AA2">
            <w:pPr>
              <w:rPr>
                <w:rFonts w:cs="Times New Roman"/>
              </w:rPr>
            </w:pPr>
          </w:p>
          <w:p w14:paraId="43618E11" w14:textId="77777777" w:rsidR="00201AA2" w:rsidRPr="00AA28A8" w:rsidRDefault="00201AA2" w:rsidP="00201AA2">
            <w:pPr>
              <w:rPr>
                <w:rFonts w:cs="Times New Roman"/>
              </w:rPr>
            </w:pPr>
          </w:p>
          <w:p w14:paraId="109401DD" w14:textId="77777777" w:rsidR="00201AA2" w:rsidRPr="00AA28A8" w:rsidRDefault="00201AA2" w:rsidP="00201AA2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</w:rPr>
              <w:t xml:space="preserve"> </w:t>
            </w:r>
            <w:r w:rsidRPr="00AA28A8">
              <w:rPr>
                <w:rFonts w:cs="Times New Roman"/>
                <w:b/>
              </w:rPr>
              <w:t xml:space="preserve">MATERIAL DE LA VIDA </w:t>
            </w:r>
          </w:p>
          <w:p w14:paraId="19182D0A" w14:textId="77777777" w:rsidR="00201AA2" w:rsidRPr="00AA28A8" w:rsidRDefault="00201AA2" w:rsidP="00201AA2">
            <w:pPr>
              <w:rPr>
                <w:rFonts w:cs="Times New Roman"/>
                <w:b/>
              </w:rPr>
            </w:pPr>
          </w:p>
          <w:p w14:paraId="4F84A37C" w14:textId="77777777" w:rsidR="00201AA2" w:rsidRPr="00653F09" w:rsidRDefault="00201AA2" w:rsidP="00723396">
            <w:pPr>
              <w:pStyle w:val="Prrafodelista"/>
              <w:numPr>
                <w:ilvl w:val="0"/>
                <w:numId w:val="29"/>
              </w:numPr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Texto de apoyo</w:t>
            </w:r>
          </w:p>
          <w:p w14:paraId="2E80B77F" w14:textId="77777777" w:rsidR="00201AA2" w:rsidRPr="00653F09" w:rsidRDefault="00201AA2" w:rsidP="00723396">
            <w:pPr>
              <w:pStyle w:val="Prrafodelista"/>
              <w:numPr>
                <w:ilvl w:val="0"/>
                <w:numId w:val="29"/>
              </w:numPr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Dibujos</w:t>
            </w:r>
          </w:p>
          <w:p w14:paraId="1B0C48BF" w14:textId="77777777" w:rsidR="00201AA2" w:rsidRPr="00653F09" w:rsidRDefault="00201AA2" w:rsidP="00723396">
            <w:pPr>
              <w:pStyle w:val="Prrafodelista"/>
              <w:numPr>
                <w:ilvl w:val="0"/>
                <w:numId w:val="29"/>
              </w:numPr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 xml:space="preserve"> estudiantes </w:t>
            </w:r>
          </w:p>
          <w:p w14:paraId="414F9769" w14:textId="77777777" w:rsidR="00201AA2" w:rsidRPr="00653F09" w:rsidRDefault="00201AA2" w:rsidP="00723396">
            <w:pPr>
              <w:pStyle w:val="Prrafodelista"/>
              <w:numPr>
                <w:ilvl w:val="0"/>
                <w:numId w:val="29"/>
              </w:numPr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 xml:space="preserve"> aula</w:t>
            </w:r>
          </w:p>
          <w:p w14:paraId="21697A5E" w14:textId="77777777" w:rsidR="00201AA2" w:rsidRPr="001616E5" w:rsidRDefault="00201AA2" w:rsidP="00201AA2">
            <w:pPr>
              <w:pStyle w:val="Prrafodelista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8833F9" w14:textId="77777777" w:rsidR="005C0667" w:rsidRDefault="005C0667" w:rsidP="006D37B6">
            <w:pPr>
              <w:pStyle w:val="Prrafodelista"/>
              <w:spacing w:after="0" w:line="240" w:lineRule="auto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123ED0C5" w14:textId="77777777" w:rsidR="005C0667" w:rsidRPr="0052016C" w:rsidRDefault="005C0667" w:rsidP="006D37B6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SER</w:t>
            </w:r>
          </w:p>
          <w:p w14:paraId="0EDBCBF8" w14:textId="77777777" w:rsidR="005C0667" w:rsidRDefault="005C0667" w:rsidP="006D37B6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-Desarrollar en los niños y niñas el valor de la solidaridad entre compañeros</w:t>
            </w:r>
            <w:r w:rsidRPr="0052016C">
              <w:rPr>
                <w:rFonts w:cs="Times New Roman"/>
              </w:rPr>
              <w:t>.</w:t>
            </w:r>
          </w:p>
          <w:p w14:paraId="212C97A0" w14:textId="77777777" w:rsidR="005C0667" w:rsidRDefault="005C0667" w:rsidP="006D37B6">
            <w:pPr>
              <w:jc w:val="both"/>
              <w:rPr>
                <w:rFonts w:cs="Times New Roman"/>
              </w:rPr>
            </w:pPr>
          </w:p>
          <w:p w14:paraId="46C1A73F" w14:textId="77777777" w:rsidR="005C0667" w:rsidRPr="0052016C" w:rsidRDefault="005C0667" w:rsidP="006D37B6">
            <w:pPr>
              <w:rPr>
                <w:rFonts w:cs="Times New Roman"/>
              </w:rPr>
            </w:pPr>
          </w:p>
          <w:p w14:paraId="0E39F8BA" w14:textId="77777777" w:rsidR="005C0667" w:rsidRDefault="005C0667" w:rsidP="006D37B6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SABER</w:t>
            </w:r>
          </w:p>
          <w:p w14:paraId="41E0BB1E" w14:textId="6B81A3B9" w:rsidR="000906CC" w:rsidRPr="00475F79" w:rsidRDefault="000906CC" w:rsidP="000906CC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-Conoce la creación y fundación de los departamentos en la creación de la República.</w:t>
            </w:r>
          </w:p>
          <w:p w14:paraId="65773441" w14:textId="108CB4E1" w:rsidR="000906CC" w:rsidRDefault="000906CC" w:rsidP="000906CC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-Explica el concepto de imán y el </w:t>
            </w:r>
            <w:r>
              <w:rPr>
                <w:rFonts w:cs="Times New Roman"/>
              </w:rPr>
              <w:lastRenderedPageBreak/>
              <w:t>funcionamiento.</w:t>
            </w:r>
          </w:p>
          <w:p w14:paraId="291C90F5" w14:textId="7F4A6C3A" w:rsidR="000906CC" w:rsidRPr="000906CC" w:rsidRDefault="000906CC" w:rsidP="000906CC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-Explica paso a paso la forma de realizar la ampliación y reducción de figuras.</w:t>
            </w:r>
          </w:p>
          <w:p w14:paraId="47F1DDB2" w14:textId="610C2107" w:rsidR="000906CC" w:rsidRPr="00475F79" w:rsidRDefault="000906CC" w:rsidP="000906CC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-Explica los usos del imán  en la comunidad.</w:t>
            </w:r>
          </w:p>
          <w:p w14:paraId="24D2D593" w14:textId="310E1C0B" w:rsidR="000906CC" w:rsidRDefault="000906CC" w:rsidP="000906CC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-Comprende la utilidad de las revistas como medio informativo y recreativo.</w:t>
            </w:r>
          </w:p>
          <w:p w14:paraId="47582F0F" w14:textId="6191BC80" w:rsidR="000906CC" w:rsidRDefault="000906CC" w:rsidP="000906CC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-Conoce la estructura del periódico mural.</w:t>
            </w:r>
          </w:p>
          <w:p w14:paraId="33EDE2D5" w14:textId="41D02F7A" w:rsidR="00FF441A" w:rsidRDefault="000906CC" w:rsidP="00FF441A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  <w:r w:rsidR="00FF441A">
              <w:rPr>
                <w:rFonts w:cs="Times New Roman"/>
              </w:rPr>
              <w:t xml:space="preserve"> Conoce las características del diálogo.</w:t>
            </w:r>
          </w:p>
          <w:p w14:paraId="4823C96A" w14:textId="441B8D7C" w:rsidR="00FF441A" w:rsidRDefault="00FF441A" w:rsidP="00FF441A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-Analiza e identifica los adverbios en diferentes textos.</w:t>
            </w:r>
          </w:p>
          <w:p w14:paraId="1D12374E" w14:textId="241963E7" w:rsidR="000906CC" w:rsidRDefault="00FF441A" w:rsidP="000906CC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-Conoce la importancia tradiciones de las regiones de nuestro país.</w:t>
            </w:r>
          </w:p>
          <w:p w14:paraId="712FBA2D" w14:textId="6CC2BD1C" w:rsidR="000906CC" w:rsidRDefault="009A775F" w:rsidP="006D37B6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-Aplica diferentes estrategias en la resolución de problemas y operaciones de adición, sustracción, multiplicación y división.</w:t>
            </w:r>
          </w:p>
          <w:p w14:paraId="05DDD0F7" w14:textId="77777777" w:rsidR="009A775F" w:rsidRDefault="009A775F" w:rsidP="006D37B6">
            <w:pPr>
              <w:widowControl/>
              <w:suppressAutoHyphens w:val="0"/>
              <w:jc w:val="both"/>
              <w:rPr>
                <w:rFonts w:cs="Times New Roman"/>
              </w:rPr>
            </w:pPr>
          </w:p>
          <w:p w14:paraId="48F8C096" w14:textId="77777777" w:rsidR="005C0667" w:rsidRPr="0052016C" w:rsidRDefault="005C0667" w:rsidP="006D37B6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HACER</w:t>
            </w:r>
          </w:p>
          <w:p w14:paraId="469C07B9" w14:textId="641B6981" w:rsidR="000906CC" w:rsidRDefault="005C0667" w:rsidP="000906CC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  <w:r w:rsidR="000906CC">
              <w:rPr>
                <w:rFonts w:cs="Times New Roman"/>
              </w:rPr>
              <w:t xml:space="preserve"> Elabora un periódico mural sobre la fundación y creación de los cinco departamentos.</w:t>
            </w:r>
          </w:p>
          <w:p w14:paraId="5B3BCDA8" w14:textId="0A9A477D" w:rsidR="000906CC" w:rsidRDefault="000906CC" w:rsidP="000906CC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-Realiza un mapa conceptual sobre el contenido de imán y su funcionamiento.</w:t>
            </w:r>
          </w:p>
          <w:p w14:paraId="6F34147C" w14:textId="3923F055" w:rsidR="00FF441A" w:rsidRPr="00B40E85" w:rsidRDefault="00FF441A" w:rsidP="00FF441A">
            <w:pPr>
              <w:pStyle w:val="Sinespaciado"/>
              <w:jc w:val="both"/>
              <w:rPr>
                <w:i/>
                <w:szCs w:val="24"/>
              </w:rPr>
            </w:pPr>
            <w:r>
              <w:rPr>
                <w:szCs w:val="24"/>
              </w:rPr>
              <w:t>-Escribe ejemplos de adverbios en fichas de trabajo.</w:t>
            </w:r>
          </w:p>
          <w:p w14:paraId="01BA9D60" w14:textId="1023D378" w:rsidR="00FF441A" w:rsidRPr="00FF441A" w:rsidRDefault="00FF441A" w:rsidP="00FF441A">
            <w:pPr>
              <w:pStyle w:val="Sinespaciado"/>
              <w:jc w:val="both"/>
              <w:rPr>
                <w:i/>
                <w:szCs w:val="24"/>
              </w:rPr>
            </w:pPr>
            <w:r>
              <w:rPr>
                <w:szCs w:val="24"/>
              </w:rPr>
              <w:t xml:space="preserve">-Elabora un cuaderno de tradiciones del departamento de </w:t>
            </w:r>
            <w:r>
              <w:rPr>
                <w:szCs w:val="24"/>
              </w:rPr>
              <w:lastRenderedPageBreak/>
              <w:t>Pando.</w:t>
            </w:r>
          </w:p>
          <w:p w14:paraId="1769DF5F" w14:textId="46BAA78D" w:rsidR="009A775F" w:rsidRDefault="009A775F" w:rsidP="009A775F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- Plantea operaciones y problemas de </w:t>
            </w:r>
            <w:proofErr w:type="spellStart"/>
            <w:r>
              <w:rPr>
                <w:rFonts w:cs="Times New Roman"/>
              </w:rPr>
              <w:t>adición</w:t>
            </w:r>
            <w:proofErr w:type="spellEnd"/>
            <w:r>
              <w:rPr>
                <w:rFonts w:cs="Times New Roman"/>
              </w:rPr>
              <w:t>, sustracción, multiplicación y división con números decimales en actividades comerciales.</w:t>
            </w:r>
          </w:p>
          <w:p w14:paraId="277F30ED" w14:textId="666DA543" w:rsidR="005C0667" w:rsidRPr="0052016C" w:rsidRDefault="005C0667" w:rsidP="000906CC">
            <w:pPr>
              <w:widowControl/>
              <w:suppressAutoHyphens w:val="0"/>
              <w:jc w:val="both"/>
              <w:rPr>
                <w:rFonts w:cs="Times New Roman"/>
              </w:rPr>
            </w:pPr>
          </w:p>
          <w:p w14:paraId="5584B55C" w14:textId="77777777" w:rsidR="005C0667" w:rsidRPr="0052016C" w:rsidRDefault="005C0667" w:rsidP="006D37B6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DECIDIR</w:t>
            </w:r>
          </w:p>
          <w:p w14:paraId="5F2E6C47" w14:textId="62B071B6" w:rsidR="005C0667" w:rsidRPr="00903FF2" w:rsidRDefault="005C0667" w:rsidP="000906CC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t>-</w:t>
            </w:r>
            <w:r w:rsidR="000906CC">
              <w:t>Comprender la importancia de conocer la historia de nuestro país y difunde conocimientos adquiridos en periódicos murales.</w:t>
            </w:r>
          </w:p>
        </w:tc>
      </w:tr>
      <w:tr w:rsidR="005C0667" w:rsidRPr="001616E5" w14:paraId="3F1436F9" w14:textId="77777777" w:rsidTr="006D37B6">
        <w:trPr>
          <w:jc w:val="center"/>
        </w:trPr>
        <w:tc>
          <w:tcPr>
            <w:tcW w:w="1010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B1FEC9" w14:textId="77777777" w:rsidR="005C0667" w:rsidRDefault="005C0667" w:rsidP="006D37B6">
            <w:pPr>
              <w:rPr>
                <w:rFonts w:cs="Times New Roman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lastRenderedPageBreak/>
              <w:t>PRODUCTO: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39168DE" w14:textId="77777777" w:rsidR="000906CC" w:rsidRDefault="000906CC" w:rsidP="000906CC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Periódico mural sobre la fundación y creación de los cinco departamentos.</w:t>
            </w:r>
          </w:p>
          <w:p w14:paraId="5C70FDA4" w14:textId="77777777" w:rsidR="000906CC" w:rsidRDefault="000906CC" w:rsidP="000906CC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Ampliación y deducción de dibujos sencillos.</w:t>
            </w:r>
          </w:p>
          <w:p w14:paraId="75BF531E" w14:textId="19CD2721" w:rsidR="000906CC" w:rsidRPr="00FF6FA7" w:rsidRDefault="000906CC" w:rsidP="000906CC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Un mapa conceptual sobre el contenido de imán y su funcionamiento.</w:t>
            </w:r>
          </w:p>
          <w:p w14:paraId="7690AE97" w14:textId="44FF19BF" w:rsidR="005C0667" w:rsidRDefault="000906CC" w:rsidP="000906CC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Fichas léxicas con </w:t>
            </w:r>
            <w:r w:rsidR="00FF441A">
              <w:rPr>
                <w:rFonts w:cs="Times New Roman"/>
              </w:rPr>
              <w:t>adverbios.</w:t>
            </w:r>
          </w:p>
          <w:p w14:paraId="47A8B217" w14:textId="780B812E" w:rsidR="00FF441A" w:rsidRDefault="00FF441A" w:rsidP="000906CC">
            <w:pPr>
              <w:rPr>
                <w:rFonts w:cs="Times New Roman"/>
              </w:rPr>
            </w:pPr>
            <w:r>
              <w:t>Cuaderno de tradiciones del departamento de Pando.</w:t>
            </w:r>
          </w:p>
          <w:p w14:paraId="1C4C8843" w14:textId="1940A09A" w:rsidR="00BE41BF" w:rsidRPr="00E71D9B" w:rsidRDefault="00BE41BF" w:rsidP="00BE41BF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Operaciones y problemas de </w:t>
            </w:r>
            <w:proofErr w:type="spellStart"/>
            <w:r>
              <w:rPr>
                <w:rFonts w:cs="Times New Roman"/>
              </w:rPr>
              <w:t>adición</w:t>
            </w:r>
            <w:proofErr w:type="spellEnd"/>
            <w:r>
              <w:rPr>
                <w:rFonts w:cs="Times New Roman"/>
              </w:rPr>
              <w:t>, sustracción, multiplicación y división con números decimales en actividades comerciales.</w:t>
            </w:r>
          </w:p>
        </w:tc>
      </w:tr>
      <w:tr w:rsidR="005C0667" w:rsidRPr="001616E5" w14:paraId="44C875F1" w14:textId="77777777" w:rsidTr="006D37B6">
        <w:trPr>
          <w:trHeight w:val="802"/>
          <w:jc w:val="center"/>
        </w:trPr>
        <w:tc>
          <w:tcPr>
            <w:tcW w:w="1010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8DD6FC" w14:textId="77777777" w:rsidR="005C0667" w:rsidRPr="00EA2FF6" w:rsidRDefault="005C0667" w:rsidP="006D37B6">
            <w:pPr>
              <w:pStyle w:val="Sinespaciado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111E2FA1" w14:textId="77777777" w:rsidR="00B54667" w:rsidRDefault="00B54667" w:rsidP="00B54667">
            <w:pPr>
              <w:pStyle w:val="Sinespaciado"/>
              <w:rPr>
                <w:rFonts w:ascii="Arial" w:hAnsi="Arial" w:cs="Arial"/>
                <w:b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VE"/>
              </w:rPr>
              <w:t>BIBLIOGRAFIA:</w:t>
            </w:r>
          </w:p>
          <w:p w14:paraId="4E15F114" w14:textId="27E2556E" w:rsidR="00B54667" w:rsidRDefault="00B54667" w:rsidP="00B54667">
            <w:pPr>
              <w:pStyle w:val="Sinespaciado"/>
              <w:rPr>
                <w:rFonts w:ascii="Arial" w:hAnsi="Arial" w:cs="Arial"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sz w:val="20"/>
                <w:szCs w:val="20"/>
                <w:lang w:val="es-VE"/>
              </w:rPr>
              <w:t xml:space="preserve">Ministerio de Educación Planes y Programas de Estudio </w:t>
            </w:r>
            <w:r w:rsidR="007216C2">
              <w:rPr>
                <w:rFonts w:ascii="Arial" w:hAnsi="Arial" w:cs="Arial"/>
                <w:sz w:val="20"/>
                <w:szCs w:val="20"/>
                <w:lang w:val="es-VE"/>
              </w:rPr>
              <w:t>(Educación Primaria Comunitaria Vocacional).</w:t>
            </w:r>
            <w:r>
              <w:rPr>
                <w:rFonts w:ascii="Arial" w:hAnsi="Arial" w:cs="Arial"/>
                <w:sz w:val="20"/>
                <w:szCs w:val="20"/>
                <w:lang w:val="es-VE"/>
              </w:rPr>
              <w:t xml:space="preserve"> La Paz Bolivia 2023.</w:t>
            </w:r>
          </w:p>
          <w:p w14:paraId="3ACE71F2" w14:textId="77777777" w:rsidR="00B54667" w:rsidRDefault="00B54667" w:rsidP="00B54667">
            <w:pPr>
              <w:pStyle w:val="Sinespaciado"/>
              <w:rPr>
                <w:rFonts w:ascii="Arial" w:hAnsi="Arial" w:cs="Arial"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sz w:val="20"/>
                <w:szCs w:val="20"/>
                <w:lang w:val="es-VE"/>
              </w:rPr>
              <w:t>Ministerio de Educación Currículo Regionalizado (Planes y Programas de Estudio) Educación Primaria Comunitaria Vocacional.</w:t>
            </w:r>
          </w:p>
          <w:p w14:paraId="1CF6170D" w14:textId="77777777" w:rsidR="00B54667" w:rsidRDefault="00B54667" w:rsidP="00B54667">
            <w:pPr>
              <w:pStyle w:val="Sinespaciado"/>
              <w:rPr>
                <w:rFonts w:ascii="Arial" w:hAnsi="Arial" w:cs="Arial"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sz w:val="20"/>
                <w:szCs w:val="20"/>
                <w:lang w:val="es-VE"/>
              </w:rPr>
              <w:t>Gaceta Oficial del Estado. Ley Educativa 070 Avelino Siñani Elizardo Pérez. La Paz Bolivia 2010.</w:t>
            </w:r>
          </w:p>
          <w:p w14:paraId="7EA96D06" w14:textId="082B54EF" w:rsidR="005C0667" w:rsidRPr="00B54667" w:rsidRDefault="00B54667" w:rsidP="00B54667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Textos de apoyo Matemática, Lenguaje, Ciencias Sociales y Ciencias </w:t>
            </w:r>
            <w:r w:rsidR="007216C2">
              <w:rPr>
                <w:rFonts w:ascii="Arial" w:hAnsi="Arial" w:cs="Arial"/>
                <w:sz w:val="20"/>
                <w:szCs w:val="20"/>
              </w:rPr>
              <w:t xml:space="preserve">Naturales Editorial </w:t>
            </w:r>
            <w:r>
              <w:rPr>
                <w:rFonts w:ascii="Arial" w:hAnsi="Arial" w:cs="Arial"/>
                <w:sz w:val="20"/>
                <w:szCs w:val="20"/>
              </w:rPr>
              <w:t>Nueva Generación Edición La Paz Bolivia 202</w:t>
            </w:r>
            <w:r w:rsidR="001A24A4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596174A4" w14:textId="77777777" w:rsidR="005C0667" w:rsidRPr="001616E5" w:rsidRDefault="005C0667" w:rsidP="005C0667">
      <w:pPr>
        <w:rPr>
          <w:rFonts w:ascii="Arial" w:hAnsi="Arial" w:cs="Arial"/>
          <w:i/>
          <w:sz w:val="18"/>
          <w:szCs w:val="18"/>
        </w:rPr>
      </w:pPr>
      <w:r w:rsidRPr="001616E5">
        <w:rPr>
          <w:rFonts w:ascii="Arial" w:hAnsi="Arial" w:cs="Arial"/>
          <w:i/>
          <w:sz w:val="18"/>
          <w:szCs w:val="18"/>
        </w:rPr>
        <w:tab/>
      </w:r>
      <w:r w:rsidRPr="001616E5">
        <w:rPr>
          <w:rFonts w:ascii="Arial" w:hAnsi="Arial" w:cs="Arial"/>
          <w:i/>
          <w:sz w:val="18"/>
          <w:szCs w:val="18"/>
        </w:rPr>
        <w:tab/>
      </w:r>
      <w:r w:rsidRPr="001616E5">
        <w:rPr>
          <w:rFonts w:ascii="Arial" w:hAnsi="Arial" w:cs="Arial"/>
          <w:i/>
          <w:sz w:val="18"/>
          <w:szCs w:val="18"/>
        </w:rPr>
        <w:tab/>
      </w:r>
      <w:r w:rsidRPr="001616E5">
        <w:rPr>
          <w:rFonts w:ascii="Arial" w:hAnsi="Arial" w:cs="Arial"/>
          <w:i/>
          <w:sz w:val="18"/>
          <w:szCs w:val="18"/>
        </w:rPr>
        <w:tab/>
      </w:r>
    </w:p>
    <w:p w14:paraId="0AC4AC78" w14:textId="77777777" w:rsidR="005C0667" w:rsidRDefault="005C0667" w:rsidP="005C0667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361938DB" w14:textId="77777777" w:rsidR="005C0667" w:rsidRDefault="005C0667" w:rsidP="005C0667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00A70B6B" w14:textId="77777777" w:rsidR="005C0667" w:rsidRDefault="005C0667" w:rsidP="005C0667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236DC3E4" w14:textId="77777777" w:rsidR="005C0667" w:rsidRDefault="005C0667" w:rsidP="005C0667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4500C843" w14:textId="77777777" w:rsidR="005C0667" w:rsidRDefault="005C0667" w:rsidP="005C0667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4A0F8DCA" w14:textId="77777777" w:rsidR="005C0667" w:rsidRDefault="005C0667" w:rsidP="005C0667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51BF5FA4" w14:textId="77777777" w:rsidR="005C0667" w:rsidRDefault="005C0667" w:rsidP="005C0667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35C4E794" w14:textId="77777777" w:rsidR="005C0667" w:rsidRDefault="005C0667" w:rsidP="005C0667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5DF4D9CD" w14:textId="77777777" w:rsidR="005C0667" w:rsidRDefault="005C0667" w:rsidP="005C0667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155480CA" w14:textId="77777777" w:rsidR="005C0667" w:rsidRPr="001616E5" w:rsidRDefault="005C0667" w:rsidP="005C0667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65DD8DC3" w14:textId="77777777" w:rsidR="005C0667" w:rsidRPr="001616E5" w:rsidRDefault="005C0667" w:rsidP="005C0667">
      <w:pPr>
        <w:jc w:val="center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   Maestro     </w:t>
      </w:r>
      <w:r w:rsidRPr="001616E5">
        <w:rPr>
          <w:rFonts w:ascii="Arial" w:hAnsi="Arial" w:cs="Arial"/>
          <w:b/>
          <w:i/>
          <w:sz w:val="18"/>
          <w:szCs w:val="18"/>
        </w:rPr>
        <w:t xml:space="preserve">                             </w:t>
      </w:r>
      <w:r>
        <w:rPr>
          <w:rFonts w:ascii="Arial" w:hAnsi="Arial" w:cs="Arial"/>
          <w:b/>
          <w:i/>
          <w:sz w:val="18"/>
          <w:szCs w:val="18"/>
        </w:rPr>
        <w:t xml:space="preserve">                         </w:t>
      </w:r>
      <w:r w:rsidRPr="001616E5">
        <w:rPr>
          <w:rFonts w:ascii="Arial" w:hAnsi="Arial" w:cs="Arial"/>
          <w:b/>
          <w:i/>
          <w:sz w:val="18"/>
          <w:szCs w:val="18"/>
        </w:rPr>
        <w:t>DIRECTOR/A</w:t>
      </w:r>
    </w:p>
    <w:p w14:paraId="7F945D82" w14:textId="77777777" w:rsidR="005C0667" w:rsidRPr="001616E5" w:rsidRDefault="005C0667" w:rsidP="005C0667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79D4451A" w14:textId="77777777" w:rsidR="005C0667" w:rsidRDefault="005C0667" w:rsidP="005C0667">
      <w:pPr>
        <w:tabs>
          <w:tab w:val="left" w:pos="1001"/>
        </w:tabs>
        <w:jc w:val="center"/>
        <w:rPr>
          <w:rFonts w:cs="Times New Roman"/>
        </w:rPr>
      </w:pPr>
    </w:p>
    <w:p w14:paraId="5F6BE078" w14:textId="77777777" w:rsidR="005C0667" w:rsidRDefault="005C0667" w:rsidP="005C0667">
      <w:pPr>
        <w:rPr>
          <w:rFonts w:cs="Times New Roman"/>
        </w:rPr>
      </w:pPr>
    </w:p>
    <w:p w14:paraId="488F3655" w14:textId="77777777" w:rsidR="005C0667" w:rsidRDefault="005C0667" w:rsidP="005C0667">
      <w:pPr>
        <w:rPr>
          <w:rFonts w:cs="Times New Roman"/>
        </w:rPr>
      </w:pPr>
    </w:p>
    <w:p w14:paraId="39243372" w14:textId="77777777" w:rsidR="005C0667" w:rsidRDefault="005C0667" w:rsidP="005C0667">
      <w:pPr>
        <w:rPr>
          <w:rFonts w:cs="Times New Roman"/>
        </w:rPr>
      </w:pPr>
    </w:p>
    <w:p w14:paraId="3CD66AB7" w14:textId="77777777" w:rsidR="005C0667" w:rsidRDefault="005C0667" w:rsidP="005C0667">
      <w:pPr>
        <w:rPr>
          <w:rFonts w:cs="Times New Roman"/>
        </w:rPr>
      </w:pPr>
    </w:p>
    <w:p w14:paraId="08C8C134" w14:textId="77777777" w:rsidR="005C0667" w:rsidRDefault="005C0667" w:rsidP="005C0667">
      <w:pPr>
        <w:rPr>
          <w:rFonts w:cs="Times New Roman"/>
        </w:rPr>
      </w:pPr>
    </w:p>
    <w:p w14:paraId="3E706F6C" w14:textId="77777777" w:rsidR="00456880" w:rsidRPr="003D68DB" w:rsidRDefault="00456880" w:rsidP="003D68DB"/>
    <w:p w14:paraId="239DA062" w14:textId="34427212" w:rsidR="005C0667" w:rsidRPr="001616E5" w:rsidRDefault="005C0667" w:rsidP="00D7202B">
      <w:pPr>
        <w:pStyle w:val="Ttulo1"/>
        <w:jc w:val="center"/>
        <w:rPr>
          <w:rFonts w:ascii="Arial" w:hAnsi="Arial" w:cs="Arial"/>
          <w:sz w:val="18"/>
        </w:rPr>
      </w:pPr>
      <w:r w:rsidRPr="00E47860">
        <w:rPr>
          <w:rFonts w:ascii="Arial" w:hAnsi="Arial" w:cs="Arial"/>
          <w:sz w:val="18"/>
        </w:rPr>
        <w:lastRenderedPageBreak/>
        <w:t>PLAN DE DESARROLLO CURRICULAR</w:t>
      </w:r>
    </w:p>
    <w:p w14:paraId="711E998E" w14:textId="5369115A" w:rsidR="005C0667" w:rsidRPr="001616E5" w:rsidRDefault="005C0667" w:rsidP="005C0667">
      <w:pPr>
        <w:tabs>
          <w:tab w:val="left" w:pos="1769"/>
        </w:tabs>
        <w:contextualSpacing/>
        <w:jc w:val="right"/>
        <w:rPr>
          <w:rFonts w:ascii="Arial" w:hAnsi="Arial" w:cs="Arial"/>
          <w:b/>
          <w:i/>
          <w:sz w:val="18"/>
          <w:szCs w:val="18"/>
        </w:rPr>
      </w:pP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  <w:t xml:space="preserve">     </w:t>
      </w:r>
      <w:r w:rsidR="00E8771D">
        <w:rPr>
          <w:rFonts w:ascii="Arial" w:hAnsi="Arial" w:cs="Arial"/>
          <w:b/>
          <w:i/>
          <w:sz w:val="18"/>
          <w:szCs w:val="18"/>
        </w:rPr>
        <w:t>N° 6</w:t>
      </w:r>
      <w:r w:rsidRPr="001616E5">
        <w:rPr>
          <w:rFonts w:ascii="Arial" w:hAnsi="Arial" w:cs="Arial"/>
          <w:b/>
          <w:i/>
          <w:sz w:val="18"/>
          <w:szCs w:val="18"/>
        </w:rPr>
        <w:t xml:space="preserve"> </w:t>
      </w:r>
    </w:p>
    <w:tbl>
      <w:tblPr>
        <w:tblStyle w:val="Tablaconcuadrcula"/>
        <w:tblW w:w="10102" w:type="dxa"/>
        <w:jc w:val="center"/>
        <w:tblLook w:val="04A0" w:firstRow="1" w:lastRow="0" w:firstColumn="1" w:lastColumn="0" w:noHBand="0" w:noVBand="1"/>
      </w:tblPr>
      <w:tblGrid>
        <w:gridCol w:w="3500"/>
        <w:gridCol w:w="1749"/>
        <w:gridCol w:w="162"/>
        <w:gridCol w:w="2294"/>
        <w:gridCol w:w="2397"/>
      </w:tblGrid>
      <w:tr w:rsidR="005C0667" w:rsidRPr="001616E5" w14:paraId="419F43C3" w14:textId="77777777" w:rsidTr="002E551E">
        <w:trPr>
          <w:trHeight w:val="1423"/>
          <w:jc w:val="center"/>
        </w:trPr>
        <w:tc>
          <w:tcPr>
            <w:tcW w:w="5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DF5C124" w14:textId="77777777" w:rsidR="005C0667" w:rsidRDefault="005C0667" w:rsidP="006D37B6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17FF52EE" w14:textId="77777777" w:rsidR="005C0667" w:rsidRPr="0065708E" w:rsidRDefault="005C0667" w:rsidP="006D37B6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DATOS INFORMATIVOS:</w:t>
            </w:r>
          </w:p>
          <w:p w14:paraId="391D2790" w14:textId="77777777" w:rsidR="005C0667" w:rsidRPr="0065708E" w:rsidRDefault="005C0667" w:rsidP="006D37B6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Unidad Educativa: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………………………………………..</w:t>
            </w:r>
          </w:p>
          <w:p w14:paraId="2E839482" w14:textId="77777777" w:rsidR="005C0667" w:rsidRPr="0065708E" w:rsidRDefault="005C0667" w:rsidP="006D37B6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Nivel: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Primaria Comunitaria Vocacional</w:t>
            </w:r>
          </w:p>
          <w:p w14:paraId="08E506DD" w14:textId="77777777" w:rsidR="005C0667" w:rsidRPr="0065708E" w:rsidRDefault="005C0667" w:rsidP="006D37B6">
            <w:pPr>
              <w:tabs>
                <w:tab w:val="left" w:pos="1985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Año de escolaridad: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  <w:t>CUARTO</w:t>
            </w:r>
          </w:p>
          <w:p w14:paraId="5544F246" w14:textId="77777777" w:rsidR="005C0667" w:rsidRPr="0065708E" w:rsidRDefault="005C0667" w:rsidP="006D37B6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Campo: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Comunidad y Sociedad</w:t>
            </w:r>
          </w:p>
          <w:p w14:paraId="510F44CA" w14:textId="1618EB83" w:rsidR="00ED5848" w:rsidRPr="00272D58" w:rsidRDefault="005C0667" w:rsidP="006D37B6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  <w:lang w:val="es-ES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Área: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Comunicación y Lenguajes</w:t>
            </w:r>
          </w:p>
        </w:tc>
        <w:tc>
          <w:tcPr>
            <w:tcW w:w="46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1CEDFA9" w14:textId="77777777" w:rsidR="005C0667" w:rsidRDefault="005C0667" w:rsidP="006D37B6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4CF8B1D9" w14:textId="5EA7DDB4" w:rsidR="00E8771D" w:rsidRDefault="001F55DF" w:rsidP="006D37B6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Tr</w:t>
            </w:r>
            <w:r w:rsidR="005C0667" w:rsidRPr="0065708E">
              <w:rPr>
                <w:rFonts w:ascii="Arial" w:hAnsi="Arial" w:cs="Arial"/>
                <w:i/>
                <w:sz w:val="18"/>
                <w:szCs w:val="18"/>
              </w:rPr>
              <w:t xml:space="preserve">imestre: </w:t>
            </w:r>
            <w:r w:rsidR="005C0667"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E8771D">
              <w:rPr>
                <w:rFonts w:ascii="Arial" w:hAnsi="Arial" w:cs="Arial"/>
                <w:b/>
                <w:i/>
                <w:sz w:val="18"/>
                <w:szCs w:val="18"/>
              </w:rPr>
              <w:t>Tercero</w:t>
            </w:r>
          </w:p>
          <w:p w14:paraId="7959237A" w14:textId="7BCBA3F3" w:rsidR="005C0667" w:rsidRPr="0065708E" w:rsidRDefault="005C0667" w:rsidP="00E8771D">
            <w:pPr>
              <w:tabs>
                <w:tab w:val="left" w:pos="1134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Tiempo: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2 semanas</w:t>
            </w:r>
          </w:p>
          <w:p w14:paraId="6BB2E55F" w14:textId="294E17B0" w:rsidR="005C0667" w:rsidRPr="0065708E" w:rsidRDefault="005C0667" w:rsidP="006D37B6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Fechas: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Del …</w:t>
            </w: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/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……… al/21 de …………20</w:t>
            </w:r>
            <w:r w:rsidR="00D7202B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</w:p>
          <w:p w14:paraId="491656A3" w14:textId="77777777" w:rsidR="005C0667" w:rsidRPr="0065708E" w:rsidRDefault="005C0667" w:rsidP="006D37B6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Director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79067F0E" w14:textId="77777777" w:rsidR="005C0667" w:rsidRPr="0065708E" w:rsidRDefault="005C0667" w:rsidP="006D37B6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Maestro: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0945461C" w14:textId="65ED6329" w:rsidR="005C0667" w:rsidRPr="0065708E" w:rsidRDefault="005C0667" w:rsidP="006D37B6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Gestión: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D7202B">
              <w:rPr>
                <w:rFonts w:ascii="Arial" w:hAnsi="Arial" w:cs="Arial"/>
                <w:b/>
                <w:i/>
                <w:sz w:val="18"/>
                <w:szCs w:val="18"/>
              </w:rPr>
              <w:t>202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</w:t>
            </w:r>
          </w:p>
        </w:tc>
      </w:tr>
      <w:tr w:rsidR="002E551E" w:rsidRPr="001616E5" w14:paraId="679CE858" w14:textId="0C1C6736" w:rsidTr="002E551E">
        <w:trPr>
          <w:trHeight w:val="666"/>
          <w:jc w:val="center"/>
        </w:trPr>
        <w:tc>
          <w:tcPr>
            <w:tcW w:w="350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14:paraId="3FABE7C8" w14:textId="77777777" w:rsidR="002E551E" w:rsidRPr="000762CE" w:rsidRDefault="002E551E" w:rsidP="006D37B6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PROYECTO SOCIO PRODUCTIVO:</w:t>
            </w:r>
          </w:p>
          <w:p w14:paraId="00841EC4" w14:textId="40E7BB9F" w:rsidR="002E551E" w:rsidRPr="001F55DF" w:rsidRDefault="002E551E" w:rsidP="006D37B6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“</w:t>
            </w:r>
            <w:r>
              <w:rPr>
                <w:rFonts w:ascii="Arial" w:hAnsi="Arial" w:cs="Arial"/>
                <w:i/>
                <w:sz w:val="18"/>
                <w:szCs w:val="18"/>
              </w:rPr>
              <w:t>………………………………..”</w:t>
            </w:r>
          </w:p>
        </w:tc>
        <w:tc>
          <w:tcPr>
            <w:tcW w:w="660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0AB792FC" w14:textId="77777777" w:rsidR="002E551E" w:rsidRDefault="002E551E" w:rsidP="006D37B6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3F8E964D" w14:textId="77777777" w:rsidR="002E551E" w:rsidRPr="001616E5" w:rsidRDefault="002E551E" w:rsidP="006D37B6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PROBLEMÁTICAS y/o ACTIVIDADES 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ESPECIFICAS DEL PLAN DE ACCIÓN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DEL PSP:</w:t>
            </w:r>
          </w:p>
          <w:p w14:paraId="38B026F5" w14:textId="77777777" w:rsidR="002E551E" w:rsidRPr="001F55DF" w:rsidRDefault="002E551E" w:rsidP="006D37B6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5C0667" w:rsidRPr="001616E5" w14:paraId="635D4830" w14:textId="77777777" w:rsidTr="006D37B6">
        <w:trPr>
          <w:trHeight w:val="623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F85202" w14:textId="77777777" w:rsidR="002E551E" w:rsidRPr="003755C0" w:rsidRDefault="002E551E" w:rsidP="002E551E">
            <w:pPr>
              <w:pStyle w:val="Ttulo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755C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PERFIL DE SALIDA:</w:t>
            </w:r>
          </w:p>
          <w:p w14:paraId="74A66414" w14:textId="77777777" w:rsidR="00CE65AC" w:rsidRDefault="005C0667" w:rsidP="00CE65A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9157AC">
              <w:rPr>
                <w:rFonts w:cs="Times New Roman"/>
                <w:b/>
                <w:i/>
                <w:sz w:val="18"/>
                <w:szCs w:val="18"/>
              </w:rPr>
              <w:t xml:space="preserve"> </w:t>
            </w:r>
            <w:r w:rsidR="00CE65AC" w:rsidRPr="009918A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Escribe creativamente textos literarios, considerando el</w:t>
            </w:r>
            <w:r w:rsidR="00CE65AC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="00CE65AC" w:rsidRPr="009918A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destinatario, propósito en s</w:t>
            </w:r>
            <w:r w:rsidR="00CE65AC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u planificación, incluyendo una </w:t>
            </w:r>
            <w:r w:rsidR="00CE65AC" w:rsidRPr="009918A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secuencia lógica de eventos inicio, desarrollo y desenlace,</w:t>
            </w:r>
            <w:r w:rsidR="00CE65AC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="00CE65AC" w:rsidRPr="009918A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conectores adecuad</w:t>
            </w:r>
            <w:r w:rsidR="00CE65AC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os, presentando el contenido en </w:t>
            </w:r>
            <w:r w:rsidR="00CE65AC" w:rsidRPr="009918A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párrafos sobre ideas centrales, explicando el tema en sus</w:t>
            </w:r>
            <w:r w:rsidR="00CE65AC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="00CE65AC" w:rsidRPr="009918A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propias palabras incorporando algunos términos propios de</w:t>
            </w:r>
            <w:r w:rsidR="00CE65AC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="00CE65AC" w:rsidRPr="009918AE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las áreas de saberes.</w:t>
            </w:r>
          </w:p>
          <w:p w14:paraId="2E5A5737" w14:textId="77777777" w:rsidR="00CE65AC" w:rsidRPr="00C74F30" w:rsidRDefault="00CE65AC" w:rsidP="00CE65A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C74F30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Identifica diferentes m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anifestaciones culturales de su </w:t>
            </w:r>
            <w:r w:rsidRPr="00C74F30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contexto, como parte de la conformación de su identidad.</w:t>
            </w:r>
          </w:p>
          <w:p w14:paraId="5AD0ADDF" w14:textId="77777777" w:rsidR="00CE65AC" w:rsidRDefault="00CE65AC" w:rsidP="00CE65A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910B6A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Reflexiona críticamente sobre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las consecuencias de la acción </w:t>
            </w:r>
            <w:r w:rsidRPr="00910B6A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humana en la estabilidad del medio ambiente, proponiendo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910B6A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acciones de reducción de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l riesgo y adaptación al cambio </w:t>
            </w:r>
            <w:r w:rsidRPr="00910B6A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climático.</w:t>
            </w:r>
          </w:p>
          <w:p w14:paraId="270F951D" w14:textId="77777777" w:rsidR="00DA36C9" w:rsidRDefault="00CE65AC" w:rsidP="00CE65AC">
            <w:pP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910B6A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Representa e interpre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ta las figuras planas y cuerpos </w:t>
            </w:r>
            <w:r w:rsidRPr="00910B6A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geométricos en su entorno natural arquitectónico</w:t>
            </w:r>
          </w:p>
          <w:p w14:paraId="5120C84B" w14:textId="77777777" w:rsidR="00DA36C9" w:rsidRPr="00910B6A" w:rsidRDefault="00DA36C9" w:rsidP="00DA36C9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910B6A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Resuelve problemas simples y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complejos de las equivalencias </w:t>
            </w:r>
            <w:r w:rsidRPr="00910B6A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y conversiones entre las medidas de longitud, capacidad,</w:t>
            </w:r>
          </w:p>
          <w:p w14:paraId="413D2FBD" w14:textId="33834C7D" w:rsidR="005C0667" w:rsidRPr="00DA36C9" w:rsidRDefault="00DA36C9" w:rsidP="00DA36C9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910B6A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masa-peso, tiempo y el sistema moneta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rio, utilizando </w:t>
            </w:r>
            <w:r w:rsidRPr="00910B6A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instrumentos de equivalencias.</w:t>
            </w:r>
          </w:p>
        </w:tc>
      </w:tr>
      <w:tr w:rsidR="005C0667" w:rsidRPr="001616E5" w14:paraId="4402012C" w14:textId="77777777" w:rsidTr="006D37B6">
        <w:trPr>
          <w:trHeight w:val="413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A7542C" w14:textId="77777777" w:rsidR="005C0667" w:rsidRPr="000762CE" w:rsidRDefault="005C0667" w:rsidP="006D37B6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CONTENIDOS y EJES ARTICULADORES:</w:t>
            </w:r>
          </w:p>
          <w:p w14:paraId="7FF9CA42" w14:textId="77777777" w:rsidR="0093125F" w:rsidRDefault="0093125F" w:rsidP="00723396">
            <w:pPr>
              <w:pStyle w:val="Default"/>
              <w:numPr>
                <w:ilvl w:val="0"/>
                <w:numId w:val="25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Técnicas de estudio</w:t>
            </w:r>
          </w:p>
          <w:p w14:paraId="2CD1401C" w14:textId="77777777" w:rsidR="0093125F" w:rsidRDefault="0093125F" w:rsidP="00723396">
            <w:pPr>
              <w:pStyle w:val="Default"/>
              <w:numPr>
                <w:ilvl w:val="0"/>
                <w:numId w:val="25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Subrayado</w:t>
            </w:r>
          </w:p>
          <w:p w14:paraId="72954F01" w14:textId="77777777" w:rsidR="0093125F" w:rsidRDefault="0093125F" w:rsidP="00723396">
            <w:pPr>
              <w:pStyle w:val="Default"/>
              <w:numPr>
                <w:ilvl w:val="0"/>
                <w:numId w:val="25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Signos de interrogación y admiración</w:t>
            </w:r>
          </w:p>
          <w:p w14:paraId="27A6B63C" w14:textId="1A63E164" w:rsidR="0093125F" w:rsidRPr="0093125F" w:rsidRDefault="0093125F" w:rsidP="00723396">
            <w:pPr>
              <w:pStyle w:val="Default"/>
              <w:framePr w:hSpace="141" w:wrap="around" w:vAnchor="text" w:hAnchor="margin" w:y="208"/>
              <w:numPr>
                <w:ilvl w:val="0"/>
                <w:numId w:val="25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 pájaro revolucionario</w:t>
            </w:r>
          </w:p>
          <w:p w14:paraId="66702D9B" w14:textId="6C2A13BC" w:rsidR="005C0667" w:rsidRDefault="00A977AD" w:rsidP="00723396">
            <w:pPr>
              <w:pStyle w:val="Contenidodelatabla"/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Creación y fundación de los departamentos</w:t>
            </w:r>
            <w:r w:rsidR="005C066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89287BE" w14:textId="77777777" w:rsidR="005C0667" w:rsidRPr="005C61CC" w:rsidRDefault="005C0667" w:rsidP="00723396">
            <w:pPr>
              <w:pStyle w:val="Sinespaciado"/>
              <w:numPr>
                <w:ilvl w:val="0"/>
                <w:numId w:val="25"/>
              </w:numPr>
              <w:jc w:val="both"/>
              <w:rPr>
                <w:sz w:val="22"/>
                <w:szCs w:val="22"/>
                <w:lang w:eastAsia="en-US" w:bidi="ar-SA"/>
              </w:rPr>
            </w:pPr>
            <w:r>
              <w:rPr>
                <w:rFonts w:ascii="Arial" w:hAnsi="Arial" w:cs="Arial"/>
                <w:sz w:val="20"/>
                <w:szCs w:val="20"/>
              </w:rPr>
              <w:t>Electromagnetismo.</w:t>
            </w:r>
          </w:p>
          <w:p w14:paraId="1DFCAAAE" w14:textId="77777777" w:rsidR="00BE41BF" w:rsidRDefault="00BE41BF" w:rsidP="00723396">
            <w:pPr>
              <w:pStyle w:val="Contenidodelatabla"/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Figuras geométricas.</w:t>
            </w:r>
          </w:p>
          <w:p w14:paraId="012C8B50" w14:textId="77777777" w:rsidR="00BE41BF" w:rsidRDefault="00BE41BF" w:rsidP="00723396">
            <w:pPr>
              <w:pStyle w:val="Contenidodelatabla"/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Ejes de simetría en una figura geométrica.</w:t>
            </w:r>
          </w:p>
          <w:p w14:paraId="24E93516" w14:textId="77777777" w:rsidR="00BE41BF" w:rsidRDefault="00BE41BF" w:rsidP="00723396">
            <w:pPr>
              <w:pStyle w:val="Contenidodelatabla"/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Circunferencia y círculo. El prisma. El cubo</w:t>
            </w:r>
          </w:p>
          <w:p w14:paraId="21A6493D" w14:textId="77777777" w:rsidR="00BE41BF" w:rsidRDefault="00BE41BF" w:rsidP="00723396">
            <w:pPr>
              <w:pStyle w:val="Contenidodelatabla"/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Medidas de peso.</w:t>
            </w:r>
          </w:p>
          <w:p w14:paraId="60DAC69B" w14:textId="035469A4" w:rsidR="005C0667" w:rsidRPr="00A11958" w:rsidRDefault="00BE41BF" w:rsidP="00723396">
            <w:pPr>
              <w:pStyle w:val="Contenidodelatabla"/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Plano cartesiano. Ampliación y reducción.</w:t>
            </w:r>
          </w:p>
        </w:tc>
      </w:tr>
      <w:tr w:rsidR="005C0667" w:rsidRPr="001616E5" w14:paraId="69449CB9" w14:textId="77777777" w:rsidTr="002E551E">
        <w:trPr>
          <w:jc w:val="center"/>
        </w:trPr>
        <w:tc>
          <w:tcPr>
            <w:tcW w:w="52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F3DF29" w14:textId="77777777" w:rsidR="005C0667" w:rsidRPr="000762CE" w:rsidRDefault="005C0667" w:rsidP="006D37B6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ORIENTACIONES Y MOMENTOS METODOLÓGICOS:</w:t>
            </w:r>
          </w:p>
          <w:p w14:paraId="75C4EA21" w14:textId="77777777" w:rsidR="005C0667" w:rsidRPr="001616E5" w:rsidRDefault="005C0667" w:rsidP="006D37B6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ACTIVIDADES</w:t>
            </w:r>
          </w:p>
        </w:tc>
        <w:tc>
          <w:tcPr>
            <w:tcW w:w="2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56E3B5" w14:textId="77777777" w:rsidR="005C0667" w:rsidRDefault="005C0667" w:rsidP="006D37B6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066A6A01" w14:textId="77777777" w:rsidR="005C0667" w:rsidRPr="001616E5" w:rsidRDefault="005C0667" w:rsidP="006D37B6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RECURSOS/MATERIALES EDUCATIVOS</w:t>
            </w:r>
          </w:p>
        </w:tc>
        <w:tc>
          <w:tcPr>
            <w:tcW w:w="2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715446" w14:textId="77777777" w:rsidR="005C0667" w:rsidRDefault="005C0667" w:rsidP="006D37B6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05BAC5D8" w14:textId="77777777" w:rsidR="005C0667" w:rsidRPr="001616E5" w:rsidRDefault="005C0667" w:rsidP="006D37B6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CRITERIOS DE EVALUACIÓN</w:t>
            </w:r>
          </w:p>
        </w:tc>
      </w:tr>
      <w:tr w:rsidR="005C0667" w:rsidRPr="001616E5" w14:paraId="59759135" w14:textId="77777777" w:rsidTr="002E551E">
        <w:trPr>
          <w:trHeight w:val="1826"/>
          <w:jc w:val="center"/>
        </w:trPr>
        <w:tc>
          <w:tcPr>
            <w:tcW w:w="52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3D5A53" w14:textId="79A53D73" w:rsidR="005C0667" w:rsidRPr="001616E5" w:rsidRDefault="005C0667" w:rsidP="006D37B6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4BED1F5" w14:textId="77777777" w:rsidR="005C0667" w:rsidRPr="0052016C" w:rsidRDefault="005C0667" w:rsidP="006D37B6">
            <w:pPr>
              <w:rPr>
                <w:rFonts w:cs="Times New Roman"/>
              </w:rPr>
            </w:pPr>
            <w:r>
              <w:rPr>
                <w:rFonts w:cs="Times New Roman"/>
              </w:rPr>
              <w:t>PRACTICA</w:t>
            </w:r>
          </w:p>
          <w:p w14:paraId="40FD9F2C" w14:textId="33264D0F" w:rsidR="00A977AD" w:rsidRDefault="009A259D" w:rsidP="00723396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Investigamos sobre</w:t>
            </w:r>
            <w:r w:rsidR="00A977AD">
              <w:rPr>
                <w:rFonts w:cs="Times New Roman"/>
              </w:rPr>
              <w:t xml:space="preserve"> el concepto de </w:t>
            </w:r>
            <w:r w:rsidR="005E30E3">
              <w:rPr>
                <w:rFonts w:cs="Times New Roman"/>
              </w:rPr>
              <w:t>magnetismo y</w:t>
            </w:r>
            <w:r w:rsidR="00B713E3">
              <w:rPr>
                <w:rFonts w:cs="Times New Roman"/>
              </w:rPr>
              <w:t xml:space="preserve"> electromagnetismo </w:t>
            </w:r>
            <w:r w:rsidR="00A977AD">
              <w:rPr>
                <w:rFonts w:cs="Times New Roman"/>
              </w:rPr>
              <w:t>y c</w:t>
            </w:r>
            <w:r w:rsidR="00B713E3">
              <w:rPr>
                <w:rFonts w:cs="Times New Roman"/>
              </w:rPr>
              <w:t>onversamos sobre la utilidad para el der Humano.</w:t>
            </w:r>
          </w:p>
          <w:p w14:paraId="046F9B8B" w14:textId="028A0BB0" w:rsidR="00B713E3" w:rsidRPr="00B713E3" w:rsidRDefault="00A977AD" w:rsidP="00723396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Elaboramos gráficos e informes sobre el </w:t>
            </w:r>
            <w:r w:rsidR="009A259D">
              <w:rPr>
                <w:rFonts w:cs="Times New Roman"/>
              </w:rPr>
              <w:t>electro</w:t>
            </w:r>
            <w:r>
              <w:rPr>
                <w:rFonts w:cs="Times New Roman"/>
              </w:rPr>
              <w:t>magnetismo.</w:t>
            </w:r>
          </w:p>
          <w:p w14:paraId="354724E6" w14:textId="4FD9280E" w:rsidR="00B713E3" w:rsidRDefault="00B713E3" w:rsidP="00723396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Estudiamos la historia de electromagnetismo y </w:t>
            </w:r>
            <w:r w:rsidR="005E30E3">
              <w:rPr>
                <w:rFonts w:cs="Times New Roman"/>
              </w:rPr>
              <w:t xml:space="preserve">escribimos </w:t>
            </w:r>
            <w:r w:rsidR="005E30E3" w:rsidRPr="00B713E3">
              <w:rPr>
                <w:rFonts w:cs="Times New Roman"/>
              </w:rPr>
              <w:t>un</w:t>
            </w:r>
            <w:r w:rsidRPr="00B713E3">
              <w:rPr>
                <w:rFonts w:cs="Times New Roman"/>
              </w:rPr>
              <w:t xml:space="preserve"> informe sobre la historia.</w:t>
            </w:r>
          </w:p>
          <w:p w14:paraId="11CFF7C2" w14:textId="726098A0" w:rsidR="00580D17" w:rsidRDefault="00580D17" w:rsidP="00723396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Realizamos experimentos sencillos con electromagnetismo.</w:t>
            </w:r>
          </w:p>
          <w:p w14:paraId="04EF0202" w14:textId="1B5861EE" w:rsidR="00B713E3" w:rsidRDefault="00B713E3" w:rsidP="00723396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Indagamos sobre los cuatro departamentos después de la creación de la nueva república.</w:t>
            </w:r>
          </w:p>
          <w:p w14:paraId="28B1B89C" w14:textId="72A89D4B" w:rsidR="00B713E3" w:rsidRDefault="00B713E3" w:rsidP="00723396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Realizamos un collage de los escudos, banderas y división política.</w:t>
            </w:r>
          </w:p>
          <w:p w14:paraId="04BE1C3E" w14:textId="0CE03B94" w:rsidR="007E7F7F" w:rsidRDefault="007E7F7F" w:rsidP="00723396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Lectura del texto “El pájaro revolucionario” </w:t>
            </w:r>
            <w:r>
              <w:rPr>
                <w:rFonts w:cs="Times New Roman"/>
              </w:rPr>
              <w:lastRenderedPageBreak/>
              <w:t>comprendemos el contenido y mensaje del texto.</w:t>
            </w:r>
          </w:p>
          <w:p w14:paraId="115A66CC" w14:textId="2946713E" w:rsidR="007E7F7F" w:rsidRDefault="007E7F7F" w:rsidP="00723396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Realizamos el subrayado del texto como técnica de estudio y resumen.</w:t>
            </w:r>
          </w:p>
          <w:p w14:paraId="37717222" w14:textId="7088D9A4" w:rsidR="00F96B26" w:rsidRDefault="00B713E3" w:rsidP="00723396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Escribimos ejemplos con las reglas del uso de los </w:t>
            </w:r>
            <w:r w:rsidR="007E7F7F">
              <w:rPr>
                <w:rFonts w:cs="Times New Roman"/>
              </w:rPr>
              <w:t>signos de interrogación y admiración.</w:t>
            </w:r>
          </w:p>
          <w:p w14:paraId="032D3CBE" w14:textId="119A56CF" w:rsidR="00444C93" w:rsidRDefault="00444C93" w:rsidP="007233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 w:rsidRPr="0066428B">
              <w:rPr>
                <w:rFonts w:cs="Times New Roman"/>
              </w:rPr>
              <w:t>Estud</w:t>
            </w:r>
            <w:r>
              <w:rPr>
                <w:rFonts w:cs="Times New Roman"/>
              </w:rPr>
              <w:t>iamos el contenido de figuras geométricas utilizando el texto de apoyo.</w:t>
            </w:r>
          </w:p>
          <w:p w14:paraId="797FF1C1" w14:textId="77777777" w:rsidR="00444C93" w:rsidRDefault="00444C93" w:rsidP="007233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Realizamos cuerpos geométricos con materiales de su entorno ( prisma, pirámide y cuerpos redondos).</w:t>
            </w:r>
          </w:p>
          <w:p w14:paraId="4487A601" w14:textId="5B5DE517" w:rsidR="002B626A" w:rsidRDefault="002B626A" w:rsidP="007233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Realizamos un listado de objetos que puedan utilizar medidas de peso considerando (múltiplos y submúltiplos) </w:t>
            </w:r>
          </w:p>
          <w:p w14:paraId="0E080347" w14:textId="3B688121" w:rsidR="00A108E6" w:rsidRPr="00A108E6" w:rsidRDefault="00A108E6" w:rsidP="007233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Practicamos reducciones y ampliaciones en el plano cartesiano con  diferentes figuras.</w:t>
            </w:r>
          </w:p>
          <w:p w14:paraId="67F95595" w14:textId="77777777" w:rsidR="005C0667" w:rsidRDefault="005C0667" w:rsidP="006D37B6">
            <w:pPr>
              <w:widowControl/>
              <w:suppressAutoHyphens w:val="0"/>
              <w:ind w:left="720"/>
              <w:jc w:val="both"/>
              <w:rPr>
                <w:rFonts w:cs="Times New Roman"/>
              </w:rPr>
            </w:pPr>
          </w:p>
          <w:p w14:paraId="635525AB" w14:textId="77777777" w:rsidR="005C0667" w:rsidRPr="0052016C" w:rsidRDefault="005C0667" w:rsidP="006D37B6">
            <w:pPr>
              <w:rPr>
                <w:rFonts w:cs="Times New Roman"/>
              </w:rPr>
            </w:pPr>
            <w:r>
              <w:rPr>
                <w:rFonts w:cs="Times New Roman"/>
              </w:rPr>
              <w:t>TEORIA</w:t>
            </w:r>
          </w:p>
          <w:p w14:paraId="54930A94" w14:textId="063A94FF" w:rsidR="005C0667" w:rsidRDefault="005C0667" w:rsidP="00723396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Conocemos la historia de l</w:t>
            </w:r>
            <w:r w:rsidR="00F96B26">
              <w:rPr>
                <w:rFonts w:cs="Times New Roman"/>
              </w:rPr>
              <w:t xml:space="preserve">os </w:t>
            </w:r>
            <w:r>
              <w:rPr>
                <w:rFonts w:cs="Times New Roman"/>
              </w:rPr>
              <w:t xml:space="preserve"> departamentos </w:t>
            </w:r>
            <w:r w:rsidR="00F96B26">
              <w:rPr>
                <w:rFonts w:cs="Times New Roman"/>
              </w:rPr>
              <w:t xml:space="preserve">creados después </w:t>
            </w:r>
            <w:r>
              <w:rPr>
                <w:rFonts w:cs="Times New Roman"/>
              </w:rPr>
              <w:t>de la  República.</w:t>
            </w:r>
          </w:p>
          <w:p w14:paraId="652A37F8" w14:textId="77777777" w:rsidR="005C0667" w:rsidRDefault="005C0667" w:rsidP="00723396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Explicamos el concepto de magnetismo y su funcionamiento.</w:t>
            </w:r>
          </w:p>
          <w:p w14:paraId="3C9B8B47" w14:textId="04CE3A2E" w:rsidR="007E7F7F" w:rsidRDefault="007E7F7F" w:rsidP="00723396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Conoce diferentes técnicas de estudio y aplica el subrayado </w:t>
            </w:r>
            <w:r w:rsidR="00354909">
              <w:rPr>
                <w:rFonts w:cs="Times New Roman"/>
              </w:rPr>
              <w:t>para realizar resúmenes.</w:t>
            </w:r>
          </w:p>
          <w:p w14:paraId="42803408" w14:textId="2F2F173F" w:rsidR="00F96B26" w:rsidRDefault="00F96B26" w:rsidP="00723396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 w:rsidRPr="00F96B26">
              <w:rPr>
                <w:rFonts w:cs="Times New Roman"/>
              </w:rPr>
              <w:t>Comprendemos las reglas del u</w:t>
            </w:r>
            <w:r w:rsidR="007E7F7F">
              <w:rPr>
                <w:rFonts w:cs="Times New Roman"/>
              </w:rPr>
              <w:t>so de los signos de interrogación y admiración.</w:t>
            </w:r>
          </w:p>
          <w:p w14:paraId="0D3DDA2B" w14:textId="500E977A" w:rsidR="00A108E6" w:rsidRDefault="0031780C" w:rsidP="007233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Comprendemos y conoce las características de</w:t>
            </w:r>
            <w:r w:rsidR="00A108E6">
              <w:rPr>
                <w:rFonts w:cs="Times New Roman"/>
              </w:rPr>
              <w:t xml:space="preserve"> ( prisma, pirámide y cuerpos redondos).</w:t>
            </w:r>
          </w:p>
          <w:p w14:paraId="4F255F93" w14:textId="4C5AA292" w:rsidR="00A108E6" w:rsidRDefault="0031780C" w:rsidP="00723396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Aplicamos las medidas </w:t>
            </w:r>
            <w:r w:rsidR="00A108E6">
              <w:rPr>
                <w:rFonts w:cs="Times New Roman"/>
              </w:rPr>
              <w:t xml:space="preserve"> de peso considerando (múltiplos y submúltiplos)</w:t>
            </w:r>
          </w:p>
          <w:p w14:paraId="1CF36283" w14:textId="03C7CBBD" w:rsidR="00A108E6" w:rsidRPr="00354909" w:rsidRDefault="00A108E6" w:rsidP="007233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Explicamos paso a paso la forma de realizar la ampliación y reducción de figuras.</w:t>
            </w:r>
          </w:p>
          <w:p w14:paraId="68C22F6A" w14:textId="77777777" w:rsidR="005C0667" w:rsidRPr="00C17C20" w:rsidRDefault="005C0667" w:rsidP="006D37B6">
            <w:pPr>
              <w:widowControl/>
              <w:suppressAutoHyphens w:val="0"/>
              <w:ind w:left="720"/>
              <w:jc w:val="both"/>
              <w:rPr>
                <w:rFonts w:cs="Times New Roman"/>
              </w:rPr>
            </w:pPr>
          </w:p>
          <w:p w14:paraId="7CA1E453" w14:textId="02F8FEF0" w:rsidR="005C0667" w:rsidRDefault="00D7202B" w:rsidP="006D37B6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VALORACIÓ</w:t>
            </w:r>
            <w:r w:rsidR="005C0667">
              <w:rPr>
                <w:rFonts w:cs="Times New Roman"/>
              </w:rPr>
              <w:t>N</w:t>
            </w:r>
          </w:p>
          <w:p w14:paraId="69C136CA" w14:textId="495EA678" w:rsidR="005C0667" w:rsidRPr="00580D17" w:rsidRDefault="00580D17" w:rsidP="00723396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Reflexionamos sobre la importancia de la utilidad del magnetismo en la vida de la comunidad. </w:t>
            </w:r>
          </w:p>
          <w:p w14:paraId="345FE04A" w14:textId="7115DAC0" w:rsidR="005C0667" w:rsidRDefault="005C0667" w:rsidP="00723396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Valoramos la importancia de conocer l</w:t>
            </w:r>
            <w:r w:rsidR="00F96B26">
              <w:rPr>
                <w:rFonts w:cs="Times New Roman"/>
              </w:rPr>
              <w:t xml:space="preserve">as características de los </w:t>
            </w:r>
            <w:r>
              <w:rPr>
                <w:rFonts w:cs="Times New Roman"/>
              </w:rPr>
              <w:t>departamentos</w:t>
            </w:r>
            <w:r w:rsidR="00F96B26">
              <w:rPr>
                <w:rFonts w:cs="Times New Roman"/>
              </w:rPr>
              <w:t xml:space="preserve"> de Bolivia</w:t>
            </w:r>
            <w:r>
              <w:rPr>
                <w:rFonts w:cs="Times New Roman"/>
              </w:rPr>
              <w:t>.</w:t>
            </w:r>
          </w:p>
          <w:p w14:paraId="5D2C48DA" w14:textId="66884E25" w:rsidR="005C0667" w:rsidRDefault="00F96B26" w:rsidP="00723396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Explicamos diferentes estrategias para plantear probabilidades e </w:t>
            </w:r>
            <w:r w:rsidR="00580D17">
              <w:rPr>
                <w:rFonts w:cs="Times New Roman"/>
              </w:rPr>
              <w:t>inecuaciones</w:t>
            </w:r>
            <w:r>
              <w:rPr>
                <w:rFonts w:cs="Times New Roman"/>
              </w:rPr>
              <w:t>.</w:t>
            </w:r>
          </w:p>
          <w:p w14:paraId="463065A8" w14:textId="50BB4C1B" w:rsidR="004808B2" w:rsidRDefault="005C0667" w:rsidP="00723396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 w:rsidRPr="0006119F">
              <w:rPr>
                <w:rFonts w:cs="Times New Roman"/>
              </w:rPr>
              <w:t>Reflexionamos sobre la importancia de realiza</w:t>
            </w:r>
            <w:r>
              <w:rPr>
                <w:rFonts w:cs="Times New Roman"/>
              </w:rPr>
              <w:t>r expresiones  escritas</w:t>
            </w:r>
            <w:r w:rsidR="004808B2">
              <w:rPr>
                <w:rFonts w:cs="Times New Roman"/>
              </w:rPr>
              <w:t xml:space="preserve"> cuidando los signos de </w:t>
            </w:r>
            <w:r w:rsidR="00354909">
              <w:rPr>
                <w:rFonts w:cs="Times New Roman"/>
              </w:rPr>
              <w:t>admiración e interrogación.</w:t>
            </w:r>
          </w:p>
          <w:p w14:paraId="49B8C97A" w14:textId="2B299152" w:rsidR="004808B2" w:rsidRDefault="004808B2" w:rsidP="00723396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Valoramos el uso de sonidos onomatopéyicos en un escrito como forma de expresión. </w:t>
            </w:r>
          </w:p>
          <w:p w14:paraId="515E149B" w14:textId="1EFE55BD" w:rsidR="005C0667" w:rsidRPr="00DA36C9" w:rsidRDefault="0031780C" w:rsidP="00723396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Valora la utilidad de los cuerpos geométricos y las medidas de peso utilizadas en nuestro entorno.</w:t>
            </w:r>
          </w:p>
          <w:p w14:paraId="4E85B63A" w14:textId="7DBD1EA0" w:rsidR="004808B2" w:rsidRPr="0052016C" w:rsidRDefault="00D7202B" w:rsidP="006D37B6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PRODUCCIÓ</w:t>
            </w:r>
            <w:r w:rsidR="005C0667" w:rsidRPr="0052016C">
              <w:rPr>
                <w:rFonts w:cs="Times New Roman"/>
              </w:rPr>
              <w:t>N</w:t>
            </w:r>
          </w:p>
          <w:p w14:paraId="4F771B19" w14:textId="1910CAC1" w:rsidR="005C0667" w:rsidRDefault="004808B2" w:rsidP="00723396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Realizamos mapas y collage de los  departamentos de Bolivia.</w:t>
            </w:r>
          </w:p>
          <w:p w14:paraId="27576A19" w14:textId="1F259FB9" w:rsidR="005C0667" w:rsidRDefault="005C0667" w:rsidP="00723396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Elaboramos u</w:t>
            </w:r>
            <w:r w:rsidR="004808B2">
              <w:rPr>
                <w:rFonts w:cs="Times New Roman"/>
              </w:rPr>
              <w:t xml:space="preserve">n texto informativo de los </w:t>
            </w:r>
            <w:r>
              <w:rPr>
                <w:rFonts w:cs="Times New Roman"/>
              </w:rPr>
              <w:t xml:space="preserve"> departamentos y los personajes destacados de la época.</w:t>
            </w:r>
          </w:p>
          <w:p w14:paraId="5F8DF6A7" w14:textId="68BB60AE" w:rsidR="005C0667" w:rsidRDefault="005C0667" w:rsidP="00723396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Realizamos gráficos de la utilidad del </w:t>
            </w:r>
            <w:r w:rsidR="004808B2">
              <w:rPr>
                <w:rFonts w:cs="Times New Roman"/>
              </w:rPr>
              <w:t>electromagnetismo</w:t>
            </w:r>
            <w:r>
              <w:rPr>
                <w:rFonts w:cs="Times New Roman"/>
              </w:rPr>
              <w:t>.</w:t>
            </w:r>
          </w:p>
          <w:p w14:paraId="162ACC24" w14:textId="02E64DBC" w:rsidR="00580D17" w:rsidRDefault="00580D17" w:rsidP="00723396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Plantea operaciones con probabilidades e inecuaciones.</w:t>
            </w:r>
          </w:p>
          <w:p w14:paraId="22DFB900" w14:textId="601DAC82" w:rsidR="00354909" w:rsidRDefault="00354909" w:rsidP="00723396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Aplicamos diferentes técnicas de estudio y el subrayado para realizar resúmenes.</w:t>
            </w:r>
          </w:p>
          <w:p w14:paraId="6D6FEB5D" w14:textId="3D2C68DB" w:rsidR="00354909" w:rsidRDefault="00354909" w:rsidP="00723396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Elabora fichas léxicas con oraciones interrogativas y exclamativas.</w:t>
            </w:r>
          </w:p>
          <w:p w14:paraId="4B584A05" w14:textId="66DD415C" w:rsidR="002B626A" w:rsidRPr="00626BEB" w:rsidRDefault="002B626A" w:rsidP="007233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Elaboramos cuerpos geométricos con materiales de su entorno.</w:t>
            </w:r>
          </w:p>
          <w:p w14:paraId="494A8836" w14:textId="59BC5BA9" w:rsidR="002B626A" w:rsidRDefault="002B626A" w:rsidP="00723396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Elaboramos una balanza creativa</w:t>
            </w:r>
            <w:r w:rsidR="005216D7">
              <w:rPr>
                <w:rFonts w:cs="Times New Roman"/>
              </w:rPr>
              <w:t>.</w:t>
            </w:r>
          </w:p>
          <w:p w14:paraId="0FDC2D4F" w14:textId="4170A975" w:rsidR="005216D7" w:rsidRDefault="005216D7" w:rsidP="007233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Realizamos ampliaciones y reducciones de diferentes objetos en el plano cartesiano.</w:t>
            </w:r>
          </w:p>
          <w:p w14:paraId="3B960EC7" w14:textId="0BD4CCAF" w:rsidR="004808B2" w:rsidRPr="00DA36C9" w:rsidRDefault="005216D7" w:rsidP="00723396">
            <w:pPr>
              <w:widowControl/>
              <w:numPr>
                <w:ilvl w:val="0"/>
                <w:numId w:val="1"/>
              </w:numPr>
              <w:suppressAutoHyphens w:val="0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Realizamos gráficos de</w:t>
            </w:r>
            <w:r w:rsidR="00A108E6">
              <w:rPr>
                <w:rFonts w:cs="Times New Roman"/>
              </w:rPr>
              <w:t xml:space="preserve"> objetos en</w:t>
            </w:r>
            <w:r>
              <w:rPr>
                <w:rFonts w:cs="Times New Roman"/>
              </w:rPr>
              <w:t xml:space="preserve"> reducciones y ampliaciones en el plano ca</w:t>
            </w:r>
            <w:r w:rsidR="00A108E6">
              <w:rPr>
                <w:rFonts w:cs="Times New Roman"/>
              </w:rPr>
              <w:t>rtesiano</w:t>
            </w:r>
            <w:r>
              <w:rPr>
                <w:rFonts w:cs="Times New Roman"/>
              </w:rPr>
              <w:t>.</w:t>
            </w:r>
          </w:p>
        </w:tc>
        <w:tc>
          <w:tcPr>
            <w:tcW w:w="2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1074BD" w14:textId="77777777" w:rsidR="00201AA2" w:rsidRDefault="00201AA2" w:rsidP="00201AA2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57070B0" w14:textId="77777777" w:rsidR="00201AA2" w:rsidRPr="00653F09" w:rsidRDefault="00201AA2" w:rsidP="00201AA2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653F09">
              <w:rPr>
                <w:rFonts w:ascii="Arial" w:hAnsi="Arial" w:cs="Arial"/>
                <w:b/>
                <w:sz w:val="18"/>
                <w:szCs w:val="18"/>
              </w:rPr>
              <w:t>RECURSOS Y MEDIOS</w:t>
            </w:r>
          </w:p>
          <w:p w14:paraId="659FC5BC" w14:textId="77777777" w:rsidR="00201AA2" w:rsidRPr="00653F09" w:rsidRDefault="00201AA2" w:rsidP="00201AA2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653F09">
              <w:rPr>
                <w:rFonts w:ascii="Arial" w:hAnsi="Arial" w:cs="Arial"/>
                <w:b/>
                <w:sz w:val="18"/>
                <w:szCs w:val="18"/>
              </w:rPr>
              <w:t>Materiales- Escritorio</w:t>
            </w:r>
          </w:p>
          <w:p w14:paraId="3D71A72C" w14:textId="77777777" w:rsidR="00201AA2" w:rsidRPr="00653F09" w:rsidRDefault="00201AA2" w:rsidP="00723396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cartulina</w:t>
            </w:r>
          </w:p>
          <w:p w14:paraId="4C270FB6" w14:textId="77777777" w:rsidR="00201AA2" w:rsidRPr="00653F09" w:rsidRDefault="00201AA2" w:rsidP="00723396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cuaderno</w:t>
            </w:r>
          </w:p>
          <w:p w14:paraId="119292F6" w14:textId="77777777" w:rsidR="00201AA2" w:rsidRPr="00653F09" w:rsidRDefault="00201AA2" w:rsidP="00723396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fotocopias</w:t>
            </w:r>
          </w:p>
          <w:p w14:paraId="3F1C92AD" w14:textId="77777777" w:rsidR="00201AA2" w:rsidRPr="00653F09" w:rsidRDefault="00201AA2" w:rsidP="00723396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Reglas</w:t>
            </w:r>
          </w:p>
          <w:p w14:paraId="4633D03D" w14:textId="77777777" w:rsidR="00201AA2" w:rsidRPr="00653F09" w:rsidRDefault="00201AA2" w:rsidP="00723396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Tijera</w:t>
            </w:r>
          </w:p>
          <w:p w14:paraId="4CC88263" w14:textId="77777777" w:rsidR="00201AA2" w:rsidRPr="00653F09" w:rsidRDefault="00201AA2" w:rsidP="00723396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Dibujos  o recortes</w:t>
            </w:r>
          </w:p>
          <w:p w14:paraId="433EDBB8" w14:textId="77777777" w:rsidR="00201AA2" w:rsidRPr="00653F09" w:rsidRDefault="00201AA2" w:rsidP="00723396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pegamento.</w:t>
            </w:r>
          </w:p>
          <w:p w14:paraId="5D7FEDD2" w14:textId="77777777" w:rsidR="00201AA2" w:rsidRPr="001616E5" w:rsidRDefault="00201AA2" w:rsidP="00201AA2">
            <w:pPr>
              <w:pStyle w:val="Prrafodelista"/>
              <w:spacing w:after="0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0FD3722D" w14:textId="77777777" w:rsidR="00201AA2" w:rsidRPr="00653F09" w:rsidRDefault="00201AA2" w:rsidP="00201AA2">
            <w:pPr>
              <w:rPr>
                <w:rFonts w:cs="Times New Roman"/>
                <w:b/>
                <w:sz w:val="22"/>
                <w:szCs w:val="22"/>
              </w:rPr>
            </w:pPr>
            <w:r w:rsidRPr="00653F09">
              <w:rPr>
                <w:rFonts w:cs="Times New Roman"/>
                <w:b/>
                <w:sz w:val="22"/>
                <w:szCs w:val="22"/>
              </w:rPr>
              <w:t>MATERIAL DE ANALOGIA</w:t>
            </w:r>
          </w:p>
          <w:p w14:paraId="3DCFD681" w14:textId="77777777" w:rsidR="00201AA2" w:rsidRPr="00AA28A8" w:rsidRDefault="00201AA2" w:rsidP="00201AA2">
            <w:pPr>
              <w:rPr>
                <w:rFonts w:cs="Times New Roman"/>
              </w:rPr>
            </w:pPr>
          </w:p>
          <w:p w14:paraId="6964E881" w14:textId="77777777" w:rsidR="00201AA2" w:rsidRPr="00AA28A8" w:rsidRDefault="00201AA2" w:rsidP="00723396">
            <w:pPr>
              <w:widowControl/>
              <w:numPr>
                <w:ilvl w:val="0"/>
                <w:numId w:val="26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Lápiz.</w:t>
            </w:r>
          </w:p>
          <w:p w14:paraId="5F388E4E" w14:textId="77777777" w:rsidR="00201AA2" w:rsidRPr="00AA28A8" w:rsidRDefault="00201AA2" w:rsidP="00723396">
            <w:pPr>
              <w:widowControl/>
              <w:numPr>
                <w:ilvl w:val="0"/>
                <w:numId w:val="26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Colores</w:t>
            </w:r>
          </w:p>
          <w:p w14:paraId="17B82054" w14:textId="77777777" w:rsidR="00201AA2" w:rsidRPr="00AA28A8" w:rsidRDefault="00201AA2" w:rsidP="00723396">
            <w:pPr>
              <w:widowControl/>
              <w:numPr>
                <w:ilvl w:val="0"/>
                <w:numId w:val="26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lastRenderedPageBreak/>
              <w:t xml:space="preserve">Pegamentos </w:t>
            </w:r>
          </w:p>
          <w:p w14:paraId="0DBCEFC4" w14:textId="77777777" w:rsidR="00201AA2" w:rsidRPr="00AA28A8" w:rsidRDefault="00201AA2" w:rsidP="00723396">
            <w:pPr>
              <w:widowControl/>
              <w:numPr>
                <w:ilvl w:val="0"/>
                <w:numId w:val="26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Papel resma</w:t>
            </w:r>
          </w:p>
          <w:p w14:paraId="2446DCFD" w14:textId="77777777" w:rsidR="00201AA2" w:rsidRPr="00AA28A8" w:rsidRDefault="00201AA2" w:rsidP="00723396">
            <w:pPr>
              <w:widowControl/>
              <w:numPr>
                <w:ilvl w:val="0"/>
                <w:numId w:val="26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Texto de apoyo</w:t>
            </w:r>
          </w:p>
          <w:p w14:paraId="4D98A4E2" w14:textId="77777777" w:rsidR="00201AA2" w:rsidRPr="00AA28A8" w:rsidRDefault="00201AA2" w:rsidP="00201AA2">
            <w:pPr>
              <w:ind w:left="60"/>
              <w:rPr>
                <w:rFonts w:cs="Times New Roman"/>
              </w:rPr>
            </w:pPr>
          </w:p>
          <w:p w14:paraId="73FA5D2C" w14:textId="77777777" w:rsidR="00201AA2" w:rsidRPr="00AA28A8" w:rsidRDefault="00201AA2" w:rsidP="00201AA2">
            <w:pPr>
              <w:rPr>
                <w:rFonts w:cs="Times New Roman"/>
                <w:b/>
                <w:sz w:val="22"/>
                <w:szCs w:val="22"/>
              </w:rPr>
            </w:pPr>
            <w:r w:rsidRPr="00AA28A8">
              <w:rPr>
                <w:rFonts w:cs="Times New Roman"/>
                <w:b/>
                <w:sz w:val="22"/>
                <w:szCs w:val="22"/>
              </w:rPr>
              <w:t>MATERIAL DE PRODUCCION</w:t>
            </w:r>
          </w:p>
          <w:p w14:paraId="66D5507A" w14:textId="77777777" w:rsidR="00201AA2" w:rsidRPr="00AA28A8" w:rsidRDefault="00201AA2" w:rsidP="00201AA2">
            <w:pPr>
              <w:pStyle w:val="Prrafodelista"/>
              <w:ind w:left="785"/>
              <w:rPr>
                <w:rFonts w:ascii="Times New Roman" w:hAnsi="Times New Roman"/>
              </w:rPr>
            </w:pPr>
          </w:p>
          <w:p w14:paraId="207D3CF4" w14:textId="77777777" w:rsidR="00201AA2" w:rsidRDefault="00201AA2" w:rsidP="00723396">
            <w:pPr>
              <w:pStyle w:val="Prrafodelista"/>
              <w:numPr>
                <w:ilvl w:val="0"/>
                <w:numId w:val="28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Cuaderno de trabajo</w:t>
            </w:r>
          </w:p>
          <w:p w14:paraId="7F980DF1" w14:textId="77777777" w:rsidR="00201AA2" w:rsidRDefault="00201AA2" w:rsidP="00723396">
            <w:pPr>
              <w:pStyle w:val="Prrafodelista"/>
              <w:numPr>
                <w:ilvl w:val="0"/>
                <w:numId w:val="28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Cartulina  dúplex</w:t>
            </w:r>
          </w:p>
          <w:p w14:paraId="075BC453" w14:textId="77777777" w:rsidR="00201AA2" w:rsidRPr="00AA28A8" w:rsidRDefault="00201AA2" w:rsidP="00723396">
            <w:pPr>
              <w:pStyle w:val="Prrafodelista"/>
              <w:numPr>
                <w:ilvl w:val="0"/>
                <w:numId w:val="28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Mensajes en carteles.</w:t>
            </w:r>
          </w:p>
          <w:p w14:paraId="66875BAC" w14:textId="77777777" w:rsidR="00201AA2" w:rsidRDefault="00201AA2" w:rsidP="00201AA2">
            <w:pPr>
              <w:rPr>
                <w:rFonts w:cs="Times New Roman"/>
              </w:rPr>
            </w:pPr>
          </w:p>
          <w:p w14:paraId="71D4C62C" w14:textId="77777777" w:rsidR="00201AA2" w:rsidRPr="00AA28A8" w:rsidRDefault="00201AA2" w:rsidP="00201AA2">
            <w:pPr>
              <w:rPr>
                <w:rFonts w:cs="Times New Roman"/>
              </w:rPr>
            </w:pPr>
          </w:p>
          <w:p w14:paraId="0AC38D62" w14:textId="77777777" w:rsidR="00201AA2" w:rsidRPr="00AA28A8" w:rsidRDefault="00201AA2" w:rsidP="00201AA2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</w:rPr>
              <w:t xml:space="preserve"> </w:t>
            </w:r>
            <w:r w:rsidRPr="00AA28A8">
              <w:rPr>
                <w:rFonts w:cs="Times New Roman"/>
                <w:b/>
              </w:rPr>
              <w:t xml:space="preserve">MATERIAL DE LA VIDA </w:t>
            </w:r>
          </w:p>
          <w:p w14:paraId="0B13A4C6" w14:textId="77777777" w:rsidR="00201AA2" w:rsidRPr="00AA28A8" w:rsidRDefault="00201AA2" w:rsidP="00201AA2">
            <w:pPr>
              <w:rPr>
                <w:rFonts w:cs="Times New Roman"/>
                <w:b/>
              </w:rPr>
            </w:pPr>
          </w:p>
          <w:p w14:paraId="0BA4EDF0" w14:textId="77777777" w:rsidR="00201AA2" w:rsidRPr="00653F09" w:rsidRDefault="00201AA2" w:rsidP="00723396">
            <w:pPr>
              <w:pStyle w:val="Prrafodelista"/>
              <w:numPr>
                <w:ilvl w:val="0"/>
                <w:numId w:val="29"/>
              </w:numPr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Texto de apoyo</w:t>
            </w:r>
          </w:p>
          <w:p w14:paraId="5148D7E5" w14:textId="77777777" w:rsidR="00201AA2" w:rsidRPr="00653F09" w:rsidRDefault="00201AA2" w:rsidP="00723396">
            <w:pPr>
              <w:pStyle w:val="Prrafodelista"/>
              <w:numPr>
                <w:ilvl w:val="0"/>
                <w:numId w:val="29"/>
              </w:numPr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Dibujos</w:t>
            </w:r>
          </w:p>
          <w:p w14:paraId="728F3F82" w14:textId="77777777" w:rsidR="00201AA2" w:rsidRPr="00653F09" w:rsidRDefault="00201AA2" w:rsidP="00723396">
            <w:pPr>
              <w:pStyle w:val="Prrafodelista"/>
              <w:numPr>
                <w:ilvl w:val="0"/>
                <w:numId w:val="29"/>
              </w:numPr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 xml:space="preserve"> estudiantes </w:t>
            </w:r>
          </w:p>
          <w:p w14:paraId="7C845DD3" w14:textId="77777777" w:rsidR="00201AA2" w:rsidRPr="00653F09" w:rsidRDefault="00201AA2" w:rsidP="00723396">
            <w:pPr>
              <w:pStyle w:val="Prrafodelista"/>
              <w:numPr>
                <w:ilvl w:val="0"/>
                <w:numId w:val="29"/>
              </w:numPr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 xml:space="preserve"> aula</w:t>
            </w:r>
          </w:p>
          <w:p w14:paraId="164DA64A" w14:textId="77777777" w:rsidR="005C0667" w:rsidRPr="001616E5" w:rsidRDefault="005C0667" w:rsidP="00723396">
            <w:pPr>
              <w:pStyle w:val="Prrafodelista"/>
              <w:numPr>
                <w:ilvl w:val="0"/>
                <w:numId w:val="2"/>
              </w:numPr>
              <w:ind w:left="720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F11DFB" w14:textId="77777777" w:rsidR="005C0667" w:rsidRDefault="005C0667" w:rsidP="006D37B6">
            <w:pPr>
              <w:pStyle w:val="Prrafodelista"/>
              <w:spacing w:after="0" w:line="240" w:lineRule="auto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2C17E965" w14:textId="77777777" w:rsidR="005C0667" w:rsidRDefault="005C0667" w:rsidP="006D37B6">
            <w:pPr>
              <w:rPr>
                <w:rFonts w:cs="Times New Roman"/>
              </w:rPr>
            </w:pPr>
          </w:p>
          <w:p w14:paraId="2C619EE9" w14:textId="77777777" w:rsidR="005C0667" w:rsidRPr="00372C63" w:rsidRDefault="005C0667" w:rsidP="006D37B6">
            <w:pPr>
              <w:rPr>
                <w:rFonts w:cs="Times New Roman"/>
              </w:rPr>
            </w:pPr>
            <w:r>
              <w:rPr>
                <w:rFonts w:cs="Times New Roman"/>
              </w:rPr>
              <w:t>SER</w:t>
            </w:r>
          </w:p>
          <w:p w14:paraId="381A149B" w14:textId="77777777" w:rsidR="005C0667" w:rsidRDefault="005C0667" w:rsidP="006D37B6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Desarrollamos valores de solidaridad en los niños y niñas</w:t>
            </w:r>
            <w:r w:rsidRPr="0052016C">
              <w:rPr>
                <w:rFonts w:cs="Times New Roman"/>
              </w:rPr>
              <w:t xml:space="preserve">. </w:t>
            </w:r>
          </w:p>
          <w:p w14:paraId="710974D0" w14:textId="77777777" w:rsidR="005C0667" w:rsidRPr="0052016C" w:rsidRDefault="005C0667" w:rsidP="006D37B6">
            <w:pPr>
              <w:rPr>
                <w:rFonts w:cs="Times New Roman"/>
              </w:rPr>
            </w:pPr>
          </w:p>
          <w:p w14:paraId="12D33A30" w14:textId="77777777" w:rsidR="005C0667" w:rsidRDefault="005C0667" w:rsidP="006D37B6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SABER</w:t>
            </w:r>
          </w:p>
          <w:p w14:paraId="2014A387" w14:textId="77777777" w:rsidR="00580D17" w:rsidRDefault="005C0667" w:rsidP="00580D17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  <w:r w:rsidR="00580D17">
              <w:rPr>
                <w:rFonts w:cs="Times New Roman"/>
              </w:rPr>
              <w:t xml:space="preserve"> Explica el concepto de magnetismo y su funcionamiento.</w:t>
            </w:r>
          </w:p>
          <w:p w14:paraId="74D1A2A5" w14:textId="7F5A19DD" w:rsidR="00580D17" w:rsidRDefault="00580D17" w:rsidP="00580D17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Conoce la historia de </w:t>
            </w:r>
            <w:r w:rsidR="005E30E3">
              <w:rPr>
                <w:rFonts w:cs="Times New Roman"/>
              </w:rPr>
              <w:t>los departamentos</w:t>
            </w:r>
            <w:r>
              <w:rPr>
                <w:rFonts w:cs="Times New Roman"/>
              </w:rPr>
              <w:t xml:space="preserve"> creados después de </w:t>
            </w:r>
            <w:r w:rsidR="005E30E3">
              <w:rPr>
                <w:rFonts w:cs="Times New Roman"/>
              </w:rPr>
              <w:t>la República</w:t>
            </w:r>
            <w:r>
              <w:rPr>
                <w:rFonts w:cs="Times New Roman"/>
              </w:rPr>
              <w:t>.</w:t>
            </w:r>
          </w:p>
          <w:p w14:paraId="6931083E" w14:textId="0F851058" w:rsidR="00580D17" w:rsidRDefault="00580D17" w:rsidP="00580D17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-Comprende la forma de realizar </w:t>
            </w:r>
            <w:r>
              <w:rPr>
                <w:rFonts w:cs="Times New Roman"/>
              </w:rPr>
              <w:lastRenderedPageBreak/>
              <w:t>inecuaciones y plantear probabilidades.</w:t>
            </w:r>
          </w:p>
          <w:p w14:paraId="3CA392D0" w14:textId="5196A280" w:rsidR="00354909" w:rsidRDefault="00580D17" w:rsidP="00354909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  <w:r w:rsidR="00354909">
              <w:rPr>
                <w:rFonts w:cs="Times New Roman"/>
              </w:rPr>
              <w:t xml:space="preserve"> Conoce diferentes técnicas de estudio y aplica el subrayado para realizar resúmenes.</w:t>
            </w:r>
          </w:p>
          <w:p w14:paraId="2DBF62AC" w14:textId="750070B4" w:rsidR="00580D17" w:rsidRDefault="00354909" w:rsidP="00354909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  <w:r w:rsidRPr="00F96B26">
              <w:rPr>
                <w:rFonts w:cs="Times New Roman"/>
              </w:rPr>
              <w:t>Comprende las reglas del u</w:t>
            </w:r>
            <w:r>
              <w:rPr>
                <w:rFonts w:cs="Times New Roman"/>
              </w:rPr>
              <w:t>so de los signos de interrogación y admiración.</w:t>
            </w:r>
          </w:p>
          <w:p w14:paraId="52185CDA" w14:textId="5A2D69CC" w:rsidR="0031780C" w:rsidRDefault="0031780C" w:rsidP="0031780C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-Comprende y conoce las características de ( prisma, pirámide y cuerpos redondos).</w:t>
            </w:r>
          </w:p>
          <w:p w14:paraId="0BAEEFC4" w14:textId="1B40A555" w:rsidR="0031780C" w:rsidRDefault="0031780C" w:rsidP="0031780C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-Aplicamos las medidas  de peso considerando (múltiplos y submúltiplos)</w:t>
            </w:r>
          </w:p>
          <w:p w14:paraId="5130DA24" w14:textId="281EC96D" w:rsidR="0031780C" w:rsidRPr="000906CC" w:rsidRDefault="0031780C" w:rsidP="0031780C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-Explica paso a paso la forma de realizar la ampliación y reducción de figuras.</w:t>
            </w:r>
          </w:p>
          <w:p w14:paraId="7FFEC05B" w14:textId="77777777" w:rsidR="004808B2" w:rsidRPr="0052016C" w:rsidRDefault="004808B2" w:rsidP="006D37B6">
            <w:pPr>
              <w:widowControl/>
              <w:suppressAutoHyphens w:val="0"/>
              <w:jc w:val="both"/>
              <w:rPr>
                <w:rFonts w:cs="Times New Roman"/>
              </w:rPr>
            </w:pPr>
          </w:p>
          <w:p w14:paraId="2F92AB22" w14:textId="13BFD183" w:rsidR="004808B2" w:rsidRDefault="005C0667" w:rsidP="006D37B6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HACER</w:t>
            </w:r>
          </w:p>
          <w:p w14:paraId="22D6AA6D" w14:textId="2BBEE80F" w:rsidR="00580D17" w:rsidRDefault="00580D17" w:rsidP="006D37B6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-Realiza gráficos de la utilidad del electromagnetismo.</w:t>
            </w:r>
          </w:p>
          <w:p w14:paraId="40D553D3" w14:textId="777A1DD0" w:rsidR="00580D17" w:rsidRPr="0052016C" w:rsidRDefault="00580D17" w:rsidP="00580D17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-Plantea operaciones con probabilidades e inecuaciones.</w:t>
            </w:r>
          </w:p>
          <w:p w14:paraId="0CE220A0" w14:textId="2C9B4372" w:rsidR="004808B2" w:rsidRDefault="004808B2" w:rsidP="004808B2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-Realiza mapas y collage de los  departamentos de Bolivia.</w:t>
            </w:r>
          </w:p>
          <w:p w14:paraId="5BD67602" w14:textId="0C0C4CE0" w:rsidR="004808B2" w:rsidRDefault="004808B2" w:rsidP="004808B2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-Elabora un texto informativo de los  departamentos y los personajes destacados de la época.</w:t>
            </w:r>
          </w:p>
          <w:p w14:paraId="483A8B9B" w14:textId="146D69B7" w:rsidR="00354909" w:rsidRDefault="00354909" w:rsidP="00354909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 Aplica diferentes técnicas de estudio y el subrayado para realizar resúmenes.</w:t>
            </w:r>
          </w:p>
          <w:p w14:paraId="44871F4E" w14:textId="3ED5B5BB" w:rsidR="00354909" w:rsidRDefault="00354909" w:rsidP="00DA36C9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-Escribe en fichas léxicas  oraciones interrogativas y exclamativas.</w:t>
            </w:r>
          </w:p>
          <w:p w14:paraId="33ACDF54" w14:textId="452CCF56" w:rsidR="00DA36C9" w:rsidRPr="00626BEB" w:rsidRDefault="00DA36C9" w:rsidP="00DA36C9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-Elabora cuerpos </w:t>
            </w:r>
            <w:r>
              <w:rPr>
                <w:rFonts w:cs="Times New Roman"/>
              </w:rPr>
              <w:lastRenderedPageBreak/>
              <w:t>geométricos con materiales de su entorno.</w:t>
            </w:r>
          </w:p>
          <w:p w14:paraId="0A006951" w14:textId="33379942" w:rsidR="00DA36C9" w:rsidRDefault="00DA36C9" w:rsidP="00DA36C9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-Elabora una balanza creativa.</w:t>
            </w:r>
          </w:p>
          <w:p w14:paraId="4CD50D0F" w14:textId="2E021EAF" w:rsidR="00DA36C9" w:rsidRDefault="00DA36C9" w:rsidP="00DA36C9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-Realiza ejemplos de  ampliaciones y reducciones de diferentes objetos en el plano cartesiano.</w:t>
            </w:r>
          </w:p>
          <w:p w14:paraId="2462E0FA" w14:textId="4754C581" w:rsidR="00DA36C9" w:rsidRPr="005216D7" w:rsidRDefault="00DA36C9" w:rsidP="00DA36C9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-Realiza gráficos de objetos en reducciones y ampliaciones en el plano cartesiano.</w:t>
            </w:r>
          </w:p>
          <w:p w14:paraId="0422EC7E" w14:textId="77777777" w:rsidR="005C0667" w:rsidRDefault="005C0667" w:rsidP="006D37B6">
            <w:pPr>
              <w:jc w:val="both"/>
              <w:rPr>
                <w:rFonts w:cs="Times New Roman"/>
              </w:rPr>
            </w:pPr>
          </w:p>
          <w:p w14:paraId="4AD73D51" w14:textId="77777777" w:rsidR="005C0667" w:rsidRPr="0052016C" w:rsidRDefault="005C0667" w:rsidP="006D37B6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DECIDIR</w:t>
            </w:r>
          </w:p>
          <w:p w14:paraId="3E583853" w14:textId="77777777" w:rsidR="005C0667" w:rsidRPr="00903FF2" w:rsidRDefault="005C0667" w:rsidP="006D37B6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t>-Generar procesos comunicativos en nuestro entorno familiar y social.</w:t>
            </w:r>
          </w:p>
        </w:tc>
      </w:tr>
      <w:tr w:rsidR="005C0667" w:rsidRPr="001616E5" w14:paraId="56D45348" w14:textId="77777777" w:rsidTr="006D37B6">
        <w:trPr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507BEB" w14:textId="2D11B512" w:rsidR="005C0667" w:rsidRDefault="005C0667" w:rsidP="006D37B6">
            <w:pPr>
              <w:rPr>
                <w:rFonts w:cs="Times New Roman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lastRenderedPageBreak/>
              <w:t>PRODUCTO: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19FEF50" w14:textId="77777777" w:rsidR="00DB6A15" w:rsidRDefault="00DB6A15" w:rsidP="00DB6A15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Gráficos de la utilidad del electromagnetismo.</w:t>
            </w:r>
          </w:p>
          <w:p w14:paraId="7FACA69A" w14:textId="60144B34" w:rsidR="00DB6A15" w:rsidRDefault="00DB6A15" w:rsidP="00DB6A15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Experimentos con electromagnetismo.</w:t>
            </w:r>
          </w:p>
          <w:p w14:paraId="38E4655F" w14:textId="6034A1EF" w:rsidR="004808B2" w:rsidRDefault="004808B2" w:rsidP="004808B2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Mapas y collage de </w:t>
            </w:r>
            <w:r w:rsidR="005E30E3">
              <w:rPr>
                <w:rFonts w:cs="Times New Roman"/>
              </w:rPr>
              <w:t>los departamentos</w:t>
            </w:r>
            <w:r>
              <w:rPr>
                <w:rFonts w:cs="Times New Roman"/>
              </w:rPr>
              <w:t xml:space="preserve"> de Bolivia.</w:t>
            </w:r>
          </w:p>
          <w:p w14:paraId="560A7AE0" w14:textId="3D417CC0" w:rsidR="004808B2" w:rsidRDefault="004808B2" w:rsidP="004808B2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Un texto informativo de </w:t>
            </w:r>
            <w:r w:rsidR="005E30E3">
              <w:rPr>
                <w:rFonts w:cs="Times New Roman"/>
              </w:rPr>
              <w:t>los departamentos</w:t>
            </w:r>
            <w:r>
              <w:rPr>
                <w:rFonts w:cs="Times New Roman"/>
              </w:rPr>
              <w:t xml:space="preserve"> y los personajes destacados de la época.</w:t>
            </w:r>
          </w:p>
          <w:p w14:paraId="326712E4" w14:textId="6DB517BD" w:rsidR="004808B2" w:rsidRPr="004808B2" w:rsidRDefault="00354909" w:rsidP="004808B2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Fichas léxicas con oraciones interrogativas y exclamativas.</w:t>
            </w:r>
          </w:p>
          <w:p w14:paraId="374C8048" w14:textId="0D32C519" w:rsidR="004808B2" w:rsidRDefault="00580D17" w:rsidP="00580D17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</w:t>
            </w:r>
            <w:r w:rsidR="004808B2">
              <w:rPr>
                <w:rFonts w:cs="Times New Roman"/>
              </w:rPr>
              <w:t>jemplos en fichas de trabajo de (asterisco, guión y diéresis)</w:t>
            </w:r>
          </w:p>
          <w:p w14:paraId="712BD405" w14:textId="07604A65" w:rsidR="0031780C" w:rsidRPr="00626BEB" w:rsidRDefault="0031780C" w:rsidP="0031780C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Cuerpos geométricos con materiales de su entorno.</w:t>
            </w:r>
          </w:p>
          <w:p w14:paraId="3971AC7E" w14:textId="0DB44478" w:rsidR="0031780C" w:rsidRDefault="0031780C" w:rsidP="0031780C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Una balanza creativa.</w:t>
            </w:r>
          </w:p>
          <w:p w14:paraId="58F32E2C" w14:textId="490EA2C0" w:rsidR="0031780C" w:rsidRDefault="0031780C" w:rsidP="0031780C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Graficamos ampliaciones y reducciones de diferentes objetos en el plano cartesiano.</w:t>
            </w:r>
          </w:p>
          <w:p w14:paraId="33B8E274" w14:textId="6E5BA423" w:rsidR="005C0667" w:rsidRPr="00E60EDF" w:rsidRDefault="0031780C" w:rsidP="0031780C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Gráficos de objetos en reducciones y ampliaciones en el plano cartesiano.</w:t>
            </w:r>
          </w:p>
        </w:tc>
      </w:tr>
      <w:tr w:rsidR="005C0667" w:rsidRPr="001616E5" w14:paraId="222F5EC4" w14:textId="77777777" w:rsidTr="006D37B6">
        <w:trPr>
          <w:trHeight w:val="802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8BD483" w14:textId="77777777" w:rsidR="005C0667" w:rsidRPr="00EA2FF6" w:rsidRDefault="005C0667" w:rsidP="006D37B6">
            <w:pPr>
              <w:pStyle w:val="Sinespaciado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0F6458B3" w14:textId="77777777" w:rsidR="00B54667" w:rsidRDefault="00B54667" w:rsidP="00B54667">
            <w:pPr>
              <w:pStyle w:val="Sinespaciado"/>
              <w:rPr>
                <w:rFonts w:ascii="Arial" w:hAnsi="Arial" w:cs="Arial"/>
                <w:b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VE"/>
              </w:rPr>
              <w:t>BIBLIOGRAFIA:</w:t>
            </w:r>
          </w:p>
          <w:p w14:paraId="17AB821A" w14:textId="23BC0A16" w:rsidR="00B54667" w:rsidRDefault="00B54667" w:rsidP="00B54667">
            <w:pPr>
              <w:pStyle w:val="Sinespaciado"/>
              <w:rPr>
                <w:rFonts w:ascii="Arial" w:hAnsi="Arial" w:cs="Arial"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sz w:val="20"/>
                <w:szCs w:val="20"/>
                <w:lang w:val="es-VE"/>
              </w:rPr>
              <w:t xml:space="preserve">Ministerio de Educación Planes y Programas de Estudio </w:t>
            </w:r>
            <w:r w:rsidR="007216C2">
              <w:rPr>
                <w:rFonts w:ascii="Arial" w:hAnsi="Arial" w:cs="Arial"/>
                <w:sz w:val="20"/>
                <w:szCs w:val="20"/>
                <w:lang w:val="es-VE"/>
              </w:rPr>
              <w:t>(Educación Primaria Comunitaria Vocacional).</w:t>
            </w:r>
            <w:r>
              <w:rPr>
                <w:rFonts w:ascii="Arial" w:hAnsi="Arial" w:cs="Arial"/>
                <w:sz w:val="20"/>
                <w:szCs w:val="20"/>
                <w:lang w:val="es-VE"/>
              </w:rPr>
              <w:t xml:space="preserve"> La Paz Bolivia 2023.</w:t>
            </w:r>
          </w:p>
          <w:p w14:paraId="29AAE654" w14:textId="77777777" w:rsidR="00B54667" w:rsidRDefault="00B54667" w:rsidP="00B54667">
            <w:pPr>
              <w:pStyle w:val="Sinespaciado"/>
              <w:rPr>
                <w:rFonts w:ascii="Arial" w:hAnsi="Arial" w:cs="Arial"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sz w:val="20"/>
                <w:szCs w:val="20"/>
                <w:lang w:val="es-VE"/>
              </w:rPr>
              <w:t>Ministerio de Educación Currículo Regionalizado (Planes y Programas de Estudio) Educación Primaria Comunitaria Vocacional.</w:t>
            </w:r>
          </w:p>
          <w:p w14:paraId="1C52F7EA" w14:textId="77777777" w:rsidR="00B54667" w:rsidRDefault="00B54667" w:rsidP="00B54667">
            <w:pPr>
              <w:pStyle w:val="Sinespaciado"/>
              <w:rPr>
                <w:rFonts w:ascii="Arial" w:hAnsi="Arial" w:cs="Arial"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sz w:val="20"/>
                <w:szCs w:val="20"/>
                <w:lang w:val="es-VE"/>
              </w:rPr>
              <w:t>Gaceta Oficial del Estado. Ley Educativa 070 Avelino Siñani Elizardo Pérez. La Paz Bolivia 2010.</w:t>
            </w:r>
          </w:p>
          <w:p w14:paraId="0CE75833" w14:textId="45295340" w:rsidR="005C0667" w:rsidRPr="00B54667" w:rsidRDefault="00B54667" w:rsidP="00B54667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Textos de apoyo Matemática, Lenguaje, Ciencias Sociales y Ciencias </w:t>
            </w:r>
            <w:r w:rsidR="007216C2">
              <w:rPr>
                <w:rFonts w:ascii="Arial" w:hAnsi="Arial" w:cs="Arial"/>
                <w:sz w:val="20"/>
                <w:szCs w:val="20"/>
              </w:rPr>
              <w:t xml:space="preserve">Naturales Editorial </w:t>
            </w:r>
            <w:r>
              <w:rPr>
                <w:rFonts w:ascii="Arial" w:hAnsi="Arial" w:cs="Arial"/>
                <w:sz w:val="20"/>
                <w:szCs w:val="20"/>
              </w:rPr>
              <w:t>Nueva Generación Edición La Paz Bolivia 202</w:t>
            </w:r>
            <w:r w:rsidR="001A24A4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0E534E90" w14:textId="77777777" w:rsidR="005C0667" w:rsidRPr="001616E5" w:rsidRDefault="005C0667" w:rsidP="005C0667">
      <w:pPr>
        <w:rPr>
          <w:rFonts w:ascii="Arial" w:hAnsi="Arial" w:cs="Arial"/>
          <w:i/>
          <w:sz w:val="18"/>
          <w:szCs w:val="18"/>
        </w:rPr>
      </w:pPr>
      <w:r w:rsidRPr="001616E5">
        <w:rPr>
          <w:rFonts w:ascii="Arial" w:hAnsi="Arial" w:cs="Arial"/>
          <w:i/>
          <w:sz w:val="18"/>
          <w:szCs w:val="18"/>
        </w:rPr>
        <w:tab/>
      </w:r>
      <w:r w:rsidRPr="001616E5">
        <w:rPr>
          <w:rFonts w:ascii="Arial" w:hAnsi="Arial" w:cs="Arial"/>
          <w:i/>
          <w:sz w:val="18"/>
          <w:szCs w:val="18"/>
        </w:rPr>
        <w:tab/>
      </w:r>
      <w:r w:rsidRPr="001616E5">
        <w:rPr>
          <w:rFonts w:ascii="Arial" w:hAnsi="Arial" w:cs="Arial"/>
          <w:i/>
          <w:sz w:val="18"/>
          <w:szCs w:val="18"/>
        </w:rPr>
        <w:tab/>
      </w:r>
      <w:r w:rsidRPr="001616E5">
        <w:rPr>
          <w:rFonts w:ascii="Arial" w:hAnsi="Arial" w:cs="Arial"/>
          <w:i/>
          <w:sz w:val="18"/>
          <w:szCs w:val="18"/>
        </w:rPr>
        <w:tab/>
      </w:r>
    </w:p>
    <w:p w14:paraId="2CF9971F" w14:textId="77777777" w:rsidR="005C0667" w:rsidRDefault="005C0667" w:rsidP="005C0667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2D670E14" w14:textId="77777777" w:rsidR="00DA36C9" w:rsidRPr="00E10C06" w:rsidRDefault="00DA36C9" w:rsidP="00DA36C9">
      <w:pPr>
        <w:jc w:val="center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   Maestro     </w:t>
      </w:r>
      <w:r w:rsidRPr="001616E5">
        <w:rPr>
          <w:rFonts w:ascii="Arial" w:hAnsi="Arial" w:cs="Arial"/>
          <w:b/>
          <w:i/>
          <w:sz w:val="18"/>
          <w:szCs w:val="18"/>
        </w:rPr>
        <w:t xml:space="preserve">                             </w:t>
      </w:r>
      <w:r>
        <w:rPr>
          <w:rFonts w:ascii="Arial" w:hAnsi="Arial" w:cs="Arial"/>
          <w:b/>
          <w:i/>
          <w:sz w:val="18"/>
          <w:szCs w:val="18"/>
        </w:rPr>
        <w:t xml:space="preserve">                         </w:t>
      </w:r>
      <w:r w:rsidRPr="001616E5">
        <w:rPr>
          <w:rFonts w:ascii="Arial" w:hAnsi="Arial" w:cs="Arial"/>
          <w:b/>
          <w:i/>
          <w:sz w:val="18"/>
          <w:szCs w:val="18"/>
        </w:rPr>
        <w:t>DIRECTOR/A</w:t>
      </w:r>
    </w:p>
    <w:p w14:paraId="7E274B90" w14:textId="77777777" w:rsidR="005C0667" w:rsidRDefault="005C0667" w:rsidP="005C0667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448AC235" w14:textId="77777777" w:rsidR="005C0667" w:rsidRDefault="005C0667" w:rsidP="005C0667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1A493E80" w14:textId="77777777" w:rsidR="005C0667" w:rsidRDefault="005C0667" w:rsidP="005C0667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06EF86C6" w14:textId="77777777" w:rsidR="005C0667" w:rsidRDefault="005C0667" w:rsidP="005C0667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2E121E57" w14:textId="77777777" w:rsidR="005C0667" w:rsidRDefault="005C0667" w:rsidP="005C0667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0822C33B" w14:textId="77777777" w:rsidR="005C0667" w:rsidRDefault="005C0667" w:rsidP="005C0667">
      <w:pPr>
        <w:rPr>
          <w:rFonts w:ascii="Arial" w:hAnsi="Arial" w:cs="Arial"/>
          <w:b/>
          <w:i/>
          <w:sz w:val="18"/>
          <w:szCs w:val="18"/>
        </w:rPr>
      </w:pPr>
    </w:p>
    <w:p w14:paraId="38A856D2" w14:textId="77777777" w:rsidR="005C0667" w:rsidRPr="001616E5" w:rsidRDefault="005C0667" w:rsidP="005C0667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7B7439FE" w14:textId="77777777" w:rsidR="005C0667" w:rsidRDefault="005C0667" w:rsidP="005C0667">
      <w:pPr>
        <w:rPr>
          <w:rFonts w:cs="Times New Roman"/>
        </w:rPr>
      </w:pPr>
    </w:p>
    <w:p w14:paraId="01024CD3" w14:textId="77777777" w:rsidR="005C0667" w:rsidRDefault="005C0667" w:rsidP="009F7A84">
      <w:pPr>
        <w:rPr>
          <w:rFonts w:cs="Times New Roman"/>
        </w:rPr>
      </w:pPr>
    </w:p>
    <w:p w14:paraId="3A110F89" w14:textId="77777777" w:rsidR="005C0667" w:rsidRDefault="005C0667" w:rsidP="009F7A84">
      <w:pPr>
        <w:rPr>
          <w:rFonts w:cs="Times New Roman"/>
        </w:rPr>
      </w:pPr>
    </w:p>
    <w:sectPr w:rsidR="005C0667" w:rsidSect="00F331AB">
      <w:pgSz w:w="12240" w:h="15840" w:code="1"/>
      <w:pgMar w:top="851" w:right="851" w:bottom="851" w:left="1134" w:header="709" w:footer="709" w:gutter="0"/>
      <w:pgBorders w:display="firstPage">
        <w:top w:val="zigZag" w:sz="31" w:space="1" w:color="46A226"/>
        <w:left w:val="zigZag" w:sz="31" w:space="4" w:color="46A226"/>
        <w:bottom w:val="zigZag" w:sz="31" w:space="1" w:color="46A226"/>
        <w:right w:val="zigZag" w:sz="31" w:space="4" w:color="46A22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462C26" w14:textId="77777777" w:rsidR="001E7186" w:rsidRDefault="001E7186" w:rsidP="00371F39">
      <w:r>
        <w:separator/>
      </w:r>
    </w:p>
  </w:endnote>
  <w:endnote w:type="continuationSeparator" w:id="0">
    <w:p w14:paraId="6092563E" w14:textId="77777777" w:rsidR="001E7186" w:rsidRDefault="001E7186" w:rsidP="00371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dobe Caslon Pro Bold">
    <w:altName w:val="Footlight MT Light"/>
    <w:panose1 w:val="00000000000000000000"/>
    <w:charset w:val="4D"/>
    <w:family w:val="roman"/>
    <w:notTrueType/>
    <w:pitch w:val="variable"/>
    <w:sig w:usb0="00000007" w:usb1="00000001" w:usb2="00000000" w:usb3="00000000" w:csb0="00000093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9A48D3" w14:textId="77777777" w:rsidR="001E7186" w:rsidRDefault="001E7186" w:rsidP="00371F39">
      <w:r>
        <w:separator/>
      </w:r>
    </w:p>
  </w:footnote>
  <w:footnote w:type="continuationSeparator" w:id="0">
    <w:p w14:paraId="35979770" w14:textId="77777777" w:rsidR="001E7186" w:rsidRDefault="001E7186" w:rsidP="00371F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66"/>
        </w:tabs>
        <w:ind w:left="786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EA3C7A"/>
    <w:multiLevelType w:val="hybridMultilevel"/>
    <w:tmpl w:val="C7802E06"/>
    <w:lvl w:ilvl="0" w:tplc="40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324BDF"/>
    <w:multiLevelType w:val="hybridMultilevel"/>
    <w:tmpl w:val="EBD4CCA8"/>
    <w:lvl w:ilvl="0" w:tplc="40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 w15:restartNumberingAfterBreak="0">
    <w:nsid w:val="039807FF"/>
    <w:multiLevelType w:val="hybridMultilevel"/>
    <w:tmpl w:val="E6DC1DD2"/>
    <w:lvl w:ilvl="0" w:tplc="400A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3CF5550"/>
    <w:multiLevelType w:val="hybridMultilevel"/>
    <w:tmpl w:val="5806764C"/>
    <w:lvl w:ilvl="0" w:tplc="400A0009">
      <w:start w:val="1"/>
      <w:numFmt w:val="bullet"/>
      <w:lvlText w:val=""/>
      <w:lvlJc w:val="left"/>
      <w:pPr>
        <w:ind w:left="686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254DFE"/>
    <w:multiLevelType w:val="hybridMultilevel"/>
    <w:tmpl w:val="8F6220A2"/>
    <w:lvl w:ilvl="0" w:tplc="400A0009">
      <w:start w:val="1"/>
      <w:numFmt w:val="bullet"/>
      <w:lvlText w:val=""/>
      <w:lvlJc w:val="left"/>
      <w:pPr>
        <w:ind w:left="686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F83AEE"/>
    <w:multiLevelType w:val="hybridMultilevel"/>
    <w:tmpl w:val="EFECEB2E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8C1137"/>
    <w:multiLevelType w:val="hybridMultilevel"/>
    <w:tmpl w:val="4D24B4CC"/>
    <w:lvl w:ilvl="0" w:tplc="400A0009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854279"/>
    <w:multiLevelType w:val="hybridMultilevel"/>
    <w:tmpl w:val="C374CB34"/>
    <w:lvl w:ilvl="0" w:tplc="400A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4E1097"/>
    <w:multiLevelType w:val="hybridMultilevel"/>
    <w:tmpl w:val="4C7E0E7A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2B4759"/>
    <w:multiLevelType w:val="hybridMultilevel"/>
    <w:tmpl w:val="BBE6087C"/>
    <w:lvl w:ilvl="0" w:tplc="400A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BB2A8A"/>
    <w:multiLevelType w:val="hybridMultilevel"/>
    <w:tmpl w:val="C87848DC"/>
    <w:lvl w:ilvl="0" w:tplc="745C8C7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CA0939"/>
    <w:multiLevelType w:val="hybridMultilevel"/>
    <w:tmpl w:val="E5F44D26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E47798"/>
    <w:multiLevelType w:val="hybridMultilevel"/>
    <w:tmpl w:val="A2C6330E"/>
    <w:lvl w:ilvl="0" w:tplc="400A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1F3C4B"/>
    <w:multiLevelType w:val="hybridMultilevel"/>
    <w:tmpl w:val="B3F07984"/>
    <w:lvl w:ilvl="0" w:tplc="400A0009">
      <w:start w:val="1"/>
      <w:numFmt w:val="bullet"/>
      <w:lvlText w:val=""/>
      <w:lvlJc w:val="left"/>
      <w:pPr>
        <w:ind w:left="928" w:hanging="360"/>
      </w:pPr>
      <w:rPr>
        <w:rFonts w:ascii="Wingdings" w:hAnsi="Wingdings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AA2D9C"/>
    <w:multiLevelType w:val="hybridMultilevel"/>
    <w:tmpl w:val="FA68017C"/>
    <w:lvl w:ilvl="0" w:tplc="400A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760F3"/>
    <w:multiLevelType w:val="hybridMultilevel"/>
    <w:tmpl w:val="5148C760"/>
    <w:lvl w:ilvl="0" w:tplc="400A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C5298A"/>
    <w:multiLevelType w:val="hybridMultilevel"/>
    <w:tmpl w:val="C06C9826"/>
    <w:lvl w:ilvl="0" w:tplc="400A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5C0263"/>
    <w:multiLevelType w:val="hybridMultilevel"/>
    <w:tmpl w:val="0EE4B41C"/>
    <w:lvl w:ilvl="0" w:tplc="498AAE5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24"/>
        <w:szCs w:val="24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8871B18"/>
    <w:multiLevelType w:val="hybridMultilevel"/>
    <w:tmpl w:val="9F787012"/>
    <w:lvl w:ilvl="0" w:tplc="400A000B">
      <w:start w:val="1"/>
      <w:numFmt w:val="bullet"/>
      <w:lvlText w:val=""/>
      <w:lvlJc w:val="left"/>
      <w:pPr>
        <w:ind w:left="686" w:hanging="360"/>
      </w:pPr>
      <w:rPr>
        <w:rFonts w:ascii="Wingdings" w:hAnsi="Wingdings" w:hint="default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ind w:left="119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5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1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38" w:hanging="360"/>
      </w:pPr>
      <w:rPr>
        <w:rFonts w:ascii="Wingdings" w:hAnsi="Wingdings" w:hint="default"/>
      </w:rPr>
    </w:lvl>
  </w:abstractNum>
  <w:abstractNum w:abstractNumId="23" w15:restartNumberingAfterBreak="0">
    <w:nsid w:val="4CE70B4E"/>
    <w:multiLevelType w:val="hybridMultilevel"/>
    <w:tmpl w:val="BD68DCBE"/>
    <w:lvl w:ilvl="0" w:tplc="400A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A27452"/>
    <w:multiLevelType w:val="hybridMultilevel"/>
    <w:tmpl w:val="62CA745A"/>
    <w:lvl w:ilvl="0" w:tplc="400A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C02F07"/>
    <w:multiLevelType w:val="hybridMultilevel"/>
    <w:tmpl w:val="D44AAA0E"/>
    <w:lvl w:ilvl="0" w:tplc="40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37436E"/>
    <w:multiLevelType w:val="hybridMultilevel"/>
    <w:tmpl w:val="0FACA276"/>
    <w:lvl w:ilvl="0" w:tplc="400A0009">
      <w:start w:val="1"/>
      <w:numFmt w:val="bullet"/>
      <w:lvlText w:val=""/>
      <w:lvlJc w:val="left"/>
      <w:pPr>
        <w:ind w:left="928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FF07B7"/>
    <w:multiLevelType w:val="hybridMultilevel"/>
    <w:tmpl w:val="59A0C034"/>
    <w:lvl w:ilvl="0" w:tplc="400A0009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F86966"/>
    <w:multiLevelType w:val="hybridMultilevel"/>
    <w:tmpl w:val="829C0CE0"/>
    <w:lvl w:ilvl="0" w:tplc="400A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542392"/>
    <w:multiLevelType w:val="hybridMultilevel"/>
    <w:tmpl w:val="A42259D4"/>
    <w:lvl w:ilvl="0" w:tplc="400A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977A3C"/>
    <w:multiLevelType w:val="hybridMultilevel"/>
    <w:tmpl w:val="646029C0"/>
    <w:lvl w:ilvl="0" w:tplc="400A0009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C0249B"/>
    <w:multiLevelType w:val="hybridMultilevel"/>
    <w:tmpl w:val="1A94FF48"/>
    <w:lvl w:ilvl="0" w:tplc="40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AC636A"/>
    <w:multiLevelType w:val="hybridMultilevel"/>
    <w:tmpl w:val="55BA393E"/>
    <w:lvl w:ilvl="0" w:tplc="40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766F04"/>
    <w:multiLevelType w:val="hybridMultilevel"/>
    <w:tmpl w:val="F0768470"/>
    <w:lvl w:ilvl="0" w:tplc="613A4AB4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sz w:val="24"/>
        <w:szCs w:val="24"/>
      </w:rPr>
    </w:lvl>
    <w:lvl w:ilvl="1" w:tplc="4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AC360FB"/>
    <w:multiLevelType w:val="hybridMultilevel"/>
    <w:tmpl w:val="A5A0622A"/>
    <w:lvl w:ilvl="0" w:tplc="400A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7994637">
    <w:abstractNumId w:val="22"/>
  </w:num>
  <w:num w:numId="2" w16cid:durableId="679085667">
    <w:abstractNumId w:val="6"/>
  </w:num>
  <w:num w:numId="3" w16cid:durableId="329605284">
    <w:abstractNumId w:val="15"/>
  </w:num>
  <w:num w:numId="4" w16cid:durableId="22823415">
    <w:abstractNumId w:val="14"/>
  </w:num>
  <w:num w:numId="5" w16cid:durableId="496925733">
    <w:abstractNumId w:val="9"/>
  </w:num>
  <w:num w:numId="6" w16cid:durableId="913927463">
    <w:abstractNumId w:val="12"/>
  </w:num>
  <w:num w:numId="7" w16cid:durableId="835190823">
    <w:abstractNumId w:val="33"/>
  </w:num>
  <w:num w:numId="8" w16cid:durableId="1419254414">
    <w:abstractNumId w:val="13"/>
  </w:num>
  <w:num w:numId="9" w16cid:durableId="830296417">
    <w:abstractNumId w:val="23"/>
  </w:num>
  <w:num w:numId="10" w16cid:durableId="527526446">
    <w:abstractNumId w:val="24"/>
  </w:num>
  <w:num w:numId="11" w16cid:durableId="578632700">
    <w:abstractNumId w:val="34"/>
  </w:num>
  <w:num w:numId="12" w16cid:durableId="440684991">
    <w:abstractNumId w:val="7"/>
  </w:num>
  <w:num w:numId="13" w16cid:durableId="1954166276">
    <w:abstractNumId w:val="28"/>
  </w:num>
  <w:num w:numId="14" w16cid:durableId="1209368178">
    <w:abstractNumId w:val="26"/>
  </w:num>
  <w:num w:numId="15" w16cid:durableId="1119762650">
    <w:abstractNumId w:val="11"/>
  </w:num>
  <w:num w:numId="16" w16cid:durableId="1903252309">
    <w:abstractNumId w:val="18"/>
  </w:num>
  <w:num w:numId="17" w16cid:durableId="485319883">
    <w:abstractNumId w:val="30"/>
  </w:num>
  <w:num w:numId="18" w16cid:durableId="924804013">
    <w:abstractNumId w:val="29"/>
  </w:num>
  <w:num w:numId="19" w16cid:durableId="1007365691">
    <w:abstractNumId w:val="17"/>
  </w:num>
  <w:num w:numId="20" w16cid:durableId="1787381498">
    <w:abstractNumId w:val="19"/>
  </w:num>
  <w:num w:numId="21" w16cid:durableId="993922045">
    <w:abstractNumId w:val="8"/>
  </w:num>
  <w:num w:numId="22" w16cid:durableId="854687429">
    <w:abstractNumId w:val="4"/>
  </w:num>
  <w:num w:numId="23" w16cid:durableId="1148474194">
    <w:abstractNumId w:val="10"/>
  </w:num>
  <w:num w:numId="24" w16cid:durableId="1457330652">
    <w:abstractNumId w:val="25"/>
  </w:num>
  <w:num w:numId="25" w16cid:durableId="1380393487">
    <w:abstractNumId w:val="27"/>
  </w:num>
  <w:num w:numId="26" w16cid:durableId="671563451">
    <w:abstractNumId w:val="31"/>
  </w:num>
  <w:num w:numId="27" w16cid:durableId="350880451">
    <w:abstractNumId w:val="21"/>
  </w:num>
  <w:num w:numId="28" w16cid:durableId="764420700">
    <w:abstractNumId w:val="5"/>
  </w:num>
  <w:num w:numId="29" w16cid:durableId="1843230588">
    <w:abstractNumId w:val="32"/>
  </w:num>
  <w:num w:numId="30" w16cid:durableId="2117169857">
    <w:abstractNumId w:val="16"/>
  </w:num>
  <w:num w:numId="31" w16cid:durableId="543715650">
    <w:abstractNumId w:val="20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27AE"/>
    <w:rsid w:val="00007639"/>
    <w:rsid w:val="000139A8"/>
    <w:rsid w:val="000144AF"/>
    <w:rsid w:val="00015676"/>
    <w:rsid w:val="0001662D"/>
    <w:rsid w:val="00016A24"/>
    <w:rsid w:val="00031235"/>
    <w:rsid w:val="00032898"/>
    <w:rsid w:val="00032CF6"/>
    <w:rsid w:val="00033C8D"/>
    <w:rsid w:val="00035E03"/>
    <w:rsid w:val="00040421"/>
    <w:rsid w:val="00040706"/>
    <w:rsid w:val="00041547"/>
    <w:rsid w:val="00041DF2"/>
    <w:rsid w:val="000433E8"/>
    <w:rsid w:val="00051292"/>
    <w:rsid w:val="00051497"/>
    <w:rsid w:val="000535EB"/>
    <w:rsid w:val="00055052"/>
    <w:rsid w:val="000558CC"/>
    <w:rsid w:val="00060F3E"/>
    <w:rsid w:val="00066227"/>
    <w:rsid w:val="00072028"/>
    <w:rsid w:val="000730D5"/>
    <w:rsid w:val="0008317A"/>
    <w:rsid w:val="00083629"/>
    <w:rsid w:val="0008421C"/>
    <w:rsid w:val="00085A78"/>
    <w:rsid w:val="00085D6E"/>
    <w:rsid w:val="000875E3"/>
    <w:rsid w:val="000906CC"/>
    <w:rsid w:val="000937ED"/>
    <w:rsid w:val="00094021"/>
    <w:rsid w:val="000953F2"/>
    <w:rsid w:val="00095673"/>
    <w:rsid w:val="00097B99"/>
    <w:rsid w:val="000A0BE3"/>
    <w:rsid w:val="000A1937"/>
    <w:rsid w:val="000A2AC0"/>
    <w:rsid w:val="000A40F0"/>
    <w:rsid w:val="000A4493"/>
    <w:rsid w:val="000A47EB"/>
    <w:rsid w:val="000A4890"/>
    <w:rsid w:val="000A53EB"/>
    <w:rsid w:val="000B2903"/>
    <w:rsid w:val="000B48D0"/>
    <w:rsid w:val="000C55F3"/>
    <w:rsid w:val="000C62A4"/>
    <w:rsid w:val="000C70DA"/>
    <w:rsid w:val="000C711C"/>
    <w:rsid w:val="000C72AD"/>
    <w:rsid w:val="000D0F37"/>
    <w:rsid w:val="000D56DF"/>
    <w:rsid w:val="000E27E8"/>
    <w:rsid w:val="000E796C"/>
    <w:rsid w:val="000E7AA3"/>
    <w:rsid w:val="000F0D6B"/>
    <w:rsid w:val="000F0E78"/>
    <w:rsid w:val="000F22D0"/>
    <w:rsid w:val="000F2658"/>
    <w:rsid w:val="000F368B"/>
    <w:rsid w:val="000F498A"/>
    <w:rsid w:val="000F7A02"/>
    <w:rsid w:val="001017B2"/>
    <w:rsid w:val="00106B4B"/>
    <w:rsid w:val="00120AEC"/>
    <w:rsid w:val="001237EF"/>
    <w:rsid w:val="00130261"/>
    <w:rsid w:val="00133B0D"/>
    <w:rsid w:val="00135D9E"/>
    <w:rsid w:val="001365CF"/>
    <w:rsid w:val="0014155A"/>
    <w:rsid w:val="00142A80"/>
    <w:rsid w:val="001430CC"/>
    <w:rsid w:val="001433A7"/>
    <w:rsid w:val="0014656F"/>
    <w:rsid w:val="00147EC5"/>
    <w:rsid w:val="001508DA"/>
    <w:rsid w:val="001520A2"/>
    <w:rsid w:val="00152AF2"/>
    <w:rsid w:val="00152BE0"/>
    <w:rsid w:val="00154F7A"/>
    <w:rsid w:val="00155A8E"/>
    <w:rsid w:val="00156361"/>
    <w:rsid w:val="0016062A"/>
    <w:rsid w:val="00160E5E"/>
    <w:rsid w:val="00163A5C"/>
    <w:rsid w:val="00164611"/>
    <w:rsid w:val="00165906"/>
    <w:rsid w:val="00166FC8"/>
    <w:rsid w:val="00171DD1"/>
    <w:rsid w:val="00175549"/>
    <w:rsid w:val="00175643"/>
    <w:rsid w:val="00175A2F"/>
    <w:rsid w:val="001769A4"/>
    <w:rsid w:val="00177A29"/>
    <w:rsid w:val="00177FDF"/>
    <w:rsid w:val="00180746"/>
    <w:rsid w:val="00181891"/>
    <w:rsid w:val="0018244A"/>
    <w:rsid w:val="001835D7"/>
    <w:rsid w:val="00184BD5"/>
    <w:rsid w:val="00190BD9"/>
    <w:rsid w:val="001911C5"/>
    <w:rsid w:val="00193939"/>
    <w:rsid w:val="0019570F"/>
    <w:rsid w:val="0019714E"/>
    <w:rsid w:val="001A24A4"/>
    <w:rsid w:val="001A43CB"/>
    <w:rsid w:val="001A48D1"/>
    <w:rsid w:val="001A5DD2"/>
    <w:rsid w:val="001A6627"/>
    <w:rsid w:val="001B0A8E"/>
    <w:rsid w:val="001B0D0E"/>
    <w:rsid w:val="001B1C54"/>
    <w:rsid w:val="001B2D8E"/>
    <w:rsid w:val="001B4378"/>
    <w:rsid w:val="001B55EA"/>
    <w:rsid w:val="001C6012"/>
    <w:rsid w:val="001D49F8"/>
    <w:rsid w:val="001D5C7A"/>
    <w:rsid w:val="001D66B8"/>
    <w:rsid w:val="001E00FE"/>
    <w:rsid w:val="001E446F"/>
    <w:rsid w:val="001E4852"/>
    <w:rsid w:val="001E54B1"/>
    <w:rsid w:val="001E7186"/>
    <w:rsid w:val="001E7DD8"/>
    <w:rsid w:val="001F0C1D"/>
    <w:rsid w:val="001F3598"/>
    <w:rsid w:val="001F4428"/>
    <w:rsid w:val="001F4831"/>
    <w:rsid w:val="001F5273"/>
    <w:rsid w:val="001F55DF"/>
    <w:rsid w:val="001F5CB8"/>
    <w:rsid w:val="00201176"/>
    <w:rsid w:val="00201AA2"/>
    <w:rsid w:val="002037E7"/>
    <w:rsid w:val="00205DC7"/>
    <w:rsid w:val="00207A41"/>
    <w:rsid w:val="00210E53"/>
    <w:rsid w:val="00215EFD"/>
    <w:rsid w:val="002167AB"/>
    <w:rsid w:val="002209DF"/>
    <w:rsid w:val="00221C87"/>
    <w:rsid w:val="002305BD"/>
    <w:rsid w:val="002328F6"/>
    <w:rsid w:val="00233081"/>
    <w:rsid w:val="00233EFD"/>
    <w:rsid w:val="0023407E"/>
    <w:rsid w:val="00234CA7"/>
    <w:rsid w:val="002370C8"/>
    <w:rsid w:val="00240DA5"/>
    <w:rsid w:val="0024196E"/>
    <w:rsid w:val="00241DCC"/>
    <w:rsid w:val="00244A9B"/>
    <w:rsid w:val="00251A6E"/>
    <w:rsid w:val="00254940"/>
    <w:rsid w:val="00254DFB"/>
    <w:rsid w:val="002563D1"/>
    <w:rsid w:val="00256743"/>
    <w:rsid w:val="0026271A"/>
    <w:rsid w:val="00264022"/>
    <w:rsid w:val="00266DF9"/>
    <w:rsid w:val="002704F7"/>
    <w:rsid w:val="002713F2"/>
    <w:rsid w:val="002720D6"/>
    <w:rsid w:val="00273266"/>
    <w:rsid w:val="00274123"/>
    <w:rsid w:val="00280519"/>
    <w:rsid w:val="00286054"/>
    <w:rsid w:val="00292A62"/>
    <w:rsid w:val="00296EED"/>
    <w:rsid w:val="002A03CD"/>
    <w:rsid w:val="002A1DCA"/>
    <w:rsid w:val="002A2CB6"/>
    <w:rsid w:val="002A5621"/>
    <w:rsid w:val="002A585C"/>
    <w:rsid w:val="002A6D74"/>
    <w:rsid w:val="002A7823"/>
    <w:rsid w:val="002B06AB"/>
    <w:rsid w:val="002B23EC"/>
    <w:rsid w:val="002B2450"/>
    <w:rsid w:val="002B50E3"/>
    <w:rsid w:val="002B5FB9"/>
    <w:rsid w:val="002B626A"/>
    <w:rsid w:val="002B7787"/>
    <w:rsid w:val="002C1935"/>
    <w:rsid w:val="002C1D27"/>
    <w:rsid w:val="002C2009"/>
    <w:rsid w:val="002C5FB5"/>
    <w:rsid w:val="002D09AD"/>
    <w:rsid w:val="002D3346"/>
    <w:rsid w:val="002E525B"/>
    <w:rsid w:val="002E551E"/>
    <w:rsid w:val="002F0322"/>
    <w:rsid w:val="002F0479"/>
    <w:rsid w:val="002F061E"/>
    <w:rsid w:val="002F3A55"/>
    <w:rsid w:val="00303668"/>
    <w:rsid w:val="003054B6"/>
    <w:rsid w:val="003064DC"/>
    <w:rsid w:val="00310664"/>
    <w:rsid w:val="00310B63"/>
    <w:rsid w:val="0031457A"/>
    <w:rsid w:val="00315E0A"/>
    <w:rsid w:val="0031780C"/>
    <w:rsid w:val="00322726"/>
    <w:rsid w:val="00322886"/>
    <w:rsid w:val="00324FE1"/>
    <w:rsid w:val="00331ED7"/>
    <w:rsid w:val="00332850"/>
    <w:rsid w:val="00334E12"/>
    <w:rsid w:val="0034232A"/>
    <w:rsid w:val="00343173"/>
    <w:rsid w:val="003458AD"/>
    <w:rsid w:val="00345953"/>
    <w:rsid w:val="00347DD6"/>
    <w:rsid w:val="0035099F"/>
    <w:rsid w:val="00352C24"/>
    <w:rsid w:val="00354909"/>
    <w:rsid w:val="00357112"/>
    <w:rsid w:val="00357353"/>
    <w:rsid w:val="00361412"/>
    <w:rsid w:val="00362D82"/>
    <w:rsid w:val="003639D6"/>
    <w:rsid w:val="00366CB6"/>
    <w:rsid w:val="0037144C"/>
    <w:rsid w:val="00371A4A"/>
    <w:rsid w:val="00371F39"/>
    <w:rsid w:val="00373435"/>
    <w:rsid w:val="003755C0"/>
    <w:rsid w:val="00376F26"/>
    <w:rsid w:val="00380504"/>
    <w:rsid w:val="003821C9"/>
    <w:rsid w:val="003A29EA"/>
    <w:rsid w:val="003A3BBF"/>
    <w:rsid w:val="003B1176"/>
    <w:rsid w:val="003B1BAE"/>
    <w:rsid w:val="003B24B6"/>
    <w:rsid w:val="003B2C65"/>
    <w:rsid w:val="003B4DF4"/>
    <w:rsid w:val="003B5DB2"/>
    <w:rsid w:val="003B6054"/>
    <w:rsid w:val="003B6506"/>
    <w:rsid w:val="003B75C2"/>
    <w:rsid w:val="003C03EF"/>
    <w:rsid w:val="003C24E5"/>
    <w:rsid w:val="003C272F"/>
    <w:rsid w:val="003C3468"/>
    <w:rsid w:val="003C45C1"/>
    <w:rsid w:val="003C487E"/>
    <w:rsid w:val="003C7C39"/>
    <w:rsid w:val="003D531E"/>
    <w:rsid w:val="003D62ED"/>
    <w:rsid w:val="003D68DB"/>
    <w:rsid w:val="003E0948"/>
    <w:rsid w:val="003E18BC"/>
    <w:rsid w:val="003E280F"/>
    <w:rsid w:val="003E3A6B"/>
    <w:rsid w:val="003E7376"/>
    <w:rsid w:val="003F5111"/>
    <w:rsid w:val="003F58D0"/>
    <w:rsid w:val="003F75EC"/>
    <w:rsid w:val="00401831"/>
    <w:rsid w:val="004047D9"/>
    <w:rsid w:val="0040502F"/>
    <w:rsid w:val="00405034"/>
    <w:rsid w:val="00410FD8"/>
    <w:rsid w:val="00411579"/>
    <w:rsid w:val="00413E28"/>
    <w:rsid w:val="004151E0"/>
    <w:rsid w:val="004157D5"/>
    <w:rsid w:val="00417876"/>
    <w:rsid w:val="00424878"/>
    <w:rsid w:val="00430630"/>
    <w:rsid w:val="00437B6A"/>
    <w:rsid w:val="0044039F"/>
    <w:rsid w:val="004417DB"/>
    <w:rsid w:val="00442A3A"/>
    <w:rsid w:val="00444776"/>
    <w:rsid w:val="00444C93"/>
    <w:rsid w:val="0044693F"/>
    <w:rsid w:val="00446EC7"/>
    <w:rsid w:val="00447DA9"/>
    <w:rsid w:val="00450C9A"/>
    <w:rsid w:val="00454C2F"/>
    <w:rsid w:val="00456880"/>
    <w:rsid w:val="0046293B"/>
    <w:rsid w:val="004641E3"/>
    <w:rsid w:val="00464CDD"/>
    <w:rsid w:val="00465B55"/>
    <w:rsid w:val="004660F3"/>
    <w:rsid w:val="00467B81"/>
    <w:rsid w:val="00470301"/>
    <w:rsid w:val="004728E0"/>
    <w:rsid w:val="00477F5F"/>
    <w:rsid w:val="004808B2"/>
    <w:rsid w:val="00483F59"/>
    <w:rsid w:val="0048693C"/>
    <w:rsid w:val="00487889"/>
    <w:rsid w:val="00487F4F"/>
    <w:rsid w:val="00490D92"/>
    <w:rsid w:val="00491E14"/>
    <w:rsid w:val="00493A18"/>
    <w:rsid w:val="00494D92"/>
    <w:rsid w:val="004965E7"/>
    <w:rsid w:val="004A21B4"/>
    <w:rsid w:val="004A25C6"/>
    <w:rsid w:val="004A2942"/>
    <w:rsid w:val="004A340D"/>
    <w:rsid w:val="004B0101"/>
    <w:rsid w:val="004B65B2"/>
    <w:rsid w:val="004B6954"/>
    <w:rsid w:val="004B6E42"/>
    <w:rsid w:val="004B72D8"/>
    <w:rsid w:val="004B7F14"/>
    <w:rsid w:val="004C07EF"/>
    <w:rsid w:val="004C1331"/>
    <w:rsid w:val="004C41BB"/>
    <w:rsid w:val="004C4CAA"/>
    <w:rsid w:val="004D30EF"/>
    <w:rsid w:val="004D3724"/>
    <w:rsid w:val="004D51EF"/>
    <w:rsid w:val="004D5DDE"/>
    <w:rsid w:val="004E6B37"/>
    <w:rsid w:val="004F0D01"/>
    <w:rsid w:val="004F1A48"/>
    <w:rsid w:val="004F46FB"/>
    <w:rsid w:val="0050022F"/>
    <w:rsid w:val="00503901"/>
    <w:rsid w:val="00504403"/>
    <w:rsid w:val="0050449B"/>
    <w:rsid w:val="005044AC"/>
    <w:rsid w:val="0050480F"/>
    <w:rsid w:val="0050765E"/>
    <w:rsid w:val="00513A03"/>
    <w:rsid w:val="0051618E"/>
    <w:rsid w:val="00516A13"/>
    <w:rsid w:val="0052016C"/>
    <w:rsid w:val="005216D7"/>
    <w:rsid w:val="005229E1"/>
    <w:rsid w:val="00522A69"/>
    <w:rsid w:val="005262B0"/>
    <w:rsid w:val="00531295"/>
    <w:rsid w:val="005320C5"/>
    <w:rsid w:val="005377A8"/>
    <w:rsid w:val="005406D0"/>
    <w:rsid w:val="00541E58"/>
    <w:rsid w:val="00543477"/>
    <w:rsid w:val="00543F1B"/>
    <w:rsid w:val="005472E4"/>
    <w:rsid w:val="00551527"/>
    <w:rsid w:val="0056286F"/>
    <w:rsid w:val="005651E5"/>
    <w:rsid w:val="005728D1"/>
    <w:rsid w:val="00573818"/>
    <w:rsid w:val="005807A8"/>
    <w:rsid w:val="00580D17"/>
    <w:rsid w:val="00584B29"/>
    <w:rsid w:val="00586350"/>
    <w:rsid w:val="00587F59"/>
    <w:rsid w:val="005904F3"/>
    <w:rsid w:val="0059169E"/>
    <w:rsid w:val="00593FAA"/>
    <w:rsid w:val="005952E0"/>
    <w:rsid w:val="00595488"/>
    <w:rsid w:val="005A3BFD"/>
    <w:rsid w:val="005A5502"/>
    <w:rsid w:val="005B0A08"/>
    <w:rsid w:val="005B4666"/>
    <w:rsid w:val="005B63BB"/>
    <w:rsid w:val="005C0667"/>
    <w:rsid w:val="005C1672"/>
    <w:rsid w:val="005C18F7"/>
    <w:rsid w:val="005C43D1"/>
    <w:rsid w:val="005D108D"/>
    <w:rsid w:val="005D25E3"/>
    <w:rsid w:val="005D4046"/>
    <w:rsid w:val="005D41C0"/>
    <w:rsid w:val="005E30E3"/>
    <w:rsid w:val="005E5D9B"/>
    <w:rsid w:val="005E6DDB"/>
    <w:rsid w:val="005F167D"/>
    <w:rsid w:val="005F1D72"/>
    <w:rsid w:val="005F3EF0"/>
    <w:rsid w:val="005F5700"/>
    <w:rsid w:val="005F6F52"/>
    <w:rsid w:val="005F76BE"/>
    <w:rsid w:val="00600828"/>
    <w:rsid w:val="00606916"/>
    <w:rsid w:val="00611626"/>
    <w:rsid w:val="00615F49"/>
    <w:rsid w:val="006164B5"/>
    <w:rsid w:val="00622648"/>
    <w:rsid w:val="006253F4"/>
    <w:rsid w:val="00627839"/>
    <w:rsid w:val="0064040A"/>
    <w:rsid w:val="0064355E"/>
    <w:rsid w:val="00644F50"/>
    <w:rsid w:val="00645133"/>
    <w:rsid w:val="00645955"/>
    <w:rsid w:val="00651A53"/>
    <w:rsid w:val="00651A71"/>
    <w:rsid w:val="0066083F"/>
    <w:rsid w:val="0066302A"/>
    <w:rsid w:val="006632F6"/>
    <w:rsid w:val="0066393B"/>
    <w:rsid w:val="0066428B"/>
    <w:rsid w:val="00666CBB"/>
    <w:rsid w:val="006709AE"/>
    <w:rsid w:val="00674605"/>
    <w:rsid w:val="0067466B"/>
    <w:rsid w:val="00674F08"/>
    <w:rsid w:val="00675C15"/>
    <w:rsid w:val="006771D9"/>
    <w:rsid w:val="00682EF8"/>
    <w:rsid w:val="00683626"/>
    <w:rsid w:val="00685622"/>
    <w:rsid w:val="00687778"/>
    <w:rsid w:val="00690B71"/>
    <w:rsid w:val="00694D94"/>
    <w:rsid w:val="00694DC2"/>
    <w:rsid w:val="0069758E"/>
    <w:rsid w:val="006A07AB"/>
    <w:rsid w:val="006A1E7F"/>
    <w:rsid w:val="006A2CD4"/>
    <w:rsid w:val="006A4FE7"/>
    <w:rsid w:val="006A74B7"/>
    <w:rsid w:val="006B1273"/>
    <w:rsid w:val="006B232C"/>
    <w:rsid w:val="006B3007"/>
    <w:rsid w:val="006B3F0D"/>
    <w:rsid w:val="006C1AC5"/>
    <w:rsid w:val="006C201F"/>
    <w:rsid w:val="006D16A7"/>
    <w:rsid w:val="006D37B6"/>
    <w:rsid w:val="006D47E0"/>
    <w:rsid w:val="006D6814"/>
    <w:rsid w:val="006D7B58"/>
    <w:rsid w:val="006E21DE"/>
    <w:rsid w:val="006E489D"/>
    <w:rsid w:val="006E4D53"/>
    <w:rsid w:val="006E4E87"/>
    <w:rsid w:val="006E5032"/>
    <w:rsid w:val="006E79A8"/>
    <w:rsid w:val="006E7BEF"/>
    <w:rsid w:val="006F24A6"/>
    <w:rsid w:val="006F69FE"/>
    <w:rsid w:val="007001A5"/>
    <w:rsid w:val="0070059A"/>
    <w:rsid w:val="007025BA"/>
    <w:rsid w:val="00703667"/>
    <w:rsid w:val="00705041"/>
    <w:rsid w:val="00706604"/>
    <w:rsid w:val="007107AE"/>
    <w:rsid w:val="00710D2C"/>
    <w:rsid w:val="00711D86"/>
    <w:rsid w:val="007122FB"/>
    <w:rsid w:val="00712452"/>
    <w:rsid w:val="0071732F"/>
    <w:rsid w:val="007209F5"/>
    <w:rsid w:val="007216C2"/>
    <w:rsid w:val="00722274"/>
    <w:rsid w:val="00722AAD"/>
    <w:rsid w:val="00723396"/>
    <w:rsid w:val="00723AA1"/>
    <w:rsid w:val="00724614"/>
    <w:rsid w:val="00724AEC"/>
    <w:rsid w:val="00726E57"/>
    <w:rsid w:val="00730750"/>
    <w:rsid w:val="00732420"/>
    <w:rsid w:val="00734ED3"/>
    <w:rsid w:val="00735BF2"/>
    <w:rsid w:val="00736F7B"/>
    <w:rsid w:val="00740272"/>
    <w:rsid w:val="007452E5"/>
    <w:rsid w:val="00754A34"/>
    <w:rsid w:val="00754D92"/>
    <w:rsid w:val="0075537C"/>
    <w:rsid w:val="00755D8B"/>
    <w:rsid w:val="00760019"/>
    <w:rsid w:val="00762EC0"/>
    <w:rsid w:val="007648C4"/>
    <w:rsid w:val="00765352"/>
    <w:rsid w:val="00767178"/>
    <w:rsid w:val="007706FD"/>
    <w:rsid w:val="00772475"/>
    <w:rsid w:val="00776BE3"/>
    <w:rsid w:val="00780899"/>
    <w:rsid w:val="00781BF9"/>
    <w:rsid w:val="0078482F"/>
    <w:rsid w:val="00785F09"/>
    <w:rsid w:val="00790EE3"/>
    <w:rsid w:val="00793622"/>
    <w:rsid w:val="007973CB"/>
    <w:rsid w:val="007A3C4E"/>
    <w:rsid w:val="007A45F5"/>
    <w:rsid w:val="007A4AC5"/>
    <w:rsid w:val="007A69D1"/>
    <w:rsid w:val="007A6DD6"/>
    <w:rsid w:val="007A6EC4"/>
    <w:rsid w:val="007B060F"/>
    <w:rsid w:val="007B29E5"/>
    <w:rsid w:val="007B47CF"/>
    <w:rsid w:val="007B6704"/>
    <w:rsid w:val="007C2447"/>
    <w:rsid w:val="007C2E70"/>
    <w:rsid w:val="007C31E6"/>
    <w:rsid w:val="007C38D8"/>
    <w:rsid w:val="007C3D69"/>
    <w:rsid w:val="007C6DD6"/>
    <w:rsid w:val="007C7F29"/>
    <w:rsid w:val="007D1176"/>
    <w:rsid w:val="007D6437"/>
    <w:rsid w:val="007D7D2F"/>
    <w:rsid w:val="007E117F"/>
    <w:rsid w:val="007E120F"/>
    <w:rsid w:val="007E27AE"/>
    <w:rsid w:val="007E2F76"/>
    <w:rsid w:val="007E43A8"/>
    <w:rsid w:val="007E58D6"/>
    <w:rsid w:val="007E6046"/>
    <w:rsid w:val="007E7F7F"/>
    <w:rsid w:val="007F04C6"/>
    <w:rsid w:val="00801B8E"/>
    <w:rsid w:val="00803A3F"/>
    <w:rsid w:val="008116CF"/>
    <w:rsid w:val="00821B35"/>
    <w:rsid w:val="00826530"/>
    <w:rsid w:val="00830BBC"/>
    <w:rsid w:val="008339FC"/>
    <w:rsid w:val="00836C32"/>
    <w:rsid w:val="00845BD1"/>
    <w:rsid w:val="008460B4"/>
    <w:rsid w:val="00846F6F"/>
    <w:rsid w:val="0085157C"/>
    <w:rsid w:val="00851EAD"/>
    <w:rsid w:val="0085444F"/>
    <w:rsid w:val="00855D29"/>
    <w:rsid w:val="00856E36"/>
    <w:rsid w:val="00857652"/>
    <w:rsid w:val="00861A0B"/>
    <w:rsid w:val="008636E3"/>
    <w:rsid w:val="00864D1E"/>
    <w:rsid w:val="00864F8B"/>
    <w:rsid w:val="00867029"/>
    <w:rsid w:val="008743FE"/>
    <w:rsid w:val="0087523E"/>
    <w:rsid w:val="00875604"/>
    <w:rsid w:val="00876BA5"/>
    <w:rsid w:val="0087763B"/>
    <w:rsid w:val="00880172"/>
    <w:rsid w:val="00885D8C"/>
    <w:rsid w:val="00893A9B"/>
    <w:rsid w:val="00895D9C"/>
    <w:rsid w:val="00897B3F"/>
    <w:rsid w:val="008A116A"/>
    <w:rsid w:val="008A309C"/>
    <w:rsid w:val="008A3734"/>
    <w:rsid w:val="008A6EBB"/>
    <w:rsid w:val="008B4538"/>
    <w:rsid w:val="008C00DF"/>
    <w:rsid w:val="008C04DF"/>
    <w:rsid w:val="008C123F"/>
    <w:rsid w:val="008C2C7E"/>
    <w:rsid w:val="008C2F59"/>
    <w:rsid w:val="008C3F24"/>
    <w:rsid w:val="008C41C8"/>
    <w:rsid w:val="008C5E8E"/>
    <w:rsid w:val="008C6C0F"/>
    <w:rsid w:val="008C7A9C"/>
    <w:rsid w:val="008D290D"/>
    <w:rsid w:val="008D3007"/>
    <w:rsid w:val="008D335F"/>
    <w:rsid w:val="008D5F10"/>
    <w:rsid w:val="008D6D39"/>
    <w:rsid w:val="008E283D"/>
    <w:rsid w:val="008E5129"/>
    <w:rsid w:val="008E5AAE"/>
    <w:rsid w:val="008E6479"/>
    <w:rsid w:val="008F16CF"/>
    <w:rsid w:val="008F2F8E"/>
    <w:rsid w:val="008F3C12"/>
    <w:rsid w:val="00901DD1"/>
    <w:rsid w:val="00902115"/>
    <w:rsid w:val="0091147C"/>
    <w:rsid w:val="009140E1"/>
    <w:rsid w:val="00916939"/>
    <w:rsid w:val="009279C5"/>
    <w:rsid w:val="0093125F"/>
    <w:rsid w:val="00932276"/>
    <w:rsid w:val="00933594"/>
    <w:rsid w:val="009342A3"/>
    <w:rsid w:val="00934BA4"/>
    <w:rsid w:val="00936AB0"/>
    <w:rsid w:val="0094061F"/>
    <w:rsid w:val="00942594"/>
    <w:rsid w:val="00942691"/>
    <w:rsid w:val="009452F9"/>
    <w:rsid w:val="00946394"/>
    <w:rsid w:val="00953574"/>
    <w:rsid w:val="009556AA"/>
    <w:rsid w:val="0095661C"/>
    <w:rsid w:val="00956F3D"/>
    <w:rsid w:val="009609D4"/>
    <w:rsid w:val="00965B3B"/>
    <w:rsid w:val="00967CEE"/>
    <w:rsid w:val="00970FA9"/>
    <w:rsid w:val="00971E63"/>
    <w:rsid w:val="009733A0"/>
    <w:rsid w:val="00973E92"/>
    <w:rsid w:val="00974BB9"/>
    <w:rsid w:val="009761AB"/>
    <w:rsid w:val="00976B11"/>
    <w:rsid w:val="00977D81"/>
    <w:rsid w:val="00981090"/>
    <w:rsid w:val="00982254"/>
    <w:rsid w:val="00991949"/>
    <w:rsid w:val="00991AAD"/>
    <w:rsid w:val="00993E6C"/>
    <w:rsid w:val="00997A3A"/>
    <w:rsid w:val="009A259D"/>
    <w:rsid w:val="009A41BF"/>
    <w:rsid w:val="009A5B7A"/>
    <w:rsid w:val="009A71A1"/>
    <w:rsid w:val="009A775F"/>
    <w:rsid w:val="009A7EA1"/>
    <w:rsid w:val="009B221E"/>
    <w:rsid w:val="009B2E58"/>
    <w:rsid w:val="009B45A8"/>
    <w:rsid w:val="009B4E45"/>
    <w:rsid w:val="009B4E59"/>
    <w:rsid w:val="009C0F8D"/>
    <w:rsid w:val="009C31E9"/>
    <w:rsid w:val="009C4546"/>
    <w:rsid w:val="009C6656"/>
    <w:rsid w:val="009D1AB4"/>
    <w:rsid w:val="009D43B6"/>
    <w:rsid w:val="009D4C5C"/>
    <w:rsid w:val="009D646B"/>
    <w:rsid w:val="009D71BB"/>
    <w:rsid w:val="009E72C9"/>
    <w:rsid w:val="009F1309"/>
    <w:rsid w:val="009F3C23"/>
    <w:rsid w:val="009F426C"/>
    <w:rsid w:val="009F5B6D"/>
    <w:rsid w:val="009F7A84"/>
    <w:rsid w:val="00A004AB"/>
    <w:rsid w:val="00A00D0D"/>
    <w:rsid w:val="00A018BA"/>
    <w:rsid w:val="00A01CF4"/>
    <w:rsid w:val="00A02593"/>
    <w:rsid w:val="00A027DF"/>
    <w:rsid w:val="00A03C13"/>
    <w:rsid w:val="00A044CB"/>
    <w:rsid w:val="00A04CBC"/>
    <w:rsid w:val="00A07025"/>
    <w:rsid w:val="00A108E6"/>
    <w:rsid w:val="00A1220A"/>
    <w:rsid w:val="00A122DE"/>
    <w:rsid w:val="00A12CBE"/>
    <w:rsid w:val="00A13C8D"/>
    <w:rsid w:val="00A14F87"/>
    <w:rsid w:val="00A20C9F"/>
    <w:rsid w:val="00A213AB"/>
    <w:rsid w:val="00A2214F"/>
    <w:rsid w:val="00A267C6"/>
    <w:rsid w:val="00A268EF"/>
    <w:rsid w:val="00A27AA7"/>
    <w:rsid w:val="00A3007A"/>
    <w:rsid w:val="00A316B1"/>
    <w:rsid w:val="00A319B4"/>
    <w:rsid w:val="00A37ECF"/>
    <w:rsid w:val="00A410AF"/>
    <w:rsid w:val="00A42571"/>
    <w:rsid w:val="00A45833"/>
    <w:rsid w:val="00A50CE4"/>
    <w:rsid w:val="00A54819"/>
    <w:rsid w:val="00A54E51"/>
    <w:rsid w:val="00A55982"/>
    <w:rsid w:val="00A55B02"/>
    <w:rsid w:val="00A55EAE"/>
    <w:rsid w:val="00A57299"/>
    <w:rsid w:val="00A60419"/>
    <w:rsid w:val="00A61C94"/>
    <w:rsid w:val="00A62027"/>
    <w:rsid w:val="00A641AD"/>
    <w:rsid w:val="00A6724B"/>
    <w:rsid w:val="00A67B30"/>
    <w:rsid w:val="00A67CA9"/>
    <w:rsid w:val="00A71C2F"/>
    <w:rsid w:val="00A73A4B"/>
    <w:rsid w:val="00A75C13"/>
    <w:rsid w:val="00A76D77"/>
    <w:rsid w:val="00A8227F"/>
    <w:rsid w:val="00A8278E"/>
    <w:rsid w:val="00A86ACD"/>
    <w:rsid w:val="00A86EBB"/>
    <w:rsid w:val="00A94EAD"/>
    <w:rsid w:val="00A9519F"/>
    <w:rsid w:val="00A95700"/>
    <w:rsid w:val="00A95B53"/>
    <w:rsid w:val="00A961BB"/>
    <w:rsid w:val="00A976BF"/>
    <w:rsid w:val="00A977AD"/>
    <w:rsid w:val="00AA354D"/>
    <w:rsid w:val="00AB1F17"/>
    <w:rsid w:val="00AB6F19"/>
    <w:rsid w:val="00AB7D42"/>
    <w:rsid w:val="00AC1106"/>
    <w:rsid w:val="00AC4048"/>
    <w:rsid w:val="00AC564B"/>
    <w:rsid w:val="00AC7B72"/>
    <w:rsid w:val="00AD2999"/>
    <w:rsid w:val="00AD3E45"/>
    <w:rsid w:val="00AD5F23"/>
    <w:rsid w:val="00AE2F1D"/>
    <w:rsid w:val="00AF22B6"/>
    <w:rsid w:val="00AF3B3F"/>
    <w:rsid w:val="00AF419F"/>
    <w:rsid w:val="00AF4831"/>
    <w:rsid w:val="00AF6E7D"/>
    <w:rsid w:val="00B0017B"/>
    <w:rsid w:val="00B00E50"/>
    <w:rsid w:val="00B0182C"/>
    <w:rsid w:val="00B04676"/>
    <w:rsid w:val="00B062CD"/>
    <w:rsid w:val="00B102BA"/>
    <w:rsid w:val="00B130DD"/>
    <w:rsid w:val="00B14077"/>
    <w:rsid w:val="00B151F2"/>
    <w:rsid w:val="00B20BF7"/>
    <w:rsid w:val="00B255E2"/>
    <w:rsid w:val="00B25E79"/>
    <w:rsid w:val="00B32762"/>
    <w:rsid w:val="00B33A21"/>
    <w:rsid w:val="00B36C95"/>
    <w:rsid w:val="00B379F7"/>
    <w:rsid w:val="00B40E85"/>
    <w:rsid w:val="00B4415B"/>
    <w:rsid w:val="00B45555"/>
    <w:rsid w:val="00B45D76"/>
    <w:rsid w:val="00B4636C"/>
    <w:rsid w:val="00B50BB7"/>
    <w:rsid w:val="00B510ED"/>
    <w:rsid w:val="00B54667"/>
    <w:rsid w:val="00B570DC"/>
    <w:rsid w:val="00B57436"/>
    <w:rsid w:val="00B57750"/>
    <w:rsid w:val="00B57E60"/>
    <w:rsid w:val="00B62480"/>
    <w:rsid w:val="00B65877"/>
    <w:rsid w:val="00B6731D"/>
    <w:rsid w:val="00B713E3"/>
    <w:rsid w:val="00B72D96"/>
    <w:rsid w:val="00B752FD"/>
    <w:rsid w:val="00B81575"/>
    <w:rsid w:val="00B81681"/>
    <w:rsid w:val="00B83A1D"/>
    <w:rsid w:val="00B8741C"/>
    <w:rsid w:val="00B879E9"/>
    <w:rsid w:val="00B90249"/>
    <w:rsid w:val="00B910B1"/>
    <w:rsid w:val="00B94599"/>
    <w:rsid w:val="00B9574A"/>
    <w:rsid w:val="00B97F2B"/>
    <w:rsid w:val="00BA04D4"/>
    <w:rsid w:val="00BA2130"/>
    <w:rsid w:val="00BA588A"/>
    <w:rsid w:val="00BA7F58"/>
    <w:rsid w:val="00BB2458"/>
    <w:rsid w:val="00BB55C4"/>
    <w:rsid w:val="00BB5C1E"/>
    <w:rsid w:val="00BB67A4"/>
    <w:rsid w:val="00BB6F63"/>
    <w:rsid w:val="00BB718A"/>
    <w:rsid w:val="00BB71D7"/>
    <w:rsid w:val="00BC0173"/>
    <w:rsid w:val="00BC061A"/>
    <w:rsid w:val="00BC0AE1"/>
    <w:rsid w:val="00BC0B27"/>
    <w:rsid w:val="00BC10D8"/>
    <w:rsid w:val="00BC1289"/>
    <w:rsid w:val="00BC2AF4"/>
    <w:rsid w:val="00BD0367"/>
    <w:rsid w:val="00BD03CA"/>
    <w:rsid w:val="00BD3A19"/>
    <w:rsid w:val="00BD3ED8"/>
    <w:rsid w:val="00BD53B0"/>
    <w:rsid w:val="00BD7195"/>
    <w:rsid w:val="00BE074C"/>
    <w:rsid w:val="00BE1918"/>
    <w:rsid w:val="00BE21FD"/>
    <w:rsid w:val="00BE3131"/>
    <w:rsid w:val="00BE41BF"/>
    <w:rsid w:val="00BE72CA"/>
    <w:rsid w:val="00BF05E2"/>
    <w:rsid w:val="00BF0729"/>
    <w:rsid w:val="00BF08B9"/>
    <w:rsid w:val="00BF1B62"/>
    <w:rsid w:val="00BF1BC0"/>
    <w:rsid w:val="00BF258D"/>
    <w:rsid w:val="00BF40AD"/>
    <w:rsid w:val="00BF4193"/>
    <w:rsid w:val="00C0155D"/>
    <w:rsid w:val="00C02899"/>
    <w:rsid w:val="00C03FB5"/>
    <w:rsid w:val="00C04D42"/>
    <w:rsid w:val="00C069C0"/>
    <w:rsid w:val="00C116A2"/>
    <w:rsid w:val="00C12381"/>
    <w:rsid w:val="00C143F0"/>
    <w:rsid w:val="00C14510"/>
    <w:rsid w:val="00C14F64"/>
    <w:rsid w:val="00C15710"/>
    <w:rsid w:val="00C234FC"/>
    <w:rsid w:val="00C23BDF"/>
    <w:rsid w:val="00C24B7E"/>
    <w:rsid w:val="00C308A7"/>
    <w:rsid w:val="00C31711"/>
    <w:rsid w:val="00C32229"/>
    <w:rsid w:val="00C33865"/>
    <w:rsid w:val="00C3465A"/>
    <w:rsid w:val="00C35D13"/>
    <w:rsid w:val="00C3771A"/>
    <w:rsid w:val="00C37C71"/>
    <w:rsid w:val="00C40FC7"/>
    <w:rsid w:val="00C422C3"/>
    <w:rsid w:val="00C428DB"/>
    <w:rsid w:val="00C436EF"/>
    <w:rsid w:val="00C4374B"/>
    <w:rsid w:val="00C451EF"/>
    <w:rsid w:val="00C51D97"/>
    <w:rsid w:val="00C53478"/>
    <w:rsid w:val="00C56BD3"/>
    <w:rsid w:val="00C628F8"/>
    <w:rsid w:val="00C64AF7"/>
    <w:rsid w:val="00C711BE"/>
    <w:rsid w:val="00C717C4"/>
    <w:rsid w:val="00C72434"/>
    <w:rsid w:val="00C7410D"/>
    <w:rsid w:val="00C77D3F"/>
    <w:rsid w:val="00C802D0"/>
    <w:rsid w:val="00C81601"/>
    <w:rsid w:val="00C818B7"/>
    <w:rsid w:val="00C8327F"/>
    <w:rsid w:val="00C8641E"/>
    <w:rsid w:val="00C86CBD"/>
    <w:rsid w:val="00C90EB0"/>
    <w:rsid w:val="00C91ED8"/>
    <w:rsid w:val="00C9361D"/>
    <w:rsid w:val="00C94089"/>
    <w:rsid w:val="00C943CD"/>
    <w:rsid w:val="00C945F6"/>
    <w:rsid w:val="00CA2EB4"/>
    <w:rsid w:val="00CA37A1"/>
    <w:rsid w:val="00CA3F74"/>
    <w:rsid w:val="00CA518E"/>
    <w:rsid w:val="00CA596F"/>
    <w:rsid w:val="00CA6B1E"/>
    <w:rsid w:val="00CB0472"/>
    <w:rsid w:val="00CB2AFA"/>
    <w:rsid w:val="00CB3D63"/>
    <w:rsid w:val="00CB7BFF"/>
    <w:rsid w:val="00CC5025"/>
    <w:rsid w:val="00CD4951"/>
    <w:rsid w:val="00CD667F"/>
    <w:rsid w:val="00CE0358"/>
    <w:rsid w:val="00CE06BC"/>
    <w:rsid w:val="00CE65AC"/>
    <w:rsid w:val="00CF316E"/>
    <w:rsid w:val="00CF43EB"/>
    <w:rsid w:val="00CF4453"/>
    <w:rsid w:val="00CF4A17"/>
    <w:rsid w:val="00D010FD"/>
    <w:rsid w:val="00D03446"/>
    <w:rsid w:val="00D057C9"/>
    <w:rsid w:val="00D10AD6"/>
    <w:rsid w:val="00D13A99"/>
    <w:rsid w:val="00D14A64"/>
    <w:rsid w:val="00D160CE"/>
    <w:rsid w:val="00D20D59"/>
    <w:rsid w:val="00D21B3E"/>
    <w:rsid w:val="00D240D6"/>
    <w:rsid w:val="00D25ADC"/>
    <w:rsid w:val="00D2713B"/>
    <w:rsid w:val="00D277A2"/>
    <w:rsid w:val="00D310FD"/>
    <w:rsid w:val="00D321FF"/>
    <w:rsid w:val="00D32775"/>
    <w:rsid w:val="00D37AAB"/>
    <w:rsid w:val="00D41B62"/>
    <w:rsid w:val="00D41FE2"/>
    <w:rsid w:val="00D44FEA"/>
    <w:rsid w:val="00D46207"/>
    <w:rsid w:val="00D51BBD"/>
    <w:rsid w:val="00D5448F"/>
    <w:rsid w:val="00D56A45"/>
    <w:rsid w:val="00D5795B"/>
    <w:rsid w:val="00D60AB3"/>
    <w:rsid w:val="00D61A41"/>
    <w:rsid w:val="00D64F78"/>
    <w:rsid w:val="00D7202B"/>
    <w:rsid w:val="00D73B71"/>
    <w:rsid w:val="00D741E7"/>
    <w:rsid w:val="00D76276"/>
    <w:rsid w:val="00D767D9"/>
    <w:rsid w:val="00D80488"/>
    <w:rsid w:val="00D828B0"/>
    <w:rsid w:val="00D84CC6"/>
    <w:rsid w:val="00D86CC0"/>
    <w:rsid w:val="00D91675"/>
    <w:rsid w:val="00D91B29"/>
    <w:rsid w:val="00D92911"/>
    <w:rsid w:val="00D943A5"/>
    <w:rsid w:val="00D94AB5"/>
    <w:rsid w:val="00D9535F"/>
    <w:rsid w:val="00D9589D"/>
    <w:rsid w:val="00D97281"/>
    <w:rsid w:val="00D974D4"/>
    <w:rsid w:val="00DA04B4"/>
    <w:rsid w:val="00DA225A"/>
    <w:rsid w:val="00DA2C30"/>
    <w:rsid w:val="00DA36C9"/>
    <w:rsid w:val="00DB0BEB"/>
    <w:rsid w:val="00DB1C92"/>
    <w:rsid w:val="00DB3271"/>
    <w:rsid w:val="00DB40C0"/>
    <w:rsid w:val="00DB413F"/>
    <w:rsid w:val="00DB5762"/>
    <w:rsid w:val="00DB649F"/>
    <w:rsid w:val="00DB6A15"/>
    <w:rsid w:val="00DC67C4"/>
    <w:rsid w:val="00DD5AC1"/>
    <w:rsid w:val="00DE0A4B"/>
    <w:rsid w:val="00DE778F"/>
    <w:rsid w:val="00DF0874"/>
    <w:rsid w:val="00DF3A65"/>
    <w:rsid w:val="00DF43CC"/>
    <w:rsid w:val="00DF46BB"/>
    <w:rsid w:val="00DF49EA"/>
    <w:rsid w:val="00DF6847"/>
    <w:rsid w:val="00E00D2E"/>
    <w:rsid w:val="00E047F5"/>
    <w:rsid w:val="00E0484F"/>
    <w:rsid w:val="00E10612"/>
    <w:rsid w:val="00E14AE6"/>
    <w:rsid w:val="00E15F54"/>
    <w:rsid w:val="00E17179"/>
    <w:rsid w:val="00E1769D"/>
    <w:rsid w:val="00E176AE"/>
    <w:rsid w:val="00E17E0C"/>
    <w:rsid w:val="00E27CB8"/>
    <w:rsid w:val="00E31A71"/>
    <w:rsid w:val="00E37B9F"/>
    <w:rsid w:val="00E421D6"/>
    <w:rsid w:val="00E42FF1"/>
    <w:rsid w:val="00E440EC"/>
    <w:rsid w:val="00E473C8"/>
    <w:rsid w:val="00E479EE"/>
    <w:rsid w:val="00E51841"/>
    <w:rsid w:val="00E54805"/>
    <w:rsid w:val="00E55278"/>
    <w:rsid w:val="00E56E35"/>
    <w:rsid w:val="00E57535"/>
    <w:rsid w:val="00E61D1A"/>
    <w:rsid w:val="00E64912"/>
    <w:rsid w:val="00E705EB"/>
    <w:rsid w:val="00E71DE4"/>
    <w:rsid w:val="00E72EA4"/>
    <w:rsid w:val="00E73FB4"/>
    <w:rsid w:val="00E74386"/>
    <w:rsid w:val="00E757C0"/>
    <w:rsid w:val="00E77841"/>
    <w:rsid w:val="00E8137B"/>
    <w:rsid w:val="00E8280B"/>
    <w:rsid w:val="00E8771D"/>
    <w:rsid w:val="00E877B1"/>
    <w:rsid w:val="00E947CA"/>
    <w:rsid w:val="00EA137C"/>
    <w:rsid w:val="00EA37D9"/>
    <w:rsid w:val="00EA3F26"/>
    <w:rsid w:val="00EA5D70"/>
    <w:rsid w:val="00EA7B10"/>
    <w:rsid w:val="00EB0890"/>
    <w:rsid w:val="00EC0943"/>
    <w:rsid w:val="00EC2F8A"/>
    <w:rsid w:val="00EC4689"/>
    <w:rsid w:val="00EC578A"/>
    <w:rsid w:val="00ED081A"/>
    <w:rsid w:val="00ED14C2"/>
    <w:rsid w:val="00ED1C00"/>
    <w:rsid w:val="00ED1CA5"/>
    <w:rsid w:val="00ED4A91"/>
    <w:rsid w:val="00ED5848"/>
    <w:rsid w:val="00ED5DAB"/>
    <w:rsid w:val="00ED7684"/>
    <w:rsid w:val="00EE0DB6"/>
    <w:rsid w:val="00EE544D"/>
    <w:rsid w:val="00EE6B65"/>
    <w:rsid w:val="00EE71A6"/>
    <w:rsid w:val="00EE74FF"/>
    <w:rsid w:val="00EF0608"/>
    <w:rsid w:val="00EF101C"/>
    <w:rsid w:val="00EF34FA"/>
    <w:rsid w:val="00EF4229"/>
    <w:rsid w:val="00EF5A26"/>
    <w:rsid w:val="00F013E4"/>
    <w:rsid w:val="00F015A5"/>
    <w:rsid w:val="00F01626"/>
    <w:rsid w:val="00F01B5D"/>
    <w:rsid w:val="00F04B84"/>
    <w:rsid w:val="00F055BC"/>
    <w:rsid w:val="00F065D3"/>
    <w:rsid w:val="00F076AC"/>
    <w:rsid w:val="00F10596"/>
    <w:rsid w:val="00F108F0"/>
    <w:rsid w:val="00F118A3"/>
    <w:rsid w:val="00F11AC3"/>
    <w:rsid w:val="00F11B69"/>
    <w:rsid w:val="00F138A6"/>
    <w:rsid w:val="00F142F4"/>
    <w:rsid w:val="00F165DE"/>
    <w:rsid w:val="00F17B3C"/>
    <w:rsid w:val="00F20E63"/>
    <w:rsid w:val="00F22323"/>
    <w:rsid w:val="00F2308B"/>
    <w:rsid w:val="00F233DC"/>
    <w:rsid w:val="00F24853"/>
    <w:rsid w:val="00F25EF6"/>
    <w:rsid w:val="00F31C4B"/>
    <w:rsid w:val="00F331AB"/>
    <w:rsid w:val="00F35C94"/>
    <w:rsid w:val="00F363BF"/>
    <w:rsid w:val="00F3669A"/>
    <w:rsid w:val="00F41F0D"/>
    <w:rsid w:val="00F429D0"/>
    <w:rsid w:val="00F44611"/>
    <w:rsid w:val="00F47890"/>
    <w:rsid w:val="00F503E3"/>
    <w:rsid w:val="00F51345"/>
    <w:rsid w:val="00F51568"/>
    <w:rsid w:val="00F51655"/>
    <w:rsid w:val="00F53945"/>
    <w:rsid w:val="00F5394A"/>
    <w:rsid w:val="00F543B6"/>
    <w:rsid w:val="00F55B1F"/>
    <w:rsid w:val="00F6437C"/>
    <w:rsid w:val="00F73AC8"/>
    <w:rsid w:val="00F7485D"/>
    <w:rsid w:val="00F74D2F"/>
    <w:rsid w:val="00F76012"/>
    <w:rsid w:val="00F7602B"/>
    <w:rsid w:val="00F823B3"/>
    <w:rsid w:val="00F82D34"/>
    <w:rsid w:val="00F83160"/>
    <w:rsid w:val="00F87264"/>
    <w:rsid w:val="00F914B9"/>
    <w:rsid w:val="00F91DC8"/>
    <w:rsid w:val="00F94AB9"/>
    <w:rsid w:val="00F966B8"/>
    <w:rsid w:val="00F96B26"/>
    <w:rsid w:val="00FA1502"/>
    <w:rsid w:val="00FA1DD8"/>
    <w:rsid w:val="00FA2A1A"/>
    <w:rsid w:val="00FA3EF8"/>
    <w:rsid w:val="00FA4E24"/>
    <w:rsid w:val="00FB12C4"/>
    <w:rsid w:val="00FB3F46"/>
    <w:rsid w:val="00FB3FB3"/>
    <w:rsid w:val="00FB6038"/>
    <w:rsid w:val="00FB6CE2"/>
    <w:rsid w:val="00FC39F1"/>
    <w:rsid w:val="00FC4D58"/>
    <w:rsid w:val="00FC533E"/>
    <w:rsid w:val="00FD38F5"/>
    <w:rsid w:val="00FD4290"/>
    <w:rsid w:val="00FD4A56"/>
    <w:rsid w:val="00FD7F25"/>
    <w:rsid w:val="00FE3FB3"/>
    <w:rsid w:val="00FE4ACE"/>
    <w:rsid w:val="00FE5079"/>
    <w:rsid w:val="00FE5B8F"/>
    <w:rsid w:val="00FF359E"/>
    <w:rsid w:val="00FF441A"/>
    <w:rsid w:val="00FF5017"/>
    <w:rsid w:val="00FF6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D3E1220"/>
  <w15:docId w15:val="{CC5695F2-5338-2345-8646-1F3DBA13E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6E35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Ttulo1">
    <w:name w:val="heading 1"/>
    <w:basedOn w:val="Normal"/>
    <w:next w:val="Normal"/>
    <w:link w:val="Ttulo1Car"/>
    <w:uiPriority w:val="9"/>
    <w:qFormat/>
    <w:rsid w:val="007E27A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29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C1106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3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E27AE"/>
    <w:rPr>
      <w:rFonts w:ascii="Cambria" w:eastAsia="Times New Roman" w:hAnsi="Cambria" w:cs="Mangal"/>
      <w:b/>
      <w:bCs/>
      <w:kern w:val="32"/>
      <w:sz w:val="32"/>
      <w:szCs w:val="29"/>
      <w:lang w:eastAsia="hi-IN" w:bidi="hi-IN"/>
    </w:rPr>
  </w:style>
  <w:style w:type="character" w:customStyle="1" w:styleId="WW8Num1z0">
    <w:name w:val="WW8Num1z0"/>
    <w:rsid w:val="007E27AE"/>
    <w:rPr>
      <w:rFonts w:ascii="Symbol" w:hAnsi="Symbol"/>
    </w:rPr>
  </w:style>
  <w:style w:type="character" w:customStyle="1" w:styleId="WW8Num1z1">
    <w:name w:val="WW8Num1z1"/>
    <w:rsid w:val="007E27AE"/>
    <w:rPr>
      <w:rFonts w:ascii="Courier New" w:hAnsi="Courier New" w:cs="Courier New"/>
    </w:rPr>
  </w:style>
  <w:style w:type="character" w:customStyle="1" w:styleId="WW8Num1z2">
    <w:name w:val="WW8Num1z2"/>
    <w:rsid w:val="007E27AE"/>
    <w:rPr>
      <w:rFonts w:ascii="Wingdings" w:hAnsi="Wingdings"/>
    </w:rPr>
  </w:style>
  <w:style w:type="character" w:customStyle="1" w:styleId="WW8Num2z0">
    <w:name w:val="WW8Num2z0"/>
    <w:rsid w:val="007E27AE"/>
    <w:rPr>
      <w:rFonts w:ascii="Symbol" w:hAnsi="Symbol"/>
    </w:rPr>
  </w:style>
  <w:style w:type="character" w:customStyle="1" w:styleId="WW8Num2z1">
    <w:name w:val="WW8Num2z1"/>
    <w:rsid w:val="007E27AE"/>
    <w:rPr>
      <w:rFonts w:ascii="Courier New" w:hAnsi="Courier New" w:cs="Courier New"/>
    </w:rPr>
  </w:style>
  <w:style w:type="character" w:customStyle="1" w:styleId="WW8Num2z2">
    <w:name w:val="WW8Num2z2"/>
    <w:rsid w:val="007E27AE"/>
    <w:rPr>
      <w:rFonts w:ascii="Wingdings" w:hAnsi="Wingdings"/>
    </w:rPr>
  </w:style>
  <w:style w:type="character" w:customStyle="1" w:styleId="WW8Num3z0">
    <w:name w:val="WW8Num3z0"/>
    <w:rsid w:val="007E27AE"/>
    <w:rPr>
      <w:rFonts w:ascii="Times New Roman" w:eastAsia="SimSun" w:hAnsi="Times New Roman" w:cs="Times New Roman"/>
    </w:rPr>
  </w:style>
  <w:style w:type="character" w:customStyle="1" w:styleId="WW8Num3z1">
    <w:name w:val="WW8Num3z1"/>
    <w:rsid w:val="007E27AE"/>
    <w:rPr>
      <w:rFonts w:ascii="Courier New" w:hAnsi="Courier New" w:cs="Courier New"/>
    </w:rPr>
  </w:style>
  <w:style w:type="character" w:customStyle="1" w:styleId="WW8Num3z2">
    <w:name w:val="WW8Num3z2"/>
    <w:rsid w:val="007E27AE"/>
    <w:rPr>
      <w:rFonts w:ascii="Wingdings" w:hAnsi="Wingdings"/>
    </w:rPr>
  </w:style>
  <w:style w:type="character" w:customStyle="1" w:styleId="WW8Num3z3">
    <w:name w:val="WW8Num3z3"/>
    <w:rsid w:val="007E27AE"/>
    <w:rPr>
      <w:rFonts w:ascii="Symbol" w:hAnsi="Symbol"/>
    </w:rPr>
  </w:style>
  <w:style w:type="character" w:customStyle="1" w:styleId="WW8Num4z0">
    <w:name w:val="WW8Num4z0"/>
    <w:rsid w:val="007E27AE"/>
    <w:rPr>
      <w:rFonts w:ascii="Symbol" w:hAnsi="Symbol"/>
    </w:rPr>
  </w:style>
  <w:style w:type="character" w:customStyle="1" w:styleId="WW8Num4z1">
    <w:name w:val="WW8Num4z1"/>
    <w:rsid w:val="007E27AE"/>
    <w:rPr>
      <w:rFonts w:ascii="Courier New" w:hAnsi="Courier New" w:cs="Courier New"/>
    </w:rPr>
  </w:style>
  <w:style w:type="character" w:customStyle="1" w:styleId="WW8Num4z2">
    <w:name w:val="WW8Num4z2"/>
    <w:rsid w:val="007E27AE"/>
    <w:rPr>
      <w:rFonts w:ascii="Wingdings" w:hAnsi="Wingdings"/>
    </w:rPr>
  </w:style>
  <w:style w:type="character" w:customStyle="1" w:styleId="WW8Num5z0">
    <w:name w:val="WW8Num5z0"/>
    <w:rsid w:val="007E27AE"/>
    <w:rPr>
      <w:rFonts w:ascii="Symbol" w:hAnsi="Symbol"/>
    </w:rPr>
  </w:style>
  <w:style w:type="character" w:customStyle="1" w:styleId="WW8Num5z1">
    <w:name w:val="WW8Num5z1"/>
    <w:rsid w:val="007E27AE"/>
    <w:rPr>
      <w:rFonts w:ascii="Courier New" w:hAnsi="Courier New"/>
    </w:rPr>
  </w:style>
  <w:style w:type="character" w:customStyle="1" w:styleId="WW8Num5z2">
    <w:name w:val="WW8Num5z2"/>
    <w:rsid w:val="007E27AE"/>
    <w:rPr>
      <w:rFonts w:ascii="Wingdings" w:hAnsi="Wingdings"/>
    </w:rPr>
  </w:style>
  <w:style w:type="character" w:customStyle="1" w:styleId="Fuentedeprrafopredeter1">
    <w:name w:val="Fuente de párrafo predeter.1"/>
    <w:rsid w:val="007E27AE"/>
  </w:style>
  <w:style w:type="character" w:customStyle="1" w:styleId="CarCar1">
    <w:name w:val="Car Car1"/>
    <w:rsid w:val="007E27AE"/>
    <w:rPr>
      <w:sz w:val="24"/>
      <w:szCs w:val="24"/>
      <w:lang w:val="es-ES_tradnl" w:eastAsia="ar-SA" w:bidi="ar-SA"/>
    </w:rPr>
  </w:style>
  <w:style w:type="character" w:customStyle="1" w:styleId="Vietas">
    <w:name w:val="Viñetas"/>
    <w:rsid w:val="007E27AE"/>
    <w:rPr>
      <w:rFonts w:ascii="OpenSymbol" w:eastAsia="OpenSymbol" w:hAnsi="OpenSymbol" w:cs="OpenSymbol"/>
    </w:rPr>
  </w:style>
  <w:style w:type="paragraph" w:customStyle="1" w:styleId="Encabezado2">
    <w:name w:val="Encabezado2"/>
    <w:basedOn w:val="Normal"/>
    <w:next w:val="Textoindependiente"/>
    <w:rsid w:val="007E27A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oindependiente">
    <w:name w:val="Body Text"/>
    <w:basedOn w:val="Normal"/>
    <w:link w:val="TextoindependienteCar"/>
    <w:rsid w:val="007E27A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7E27AE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Lista">
    <w:name w:val="List"/>
    <w:basedOn w:val="Textoindependiente"/>
    <w:rsid w:val="007E27AE"/>
  </w:style>
  <w:style w:type="paragraph" w:customStyle="1" w:styleId="Etiqueta">
    <w:name w:val="Etiqueta"/>
    <w:basedOn w:val="Normal"/>
    <w:rsid w:val="007E27AE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7E27AE"/>
    <w:pPr>
      <w:suppressLineNumbers/>
    </w:pPr>
  </w:style>
  <w:style w:type="paragraph" w:customStyle="1" w:styleId="Encabezado1">
    <w:name w:val="Encabezado1"/>
    <w:basedOn w:val="Normal"/>
    <w:next w:val="Textoindependiente"/>
    <w:rsid w:val="007E27A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Contenidodelatabla">
    <w:name w:val="Contenido de la tabla"/>
    <w:basedOn w:val="Normal"/>
    <w:rsid w:val="007E27AE"/>
    <w:pPr>
      <w:suppressLineNumbers/>
    </w:pPr>
  </w:style>
  <w:style w:type="paragraph" w:customStyle="1" w:styleId="Standard">
    <w:name w:val="Standard"/>
    <w:rsid w:val="007E27AE"/>
    <w:pPr>
      <w:widowControl w:val="0"/>
      <w:suppressAutoHyphens/>
      <w:spacing w:after="0" w:line="240" w:lineRule="auto"/>
      <w:textAlignment w:val="baseline"/>
    </w:pPr>
    <w:rPr>
      <w:rFonts w:ascii="Times New Roman" w:eastAsia="Arial" w:hAnsi="Times New Roman" w:cs="Times New Roman"/>
      <w:kern w:val="1"/>
      <w:sz w:val="24"/>
      <w:szCs w:val="24"/>
      <w:lang w:val="es-ES" w:eastAsia="ar-SA"/>
    </w:rPr>
  </w:style>
  <w:style w:type="paragraph" w:styleId="Encabezado">
    <w:name w:val="header"/>
    <w:basedOn w:val="Normal"/>
    <w:link w:val="EncabezadoCar"/>
    <w:rsid w:val="007E27AE"/>
    <w:pPr>
      <w:widowControl/>
      <w:tabs>
        <w:tab w:val="center" w:pos="4252"/>
        <w:tab w:val="right" w:pos="8504"/>
      </w:tabs>
      <w:suppressAutoHyphens w:val="0"/>
    </w:pPr>
    <w:rPr>
      <w:rFonts w:eastAsia="Times New Roman" w:cs="Times New Roman"/>
      <w:lang w:val="es-ES_tradnl" w:eastAsia="ar-SA" w:bidi="ar-SA"/>
    </w:rPr>
  </w:style>
  <w:style w:type="character" w:customStyle="1" w:styleId="EncabezadoCar">
    <w:name w:val="Encabezado Car"/>
    <w:basedOn w:val="Fuentedeprrafopredeter"/>
    <w:link w:val="Encabezado"/>
    <w:rsid w:val="007E27AE"/>
    <w:rPr>
      <w:rFonts w:ascii="Times New Roman" w:eastAsia="Times New Roman" w:hAnsi="Times New Roman" w:cs="Times New Roman"/>
      <w:kern w:val="1"/>
      <w:sz w:val="24"/>
      <w:szCs w:val="24"/>
      <w:lang w:val="es-ES_tradnl" w:eastAsia="ar-SA"/>
    </w:rPr>
  </w:style>
  <w:style w:type="paragraph" w:customStyle="1" w:styleId="Encabezadodelatabla">
    <w:name w:val="Encabezado de la tabla"/>
    <w:basedOn w:val="Contenidodelatabla"/>
    <w:rsid w:val="007E27AE"/>
    <w:pPr>
      <w:jc w:val="center"/>
    </w:pPr>
    <w:rPr>
      <w:b/>
      <w:bCs/>
    </w:rPr>
  </w:style>
  <w:style w:type="paragraph" w:styleId="Sinespaciado">
    <w:name w:val="No Spacing"/>
    <w:uiPriority w:val="1"/>
    <w:qFormat/>
    <w:rsid w:val="007E27AE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NormalWeb">
    <w:name w:val="Normal (Web)"/>
    <w:basedOn w:val="Normal"/>
    <w:uiPriority w:val="99"/>
    <w:unhideWhenUsed/>
    <w:rsid w:val="007E27AE"/>
    <w:pPr>
      <w:widowControl/>
      <w:suppressAutoHyphens w:val="0"/>
      <w:spacing w:before="100" w:beforeAutospacing="1" w:after="119"/>
    </w:pPr>
    <w:rPr>
      <w:rFonts w:eastAsia="Times New Roman" w:cs="Times New Roman"/>
      <w:kern w:val="0"/>
      <w:lang w:eastAsia="es-BO" w:bidi="ar-SA"/>
    </w:rPr>
  </w:style>
  <w:style w:type="paragraph" w:styleId="Prrafodelista">
    <w:name w:val="List Paragraph"/>
    <w:aliases w:val="Superíndice,Párrafo de lista1,List Paragraph2"/>
    <w:basedOn w:val="Normal"/>
    <w:link w:val="PrrafodelistaCar"/>
    <w:uiPriority w:val="34"/>
    <w:qFormat/>
    <w:rsid w:val="007E27AE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styleId="Piedepgina">
    <w:name w:val="footer"/>
    <w:basedOn w:val="Normal"/>
    <w:link w:val="PiedepginaCar"/>
    <w:uiPriority w:val="99"/>
    <w:unhideWhenUsed/>
    <w:rsid w:val="007E27AE"/>
    <w:pPr>
      <w:tabs>
        <w:tab w:val="center" w:pos="4419"/>
        <w:tab w:val="right" w:pos="8838"/>
      </w:tabs>
    </w:pPr>
    <w:rPr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E27AE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Subttulo">
    <w:name w:val="Subtitle"/>
    <w:basedOn w:val="Normal"/>
    <w:next w:val="Normal"/>
    <w:link w:val="SubttuloCar"/>
    <w:uiPriority w:val="11"/>
    <w:qFormat/>
    <w:rsid w:val="007E27AE"/>
    <w:pPr>
      <w:spacing w:after="60"/>
      <w:jc w:val="center"/>
      <w:outlineLvl w:val="1"/>
    </w:pPr>
    <w:rPr>
      <w:rFonts w:ascii="Cambria" w:eastAsia="Times New Roman" w:hAnsi="Cambria"/>
      <w:szCs w:val="21"/>
    </w:rPr>
  </w:style>
  <w:style w:type="character" w:customStyle="1" w:styleId="SubttuloCar">
    <w:name w:val="Subtítulo Car"/>
    <w:basedOn w:val="Fuentedeprrafopredeter"/>
    <w:link w:val="Subttulo"/>
    <w:uiPriority w:val="11"/>
    <w:rsid w:val="007E27AE"/>
    <w:rPr>
      <w:rFonts w:ascii="Cambria" w:eastAsia="Times New Roman" w:hAnsi="Cambria" w:cs="Mangal"/>
      <w:kern w:val="1"/>
      <w:sz w:val="24"/>
      <w:szCs w:val="21"/>
      <w:lang w:eastAsia="hi-IN" w:bidi="hi-IN"/>
    </w:rPr>
  </w:style>
  <w:style w:type="table" w:styleId="Tablaconcuadrcula">
    <w:name w:val="Table Grid"/>
    <w:basedOn w:val="Tablanormal"/>
    <w:uiPriority w:val="39"/>
    <w:rsid w:val="008544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9574A"/>
    <w:rPr>
      <w:rFonts w:ascii="Tahoma" w:hAnsi="Tahoma"/>
      <w:sz w:val="16"/>
      <w:szCs w:val="14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9574A"/>
    <w:rPr>
      <w:rFonts w:ascii="Tahoma" w:eastAsia="SimSun" w:hAnsi="Tahoma" w:cs="Mangal"/>
      <w:kern w:val="1"/>
      <w:sz w:val="16"/>
      <w:szCs w:val="14"/>
      <w:lang w:eastAsia="hi-IN" w:bidi="hi-IN"/>
    </w:rPr>
  </w:style>
  <w:style w:type="character" w:customStyle="1" w:styleId="Ttulo2Car">
    <w:name w:val="Título 2 Car"/>
    <w:basedOn w:val="Fuentedeprrafopredeter"/>
    <w:link w:val="Ttulo2"/>
    <w:uiPriority w:val="9"/>
    <w:rsid w:val="00AC1106"/>
    <w:rPr>
      <w:rFonts w:asciiTheme="majorHAnsi" w:eastAsiaTheme="majorEastAsia" w:hAnsiTheme="majorHAnsi" w:cs="Mangal"/>
      <w:b/>
      <w:bCs/>
      <w:color w:val="4F81BD" w:themeColor="accent1"/>
      <w:kern w:val="1"/>
      <w:sz w:val="26"/>
      <w:szCs w:val="23"/>
      <w:lang w:eastAsia="hi-IN" w:bidi="hi-IN"/>
    </w:rPr>
  </w:style>
  <w:style w:type="paragraph" w:customStyle="1" w:styleId="wTable20Contents">
    <w:name w:val="wTable_20_Contents"/>
    <w:basedOn w:val="Normal"/>
    <w:rsid w:val="00C628F8"/>
    <w:rPr>
      <w:kern w:val="2"/>
      <w:lang w:val="es-ES"/>
    </w:rPr>
  </w:style>
  <w:style w:type="character" w:customStyle="1" w:styleId="PrrafodelistaCar">
    <w:name w:val="Párrafo de lista Car"/>
    <w:aliases w:val="Superíndice Car,Párrafo de lista1 Car,List Paragraph2 Car"/>
    <w:link w:val="Prrafodelista"/>
    <w:uiPriority w:val="34"/>
    <w:locked/>
    <w:rsid w:val="00467B81"/>
    <w:rPr>
      <w:rFonts w:ascii="Calibri" w:eastAsia="Calibri" w:hAnsi="Calibri" w:cs="Times New Roman"/>
    </w:rPr>
  </w:style>
  <w:style w:type="paragraph" w:customStyle="1" w:styleId="Default">
    <w:name w:val="Default"/>
    <w:rsid w:val="005C0667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  <w:lang w:eastAsia="es-B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1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0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1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3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7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0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FF2765-A802-4974-AA06-F6AD38E46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1129</TotalTime>
  <Pages>57</Pages>
  <Words>20003</Words>
  <Characters>110019</Characters>
  <Application>Microsoft Office Word</Application>
  <DocSecurity>0</DocSecurity>
  <Lines>916</Lines>
  <Paragraphs>259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minedu</dc:creator>
  <cp:lastModifiedBy>USUARIO</cp:lastModifiedBy>
  <cp:revision>19</cp:revision>
  <dcterms:created xsi:type="dcterms:W3CDTF">2022-10-13T18:15:00Z</dcterms:created>
  <dcterms:modified xsi:type="dcterms:W3CDTF">2025-01-11T14:00:00Z</dcterms:modified>
</cp:coreProperties>
</file>