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894E" w14:textId="77777777" w:rsidR="00BB6224" w:rsidRPr="00BB6224" w:rsidRDefault="0001544A" w:rsidP="00BB622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0E50F4" wp14:editId="09448D5E">
                <wp:simplePos x="0" y="0"/>
                <wp:positionH relativeFrom="page">
                  <wp:posOffset>1639614</wp:posOffset>
                </wp:positionH>
                <wp:positionV relativeFrom="paragraph">
                  <wp:posOffset>351965</wp:posOffset>
                </wp:positionV>
                <wp:extent cx="9551670" cy="5785047"/>
                <wp:effectExtent l="0" t="0" r="11430" b="25400"/>
                <wp:wrapNone/>
                <wp:docPr id="298" name="Rectángulo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1670" cy="5785047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84000"/>
                          </a:blip>
                          <a:srcRect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0E603" id="Rectángulo 298" o:spid="_x0000_s1026" style="position:absolute;margin-left:129.1pt;margin-top:27.7pt;width:752.1pt;height:455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" strokecolor="#6e6e6e [1604]" strokeweight="2pt">
                <v:fill r:id="rId9" o:title="" opacity="55050f" recolor="t" rotate="t" type="tile"/>
                <w10:wrap anchorx="page"/>
              </v:rect>
            </w:pict>
          </mc:Fallback>
        </mc:AlternateContent>
      </w:r>
      <w:r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EFF1C4" wp14:editId="011AC2E6">
                <wp:simplePos x="0" y="0"/>
                <wp:positionH relativeFrom="page">
                  <wp:posOffset>4193627</wp:posOffset>
                </wp:positionH>
                <wp:positionV relativeFrom="paragraph">
                  <wp:posOffset>383496</wp:posOffset>
                </wp:positionV>
                <wp:extent cx="3348355" cy="1308538"/>
                <wp:effectExtent l="0" t="0" r="0" b="6350"/>
                <wp:wrapNone/>
                <wp:docPr id="31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348355" cy="1308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589577" w14:textId="77777777" w:rsidR="00417C59" w:rsidRPr="00417C59" w:rsidRDefault="00417C59" w:rsidP="00417C59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i/>
                                <w:color w:val="BF8F00"/>
                                <w:sz w:val="56"/>
                                <w:szCs w:val="7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C59">
                              <w:rPr>
                                <w:rFonts w:ascii="Rockwell Extra Bold" w:hAnsi="Rockwell Extra Bold"/>
                                <w:color w:val="BF8F00"/>
                                <w:sz w:val="56"/>
                                <w:szCs w:val="7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FF1C4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330.2pt;margin-top:30.2pt;width:263.65pt;height:103.05pt;rotation:18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" filled="f" stroked="f">
                <v:textbox>
                  <w:txbxContent>
                    <w:p w14:paraId="1B589577" w14:textId="77777777" w:rsidR="00417C59" w:rsidRPr="00417C59" w:rsidRDefault="00417C59" w:rsidP="00417C59">
                      <w:pPr>
                        <w:pStyle w:val="Heading1"/>
                        <w:jc w:val="center"/>
                        <w:rPr>
                          <w:rFonts w:ascii="Rockwell Extra Bold" w:hAnsi="Rockwell Extra Bold"/>
                          <w:i/>
                          <w:color w:val="BF8F00"/>
                          <w:sz w:val="56"/>
                          <w:szCs w:val="7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7C59">
                        <w:rPr>
                          <w:rFonts w:ascii="Rockwell Extra Bold" w:hAnsi="Rockwell Extra Bold"/>
                          <w:color w:val="BF8F00"/>
                          <w:sz w:val="56"/>
                          <w:szCs w:val="7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B3AB19" wp14:editId="59B7CB1A">
                <wp:simplePos x="0" y="0"/>
                <wp:positionH relativeFrom="margin">
                  <wp:posOffset>2786840</wp:posOffset>
                </wp:positionH>
                <wp:positionV relativeFrom="paragraph">
                  <wp:posOffset>2433013</wp:posOffset>
                </wp:positionV>
                <wp:extent cx="5833241" cy="935355"/>
                <wp:effectExtent l="19050" t="0" r="34290" b="17145"/>
                <wp:wrapNone/>
                <wp:docPr id="310" name="Onda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41" cy="935355"/>
                        </a:xfrm>
                        <a:prstGeom prst="wave">
                          <a:avLst>
                            <a:gd name="adj1" fmla="val 12500"/>
                            <a:gd name="adj2" fmla="val 1031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8EAB8" w14:textId="77777777" w:rsidR="00417C59" w:rsidRPr="00417C59" w:rsidRDefault="00417C59" w:rsidP="00417C59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olor w:val="385623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AD47">
                                      <w14:lumMod w14:val="5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C59">
                              <w:rPr>
                                <w:rFonts w:ascii="Baskerville Old Face" w:hAnsi="Baskerville Old Face"/>
                                <w:b/>
                                <w:i/>
                                <w:color w:val="385623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AD47">
                                      <w14:lumMod w14:val="5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  ANUAL   TRIMESTRALIZADO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3ACF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310" o:spid="_x0000_s1027" type="#_x0000_t64" style="position:absolute;margin-left:219.45pt;margin-top:191.6pt;width:459.3pt;height:73.6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" adj="2700,11023" fillcolor="#bdd7ee" strokecolor="#41719c" strokeweight="1pt">
                <v:stroke joinstyle="miter"/>
                <v:textbox>
                  <w:txbxContent>
                    <w:p w:rsidR="00417C59" w:rsidRPr="00417C59" w:rsidRDefault="00417C59" w:rsidP="00417C59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color w:val="385623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AD47">
                                <w14:lumMod w14:val="5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7C59">
                        <w:rPr>
                          <w:rFonts w:ascii="Baskerville Old Face" w:hAnsi="Baskerville Old Face"/>
                          <w:b/>
                          <w:i/>
                          <w:color w:val="385623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AD47">
                                <w14:lumMod w14:val="5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PLAN   ANUAL   TRIMESTRALIZADO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C59">
        <w:rPr>
          <w:rFonts w:ascii="Calibri" w:eastAsia="Calibri" w:hAnsi="Calibri" w:cs="Times New Roman"/>
          <w:noProof/>
          <w:color w:val="FF00FF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F794E9" wp14:editId="0718A124">
                <wp:simplePos x="0" y="0"/>
                <wp:positionH relativeFrom="column">
                  <wp:posOffset>9280109</wp:posOffset>
                </wp:positionH>
                <wp:positionV relativeFrom="paragraph">
                  <wp:posOffset>2160620</wp:posOffset>
                </wp:positionV>
                <wp:extent cx="273133" cy="724395"/>
                <wp:effectExtent l="0" t="0" r="0" b="0"/>
                <wp:wrapNone/>
                <wp:docPr id="311" name="Multiplica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33" cy="724395"/>
                        </a:xfrm>
                        <a:prstGeom prst="mathMultiply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6DE24" id="Multiplicar 311" o:spid="_x0000_s1026" style="position:absolute;margin-left:730.7pt;margin-top:170.15pt;width:21.5pt;height:57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3133,72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" path="m35545,185314l95655,162649r40912,108505l177478,162649r60110,22665l170894,362198r66694,176883l177478,561746,136567,453241,95655,561746,35545,539081,102239,362198,35545,185314xe" fillcolor="fuchsia" strokecolor="#41719c" strokeweight="1pt">
                <v:stroke joinstyle="miter"/>
                <v:path arrowok="t" o:connecttype="custom" o:connectlocs="35545,185314;95655,162649;136567,271154;177478,162649;237588,185314;170894,362198;237588,539081;177478,561746;136567,453241;95655,561746;35545,539081;102239,362198;35545,185314" o:connectangles="0,0,0,0,0,0,0,0,0,0,0,0,0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EA842B" wp14:editId="7DDD5842">
                <wp:simplePos x="0" y="0"/>
                <wp:positionH relativeFrom="page">
                  <wp:align>left</wp:align>
                </wp:positionH>
                <wp:positionV relativeFrom="paragraph">
                  <wp:posOffset>-1098463</wp:posOffset>
                </wp:positionV>
                <wp:extent cx="12744450" cy="8261131"/>
                <wp:effectExtent l="57150" t="0" r="76200" b="14033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450" cy="8261131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60000"/>
                          </a:blip>
                          <a:srcRect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5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0F5E" id="Rectángulo 12" o:spid="_x0000_s1026" style="position:absolute;margin-left:0;margin-top:-86.5pt;width:1003.5pt;height:650.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" strokecolor="#41719c" strokeweight="1pt">
                <v:fill r:id="rId9" o:title="" opacity="39322f" recolor="t" rotate="t" type="tile"/>
                <v:shadow on="t" color="black" opacity="38010f" offset="0,4pt"/>
                <w10:wrap anchorx="page"/>
              </v:rect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8FD8BC" wp14:editId="3C7A6868">
                <wp:simplePos x="0" y="0"/>
                <wp:positionH relativeFrom="margin">
                  <wp:posOffset>3626792</wp:posOffset>
                </wp:positionH>
                <wp:positionV relativeFrom="paragraph">
                  <wp:posOffset>5738079</wp:posOffset>
                </wp:positionV>
                <wp:extent cx="4400550" cy="724395"/>
                <wp:effectExtent l="0" t="0" r="0" b="0"/>
                <wp:wrapNone/>
                <wp:docPr id="304" name="Cuadro de texto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72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C8D8AB" w14:textId="1715CF66" w:rsidR="00417C59" w:rsidRPr="00E614E1" w:rsidRDefault="00417C59" w:rsidP="00417C59">
                            <w:pPr>
                              <w:jc w:val="center"/>
                              <w:rPr>
                                <w:rFonts w:ascii="Algerian" w:hAnsi="Algerian"/>
                                <w:noProof/>
                                <w:color w:val="002060"/>
                                <w:sz w:val="3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gerian" w:hAnsi="Algerian"/>
                                <w:bCs/>
                                <w:color w:val="002060"/>
                                <w:sz w:val="56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GESTIÓ</w:t>
                            </w:r>
                            <w:r w:rsidRPr="00E614E1">
                              <w:rPr>
                                <w:rFonts w:ascii="Algerian" w:hAnsi="Algerian"/>
                                <w:bCs/>
                                <w:color w:val="002060"/>
                                <w:sz w:val="56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E614E1">
                              <w:rPr>
                                <w:rFonts w:ascii="Algerian" w:hAnsi="Algerian"/>
                                <w:bCs/>
                                <w:color w:val="002060"/>
                                <w:sz w:val="56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202</w:t>
                            </w:r>
                            <w:r w:rsidR="002B512B">
                              <w:rPr>
                                <w:rFonts w:ascii="Algerian" w:hAnsi="Algerian"/>
                                <w:bCs/>
                                <w:color w:val="002060"/>
                                <w:sz w:val="56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FD8BC" id="_x0000_t202" coordsize="21600,21600" o:spt="202" path="m,l,21600r21600,l21600,xe">
                <v:stroke joinstyle="miter"/>
                <v:path gradientshapeok="t" o:connecttype="rect"/>
              </v:shapetype>
              <v:shape id="Cuadro de texto 304" o:spid="_x0000_s1028" type="#_x0000_t202" style="position:absolute;margin-left:285.55pt;margin-top:451.8pt;width:346.5pt;height:57.0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" filled="f" stroked="f">
                <v:textbox>
                  <w:txbxContent>
                    <w:p w14:paraId="53C8D8AB" w14:textId="1715CF66" w:rsidR="00417C59" w:rsidRPr="00E614E1" w:rsidRDefault="00417C59" w:rsidP="00417C59">
                      <w:pPr>
                        <w:jc w:val="center"/>
                        <w:rPr>
                          <w:rFonts w:ascii="Algerian" w:hAnsi="Algerian"/>
                          <w:noProof/>
                          <w:color w:val="002060"/>
                          <w:sz w:val="3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gerian" w:hAnsi="Algerian"/>
                          <w:bCs/>
                          <w:color w:val="002060"/>
                          <w:sz w:val="56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GESTIÓ</w:t>
                      </w:r>
                      <w:r w:rsidRPr="00E614E1">
                        <w:rPr>
                          <w:rFonts w:ascii="Algerian" w:hAnsi="Algerian"/>
                          <w:bCs/>
                          <w:color w:val="002060"/>
                          <w:sz w:val="56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E614E1">
                        <w:rPr>
                          <w:rFonts w:ascii="Algerian" w:hAnsi="Algerian"/>
                          <w:bCs/>
                          <w:color w:val="002060"/>
                          <w:sz w:val="56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202</w:t>
                      </w:r>
                      <w:r w:rsidR="002B512B">
                        <w:rPr>
                          <w:rFonts w:ascii="Algerian" w:hAnsi="Algerian"/>
                          <w:bCs/>
                          <w:color w:val="002060"/>
                          <w:sz w:val="56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043BE4" wp14:editId="207A7910">
                <wp:simplePos x="0" y="0"/>
                <wp:positionH relativeFrom="column">
                  <wp:posOffset>5908412</wp:posOffset>
                </wp:positionH>
                <wp:positionV relativeFrom="paragraph">
                  <wp:posOffset>4766310</wp:posOffset>
                </wp:positionV>
                <wp:extent cx="3105588" cy="15766"/>
                <wp:effectExtent l="0" t="0" r="19050" b="22860"/>
                <wp:wrapNone/>
                <wp:docPr id="322" name="Conector recto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88" cy="1576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AE3AD" id="Conector recto 32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25pt,375.3pt" to="709.8pt,3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" strokecolor="#2e75b6" strokeweight="1.5pt">
                <v:stroke joinstyle="miter"/>
              </v:lin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832F7C" wp14:editId="64C16543">
                <wp:simplePos x="0" y="0"/>
                <wp:positionH relativeFrom="column">
                  <wp:posOffset>4615641</wp:posOffset>
                </wp:positionH>
                <wp:positionV relativeFrom="paragraph">
                  <wp:posOffset>5128085</wp:posOffset>
                </wp:positionV>
                <wp:extent cx="4319204" cy="832"/>
                <wp:effectExtent l="0" t="0" r="24765" b="37465"/>
                <wp:wrapNone/>
                <wp:docPr id="323" name="Conector recto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9204" cy="83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5B3D7" id="Conector recto 32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5pt,403.8pt" to="703.55pt,4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" strokecolor="#2e75b6" strokeweight="1.5pt">
                <v:stroke joinstyle="miter"/>
              </v:lin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56A489" wp14:editId="18F31CE0">
                <wp:simplePos x="0" y="0"/>
                <wp:positionH relativeFrom="column">
                  <wp:posOffset>4442219</wp:posOffset>
                </wp:positionH>
                <wp:positionV relativeFrom="paragraph">
                  <wp:posOffset>5569519</wp:posOffset>
                </wp:positionV>
                <wp:extent cx="4493173" cy="16598"/>
                <wp:effectExtent l="0" t="0" r="22225" b="21590"/>
                <wp:wrapNone/>
                <wp:docPr id="324" name="Conector rect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3173" cy="1659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D2039" id="Conector recto 32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8pt,438.55pt" to="703.6pt,4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" strokecolor="#2e75b6" strokeweight="1.5pt">
                <v:stroke joinstyle="miter"/>
              </v:lin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A76F94" wp14:editId="4F704F11">
                <wp:simplePos x="0" y="0"/>
                <wp:positionH relativeFrom="column">
                  <wp:posOffset>4899418</wp:posOffset>
                </wp:positionH>
                <wp:positionV relativeFrom="paragraph">
                  <wp:posOffset>4324876</wp:posOffset>
                </wp:positionV>
                <wp:extent cx="4099035" cy="46880"/>
                <wp:effectExtent l="0" t="0" r="34925" b="29845"/>
                <wp:wrapNone/>
                <wp:docPr id="305" name="Conector recto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9035" cy="468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96F8C" id="Conector recto 30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8pt,340.55pt" to="708.55pt,3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" strokecolor="#2e75b6" strokeweight="1.5pt">
                <v:stroke joinstyle="miter"/>
              </v:lin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9611E6" wp14:editId="72396C68">
                <wp:simplePos x="0" y="0"/>
                <wp:positionH relativeFrom="margin">
                  <wp:posOffset>3025578</wp:posOffset>
                </wp:positionH>
                <wp:positionV relativeFrom="paragraph">
                  <wp:posOffset>3575969</wp:posOffset>
                </wp:positionV>
                <wp:extent cx="6039485" cy="2598220"/>
                <wp:effectExtent l="247650" t="228600" r="266065" b="316865"/>
                <wp:wrapNone/>
                <wp:docPr id="303" name="Proceso predefinido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98220"/>
                        </a:xfrm>
                        <a:prstGeom prst="flowChartPredefinedProcess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  <a:outerShdw blurRad="50800" dist="50800" dir="5400000" algn="ctr" rotWithShape="0">
                            <a:srgbClr val="5B9BD5">
                              <a:lumMod val="60000"/>
                              <a:lumOff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C653F2" w14:textId="77777777" w:rsidR="00417C59" w:rsidRPr="00417C59" w:rsidRDefault="00417C59" w:rsidP="00417C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</w:pPr>
                          </w:p>
                          <w:p w14:paraId="788F5F20" w14:textId="77777777" w:rsidR="00417C59" w:rsidRPr="00417C59" w:rsidRDefault="00417C59" w:rsidP="00417C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</w:pP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  <w:t xml:space="preserve">MUNICIPIO: </w:t>
                            </w:r>
                          </w:p>
                          <w:p w14:paraId="2F414444" w14:textId="77777777" w:rsidR="00417C59" w:rsidRPr="00417C59" w:rsidRDefault="00417C59" w:rsidP="00417C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</w:pPr>
                          </w:p>
                          <w:p w14:paraId="75E49F12" w14:textId="77777777" w:rsidR="00417C59" w:rsidRPr="00417C59" w:rsidRDefault="00417C59" w:rsidP="00417C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</w:pP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  <w:t>DISTRITO EDUCATIVO:</w:t>
                            </w:r>
                          </w:p>
                          <w:p w14:paraId="5EB7627C" w14:textId="77777777" w:rsidR="00417C59" w:rsidRPr="00417C59" w:rsidRDefault="00417C59" w:rsidP="00417C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</w:pPr>
                          </w:p>
                          <w:p w14:paraId="3C4A0D15" w14:textId="77777777" w:rsidR="00417C59" w:rsidRPr="00417C59" w:rsidRDefault="00417C59" w:rsidP="00417C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E74B5"/>
                              </w:rPr>
                            </w:pP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  <w:t>GRADO:</w:t>
                            </w: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  <w:tab/>
                            </w: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  <w:tab/>
                              <w:t xml:space="preserve">           </w:t>
                            </w: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2E74B5"/>
                              </w:rPr>
                              <w:t>5to.</w:t>
                            </w:r>
                          </w:p>
                          <w:p w14:paraId="7FE4B6E4" w14:textId="77777777" w:rsidR="00417C59" w:rsidRPr="00417C59" w:rsidRDefault="00417C59" w:rsidP="00417C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</w:pPr>
                          </w:p>
                          <w:p w14:paraId="044947FC" w14:textId="77777777" w:rsidR="00417C59" w:rsidRPr="00417C59" w:rsidRDefault="00417C59" w:rsidP="00417C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</w:pP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  <w:t xml:space="preserve">NIVEL:  </w:t>
                            </w: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  <w:tab/>
                            </w: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BF8F00"/>
                              </w:rPr>
                              <w:tab/>
                            </w:r>
                            <w:r w:rsidRPr="00417C59">
                              <w:rPr>
                                <w:rFonts w:ascii="Arial Black" w:hAnsi="Arial Black"/>
                                <w:b/>
                                <w:bCs/>
                                <w:color w:val="2E74B5"/>
                              </w:rPr>
                              <w:t xml:space="preserve">     Secundaria</w:t>
                            </w:r>
                          </w:p>
                          <w:p w14:paraId="0A5B4B78" w14:textId="77777777" w:rsidR="00417C59" w:rsidRPr="00B92772" w:rsidRDefault="00417C59" w:rsidP="00417C59">
                            <w:pPr>
                              <w:rPr>
                                <w:szCs w:val="26"/>
                              </w:rPr>
                            </w:pPr>
                          </w:p>
                          <w:p w14:paraId="6B6AE18E" w14:textId="77777777" w:rsidR="00417C59" w:rsidRDefault="00417C59" w:rsidP="00417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786EE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303" o:spid="_x0000_s1028" type="#_x0000_t112" style="position:absolute;margin-left:238.25pt;margin-top:281.55pt;width:475.55pt;height:204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" fillcolor="#c5e0b4" strokecolor="#70ad47" strokeweight="1pt">
                <v:shadow on="t" color="#9dc3e6" offset="0,4pt"/>
                <v:textbox>
                  <w:txbxContent>
                    <w:p w:rsidR="00417C59" w:rsidRPr="00417C59" w:rsidRDefault="00417C59" w:rsidP="00417C59">
                      <w:pPr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</w:pPr>
                    </w:p>
                    <w:p w:rsidR="00417C59" w:rsidRPr="00417C59" w:rsidRDefault="00417C59" w:rsidP="00417C59">
                      <w:pPr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</w:pPr>
                      <w:r w:rsidRPr="00417C59"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  <w:t xml:space="preserve">MUNICIPIO: </w:t>
                      </w:r>
                    </w:p>
                    <w:p w:rsidR="00417C59" w:rsidRPr="00417C59" w:rsidRDefault="00417C59" w:rsidP="00417C59">
                      <w:pPr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</w:pPr>
                    </w:p>
                    <w:p w:rsidR="00417C59" w:rsidRPr="00417C59" w:rsidRDefault="00417C59" w:rsidP="00417C59">
                      <w:pPr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</w:pPr>
                      <w:r w:rsidRPr="00417C59"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  <w:t>DISTRITO EDUCATIVO:</w:t>
                      </w:r>
                    </w:p>
                    <w:p w:rsidR="00417C59" w:rsidRPr="00417C59" w:rsidRDefault="00417C59" w:rsidP="00417C59">
                      <w:pPr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</w:pPr>
                    </w:p>
                    <w:p w:rsidR="00417C59" w:rsidRPr="00417C59" w:rsidRDefault="00417C59" w:rsidP="00417C59">
                      <w:pPr>
                        <w:rPr>
                          <w:rFonts w:ascii="Arial Black" w:hAnsi="Arial Black"/>
                          <w:b/>
                          <w:bCs/>
                          <w:color w:val="2E74B5"/>
                        </w:rPr>
                      </w:pPr>
                      <w:r w:rsidRPr="00417C59"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  <w:t>GRADO:</w:t>
                      </w:r>
                      <w:r w:rsidRPr="00417C59"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  <w:tab/>
                      </w:r>
                      <w:r w:rsidRPr="00417C59"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  <w:tab/>
                        <w:t xml:space="preserve">           </w:t>
                      </w:r>
                      <w:r w:rsidRPr="00417C59">
                        <w:rPr>
                          <w:rFonts w:ascii="Arial Black" w:hAnsi="Arial Black"/>
                          <w:b/>
                          <w:bCs/>
                          <w:color w:val="2E74B5"/>
                        </w:rPr>
                        <w:t>5to.</w:t>
                      </w:r>
                    </w:p>
                    <w:p w:rsidR="00417C59" w:rsidRPr="00417C59" w:rsidRDefault="00417C59" w:rsidP="00417C59">
                      <w:pPr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</w:pPr>
                    </w:p>
                    <w:p w:rsidR="00417C59" w:rsidRPr="00417C59" w:rsidRDefault="00417C59" w:rsidP="00417C59">
                      <w:pPr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</w:pPr>
                      <w:r w:rsidRPr="00417C59"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  <w:t xml:space="preserve">NIVEL:  </w:t>
                      </w:r>
                      <w:r w:rsidRPr="00417C59"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  <w:tab/>
                      </w:r>
                      <w:r w:rsidRPr="00417C59">
                        <w:rPr>
                          <w:rFonts w:ascii="Arial Black" w:hAnsi="Arial Black"/>
                          <w:b/>
                          <w:bCs/>
                          <w:color w:val="BF8F00"/>
                        </w:rPr>
                        <w:tab/>
                      </w:r>
                      <w:r w:rsidRPr="00417C59">
                        <w:rPr>
                          <w:rFonts w:ascii="Arial Black" w:hAnsi="Arial Black"/>
                          <w:b/>
                          <w:bCs/>
                          <w:color w:val="2E74B5"/>
                        </w:rPr>
                        <w:t xml:space="preserve">     Secundaria</w:t>
                      </w:r>
                    </w:p>
                    <w:p w:rsidR="00417C59" w:rsidRPr="00B92772" w:rsidRDefault="00417C59" w:rsidP="00417C59">
                      <w:pPr>
                        <w:rPr>
                          <w:szCs w:val="26"/>
                        </w:rPr>
                      </w:pPr>
                    </w:p>
                    <w:p w:rsidR="00417C59" w:rsidRDefault="00417C59" w:rsidP="00417C5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00D967" wp14:editId="5BA11590">
                <wp:simplePos x="0" y="0"/>
                <wp:positionH relativeFrom="margin">
                  <wp:posOffset>2660716</wp:posOffset>
                </wp:positionH>
                <wp:positionV relativeFrom="paragraph">
                  <wp:posOffset>2101938</wp:posOffset>
                </wp:positionV>
                <wp:extent cx="6465154" cy="866140"/>
                <wp:effectExtent l="0" t="0" r="0" b="0"/>
                <wp:wrapNone/>
                <wp:docPr id="300" name="Cuadro de text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154" cy="8661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  <a:alpha val="6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BAF58" w14:textId="77777777" w:rsidR="00417C59" w:rsidRPr="00417C59" w:rsidRDefault="00417C59" w:rsidP="00417C59">
                            <w:pPr>
                              <w:rPr>
                                <w:rFonts w:ascii="Ravie" w:hAnsi="Ravie"/>
                                <w:b/>
                                <w:i/>
                                <w:color w:val="EA46BB"/>
                                <w:sz w:val="60"/>
                                <w:szCs w:val="60"/>
                                <w:lang w:val="en-US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C59">
                              <w:rPr>
                                <w:rFonts w:ascii="Ravie" w:hAnsi="Ravie"/>
                                <w:b/>
                                <w:i/>
                                <w:color w:val="EA46BB"/>
                                <w:sz w:val="60"/>
                                <w:szCs w:val="60"/>
                                <w:lang w:val="en-US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A T E M Á T I C A S</w:t>
                            </w:r>
                            <w:r>
                              <w:rPr>
                                <w:rFonts w:ascii="Ravie" w:hAnsi="Ravie"/>
                                <w:b/>
                                <w:i/>
                                <w:color w:val="EA46BB"/>
                                <w:sz w:val="60"/>
                                <w:szCs w:val="60"/>
                                <w:lang w:val="en-US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71EB" id="Cuadro de texto 300" o:spid="_x0000_s1030" type="#_x0000_t202" style="position:absolute;margin-left:209.5pt;margin-top:165.5pt;width:509.05pt;height:68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" fillcolor="#9dc3e6" stroked="f" strokeweight=".5pt">
                <v:fill opacity="3855f"/>
                <v:textbox>
                  <w:txbxContent>
                    <w:p w:rsidR="00417C59" w:rsidRPr="00417C59" w:rsidRDefault="00417C59" w:rsidP="00417C59">
                      <w:pPr>
                        <w:rPr>
                          <w:rFonts w:ascii="Ravie" w:hAnsi="Ravie"/>
                          <w:b/>
                          <w:i/>
                          <w:color w:val="EA46BB"/>
                          <w:sz w:val="60"/>
                          <w:szCs w:val="60"/>
                          <w:lang w:val="en-US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7C59">
                        <w:rPr>
                          <w:rFonts w:ascii="Ravie" w:hAnsi="Ravie"/>
                          <w:b/>
                          <w:i/>
                          <w:color w:val="EA46BB"/>
                          <w:sz w:val="60"/>
                          <w:szCs w:val="60"/>
                          <w:lang w:val="en-US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M A T E M Á T I C A S</w:t>
                      </w:r>
                      <w:r>
                        <w:rPr>
                          <w:rFonts w:ascii="Ravie" w:hAnsi="Ravie"/>
                          <w:b/>
                          <w:i/>
                          <w:color w:val="EA46BB"/>
                          <w:sz w:val="60"/>
                          <w:szCs w:val="60"/>
                          <w:lang w:val="en-US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C52AA6" wp14:editId="20020D61">
                <wp:simplePos x="0" y="0"/>
                <wp:positionH relativeFrom="page">
                  <wp:posOffset>4288221</wp:posOffset>
                </wp:positionH>
                <wp:positionV relativeFrom="paragraph">
                  <wp:posOffset>3158227</wp:posOffset>
                </wp:positionV>
                <wp:extent cx="5943600" cy="424815"/>
                <wp:effectExtent l="0" t="0" r="19050" b="13335"/>
                <wp:wrapNone/>
                <wp:docPr id="11" name="Almacenamiento intern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24815"/>
                        </a:xfrm>
                        <a:prstGeom prst="flowChartInternalStorage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6B488" w14:textId="77777777" w:rsidR="00417C59" w:rsidRPr="00417C59" w:rsidRDefault="00417C59" w:rsidP="00417C59">
                            <w:pPr>
                              <w:jc w:val="center"/>
                              <w:rPr>
                                <w:rFonts w:ascii="Bell MT" w:hAnsi="Bell MT" w:cs="Aharoni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4472C4">
                                      <w14:lumMod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7C59">
                              <w:rPr>
                                <w:rFonts w:ascii="Bell MT" w:hAnsi="Bell MT" w:cs="Aharoni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4472C4">
                                      <w14:lumMod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DATOS REFERENCIALES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4FE04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Almacenamiento interno 11" o:spid="_x0000_s1031" type="#_x0000_t113" style="position:absolute;margin-left:337.65pt;margin-top:248.7pt;width:468pt;height:33.4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" fillcolor="#c5e0b4" strokecolor="#548235" strokeweight="1pt">
                <v:textbox>
                  <w:txbxContent>
                    <w:p w:rsidR="00417C59" w:rsidRPr="00417C59" w:rsidRDefault="00417C59" w:rsidP="00417C59">
                      <w:pPr>
                        <w:jc w:val="center"/>
                        <w:rPr>
                          <w:rFonts w:ascii="Bell MT" w:hAnsi="Bell MT" w:cs="Aharoni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4472C4">
                                <w14:lumMod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7C59">
                        <w:rPr>
                          <w:rFonts w:ascii="Bell MT" w:hAnsi="Bell MT" w:cs="Aharoni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4472C4">
                                <w14:lumMod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DATOS REFERENCIALES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7C59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C80B5F" wp14:editId="5A68F9C7">
                <wp:simplePos x="0" y="0"/>
                <wp:positionH relativeFrom="margin">
                  <wp:posOffset>4650828</wp:posOffset>
                </wp:positionH>
                <wp:positionV relativeFrom="paragraph">
                  <wp:posOffset>5062592</wp:posOffset>
                </wp:positionV>
                <wp:extent cx="3339568" cy="10633"/>
                <wp:effectExtent l="0" t="0" r="32385" b="2794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68" cy="1063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A958D" id="Conector recto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6.2pt,398.65pt" to="629.15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" strokecolor="#2e75b6" strokeweight="1.5pt">
                <v:stroke joinstyle="miter"/>
                <w10:wrap anchorx="margin"/>
              </v:lin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color w:val="FF00FF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431EF6" wp14:editId="12078AC7">
                <wp:simplePos x="0" y="0"/>
                <wp:positionH relativeFrom="column">
                  <wp:posOffset>7878846</wp:posOffset>
                </wp:positionH>
                <wp:positionV relativeFrom="paragraph">
                  <wp:posOffset>1138087</wp:posOffset>
                </wp:positionV>
                <wp:extent cx="736270" cy="320634"/>
                <wp:effectExtent l="0" t="0" r="0" b="0"/>
                <wp:wrapNone/>
                <wp:docPr id="302" name="Menos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320634"/>
                        </a:xfrm>
                        <a:prstGeom prst="mathMinu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4BB3C" id="Menos 302" o:spid="_x0000_s1026" style="position:absolute;margin-left:620.4pt;margin-top:89.6pt;width:57.95pt;height:25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6270,32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" path="m97593,122610r541084,l638677,198024r-541084,l97593,122610xe" fillcolor="fuchsia" strokecolor="fuchsia" strokeweight="1pt">
                <v:stroke joinstyle="miter"/>
                <v:path arrowok="t" o:connecttype="custom" o:connectlocs="97593,122610;638677,122610;638677,198024;97593,198024;97593,122610" o:connectangles="0,0,0,0,0"/>
              </v:shap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63ABBD" wp14:editId="78C05B61">
                <wp:simplePos x="0" y="0"/>
                <wp:positionH relativeFrom="column">
                  <wp:posOffset>1619484</wp:posOffset>
                </wp:positionH>
                <wp:positionV relativeFrom="paragraph">
                  <wp:posOffset>4648066</wp:posOffset>
                </wp:positionV>
                <wp:extent cx="747840" cy="617517"/>
                <wp:effectExtent l="0" t="0" r="0" b="0"/>
                <wp:wrapNone/>
                <wp:docPr id="301" name="Igual qu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40" cy="617517"/>
                        </a:xfrm>
                        <a:prstGeom prst="mathEqual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363BB" id="Igual que 301" o:spid="_x0000_s1026" style="position:absolute;margin-left:127.5pt;margin-top:366pt;width:58.9pt;height:4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7840,617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" path="m99126,127209r549588,l648714,272449r-549588,l99126,127209xm99126,345068r549588,l648714,490308r-549588,l99126,345068xe" fillcolor="fuchsia" strokecolor="#41719c" strokeweight="1pt">
                <v:stroke joinstyle="miter"/>
                <v:path arrowok="t" o:connecttype="custom" o:connectlocs="99126,127209;648714,127209;648714,272449;99126,272449;99126,127209;99126,345068;648714,345068;648714,490308;99126,490308;99126,345068" o:connectangles="0,0,0,0,0,0,0,0,0,0"/>
              </v:shap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color w:val="FF00FF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7EA3C2" wp14:editId="435D0558">
                <wp:simplePos x="0" y="0"/>
                <wp:positionH relativeFrom="margin">
                  <wp:posOffset>1269499</wp:posOffset>
                </wp:positionH>
                <wp:positionV relativeFrom="paragraph">
                  <wp:posOffset>2646413</wp:posOffset>
                </wp:positionV>
                <wp:extent cx="783772" cy="1176152"/>
                <wp:effectExtent l="0" t="0" r="0" b="0"/>
                <wp:wrapNone/>
                <wp:docPr id="313" name="Má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2" cy="1176152"/>
                        </a:xfrm>
                        <a:prstGeom prst="mathPlu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E2821F" id="Más 313" o:spid="_x0000_s1026" style="position:absolute;margin-left:99.95pt;margin-top:208.4pt;width:61.7pt;height:92.6pt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783772,1176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" path="m103889,495904r195825,l299714,155899r184344,l484058,495904r195825,l679883,680248r-195825,l484058,1020253r-184344,l299714,680248r-195825,l103889,495904xe" fillcolor="fuchsia" strokecolor="#41719c" strokeweight="1pt">
                <v:stroke joinstyle="miter"/>
                <v:path arrowok="t" o:connecttype="custom" o:connectlocs="103889,495904;299714,495904;299714,155899;484058,155899;484058,495904;679883,495904;679883,680248;484058,680248;484058,1020253;299714,1020253;299714,680248;103889,680248;103889,495904" o:connectangles="0,0,0,0,0,0,0,0,0,0,0,0,0"/>
                <w10:wrap anchorx="margin"/>
              </v:shape>
            </w:pict>
          </mc:Fallback>
        </mc:AlternateContent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93056" behindDoc="1" locked="0" layoutInCell="1" allowOverlap="1" wp14:anchorId="62A2DFD4" wp14:editId="1D71A035">
            <wp:simplePos x="0" y="0"/>
            <wp:positionH relativeFrom="margin">
              <wp:posOffset>9134308</wp:posOffset>
            </wp:positionH>
            <wp:positionV relativeFrom="paragraph">
              <wp:posOffset>5128628</wp:posOffset>
            </wp:positionV>
            <wp:extent cx="958850" cy="1343025"/>
            <wp:effectExtent l="0" t="0" r="0" b="9525"/>
            <wp:wrapTight wrapText="bothSides">
              <wp:wrapPolygon edited="0">
                <wp:start x="6866" y="0"/>
                <wp:lineTo x="4721" y="1838"/>
                <wp:lineTo x="3862" y="5209"/>
                <wp:lineTo x="2146" y="6740"/>
                <wp:lineTo x="429" y="9498"/>
                <wp:lineTo x="0" y="11643"/>
                <wp:lineTo x="0" y="19915"/>
                <wp:lineTo x="1287" y="20221"/>
                <wp:lineTo x="15020" y="21447"/>
                <wp:lineTo x="17595" y="21447"/>
                <wp:lineTo x="19311" y="19915"/>
                <wp:lineTo x="21028" y="16238"/>
                <wp:lineTo x="21028" y="14400"/>
                <wp:lineTo x="20170" y="10111"/>
                <wp:lineTo x="18882" y="7966"/>
                <wp:lineTo x="13303" y="1226"/>
                <wp:lineTo x="12016" y="0"/>
                <wp:lineTo x="6866" y="0"/>
              </wp:wrapPolygon>
            </wp:wrapTight>
            <wp:docPr id="317" name="Imagen 317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707392" behindDoc="1" locked="0" layoutInCell="1" allowOverlap="1" wp14:anchorId="2B1BE314" wp14:editId="67E3373A">
            <wp:simplePos x="0" y="0"/>
            <wp:positionH relativeFrom="margin">
              <wp:posOffset>8813366</wp:posOffset>
            </wp:positionH>
            <wp:positionV relativeFrom="paragraph">
              <wp:posOffset>409074</wp:posOffset>
            </wp:positionV>
            <wp:extent cx="974725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107" y="21390"/>
                <wp:lineTo x="21107" y="0"/>
                <wp:lineTo x="0" y="0"/>
              </wp:wrapPolygon>
            </wp:wrapTight>
            <wp:docPr id="319" name="Imagen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7C59" w:rsidRP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89984" behindDoc="0" locked="0" layoutInCell="1" allowOverlap="1" wp14:anchorId="12CA986B" wp14:editId="01460D61">
            <wp:simplePos x="0" y="0"/>
            <wp:positionH relativeFrom="column">
              <wp:posOffset>538313</wp:posOffset>
            </wp:positionH>
            <wp:positionV relativeFrom="paragraph">
              <wp:posOffset>519697</wp:posOffset>
            </wp:positionV>
            <wp:extent cx="1847358" cy="1190992"/>
            <wp:effectExtent l="0" t="0" r="635" b="9525"/>
            <wp:wrapNone/>
            <wp:docPr id="318" name="Imagen 318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358" cy="119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C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77BE0CE" wp14:editId="666C433C">
                <wp:simplePos x="0" y="0"/>
                <wp:positionH relativeFrom="column">
                  <wp:posOffset>778811</wp:posOffset>
                </wp:positionH>
                <wp:positionV relativeFrom="paragraph">
                  <wp:posOffset>459005</wp:posOffset>
                </wp:positionV>
                <wp:extent cx="9288379" cy="5582652"/>
                <wp:effectExtent l="0" t="0" r="27305" b="18415"/>
                <wp:wrapNone/>
                <wp:docPr id="297" name="Rectángulo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8379" cy="5582652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471EB" id="Rectángulo 297" o:spid="_x0000_s1026" style="position:absolute;margin-left:61.3pt;margin-top:36.15pt;width:731.35pt;height:439.6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" strokecolor="#41719c" strokeweight="1pt">
                <v:fill r:id="rId13" o:title="" recolor="t" rotate="t" type="tile"/>
              </v:rect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25C38AD" wp14:editId="06F72390">
                <wp:simplePos x="0" y="0"/>
                <wp:positionH relativeFrom="page">
                  <wp:posOffset>1612232</wp:posOffset>
                </wp:positionH>
                <wp:positionV relativeFrom="paragraph">
                  <wp:posOffset>410878</wp:posOffset>
                </wp:positionV>
                <wp:extent cx="9486900" cy="5775158"/>
                <wp:effectExtent l="0" t="0" r="19050" b="165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775158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470F8" id="Rectángulo 8" o:spid="_x0000_s1026" style="position:absolute;margin-left:126.95pt;margin-top:32.35pt;width:747pt;height:454.7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" strokecolor="#41719c" strokeweight="1pt">
                <v:fill r:id="rId13" o:title="" recolor="t" rotate="t" type="tile"/>
                <w10:wrap anchorx="page"/>
              </v:rect>
            </w:pict>
          </mc:Fallback>
        </mc:AlternateContent>
      </w:r>
      <w:r w:rsidR="00BB6224">
        <w:rPr>
          <w:noProof/>
          <w:lang w:eastAsia="es-BO" w:bidi="ar-SA"/>
        </w:rPr>
        <w:drawing>
          <wp:inline distT="0" distB="0" distL="0" distR="0" wp14:anchorId="521BEF34" wp14:editId="14B477F5">
            <wp:extent cx="10363200" cy="6477000"/>
            <wp:effectExtent l="19050" t="19050" r="19050" b="19050"/>
            <wp:docPr id="294" name="Imagen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6477000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  <a:ln w="12700" cap="flat" cmpd="sng" algn="ctr">
                      <a:solidFill>
                        <a:srgbClr val="5B9BD5">
                          <a:shade val="50000"/>
                        </a:srgb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6AB237" wp14:editId="1A43DB5F">
                <wp:simplePos x="0" y="0"/>
                <wp:positionH relativeFrom="column">
                  <wp:posOffset>6504512</wp:posOffset>
                </wp:positionH>
                <wp:positionV relativeFrom="paragraph">
                  <wp:posOffset>4600029</wp:posOffset>
                </wp:positionV>
                <wp:extent cx="747840" cy="617517"/>
                <wp:effectExtent l="0" t="0" r="0" b="0"/>
                <wp:wrapNone/>
                <wp:docPr id="16" name="Igual qu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40" cy="617517"/>
                        </a:xfrm>
                        <a:prstGeom prst="mathEqual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12AE9" id="Igual que 16" o:spid="_x0000_s1026" style="position:absolute;margin-left:512.15pt;margin-top:362.2pt;width:58.9pt;height:4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7840,617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" path="m99126,127209r549588,l648714,272449r-549588,l99126,127209xm99126,345068r549588,l648714,490308r-549588,l99126,345068xe" fillcolor="fuchsia" strokecolor="#41719c" strokeweight="1pt">
                <v:stroke joinstyle="miter"/>
                <v:path arrowok="t" o:connecttype="custom" o:connectlocs="99126,127209;648714,127209;648714,272449;99126,272449;99126,127209;99126,345068;648714,345068;648714,490308;99126,490308;99126,345068" o:connectangles="0,0,0,0,0,0,0,0,0,0"/>
              </v:shape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color w:val="FF00FF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39ADD" wp14:editId="1498D17A">
                <wp:simplePos x="0" y="0"/>
                <wp:positionH relativeFrom="column">
                  <wp:posOffset>6194425</wp:posOffset>
                </wp:positionH>
                <wp:positionV relativeFrom="paragraph">
                  <wp:posOffset>2798725</wp:posOffset>
                </wp:positionV>
                <wp:extent cx="736270" cy="320634"/>
                <wp:effectExtent l="0" t="0" r="0" b="0"/>
                <wp:wrapNone/>
                <wp:docPr id="14" name="Men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320634"/>
                        </a:xfrm>
                        <a:prstGeom prst="mathMinu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ED7C2" id="Menos 14" o:spid="_x0000_s1026" style="position:absolute;margin-left:487.75pt;margin-top:220.35pt;width:57.95pt;height:2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6270,32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" path="m97593,122610r541084,l638677,198024r-541084,l97593,122610xe" fillcolor="fuchsia" strokecolor="fuchsia" strokeweight="1pt">
                <v:stroke joinstyle="miter"/>
                <v:path arrowok="t" o:connecttype="custom" o:connectlocs="97593,122610;638677,122610;638677,198024;97593,198024;97593,122610" o:connectangles="0,0,0,0,0"/>
              </v:shape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A8E9D8" wp14:editId="7C1FE9F8">
                <wp:simplePos x="0" y="0"/>
                <wp:positionH relativeFrom="column">
                  <wp:posOffset>3416064</wp:posOffset>
                </wp:positionH>
                <wp:positionV relativeFrom="paragraph">
                  <wp:posOffset>5744239</wp:posOffset>
                </wp:positionV>
                <wp:extent cx="3624684" cy="31277"/>
                <wp:effectExtent l="0" t="0" r="33020" b="2603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4684" cy="3127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E41EE" id="Conector recto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452.3pt" to="554.4pt,4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" strokecolor="#2e75b6" strokeweight="1.5pt">
                <v:stroke joinstyle="miter"/>
              </v:line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5FBB83" wp14:editId="46A98A80">
                <wp:simplePos x="0" y="0"/>
                <wp:positionH relativeFrom="column">
                  <wp:posOffset>3426799</wp:posOffset>
                </wp:positionH>
                <wp:positionV relativeFrom="paragraph">
                  <wp:posOffset>5074624</wp:posOffset>
                </wp:positionV>
                <wp:extent cx="3465697" cy="21117"/>
                <wp:effectExtent l="0" t="0" r="20955" b="3619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5697" cy="2111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771C8" id="Conector recto 2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85pt,399.6pt" to="542.75pt,4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" strokecolor="#2e75b6" strokeweight="1.5pt">
                <v:stroke joinstyle="miter"/>
              </v:line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3185B" wp14:editId="503A3C51">
                <wp:simplePos x="0" y="0"/>
                <wp:positionH relativeFrom="column">
                  <wp:posOffset>4748087</wp:posOffset>
                </wp:positionH>
                <wp:positionV relativeFrom="paragraph">
                  <wp:posOffset>4308667</wp:posOffset>
                </wp:positionV>
                <wp:extent cx="2254102" cy="31898"/>
                <wp:effectExtent l="0" t="0" r="32385" b="2540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4102" cy="3189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1DB38" id="Conector recto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5pt,339.25pt" to="551.35pt,3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" strokecolor="#2e75b6" strokeweight="1.5pt">
                <v:stroke joinstyle="miter"/>
              </v:line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8C092" wp14:editId="67709660">
                <wp:simplePos x="0" y="0"/>
                <wp:positionH relativeFrom="column">
                  <wp:posOffset>3734612</wp:posOffset>
                </wp:positionH>
                <wp:positionV relativeFrom="paragraph">
                  <wp:posOffset>3755848</wp:posOffset>
                </wp:positionV>
                <wp:extent cx="3178899" cy="42531"/>
                <wp:effectExtent l="0" t="0" r="21590" b="3429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8899" cy="4253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2BB4E" id="Conector recto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05pt,295.75pt" to="544.35pt,2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" strokecolor="#2e75b6" strokeweight="1.5pt">
                <v:stroke joinstyle="miter"/>
              </v:line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5CBF2" wp14:editId="41ADF268">
                <wp:simplePos x="0" y="0"/>
                <wp:positionH relativeFrom="column">
                  <wp:posOffset>2279015</wp:posOffset>
                </wp:positionH>
                <wp:positionV relativeFrom="paragraph">
                  <wp:posOffset>687321</wp:posOffset>
                </wp:positionV>
                <wp:extent cx="4724400" cy="616689"/>
                <wp:effectExtent l="0" t="0" r="0" b="0"/>
                <wp:wrapNone/>
                <wp:docPr id="25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616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70B5DB" w14:textId="77777777" w:rsidR="00BB6224" w:rsidRPr="00BB6224" w:rsidRDefault="00BB6224" w:rsidP="00BB6224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000000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6224">
                              <w:rPr>
                                <w:rFonts w:ascii="Bradley Hand ITC" w:hAnsi="Bradley Hand ITC"/>
                                <w:color w:val="000000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“……………………………..……….”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E720" id="_x0000_s1037" type="#_x0000_t202" style="position:absolute;margin-left:179.45pt;margin-top:54.1pt;width:372pt;height:4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" filled="f" stroked="f">
                <v:textbox>
                  <w:txbxContent>
                    <w:p w:rsidR="00BB6224" w:rsidRPr="00BB6224" w:rsidRDefault="00BB6224" w:rsidP="00BB6224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000000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6224">
                        <w:rPr>
                          <w:rFonts w:ascii="Bradley Hand ITC" w:hAnsi="Bradley Hand ITC"/>
                          <w:color w:val="000000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“……………………………..……….”</w:t>
                      </w:r>
                    </w:p>
                  </w:txbxContent>
                </v:textbox>
              </v:shape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color w:val="FF00FF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396469" wp14:editId="39CDE7D0">
                <wp:simplePos x="0" y="0"/>
                <wp:positionH relativeFrom="margin">
                  <wp:posOffset>1318142</wp:posOffset>
                </wp:positionH>
                <wp:positionV relativeFrom="paragraph">
                  <wp:posOffset>4836426</wp:posOffset>
                </wp:positionV>
                <wp:extent cx="783772" cy="1176152"/>
                <wp:effectExtent l="0" t="0" r="0" b="0"/>
                <wp:wrapNone/>
                <wp:docPr id="17" name="Má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2" cy="1176152"/>
                        </a:xfrm>
                        <a:prstGeom prst="mathPlu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B3E3E" id="Más 17" o:spid="_x0000_s1026" style="position:absolute;margin-left:103.8pt;margin-top:380.8pt;width:61.7pt;height:92.6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783772,1176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" path="m103889,495904r195825,l299714,155899r184344,l484058,495904r195825,l679883,680248r-195825,l484058,1020253r-184344,l299714,680248r-195825,l103889,495904xe" fillcolor="fuchsia" strokecolor="#41719c" strokeweight="1pt">
                <v:stroke joinstyle="miter"/>
                <v:path arrowok="t" o:connecttype="custom" o:connectlocs="103889,495904;299714,495904;299714,155899;484058,155899;484058,495904;679883,495904;679883,680248;484058,680248;484058,1020253;299714,1020253;299714,680248;103889,680248;103889,495904" o:connectangles="0,0,0,0,0,0,0,0,0,0,0,0,0"/>
                <w10:wrap anchorx="margin"/>
              </v:shape>
            </w:pict>
          </mc:Fallback>
        </mc:AlternateContent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6432" behindDoc="1" locked="0" layoutInCell="1" allowOverlap="1" wp14:anchorId="2B42DDF9" wp14:editId="3F4A50E8">
            <wp:simplePos x="0" y="0"/>
            <wp:positionH relativeFrom="margin">
              <wp:posOffset>7474142</wp:posOffset>
            </wp:positionH>
            <wp:positionV relativeFrom="paragraph">
              <wp:posOffset>5032390</wp:posOffset>
            </wp:positionV>
            <wp:extent cx="958850" cy="1343025"/>
            <wp:effectExtent l="0" t="0" r="0" b="9525"/>
            <wp:wrapTight wrapText="bothSides">
              <wp:wrapPolygon edited="0">
                <wp:start x="6866" y="0"/>
                <wp:lineTo x="4721" y="1838"/>
                <wp:lineTo x="3862" y="5209"/>
                <wp:lineTo x="2146" y="6740"/>
                <wp:lineTo x="429" y="9498"/>
                <wp:lineTo x="0" y="11643"/>
                <wp:lineTo x="0" y="19915"/>
                <wp:lineTo x="1287" y="20221"/>
                <wp:lineTo x="15020" y="21447"/>
                <wp:lineTo x="17595" y="21447"/>
                <wp:lineTo x="19311" y="19915"/>
                <wp:lineTo x="21028" y="16238"/>
                <wp:lineTo x="21028" y="14400"/>
                <wp:lineTo x="20170" y="10111"/>
                <wp:lineTo x="18882" y="7966"/>
                <wp:lineTo x="13303" y="1226"/>
                <wp:lineTo x="12016" y="0"/>
                <wp:lineTo x="6866" y="0"/>
              </wp:wrapPolygon>
            </wp:wrapTight>
            <wp:docPr id="26" name="Imagen 26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224" w:rsidRPr="00BB622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E97A5" wp14:editId="47DC53BB">
                <wp:simplePos x="0" y="0"/>
                <wp:positionH relativeFrom="column">
                  <wp:posOffset>554621</wp:posOffset>
                </wp:positionH>
                <wp:positionV relativeFrom="paragraph">
                  <wp:posOffset>1699230</wp:posOffset>
                </wp:positionV>
                <wp:extent cx="5600700" cy="1314450"/>
                <wp:effectExtent l="0" t="0" r="0" b="952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A5A5A5">
                              <a:lumMod val="7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961254" w14:textId="77777777" w:rsidR="00BB6224" w:rsidRPr="00BB6224" w:rsidRDefault="00BB6224" w:rsidP="00BB6224">
                            <w:pPr>
                              <w:jc w:val="center"/>
                              <w:rPr>
                                <w:rFonts w:ascii="Rockwell Extra Bold" w:hAnsi="Rockwell Extra Bold"/>
                                <w:noProof/>
                                <w:color w:val="538135"/>
                                <w:sz w:val="106"/>
                                <w:szCs w:val="10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528B" id="Cuadro de texto 5" o:spid="_x0000_s1033" type="#_x0000_t202" style="position:absolute;margin-left:43.65pt;margin-top:133.8pt;width:441pt;height:10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" filled="f" stroked="f">
                <v:shadow on="t" color="#7c7c7c" offset="0,4pt"/>
                <v:textbox>
                  <w:txbxContent>
                    <w:p w:rsidR="00BB6224" w:rsidRPr="00BB6224" w:rsidRDefault="00BB6224" w:rsidP="00BB6224">
                      <w:pPr>
                        <w:jc w:val="center"/>
                        <w:rPr>
                          <w:rFonts w:ascii="Rockwell Extra Bold" w:hAnsi="Rockwell Extra Bold"/>
                          <w:noProof/>
                          <w:color w:val="538135"/>
                          <w:sz w:val="106"/>
                          <w:szCs w:val="10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0F5A44" w14:textId="77777777" w:rsidR="002B6F7F" w:rsidRPr="002B6F7F" w:rsidRDefault="002B6F7F" w:rsidP="002B6F7F">
      <w:pPr>
        <w:tabs>
          <w:tab w:val="left" w:pos="11460"/>
        </w:tabs>
        <w:rPr>
          <w:rFonts w:ascii="Calibri" w:eastAsia="Calibri" w:hAnsi="Calibri" w:cs="Times New Roman"/>
          <w:sz w:val="22"/>
          <w:szCs w:val="22"/>
          <w:lang w:val="es-ES" w:eastAsia="en-US" w:bidi="ar-SA"/>
        </w:rPr>
      </w:pPr>
    </w:p>
    <w:p w14:paraId="3F06AFF4" w14:textId="77777777" w:rsidR="00840676" w:rsidRPr="002B6F7F" w:rsidRDefault="00840676" w:rsidP="002B6F7F">
      <w:pPr>
        <w:tabs>
          <w:tab w:val="left" w:pos="11160"/>
        </w:tabs>
        <w:rPr>
          <w:rFonts w:ascii="Calibri" w:eastAsia="Calibri" w:hAnsi="Calibri" w:cs="Times New Roman"/>
          <w:sz w:val="22"/>
          <w:szCs w:val="22"/>
          <w:lang w:val="es-ES" w:eastAsia="en-US" w:bidi="ar-SA"/>
        </w:rPr>
      </w:pP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676D5C" w14:paraId="5005B30F" w14:textId="77777777" w:rsidTr="004E4481">
        <w:trPr>
          <w:trHeight w:val="329"/>
        </w:trPr>
        <w:tc>
          <w:tcPr>
            <w:tcW w:w="18390" w:type="dxa"/>
            <w:gridSpan w:val="13"/>
            <w:shd w:val="clear" w:color="auto" w:fill="auto"/>
          </w:tcPr>
          <w:p w14:paraId="7E9907E4" w14:textId="77777777" w:rsidR="00676D5C" w:rsidRPr="0070302E" w:rsidRDefault="00676D5C" w:rsidP="006C313E">
            <w:pPr>
              <w:tabs>
                <w:tab w:val="left" w:pos="10290"/>
              </w:tabs>
              <w:rPr>
                <w:rFonts w:ascii="Arial" w:hAnsi="Arial" w:cs="Arial"/>
                <w:b/>
              </w:rPr>
            </w:pPr>
            <w:r w:rsidRPr="0070302E">
              <w:rPr>
                <w:rFonts w:ascii="Arial" w:hAnsi="Arial" w:cs="Arial"/>
                <w:b/>
              </w:rPr>
              <w:lastRenderedPageBreak/>
              <w:t xml:space="preserve">PSP:  </w:t>
            </w:r>
          </w:p>
          <w:p w14:paraId="4FD0B761" w14:textId="77777777" w:rsidR="00676D5C" w:rsidRPr="0070302E" w:rsidRDefault="00676D5C" w:rsidP="0070302E">
            <w:pPr>
              <w:jc w:val="center"/>
              <w:rPr>
                <w:rFonts w:ascii="Arial" w:hAnsi="Arial" w:cs="Arial"/>
                <w:color w:val="002060"/>
              </w:rPr>
            </w:pPr>
            <w:r w:rsidRPr="0070302E"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</w:t>
            </w:r>
            <w:r w:rsidR="006E6952" w:rsidRPr="0070302E">
              <w:rPr>
                <w:rFonts w:ascii="Arial" w:eastAsia="Arial" w:hAnsi="Arial" w:cs="Arial"/>
                <w:b/>
                <w:color w:val="002060"/>
              </w:rPr>
              <w:t>OLECIA EN LA COMUNIDAD ED</w:t>
            </w:r>
            <w:r w:rsidR="0070302E" w:rsidRPr="0070302E">
              <w:rPr>
                <w:rFonts w:ascii="Arial" w:eastAsia="Arial" w:hAnsi="Arial" w:cs="Arial"/>
                <w:b/>
                <w:color w:val="002060"/>
              </w:rPr>
              <w:t>UCATIVA</w:t>
            </w:r>
            <w:r w:rsidRPr="0070302E">
              <w:rPr>
                <w:rFonts w:ascii="Arial" w:eastAsia="Arial" w:hAnsi="Arial" w:cs="Arial"/>
                <w:b/>
                <w:color w:val="002060"/>
              </w:rPr>
              <w:t>”</w:t>
            </w:r>
          </w:p>
          <w:p w14:paraId="1517E054" w14:textId="77777777" w:rsidR="00676D5C" w:rsidRPr="0070302E" w:rsidRDefault="00676D5C" w:rsidP="006C313E">
            <w:pPr>
              <w:rPr>
                <w:rFonts w:ascii="Arial" w:hAnsi="Arial" w:cs="Arial"/>
              </w:rPr>
            </w:pPr>
          </w:p>
        </w:tc>
      </w:tr>
      <w:tr w:rsidR="00676D5C" w14:paraId="5C6A7CD5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5B3174D" w14:textId="77777777" w:rsidR="009248A2" w:rsidRDefault="009248A2" w:rsidP="009248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DE ACCIÓN DEL PSP</w:t>
            </w:r>
            <w:r w:rsidR="00676D5C" w:rsidRPr="004E4481">
              <w:rPr>
                <w:rFonts w:ascii="Arial" w:hAnsi="Arial" w:cs="Arial"/>
                <w:b/>
              </w:rPr>
              <w:t>:</w:t>
            </w:r>
          </w:p>
          <w:p w14:paraId="42919813" w14:textId="77777777" w:rsidR="00676D5C" w:rsidRDefault="00676D5C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6683E618" w14:textId="77777777" w:rsid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6D1F14B6" w14:textId="77777777" w:rsidR="009248A2" w:rsidRP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</w:tc>
      </w:tr>
      <w:tr w:rsidR="009248A2" w14:paraId="51481CCF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C43D4D0" w14:textId="77777777" w:rsidR="009248A2" w:rsidRPr="004E4481" w:rsidRDefault="009248A2" w:rsidP="004E4481">
            <w:pPr>
              <w:jc w:val="both"/>
              <w:rPr>
                <w:rFonts w:ascii="Arial" w:hAnsi="Arial" w:cs="Arial"/>
                <w:b/>
              </w:rPr>
            </w:pPr>
            <w:r w:rsidRPr="004E4481">
              <w:rPr>
                <w:rFonts w:ascii="Arial" w:hAnsi="Arial" w:cs="Arial"/>
                <w:b/>
              </w:rPr>
              <w:t>OBJETIVO HOLÍSTICO ANUAL:</w:t>
            </w:r>
            <w:r w:rsidRPr="004E4481">
              <w:rPr>
                <w:rFonts w:ascii="Arial" w:hAnsi="Arial" w:cs="Arial"/>
              </w:rPr>
              <w:t xml:space="preserve"> </w:t>
            </w:r>
            <w:r w:rsidRPr="004E4481">
              <w:rPr>
                <w:rFonts w:ascii="Arial" w:eastAsia="Arial" w:hAnsi="Arial" w:cs="Arial"/>
              </w:rPr>
              <w:t xml:space="preserve">Promovemos el desarrollo de valores cristianos y sociocomunitarios haciendo énfasis en la práctica diaria del respeto y de la responsabilidad, mediante la preservación y respeto de la vida de los seres humanos y la naturaleza, descolonizando las estructuras mentales que desfavorecen la igualdad de derechos; de las vocaciones y potencialidades productivas, el rescate de la propia identidad cultural; a través del diálogo intercultural, la investigación, la lectura de comprensión, la reflexión, el análisis crítico, la producción de diferentes tipos de textos, las expresiones artísticas y deportivas, el trabajo en equipo, los debates, las dinámicas, la experimentación, las prácticas y resolución de </w:t>
            </w:r>
            <w:r>
              <w:rPr>
                <w:rFonts w:ascii="Arial" w:eastAsia="Arial" w:hAnsi="Arial" w:cs="Arial"/>
              </w:rPr>
              <w:t>ejercicios y prácticas</w:t>
            </w:r>
            <w:r w:rsidRPr="004E4481">
              <w:rPr>
                <w:rFonts w:ascii="Arial" w:eastAsia="Arial" w:hAnsi="Arial" w:cs="Arial"/>
              </w:rPr>
              <w:t>, el uso de las diferentes técnicas y métodos de estudio, así como el uso crítico y reflexivo de las Nuevas Tecnologías de Información y Comunicación (NTIC), para construir juntas y juntos, en comunidad, un camino de paz, haciendo énfasis en la erradicación de la violencia hacia las mujeres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248A2" w14:paraId="6E70DB2A" w14:textId="77777777" w:rsidTr="009248A2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568604BE" w14:textId="77777777" w:rsidR="009248A2" w:rsidRPr="009248A2" w:rsidRDefault="009248A2" w:rsidP="009248A2">
            <w:pPr>
              <w:jc w:val="center"/>
              <w:rPr>
                <w:rFonts w:ascii="Arial" w:hAnsi="Arial" w:cs="Arial"/>
                <w:b/>
              </w:rPr>
            </w:pP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>PRIMER TRIMESTRE</w:t>
            </w:r>
          </w:p>
        </w:tc>
      </w:tr>
      <w:tr w:rsidR="009248A2" w14:paraId="3B9EF1D7" w14:textId="77777777" w:rsidTr="009248A2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4DAE8" w14:textId="77777777" w:rsidR="009248A2" w:rsidRPr="009248A2" w:rsidRDefault="009248A2" w:rsidP="009C75CA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t>Fortalecemos el desarrollo de los valores cristianos y socio comunitarios, haciendo énfasis en la práctica diaria del respeto y de la responsabilidad, a partir de</w:t>
            </w:r>
            <w:r w:rsidR="009C75CA">
              <w:t xml:space="preserve"> </w:t>
            </w:r>
            <w:r>
              <w:t>l</w:t>
            </w:r>
            <w:r w:rsidR="009C75CA">
              <w:t>a introducción a la trigonometría, la trigonometría del triángulo, su resolución y su aplicación</w:t>
            </w:r>
            <w:r>
              <w:t>, así como el trabajo cooperativo y comunitario, para construir una cultura de buen trato, armónica y, de convivencia pacífica.</w:t>
            </w:r>
          </w:p>
        </w:tc>
      </w:tr>
      <w:tr w:rsidR="00E05237" w14:paraId="4EADD8F8" w14:textId="77777777" w:rsidTr="003A5EB6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8CCF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DAE3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E957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F9542" w14:textId="77777777" w:rsidR="00E05237" w:rsidRPr="00E05237" w:rsidRDefault="00E05237" w:rsidP="006C313E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BB269A" w14:paraId="7D6AEDD4" w14:textId="77777777" w:rsidTr="00BB269A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6993AE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8880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6DF1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8F6B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BFAE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5ECF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1AEA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7C9E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8BBF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E9C4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9F7D3B3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3816F85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79FED99" w14:textId="77777777" w:rsidR="00BB269A" w:rsidRPr="00BB269A" w:rsidRDefault="00BB269A" w:rsidP="00C6678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</w:t>
            </w:r>
            <w:r w:rsidR="00C66787">
              <w:rPr>
                <w:rFonts w:ascii="Arial" w:hAnsi="Arial" w:cs="Arial"/>
                <w:sz w:val="12"/>
                <w:szCs w:val="12"/>
              </w:rPr>
              <w:t>É</w:t>
            </w:r>
            <w:r w:rsidRPr="00BB269A">
              <w:rPr>
                <w:rFonts w:ascii="Arial" w:hAnsi="Arial" w:cs="Arial"/>
                <w:sz w:val="12"/>
                <w:szCs w:val="12"/>
              </w:rPr>
              <w:t>CNICA TECNOLÓGICA</w:t>
            </w:r>
          </w:p>
        </w:tc>
      </w:tr>
      <w:tr w:rsidR="00F066E0" w:rsidRPr="00676D5C" w14:paraId="5650EF9A" w14:textId="77777777" w:rsidTr="004B19EB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0A32E9C3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3E882C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FAF1E1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1DFBCF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522173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D9E5F5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57D626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75BF4A3D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6900F94" w14:textId="77777777" w:rsidR="00F066E0" w:rsidRPr="00BB269A" w:rsidRDefault="00F066E0" w:rsidP="00F066E0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1FB27FB4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DD9D530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8D46023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679066B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3BF7F955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33251024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FE8FBE3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13FFE5" w14:textId="77777777" w:rsidR="00F066E0" w:rsidRPr="00F066E0" w:rsidRDefault="009C75CA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TRIGONOMETRÍA Y SU APLICACIÓN EN LA TECNOLOGÍA</w:t>
            </w:r>
          </w:p>
          <w:p w14:paraId="524CB228" w14:textId="77777777" w:rsidR="00F066E0" w:rsidRPr="00F066E0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Nociones de trigonometría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635B8AAF" w14:textId="77777777" w:rsidR="00F066E0" w:rsidRPr="00F066E0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Círculo trigonométrico.</w:t>
            </w:r>
          </w:p>
          <w:p w14:paraId="49E459D4" w14:textId="77777777" w:rsidR="00F066E0" w:rsidRPr="00F066E0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Longitud de arco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5856F653" w14:textId="77777777" w:rsidR="00F066E0" w:rsidRPr="00F066E0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Área de un sector circular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1B34C5F7" w14:textId="77777777" w:rsidR="009C75CA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Funciones trigonométricas.</w:t>
            </w:r>
          </w:p>
          <w:p w14:paraId="529B5937" w14:textId="77777777" w:rsidR="009C75CA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Teorema de Pitágoras</w:t>
            </w:r>
          </w:p>
          <w:p w14:paraId="2CBA6D92" w14:textId="77777777" w:rsidR="009C75CA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Signos de las funciones trigonométricas</w:t>
            </w:r>
          </w:p>
          <w:p w14:paraId="070A44AC" w14:textId="77777777" w:rsidR="009C75CA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Ángulos notables.</w:t>
            </w:r>
          </w:p>
          <w:p w14:paraId="2FF92AAA" w14:textId="77777777" w:rsidR="009C75CA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Reducción de ángulos al primer cuadrante.</w:t>
            </w:r>
          </w:p>
          <w:p w14:paraId="04E68DBC" w14:textId="77777777" w:rsidR="00F066E0" w:rsidRPr="00F066E0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Valor trigonométrico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1BD80DD6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A97887C" w14:textId="77777777" w:rsidR="00F066E0" w:rsidRPr="00F066E0" w:rsidRDefault="009C75CA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TRIGONOMETRÍA, TECNOLOGÍA Y PRODUCCIÓN</w:t>
            </w:r>
          </w:p>
          <w:p w14:paraId="325BCA4D" w14:textId="77777777" w:rsidR="00F066E0" w:rsidRPr="00F066E0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Relaciones de las funciones trigonométricas para ángulos notables de un triángulo rectángulo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066CA9DE" w14:textId="77777777" w:rsidR="00F066E0" w:rsidRPr="00F066E0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Resolución de triángulos rectángulos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11BD5E7A" w14:textId="77777777" w:rsidR="009C75CA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Perímetro y área de un triángulo rectángulo.</w:t>
            </w:r>
          </w:p>
          <w:p w14:paraId="28DE23F9" w14:textId="77777777" w:rsidR="00F066E0" w:rsidRPr="00F066E0" w:rsidRDefault="009C75CA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Aplicación de problemas a situaciones reales de nuestra comunidad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6D16BD07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</w:rPr>
            </w:pPr>
          </w:p>
          <w:p w14:paraId="1C5EB0E1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77B45A9D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5D051FAF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289D7715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3BEE39CB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3D2C006E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5C195413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52BB4E1E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76B0C058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75CFDBF0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2357CA6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18FBCCE4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0EEFFF7A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2828AB16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3B383493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7645AD1D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6A0F16D6" w14:textId="77777777" w:rsidR="009C75CA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5FEBFFC2" w14:textId="77777777" w:rsidR="009C75CA" w:rsidRPr="00F066E0" w:rsidRDefault="009C75CA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BBFA484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176381" w14:textId="77777777" w:rsidR="00F066E0" w:rsidRPr="00BB269A" w:rsidRDefault="00F066E0" w:rsidP="00F066E0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27167D26" w14:textId="77777777" w:rsidTr="001A33F6">
        <w:trPr>
          <w:trHeight w:val="19"/>
        </w:trPr>
        <w:tc>
          <w:tcPr>
            <w:tcW w:w="480" w:type="dxa"/>
          </w:tcPr>
          <w:p w14:paraId="7A04D96F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24CBDE2B" w14:textId="77777777" w:rsidR="00113B0F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C16D669" w14:textId="77777777" w:rsidR="00C66787" w:rsidRDefault="00C66787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32C5C3A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7DAEDFE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4E909B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B2635D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3EBCE0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84B8503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43A8CD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53A229E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24EF3AB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9E6D318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73D0FBD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C91C590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5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F60827" w:rsidRPr="009248A2" w14:paraId="2B2668D5" w14:textId="77777777" w:rsidTr="00F60827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14:paraId="6F550179" w14:textId="77777777" w:rsidR="00F60827" w:rsidRPr="009248A2" w:rsidRDefault="00F60827" w:rsidP="00F608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SEGUNDO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F60827" w:rsidRPr="009248A2" w14:paraId="71924584" w14:textId="77777777" w:rsidTr="00F60827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0802D" w14:textId="77777777" w:rsidR="00F60827" w:rsidRPr="009248A2" w:rsidRDefault="00F60827" w:rsidP="009C75CA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 w:rsidRPr="00C66787">
              <w:rPr>
                <w:sz w:val="22"/>
                <w:szCs w:val="22"/>
              </w:rPr>
              <w:t>Asumimos la experiencia de los valores cristianos y socio comunitarios, priorizando la práctica diaria del respeto y de la responsabilidad, a través del estudio de</w:t>
            </w:r>
            <w:r w:rsidR="009C75CA">
              <w:rPr>
                <w:sz w:val="22"/>
                <w:szCs w:val="22"/>
              </w:rPr>
              <w:t xml:space="preserve"> </w:t>
            </w:r>
            <w:r w:rsidRPr="00C66787">
              <w:rPr>
                <w:sz w:val="22"/>
                <w:szCs w:val="22"/>
              </w:rPr>
              <w:t>l</w:t>
            </w:r>
            <w:r w:rsidR="009C75CA">
              <w:rPr>
                <w:sz w:val="22"/>
                <w:szCs w:val="22"/>
              </w:rPr>
              <w:t>a resolución de triángulos oblicuángulos, gráfica de las funciones trigonométricas, de las identidades y ecuaciones trigonométricas</w:t>
            </w:r>
            <w:r w:rsidRPr="00C66787">
              <w:rPr>
                <w:color w:val="auto"/>
                <w:sz w:val="22"/>
                <w:szCs w:val="22"/>
              </w:rPr>
              <w:t xml:space="preserve">, resolución de </w:t>
            </w:r>
            <w:r>
              <w:rPr>
                <w:color w:val="auto"/>
                <w:sz w:val="22"/>
                <w:szCs w:val="22"/>
              </w:rPr>
              <w:t>ejercicios</w:t>
            </w:r>
            <w:r w:rsidRPr="00C66787"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prácticas</w:t>
            </w:r>
            <w:r w:rsidRPr="00C66787">
              <w:rPr>
                <w:color w:val="auto"/>
                <w:sz w:val="22"/>
                <w:szCs w:val="22"/>
              </w:rPr>
              <w:t xml:space="preserve">, para </w:t>
            </w:r>
            <w:r w:rsidRPr="00C66787">
              <w:rPr>
                <w:color w:val="auto"/>
                <w:sz w:val="23"/>
                <w:szCs w:val="23"/>
              </w:rPr>
              <w:t>generar y corresponsabilizarnos de la puesta en práctica de acciones transformadoras que promuevan una cultura de paz</w:t>
            </w:r>
            <w:r w:rsidRPr="00C66787">
              <w:rPr>
                <w:b/>
                <w:bCs/>
                <w:color w:val="auto"/>
                <w:sz w:val="23"/>
                <w:szCs w:val="23"/>
              </w:rPr>
              <w:t>.</w:t>
            </w:r>
          </w:p>
        </w:tc>
      </w:tr>
      <w:tr w:rsidR="00E05237" w:rsidRPr="00BB269A" w14:paraId="08FDC7C9" w14:textId="77777777" w:rsidTr="000E0BBA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CCDF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3A7C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9F15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8C22B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F60827" w:rsidRPr="00BB269A" w14:paraId="7265770A" w14:textId="77777777" w:rsidTr="00F60827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E62D89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872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FD30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1279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857E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354C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8EA1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B784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14B3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F76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4515B1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301F8DAB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58AA194" w14:textId="77777777" w:rsidR="00F60827" w:rsidRPr="00BB269A" w:rsidRDefault="00F60827" w:rsidP="00F6082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F60827" w:rsidRPr="00BB269A" w14:paraId="38846360" w14:textId="77777777" w:rsidTr="00F60827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3994B764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4C3B71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9115CD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FE1259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128EA4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F6E6CC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00E2F1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80F38A7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6AFD373B" w14:textId="77777777" w:rsidR="00F60827" w:rsidRPr="00BB269A" w:rsidRDefault="00F60827" w:rsidP="00F60827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0F3CC71A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9AEDCE1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45C7290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9A3DB72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7E269C25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A4141B0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481B55C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175BA5" w14:textId="77777777" w:rsidR="009C75CA" w:rsidRPr="00F066E0" w:rsidRDefault="009C75CA" w:rsidP="009C75CA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TRIGONOMETRÍA, TECNOLOGÍA Y PRODUCCIÓN</w:t>
            </w:r>
          </w:p>
          <w:p w14:paraId="5E239EE2" w14:textId="77777777" w:rsidR="009C75CA" w:rsidRPr="00F066E0" w:rsidRDefault="009C75CA" w:rsidP="009C75CA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Teoremas para resolver triángulos oblicuángulos</w:t>
            </w:r>
            <w:r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17932B0E" w14:textId="77777777" w:rsidR="009C75CA" w:rsidRPr="00F066E0" w:rsidRDefault="009C75CA" w:rsidP="009C75CA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Resolución de triángulos oblicuángulos</w:t>
            </w:r>
            <w:r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03E78198" w14:textId="77777777" w:rsidR="009C75CA" w:rsidRDefault="009C75CA" w:rsidP="009C75CA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Perímetro y área de un triángulo oblicuángulo.</w:t>
            </w:r>
          </w:p>
          <w:p w14:paraId="63635EF6" w14:textId="77777777" w:rsidR="009C75CA" w:rsidRDefault="009C75CA" w:rsidP="009C75CA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Aplicación de problemas a situaciones reales de nuestra comunidad</w:t>
            </w:r>
            <w:r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763EECCA" w14:textId="77777777" w:rsidR="009C75CA" w:rsidRPr="00F60827" w:rsidRDefault="009C75CA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670EF106" w14:textId="77777777" w:rsidR="00F60827" w:rsidRPr="00F60827" w:rsidRDefault="009C75CA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TRIGONOMETRÍA, TECNOLOGÍA Y PRODUCCIÓN</w:t>
            </w:r>
          </w:p>
          <w:p w14:paraId="434165E5" w14:textId="77777777" w:rsidR="00F60827" w:rsidRPr="00F60827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Funciones periódicas.</w:t>
            </w:r>
          </w:p>
          <w:p w14:paraId="3EEEDF8D" w14:textId="77777777" w:rsidR="00F60827" w:rsidRPr="00F60827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Grafica de funciones trigonométricas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6D030A7F" w14:textId="77777777" w:rsidR="00F60827" w:rsidRPr="00F60827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Funciones senoidales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8B6A805" w14:textId="77777777" w:rsidR="00F60827" w:rsidRPr="009C75CA" w:rsidRDefault="009C75CA" w:rsidP="009C75CA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Gráfica de coordenadas polares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258814A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14:paraId="1864B393" w14:textId="77777777" w:rsidR="00F60827" w:rsidRPr="00F60827" w:rsidRDefault="009C75CA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IDENTIDADES Y ECUACIONES TRIGONOMÉTRICAS Y SU VALOR EN LA PRODUCTIVIDAD</w:t>
            </w:r>
          </w:p>
          <w:p w14:paraId="6A49D104" w14:textId="77777777" w:rsidR="00F60827" w:rsidRPr="00F60827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Identidades trigonométricas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CE4634A" w14:textId="77777777" w:rsidR="00F60827" w:rsidRPr="00F60827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Simplificación y demostración de identidades trigonométricas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50C1E9BF" w14:textId="77777777" w:rsidR="00F60827" w:rsidRPr="00F60827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Transformación de identidades trigonométricas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3A311263" w14:textId="77777777" w:rsidR="00F60827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trigonométricas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79B3D2E" w14:textId="77777777" w:rsidR="009C75CA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trigonométricas complejas.</w:t>
            </w:r>
          </w:p>
          <w:p w14:paraId="6986BFB0" w14:textId="77777777" w:rsidR="009C75CA" w:rsidRPr="00F60827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Sistema de ecuaciones trigonométricas.</w:t>
            </w:r>
          </w:p>
          <w:p w14:paraId="7174A2B1" w14:textId="77777777" w:rsidR="00F60827" w:rsidRPr="00312E78" w:rsidRDefault="009C75CA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Aplicaciones de la trigonometría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29265C0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563D8E" w14:textId="77777777" w:rsidR="00F60827" w:rsidRPr="00BB269A" w:rsidRDefault="00F60827" w:rsidP="00F60827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49E53E3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A90330B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9032B41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99F12A3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69ACFA1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C1C3A3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1F22AF2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2664D0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9A5A11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222CFB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C888FAD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DFCD00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8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E05237" w:rsidRPr="009248A2" w14:paraId="4EA36B59" w14:textId="77777777" w:rsidTr="00E05237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06C50026" w14:textId="77777777" w:rsidR="00E05237" w:rsidRPr="009248A2" w:rsidRDefault="00E05237" w:rsidP="00E052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TERCER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E05237" w:rsidRPr="009248A2" w14:paraId="12E4BB8D" w14:textId="77777777" w:rsidTr="00E05237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A225A" w14:textId="77777777" w:rsidR="00E05237" w:rsidRPr="009248A2" w:rsidRDefault="00E05237" w:rsidP="00FD4B3C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 xml:space="preserve">Afianzamos la vivencia de los valores cristianos y socio comunitarios, principalmente la práctica diaria del respeto y de la responsabilidad en igualdad de oportunidades, a partir del </w:t>
            </w:r>
            <w:r w:rsidR="00FD4B3C">
              <w:rPr>
                <w:sz w:val="22"/>
                <w:szCs w:val="22"/>
              </w:rPr>
              <w:t>análisis combinatorio, la lógica y la teoría de conjuntos</w:t>
            </w:r>
            <w:r>
              <w:rPr>
                <w:sz w:val="22"/>
                <w:szCs w:val="22"/>
              </w:rPr>
              <w:t xml:space="preserve">, la resolución de ejercicios, ferias socio comunitarias productivas, para </w:t>
            </w:r>
            <w:r>
              <w:rPr>
                <w:sz w:val="23"/>
                <w:szCs w:val="23"/>
              </w:rPr>
              <w:t>construir un camino de paz, haciendo énfasis en la erradicación de la violencia hacia las mujeres.</w:t>
            </w:r>
          </w:p>
        </w:tc>
      </w:tr>
      <w:tr w:rsidR="00E05237" w:rsidRPr="00BB269A" w14:paraId="0F5CED9B" w14:textId="77777777" w:rsidTr="003D3968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D694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DB1C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9804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98F0" w14:textId="77777777" w:rsidR="00E05237" w:rsidRPr="00E05237" w:rsidRDefault="00E05237" w:rsidP="00E05237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E05237" w:rsidRPr="00BB269A" w14:paraId="09A738D7" w14:textId="77777777" w:rsidTr="00E05237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14128B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6A63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3699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753B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369E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31AE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915E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7C9E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9F73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E7E7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BE95CAF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4295A8A0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272D021" w14:textId="77777777" w:rsidR="00E05237" w:rsidRPr="00BB269A" w:rsidRDefault="00E05237" w:rsidP="00E0523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E05237" w:rsidRPr="00BB269A" w14:paraId="4EFA76F8" w14:textId="77777777" w:rsidTr="00E05237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6F3C4215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C01661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277468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A9ACA6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51213D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74FF32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6EF96E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7B63C9BF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E3FADF5" w14:textId="77777777" w:rsidR="00E05237" w:rsidRPr="00BB269A" w:rsidRDefault="00E05237" w:rsidP="00E05237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2C01565D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4A5AF6C4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EB993E6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06B9819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4AB6E41A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65599E4C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3A1AB62E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</w:tcPr>
          <w:p w14:paraId="2DCBE41F" w14:textId="77777777" w:rsidR="00E05237" w:rsidRPr="00F60827" w:rsidRDefault="00FD4B3C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ANÁLISIS COMBINATORIO EN SITUACIONES CONCRETAS</w:t>
            </w:r>
          </w:p>
          <w:p w14:paraId="01FB31D6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Factorial de un número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1CB3978A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Propiedades de los factoriales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30C956D6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Permutaciones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37152815" w14:textId="77777777" w:rsidR="00FD4B3C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Variaciones.</w:t>
            </w:r>
          </w:p>
          <w:p w14:paraId="41AF8D63" w14:textId="77777777" w:rsidR="00FD4B3C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Combinaciones.</w:t>
            </w:r>
          </w:p>
          <w:p w14:paraId="06CFEE0D" w14:textId="77777777" w:rsidR="00FD4B3C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Binomio de Newton.</w:t>
            </w:r>
          </w:p>
          <w:p w14:paraId="71EC2F74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de aplicación.</w:t>
            </w:r>
          </w:p>
          <w:p w14:paraId="0CE560F7" w14:textId="77777777" w:rsidR="00E05237" w:rsidRDefault="00E05237" w:rsidP="00E05237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56C5A5E4" w14:textId="77777777" w:rsidR="00E05237" w:rsidRPr="00F60827" w:rsidRDefault="00FD4B3C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LÓGICA FORMAL Y SIMBÓLICA PARA EL DESARROLLO DEL RAZONAMIENTO</w:t>
            </w:r>
          </w:p>
          <w:p w14:paraId="777A0493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Proposiciones simples y compuestas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1F0E790F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Conectivos lógicos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946FF75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Tablas de verdad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03C2D82A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Leyes lógicas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64EB809F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Álgebra de proposiciones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39B24AE6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Inferencia lógica y reglas de inferencia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07F02C0E" w14:textId="77777777" w:rsidR="00FD4B3C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Circuitos lógicos.</w:t>
            </w:r>
          </w:p>
          <w:p w14:paraId="23D6C80A" w14:textId="77777777" w:rsidR="00E05237" w:rsidRDefault="00E05237" w:rsidP="00E05237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01C4EEE5" w14:textId="77777777" w:rsidR="00E05237" w:rsidRPr="00F60827" w:rsidRDefault="00FD4B3C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TEORÍA DE CONJUNTOS EN SITUACIONES CONCRETAS DE NUESTRA COMUNIDAD</w:t>
            </w:r>
          </w:p>
          <w:p w14:paraId="7B0D70B3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Noción de conjunto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4DA974FF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Relaciones entre conjuntos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78FA2FAD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entre conjuntos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31040645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Álgebra de conjuntos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027159D0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Producto cartesiano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518F44BF" w14:textId="77777777" w:rsidR="00E05237" w:rsidRDefault="00FD4B3C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Cardinalidad de conjuntos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004D3879" w14:textId="77777777" w:rsidR="00E05237" w:rsidRPr="00754FF3" w:rsidRDefault="00E05237" w:rsidP="00FD4B3C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D7C1F59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B6550" w14:textId="77777777" w:rsidR="00E05237" w:rsidRPr="00BB269A" w:rsidRDefault="00E05237" w:rsidP="00E05237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79B2D7D0" w14:textId="77777777" w:rsidR="00F066E0" w:rsidRDefault="00F066E0" w:rsidP="00754FF3">
      <w:pPr>
        <w:rPr>
          <w:rFonts w:cs="Times New Roman"/>
          <w:b/>
          <w:sz w:val="16"/>
          <w:szCs w:val="16"/>
          <w:u w:val="single"/>
        </w:rPr>
      </w:pPr>
    </w:p>
    <w:sectPr w:rsidR="00F066E0" w:rsidSect="001A33F6">
      <w:pgSz w:w="20160" w:h="12240" w:orient="landscape" w:code="5"/>
      <w:pgMar w:top="1134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A059" w14:textId="77777777" w:rsidR="00CD5AAE" w:rsidRDefault="00CD5AAE" w:rsidP="00371F39">
      <w:r>
        <w:separator/>
      </w:r>
    </w:p>
  </w:endnote>
  <w:endnote w:type="continuationSeparator" w:id="0">
    <w:p w14:paraId="66F52C05" w14:textId="77777777" w:rsidR="00CD5AAE" w:rsidRDefault="00CD5AAE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896C" w14:textId="77777777" w:rsidR="00CD5AAE" w:rsidRDefault="00CD5AAE" w:rsidP="00371F39">
      <w:r>
        <w:separator/>
      </w:r>
    </w:p>
  </w:footnote>
  <w:footnote w:type="continuationSeparator" w:id="0">
    <w:p w14:paraId="3501F9BD" w14:textId="77777777" w:rsidR="00CD5AAE" w:rsidRDefault="00CD5AAE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63556"/>
    <w:multiLevelType w:val="multilevel"/>
    <w:tmpl w:val="B86A42D6"/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07741"/>
    <w:multiLevelType w:val="multilevel"/>
    <w:tmpl w:val="A4A4B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84976A4"/>
    <w:multiLevelType w:val="hybridMultilevel"/>
    <w:tmpl w:val="8A8A58FA"/>
    <w:lvl w:ilvl="0" w:tplc="400A0015">
      <w:start w:val="1"/>
      <w:numFmt w:val="upperLetter"/>
      <w:lvlText w:val="%1.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8641980"/>
    <w:multiLevelType w:val="multilevel"/>
    <w:tmpl w:val="FF5C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420743">
    <w:abstractNumId w:val="45"/>
  </w:num>
  <w:num w:numId="2" w16cid:durableId="1740902061">
    <w:abstractNumId w:val="26"/>
  </w:num>
  <w:num w:numId="3" w16cid:durableId="384987721">
    <w:abstractNumId w:val="28"/>
  </w:num>
  <w:num w:numId="4" w16cid:durableId="1200430911">
    <w:abstractNumId w:val="23"/>
  </w:num>
  <w:num w:numId="5" w16cid:durableId="234630361">
    <w:abstractNumId w:val="9"/>
  </w:num>
  <w:num w:numId="6" w16cid:durableId="1628270553">
    <w:abstractNumId w:val="19"/>
  </w:num>
  <w:num w:numId="7" w16cid:durableId="1874225102">
    <w:abstractNumId w:val="13"/>
  </w:num>
  <w:num w:numId="8" w16cid:durableId="1286813700">
    <w:abstractNumId w:val="5"/>
  </w:num>
  <w:num w:numId="9" w16cid:durableId="1434789332">
    <w:abstractNumId w:val="37"/>
  </w:num>
  <w:num w:numId="10" w16cid:durableId="1186098488">
    <w:abstractNumId w:val="32"/>
  </w:num>
  <w:num w:numId="11" w16cid:durableId="1836802777">
    <w:abstractNumId w:val="16"/>
  </w:num>
  <w:num w:numId="12" w16cid:durableId="240994184">
    <w:abstractNumId w:val="39"/>
  </w:num>
  <w:num w:numId="13" w16cid:durableId="1216087023">
    <w:abstractNumId w:val="29"/>
  </w:num>
  <w:num w:numId="14" w16cid:durableId="2081127628">
    <w:abstractNumId w:val="30"/>
  </w:num>
  <w:num w:numId="15" w16cid:durableId="1451632376">
    <w:abstractNumId w:val="10"/>
  </w:num>
  <w:num w:numId="16" w16cid:durableId="1540049191">
    <w:abstractNumId w:val="18"/>
  </w:num>
  <w:num w:numId="17" w16cid:durableId="1289161208">
    <w:abstractNumId w:val="6"/>
  </w:num>
  <w:num w:numId="18" w16cid:durableId="771319269">
    <w:abstractNumId w:val="34"/>
  </w:num>
  <w:num w:numId="19" w16cid:durableId="749693475">
    <w:abstractNumId w:val="15"/>
  </w:num>
  <w:num w:numId="20" w16cid:durableId="1086458246">
    <w:abstractNumId w:val="43"/>
  </w:num>
  <w:num w:numId="21" w16cid:durableId="2024357792">
    <w:abstractNumId w:val="46"/>
  </w:num>
  <w:num w:numId="22" w16cid:durableId="72775568">
    <w:abstractNumId w:val="22"/>
  </w:num>
  <w:num w:numId="23" w16cid:durableId="816603">
    <w:abstractNumId w:val="48"/>
  </w:num>
  <w:num w:numId="24" w16cid:durableId="21906995">
    <w:abstractNumId w:val="0"/>
  </w:num>
  <w:num w:numId="25" w16cid:durableId="1928225090">
    <w:abstractNumId w:val="2"/>
  </w:num>
  <w:num w:numId="26" w16cid:durableId="1382556000">
    <w:abstractNumId w:val="33"/>
  </w:num>
  <w:num w:numId="27" w16cid:durableId="1040057618">
    <w:abstractNumId w:val="27"/>
  </w:num>
  <w:num w:numId="28" w16cid:durableId="364065406">
    <w:abstractNumId w:val="21"/>
  </w:num>
  <w:num w:numId="29" w16cid:durableId="2006591173">
    <w:abstractNumId w:val="24"/>
  </w:num>
  <w:num w:numId="30" w16cid:durableId="853300056">
    <w:abstractNumId w:val="14"/>
  </w:num>
  <w:num w:numId="31" w16cid:durableId="2045858770">
    <w:abstractNumId w:val="11"/>
  </w:num>
  <w:num w:numId="32" w16cid:durableId="611089763">
    <w:abstractNumId w:val="44"/>
  </w:num>
  <w:num w:numId="33" w16cid:durableId="1713379677">
    <w:abstractNumId w:val="47"/>
  </w:num>
  <w:num w:numId="34" w16cid:durableId="2026050050">
    <w:abstractNumId w:val="35"/>
  </w:num>
  <w:num w:numId="35" w16cid:durableId="748111704">
    <w:abstractNumId w:val="14"/>
  </w:num>
  <w:num w:numId="36" w16cid:durableId="914515883">
    <w:abstractNumId w:val="47"/>
  </w:num>
  <w:num w:numId="37" w16cid:durableId="625041044">
    <w:abstractNumId w:val="11"/>
  </w:num>
  <w:num w:numId="38" w16cid:durableId="1791126068">
    <w:abstractNumId w:val="40"/>
  </w:num>
  <w:num w:numId="39" w16cid:durableId="1392925860">
    <w:abstractNumId w:val="4"/>
  </w:num>
  <w:num w:numId="40" w16cid:durableId="1402289107">
    <w:abstractNumId w:val="25"/>
  </w:num>
  <w:num w:numId="41" w16cid:durableId="1450664608">
    <w:abstractNumId w:val="8"/>
  </w:num>
  <w:num w:numId="42" w16cid:durableId="1092552765">
    <w:abstractNumId w:val="12"/>
  </w:num>
  <w:num w:numId="43" w16cid:durableId="1145242178">
    <w:abstractNumId w:val="20"/>
  </w:num>
  <w:num w:numId="44" w16cid:durableId="528956402">
    <w:abstractNumId w:val="38"/>
  </w:num>
  <w:num w:numId="45" w16cid:durableId="1079600331">
    <w:abstractNumId w:val="31"/>
  </w:num>
  <w:num w:numId="46" w16cid:durableId="1787263022">
    <w:abstractNumId w:val="7"/>
  </w:num>
  <w:num w:numId="47" w16cid:durableId="245042692">
    <w:abstractNumId w:val="41"/>
  </w:num>
  <w:num w:numId="48" w16cid:durableId="501286889">
    <w:abstractNumId w:val="36"/>
  </w:num>
  <w:num w:numId="49" w16cid:durableId="948928408">
    <w:abstractNumId w:val="42"/>
  </w:num>
  <w:num w:numId="50" w16cid:durableId="102586423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1544A"/>
    <w:rsid w:val="00032898"/>
    <w:rsid w:val="00032CF6"/>
    <w:rsid w:val="00033C8D"/>
    <w:rsid w:val="00037E24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4E2B"/>
    <w:rsid w:val="001100B5"/>
    <w:rsid w:val="00113B0F"/>
    <w:rsid w:val="00121D32"/>
    <w:rsid w:val="001237EF"/>
    <w:rsid w:val="0014155A"/>
    <w:rsid w:val="001430CC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512B"/>
    <w:rsid w:val="002B6F7F"/>
    <w:rsid w:val="002B7787"/>
    <w:rsid w:val="002C1935"/>
    <w:rsid w:val="002C1D27"/>
    <w:rsid w:val="002D09AD"/>
    <w:rsid w:val="002D2EDA"/>
    <w:rsid w:val="002E2CA2"/>
    <w:rsid w:val="002E6C30"/>
    <w:rsid w:val="002F1739"/>
    <w:rsid w:val="002F2ED5"/>
    <w:rsid w:val="002F38A7"/>
    <w:rsid w:val="002F3A55"/>
    <w:rsid w:val="002F4BB7"/>
    <w:rsid w:val="003054B6"/>
    <w:rsid w:val="00311BAB"/>
    <w:rsid w:val="00312E78"/>
    <w:rsid w:val="00316317"/>
    <w:rsid w:val="003217DB"/>
    <w:rsid w:val="00321BC1"/>
    <w:rsid w:val="00327029"/>
    <w:rsid w:val="00331ED7"/>
    <w:rsid w:val="00332850"/>
    <w:rsid w:val="00333638"/>
    <w:rsid w:val="00334E12"/>
    <w:rsid w:val="003415CA"/>
    <w:rsid w:val="00345975"/>
    <w:rsid w:val="00346B80"/>
    <w:rsid w:val="003561E3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3B3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03F"/>
    <w:rsid w:val="003E7376"/>
    <w:rsid w:val="003F47E7"/>
    <w:rsid w:val="00401B32"/>
    <w:rsid w:val="004047D9"/>
    <w:rsid w:val="00405AB6"/>
    <w:rsid w:val="00417C59"/>
    <w:rsid w:val="00421D16"/>
    <w:rsid w:val="00423FA8"/>
    <w:rsid w:val="00427417"/>
    <w:rsid w:val="00431E99"/>
    <w:rsid w:val="00433CA3"/>
    <w:rsid w:val="0044039F"/>
    <w:rsid w:val="00446EC7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481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43F1B"/>
    <w:rsid w:val="005508EB"/>
    <w:rsid w:val="005651E5"/>
    <w:rsid w:val="00571BCA"/>
    <w:rsid w:val="0057572C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00A6"/>
    <w:rsid w:val="005C18F7"/>
    <w:rsid w:val="005C2CD2"/>
    <w:rsid w:val="005C4606"/>
    <w:rsid w:val="005D25E3"/>
    <w:rsid w:val="005F092E"/>
    <w:rsid w:val="005F1D72"/>
    <w:rsid w:val="00617AA6"/>
    <w:rsid w:val="006253F4"/>
    <w:rsid w:val="00625A6A"/>
    <w:rsid w:val="0063523D"/>
    <w:rsid w:val="0064040A"/>
    <w:rsid w:val="00640C24"/>
    <w:rsid w:val="00645955"/>
    <w:rsid w:val="00650B7C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318B"/>
    <w:rsid w:val="006A4FE7"/>
    <w:rsid w:val="006A74B7"/>
    <w:rsid w:val="006B1273"/>
    <w:rsid w:val="006B652E"/>
    <w:rsid w:val="006C313E"/>
    <w:rsid w:val="006D209C"/>
    <w:rsid w:val="006D6D7F"/>
    <w:rsid w:val="006E5032"/>
    <w:rsid w:val="006E5B1D"/>
    <w:rsid w:val="006E6952"/>
    <w:rsid w:val="006E79A8"/>
    <w:rsid w:val="006F5AA4"/>
    <w:rsid w:val="006F69FE"/>
    <w:rsid w:val="007001A5"/>
    <w:rsid w:val="00701ADC"/>
    <w:rsid w:val="0070302E"/>
    <w:rsid w:val="00704B89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4FF3"/>
    <w:rsid w:val="0075537C"/>
    <w:rsid w:val="00760019"/>
    <w:rsid w:val="00762286"/>
    <w:rsid w:val="00767178"/>
    <w:rsid w:val="00767BC9"/>
    <w:rsid w:val="007706FD"/>
    <w:rsid w:val="00771D70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614F"/>
    <w:rsid w:val="007C2447"/>
    <w:rsid w:val="007C2E70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1FCC"/>
    <w:rsid w:val="007F510E"/>
    <w:rsid w:val="00801DA3"/>
    <w:rsid w:val="0080558F"/>
    <w:rsid w:val="00806448"/>
    <w:rsid w:val="008166C2"/>
    <w:rsid w:val="00816880"/>
    <w:rsid w:val="00816C60"/>
    <w:rsid w:val="00840069"/>
    <w:rsid w:val="00840676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48A2"/>
    <w:rsid w:val="00927E66"/>
    <w:rsid w:val="0093387E"/>
    <w:rsid w:val="00934BA4"/>
    <w:rsid w:val="00942594"/>
    <w:rsid w:val="00942691"/>
    <w:rsid w:val="00944339"/>
    <w:rsid w:val="00944731"/>
    <w:rsid w:val="009555AA"/>
    <w:rsid w:val="00956F3D"/>
    <w:rsid w:val="00965B3B"/>
    <w:rsid w:val="00973E92"/>
    <w:rsid w:val="00974BB9"/>
    <w:rsid w:val="009761AB"/>
    <w:rsid w:val="00981090"/>
    <w:rsid w:val="00982BAC"/>
    <w:rsid w:val="00985CA7"/>
    <w:rsid w:val="00985FDE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C75CA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4E51"/>
    <w:rsid w:val="00A559AF"/>
    <w:rsid w:val="00A60419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106C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7730"/>
    <w:rsid w:val="00B24106"/>
    <w:rsid w:val="00B251F8"/>
    <w:rsid w:val="00B255E2"/>
    <w:rsid w:val="00B25E79"/>
    <w:rsid w:val="00B2747C"/>
    <w:rsid w:val="00B32931"/>
    <w:rsid w:val="00B356A6"/>
    <w:rsid w:val="00B36C95"/>
    <w:rsid w:val="00B42B7E"/>
    <w:rsid w:val="00B4636C"/>
    <w:rsid w:val="00B50D22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339F"/>
    <w:rsid w:val="00B9427A"/>
    <w:rsid w:val="00BA2130"/>
    <w:rsid w:val="00BA588A"/>
    <w:rsid w:val="00BA7A3A"/>
    <w:rsid w:val="00BA7F58"/>
    <w:rsid w:val="00BB269A"/>
    <w:rsid w:val="00BB6224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29C"/>
    <w:rsid w:val="00BF57BF"/>
    <w:rsid w:val="00C0155D"/>
    <w:rsid w:val="00C024A8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4AF7"/>
    <w:rsid w:val="00C64BD2"/>
    <w:rsid w:val="00C6678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5AAE"/>
    <w:rsid w:val="00CD61AF"/>
    <w:rsid w:val="00CF43EB"/>
    <w:rsid w:val="00CF4453"/>
    <w:rsid w:val="00D03446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A56BE"/>
    <w:rsid w:val="00DB0BEB"/>
    <w:rsid w:val="00DB1C92"/>
    <w:rsid w:val="00DB2EB1"/>
    <w:rsid w:val="00DB3271"/>
    <w:rsid w:val="00DB413F"/>
    <w:rsid w:val="00DB5762"/>
    <w:rsid w:val="00DB6032"/>
    <w:rsid w:val="00DC5E3C"/>
    <w:rsid w:val="00DD5AC1"/>
    <w:rsid w:val="00DE60DA"/>
    <w:rsid w:val="00DE778F"/>
    <w:rsid w:val="00DF13E3"/>
    <w:rsid w:val="00DF46BB"/>
    <w:rsid w:val="00DF6847"/>
    <w:rsid w:val="00DF7660"/>
    <w:rsid w:val="00DF7D1D"/>
    <w:rsid w:val="00E00AE8"/>
    <w:rsid w:val="00E01B4A"/>
    <w:rsid w:val="00E047F5"/>
    <w:rsid w:val="00E0484F"/>
    <w:rsid w:val="00E05237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1939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066E0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60827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7B4"/>
    <w:rsid w:val="00FA3EF8"/>
    <w:rsid w:val="00FA49D3"/>
    <w:rsid w:val="00FC4D58"/>
    <w:rsid w:val="00FC533E"/>
    <w:rsid w:val="00FD4290"/>
    <w:rsid w:val="00FD4A56"/>
    <w:rsid w:val="00FD4B3C"/>
    <w:rsid w:val="00FE3FB3"/>
    <w:rsid w:val="00FE5079"/>
    <w:rsid w:val="00FE75AE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3844C"/>
  <w15:docId w15:val="{CD9331FB-674C-4C1D-8621-E7C725A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67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67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924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29BC-9B19-4A60-B483-7A856A09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minedu</dc:creator>
  <cp:lastModifiedBy>USUARIO</cp:lastModifiedBy>
  <cp:revision>19</cp:revision>
  <cp:lastPrinted>2021-02-04T22:04:00Z</cp:lastPrinted>
  <dcterms:created xsi:type="dcterms:W3CDTF">2022-08-30T01:21:00Z</dcterms:created>
  <dcterms:modified xsi:type="dcterms:W3CDTF">2025-01-02T15:51:00Z</dcterms:modified>
</cp:coreProperties>
</file>