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95A1" w14:textId="12B7A1B6" w:rsidR="00D7405C" w:rsidRDefault="00E21018" w:rsidP="00D7405C">
      <w:pPr>
        <w:tabs>
          <w:tab w:val="left" w:pos="8505"/>
        </w:tabs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5FBEA" wp14:editId="42544769">
                <wp:simplePos x="0" y="0"/>
                <wp:positionH relativeFrom="column">
                  <wp:posOffset>1948815</wp:posOffset>
                </wp:positionH>
                <wp:positionV relativeFrom="paragraph">
                  <wp:posOffset>-113665</wp:posOffset>
                </wp:positionV>
                <wp:extent cx="5819775" cy="1828800"/>
                <wp:effectExtent l="0" t="0" r="0" b="7620"/>
                <wp:wrapNone/>
                <wp:docPr id="2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3D1C8" w14:textId="77777777" w:rsidR="00E21018" w:rsidRPr="00AF10F3" w:rsidRDefault="00E21018" w:rsidP="00E21018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C00000"/>
                                <w:spacing w:val="60"/>
                                <w:sz w:val="56"/>
                                <w:szCs w:val="5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F10F3">
                              <w:rPr>
                                <w:rFonts w:ascii="Rockwell Extra Bold" w:hAnsi="Rockwell Extra Bold"/>
                                <w:color w:val="C00000"/>
                                <w:sz w:val="56"/>
                                <w:szCs w:val="5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</w:t>
                            </w:r>
                            <w:r w:rsidRPr="00AF10F3">
                              <w:rPr>
                                <w:rFonts w:ascii="Rockwell Extra Bold" w:hAnsi="Rockwell Extra Bold"/>
                                <w:color w:val="C00000"/>
                                <w:spacing w:val="60"/>
                                <w:sz w:val="56"/>
                                <w:szCs w:val="5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AF10F3">
                              <w:rPr>
                                <w:rFonts w:ascii="Rockwell Extra Bold" w:hAnsi="Rockwell Extra Bold"/>
                                <w:color w:val="C00000"/>
                                <w:sz w:val="56"/>
                                <w:szCs w:val="5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53.45pt;margin-top:-8.95pt;width:458.25pt;height:2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" filled="f" stroked="f">
                <v:textbox style="mso-fit-shape-to-text:t">
                  <w:txbxContent>
                    <w:p w14:paraId="0C63D1C8" w14:textId="77777777" w:rsidR="00E21018" w:rsidRPr="00AF10F3" w:rsidRDefault="00E21018" w:rsidP="00E21018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C00000"/>
                          <w:spacing w:val="60"/>
                          <w:sz w:val="56"/>
                          <w:szCs w:val="5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AF10F3">
                        <w:rPr>
                          <w:rFonts w:ascii="Rockwell Extra Bold" w:hAnsi="Rockwell Extra Bold"/>
                          <w:color w:val="C00000"/>
                          <w:sz w:val="56"/>
                          <w:szCs w:val="5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</w:t>
                      </w:r>
                      <w:r w:rsidRPr="00AF10F3">
                        <w:rPr>
                          <w:rFonts w:ascii="Rockwell Extra Bold" w:hAnsi="Rockwell Extra Bold"/>
                          <w:color w:val="C00000"/>
                          <w:spacing w:val="60"/>
                          <w:sz w:val="56"/>
                          <w:szCs w:val="5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AF10F3">
                        <w:rPr>
                          <w:rFonts w:ascii="Rockwell Extra Bold" w:hAnsi="Rockwell Extra Bold"/>
                          <w:color w:val="C00000"/>
                          <w:sz w:val="56"/>
                          <w:szCs w:val="5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90FC906" wp14:editId="19B3DB33">
                <wp:simplePos x="0" y="0"/>
                <wp:positionH relativeFrom="column">
                  <wp:posOffset>1221740</wp:posOffset>
                </wp:positionH>
                <wp:positionV relativeFrom="paragraph">
                  <wp:posOffset>-1396365</wp:posOffset>
                </wp:positionV>
                <wp:extent cx="6667500" cy="9048750"/>
                <wp:effectExtent l="9525" t="0" r="2857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67500" cy="90487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513EBFD" id="Rectángulo 22" o:spid="_x0000_s1026" style="position:absolute;margin-left:96.2pt;margin-top:-109.95pt;width:525pt;height:712.5pt;rotation:90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" strokecolor="#243f60 [1604]" strokeweight="2pt">
                <v:fill r:id="rId10" o:title="" recolor="t" rotate="t" type="tile"/>
              </v:rect>
            </w:pict>
          </mc:Fallback>
        </mc:AlternateContent>
      </w:r>
    </w:p>
    <w:p w14:paraId="26F220F3" w14:textId="58792E9A" w:rsidR="00D7405C" w:rsidRDefault="00D7405C" w:rsidP="00D7405C">
      <w:pPr>
        <w:rPr>
          <w:b/>
          <w:bCs/>
        </w:rPr>
      </w:pPr>
    </w:p>
    <w:p w14:paraId="31E6CD7D" w14:textId="4FD6D505" w:rsidR="00D7405C" w:rsidRDefault="00D7405C" w:rsidP="00D7405C">
      <w:pPr>
        <w:rPr>
          <w:b/>
          <w:bCs/>
        </w:rPr>
      </w:pPr>
    </w:p>
    <w:p w14:paraId="7E660BA0" w14:textId="35D0D8B1" w:rsidR="00D7405C" w:rsidRDefault="00E21018" w:rsidP="00D7405C"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8FBF6" wp14:editId="363D0CD1">
                <wp:simplePos x="0" y="0"/>
                <wp:positionH relativeFrom="column">
                  <wp:posOffset>1933575</wp:posOffset>
                </wp:positionH>
                <wp:positionV relativeFrom="paragraph">
                  <wp:posOffset>10795</wp:posOffset>
                </wp:positionV>
                <wp:extent cx="5819775" cy="1828800"/>
                <wp:effectExtent l="0" t="0" r="0" b="7620"/>
                <wp:wrapNone/>
                <wp:docPr id="20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5CC6EC" w14:textId="77777777" w:rsidR="00E21018" w:rsidRPr="00394A5D" w:rsidRDefault="00E21018" w:rsidP="00E21018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030A0"/>
                                <w:spacing w:val="60"/>
                                <w:sz w:val="40"/>
                                <w:szCs w:val="50"/>
                                <w:lang w:val="es-E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94A5D">
                              <w:rPr>
                                <w:rFonts w:ascii="Rockwell Extra Bold" w:hAnsi="Rockwell Extra Bold"/>
                                <w:color w:val="7030A0"/>
                                <w:sz w:val="40"/>
                                <w:szCs w:val="50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</w:t>
                            </w:r>
                            <w:r>
                              <w:rPr>
                                <w:rFonts w:ascii="Rockwell Extra Bold" w:hAnsi="Rockwell Extra Bold"/>
                                <w:color w:val="7030A0"/>
                                <w:sz w:val="40"/>
                                <w:szCs w:val="50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…………..</w:t>
                            </w:r>
                            <w:r w:rsidRPr="00394A5D">
                              <w:rPr>
                                <w:rFonts w:ascii="Rockwell Extra Bold" w:hAnsi="Rockwell Extra Bold"/>
                                <w:color w:val="7030A0"/>
                                <w:sz w:val="40"/>
                                <w:szCs w:val="50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152.25pt;margin-top:.85pt;width:458.2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" filled="f" stroked="f">
                <v:textbox style="mso-fit-shape-to-text:t">
                  <w:txbxContent>
                    <w:p w14:paraId="135CC6EC" w14:textId="77777777" w:rsidR="00E21018" w:rsidRPr="00394A5D" w:rsidRDefault="00E21018" w:rsidP="00E21018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030A0"/>
                          <w:spacing w:val="60"/>
                          <w:sz w:val="40"/>
                          <w:szCs w:val="50"/>
                          <w:lang w:val="es-E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394A5D">
                        <w:rPr>
                          <w:rFonts w:ascii="Rockwell Extra Bold" w:hAnsi="Rockwell Extra Bold"/>
                          <w:color w:val="7030A0"/>
                          <w:sz w:val="40"/>
                          <w:szCs w:val="50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</w:t>
                      </w:r>
                      <w:r>
                        <w:rPr>
                          <w:rFonts w:ascii="Rockwell Extra Bold" w:hAnsi="Rockwell Extra Bold"/>
                          <w:color w:val="7030A0"/>
                          <w:sz w:val="40"/>
                          <w:szCs w:val="50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…………..</w:t>
                      </w:r>
                      <w:r w:rsidRPr="00394A5D">
                        <w:rPr>
                          <w:rFonts w:ascii="Rockwell Extra Bold" w:hAnsi="Rockwell Extra Bold"/>
                          <w:color w:val="7030A0"/>
                          <w:sz w:val="40"/>
                          <w:szCs w:val="50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………”</w:t>
                      </w:r>
                    </w:p>
                  </w:txbxContent>
                </v:textbox>
              </v:shape>
            </w:pict>
          </mc:Fallback>
        </mc:AlternateContent>
      </w:r>
    </w:p>
    <w:p w14:paraId="2BD8E373" w14:textId="1A7E5D13" w:rsidR="00D7405C" w:rsidRDefault="00D7405C" w:rsidP="00D7405C">
      <w:pPr>
        <w:rPr>
          <w:rFonts w:cs="Times New Roman"/>
          <w:b/>
          <w:u w:val="single"/>
        </w:rPr>
      </w:pPr>
    </w:p>
    <w:p w14:paraId="3A9A8307" w14:textId="12C6CF3E" w:rsidR="00D7405C" w:rsidRDefault="00D7405C" w:rsidP="00D7405C">
      <w:pPr>
        <w:rPr>
          <w:rFonts w:cs="Times New Roman"/>
          <w:b/>
          <w:u w:val="single"/>
        </w:rPr>
      </w:pPr>
    </w:p>
    <w:p w14:paraId="54A16BA0" w14:textId="3D4B9586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56DA80" wp14:editId="71DB31F3">
                <wp:simplePos x="0" y="0"/>
                <wp:positionH relativeFrom="column">
                  <wp:posOffset>1396365</wp:posOffset>
                </wp:positionH>
                <wp:positionV relativeFrom="paragraph">
                  <wp:posOffset>6350</wp:posOffset>
                </wp:positionV>
                <wp:extent cx="6667500" cy="1066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36876" w14:textId="77777777" w:rsidR="00E21018" w:rsidRPr="00AF10F3" w:rsidRDefault="00E21018" w:rsidP="00E21018">
                            <w:pPr>
                              <w:jc w:val="center"/>
                              <w:rPr>
                                <w:rFonts w:ascii="Eras Bold ITC" w:hAnsi="Eras Bold ITC"/>
                                <w:noProof/>
                                <w:color w:val="7030A0"/>
                                <w:sz w:val="90"/>
                                <w:szCs w:val="9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0F3">
                              <w:rPr>
                                <w:rFonts w:ascii="Eras Bold ITC" w:hAnsi="Eras Bold ITC"/>
                                <w:noProof/>
                                <w:color w:val="7030A0"/>
                                <w:sz w:val="90"/>
                                <w:szCs w:val="9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PRE-KINDER 4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margin-left:109.95pt;margin-top:.5pt;width:525pt;height:8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" filled="f" stroked="f">
                <v:textbox>
                  <w:txbxContent>
                    <w:p w14:paraId="0C636876" w14:textId="77777777" w:rsidR="00E21018" w:rsidRPr="00AF10F3" w:rsidRDefault="00E21018" w:rsidP="00E21018">
                      <w:pPr>
                        <w:jc w:val="center"/>
                        <w:rPr>
                          <w:rFonts w:ascii="Eras Bold ITC" w:hAnsi="Eras Bold ITC"/>
                          <w:noProof/>
                          <w:color w:val="7030A0"/>
                          <w:sz w:val="90"/>
                          <w:szCs w:val="9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10F3">
                        <w:rPr>
                          <w:rFonts w:ascii="Eras Bold ITC" w:hAnsi="Eras Bold ITC"/>
                          <w:noProof/>
                          <w:color w:val="7030A0"/>
                          <w:sz w:val="90"/>
                          <w:szCs w:val="9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PRE-KINDER 4 AÑOS</w:t>
                      </w:r>
                    </w:p>
                  </w:txbxContent>
                </v:textbox>
              </v:shape>
            </w:pict>
          </mc:Fallback>
        </mc:AlternateContent>
      </w:r>
    </w:p>
    <w:p w14:paraId="4FAAA8EC" w14:textId="399B6F90" w:rsidR="00D7405C" w:rsidRDefault="00D7405C" w:rsidP="00D7405C">
      <w:pPr>
        <w:rPr>
          <w:rFonts w:cs="Times New Roman"/>
          <w:b/>
          <w:u w:val="single"/>
        </w:rPr>
      </w:pPr>
    </w:p>
    <w:p w14:paraId="611F50BB" w14:textId="708EFC6E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46464" behindDoc="1" locked="0" layoutInCell="1" allowOverlap="1" wp14:anchorId="3DCA7306" wp14:editId="21ADDE18">
            <wp:simplePos x="0" y="0"/>
            <wp:positionH relativeFrom="column">
              <wp:posOffset>463550</wp:posOffset>
            </wp:positionH>
            <wp:positionV relativeFrom="paragraph">
              <wp:posOffset>77470</wp:posOffset>
            </wp:positionV>
            <wp:extent cx="1680210" cy="1801495"/>
            <wp:effectExtent l="0" t="0" r="0" b="8255"/>
            <wp:wrapTight wrapText="bothSides">
              <wp:wrapPolygon edited="0">
                <wp:start x="7837" y="0"/>
                <wp:lineTo x="5878" y="1142"/>
                <wp:lineTo x="4898" y="2284"/>
                <wp:lineTo x="4898" y="3883"/>
                <wp:lineTo x="1714" y="7538"/>
                <wp:lineTo x="0" y="11192"/>
                <wp:lineTo x="0" y="20329"/>
                <wp:lineTo x="15918" y="21471"/>
                <wp:lineTo x="17143" y="21471"/>
                <wp:lineTo x="18122" y="21242"/>
                <wp:lineTo x="19347" y="19643"/>
                <wp:lineTo x="19102" y="18501"/>
                <wp:lineTo x="20082" y="18501"/>
                <wp:lineTo x="21306" y="16446"/>
                <wp:lineTo x="21306" y="14847"/>
                <wp:lineTo x="20327" y="12791"/>
                <wp:lineTo x="19347" y="11192"/>
                <wp:lineTo x="19592" y="8908"/>
                <wp:lineTo x="18857" y="7309"/>
                <wp:lineTo x="15918" y="4797"/>
                <wp:lineTo x="14449" y="3883"/>
                <wp:lineTo x="14694" y="2741"/>
                <wp:lineTo x="12735" y="457"/>
                <wp:lineTo x="11265" y="0"/>
                <wp:lineTo x="7837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5A139" w14:textId="32C929DC" w:rsidR="00E21018" w:rsidRDefault="00E21018" w:rsidP="00E21018"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291E14" wp14:editId="40507C6E">
                <wp:simplePos x="0" y="0"/>
                <wp:positionH relativeFrom="column">
                  <wp:posOffset>-70485</wp:posOffset>
                </wp:positionH>
                <wp:positionV relativeFrom="paragraph">
                  <wp:posOffset>5728970</wp:posOffset>
                </wp:positionV>
                <wp:extent cx="914400" cy="914400"/>
                <wp:effectExtent l="19050" t="19050" r="19050" b="38100"/>
                <wp:wrapNone/>
                <wp:docPr id="7" name="So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C144B3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7" o:spid="_x0000_s1026" type="#_x0000_t183" style="position:absolute;margin-left:-5.55pt;margin-top:451.1pt;width:1in;height:1in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" fillcolor="white [3201]" strokecolor="#8064a2 [3207]" strokeweight="2pt"/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72B14F" wp14:editId="3B090269">
                <wp:simplePos x="0" y="0"/>
                <wp:positionH relativeFrom="column">
                  <wp:posOffset>1301115</wp:posOffset>
                </wp:positionH>
                <wp:positionV relativeFrom="paragraph">
                  <wp:posOffset>5728970</wp:posOffset>
                </wp:positionV>
                <wp:extent cx="457200" cy="914400"/>
                <wp:effectExtent l="0" t="0" r="38100" b="19050"/>
                <wp:wrapNone/>
                <wp:docPr id="10" name="Lun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14400"/>
                        </a:xfrm>
                        <a:prstGeom prst="mo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D58A619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10" o:spid="_x0000_s1026" type="#_x0000_t184" style="position:absolute;margin-left:102.45pt;margin-top:451.1pt;width:36pt;height:1in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A302AE" wp14:editId="515A3116">
                <wp:simplePos x="0" y="0"/>
                <wp:positionH relativeFrom="column">
                  <wp:posOffset>1872615</wp:posOffset>
                </wp:positionH>
                <wp:positionV relativeFrom="paragraph">
                  <wp:posOffset>7557770</wp:posOffset>
                </wp:positionV>
                <wp:extent cx="3867150" cy="104775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03AC38" w14:textId="77777777" w:rsidR="00E21018" w:rsidRPr="00200DD9" w:rsidRDefault="00E21018" w:rsidP="00E21018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7030A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DD9">
                              <w:rPr>
                                <w:rFonts w:ascii="Bauhaus 93" w:hAnsi="Bauhaus 93"/>
                                <w:bCs/>
                                <w:color w:val="7030A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200DD9">
                              <w:rPr>
                                <w:rFonts w:ascii="Bauhaus 93" w:hAnsi="Bauhaus 93"/>
                                <w:bCs/>
                                <w:color w:val="7030A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29" type="#_x0000_t202" style="position:absolute;margin-left:147.45pt;margin-top:595.1pt;width:304.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" filled="f" stroked="f">
                <v:textbox>
                  <w:txbxContent>
                    <w:p w14:paraId="1103AC38" w14:textId="77777777" w:rsidR="00E21018" w:rsidRPr="00200DD9" w:rsidRDefault="00E21018" w:rsidP="00E21018">
                      <w:pPr>
                        <w:jc w:val="center"/>
                        <w:rPr>
                          <w:rFonts w:ascii="Bauhaus 93" w:hAnsi="Bauhaus 93"/>
                          <w:noProof/>
                          <w:color w:val="7030A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DD9">
                        <w:rPr>
                          <w:rFonts w:ascii="Bauhaus 93" w:hAnsi="Bauhaus 93"/>
                          <w:bCs/>
                          <w:color w:val="7030A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200DD9">
                        <w:rPr>
                          <w:rFonts w:ascii="Bauhaus 93" w:hAnsi="Bauhaus 93"/>
                          <w:bCs/>
                          <w:color w:val="7030A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BO" w:bidi="ar-SA"/>
        </w:rPr>
        <w:drawing>
          <wp:anchor distT="0" distB="0" distL="114300" distR="114300" simplePos="0" relativeHeight="251656704" behindDoc="0" locked="0" layoutInCell="1" allowOverlap="1" wp14:anchorId="1B318167" wp14:editId="20842C06">
            <wp:simplePos x="0" y="0"/>
            <wp:positionH relativeFrom="column">
              <wp:posOffset>-354965</wp:posOffset>
            </wp:positionH>
            <wp:positionV relativeFrom="paragraph">
              <wp:posOffset>6814820</wp:posOffset>
            </wp:positionV>
            <wp:extent cx="1884680" cy="1728470"/>
            <wp:effectExtent l="0" t="0" r="1270" b="5080"/>
            <wp:wrapNone/>
            <wp:docPr id="24" name="Imagen 24" descr="j023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8FE76" w14:textId="137DBF7D" w:rsidR="00D7405C" w:rsidRDefault="00D7405C" w:rsidP="00D7405C">
      <w:pPr>
        <w:rPr>
          <w:rFonts w:cs="Times New Roman"/>
          <w:b/>
          <w:u w:val="single"/>
        </w:rPr>
      </w:pPr>
    </w:p>
    <w:p w14:paraId="1BF6B742" w14:textId="5C536A35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E577BA" wp14:editId="12F18A1C">
                <wp:simplePos x="0" y="0"/>
                <wp:positionH relativeFrom="column">
                  <wp:posOffset>1043940</wp:posOffset>
                </wp:positionH>
                <wp:positionV relativeFrom="paragraph">
                  <wp:posOffset>6350</wp:posOffset>
                </wp:positionV>
                <wp:extent cx="6896100" cy="1828800"/>
                <wp:effectExtent l="0" t="0" r="0" b="1270"/>
                <wp:wrapNone/>
                <wp:docPr id="1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EC50A0" w14:textId="77777777" w:rsidR="00E21018" w:rsidRPr="007C1542" w:rsidRDefault="00E21018" w:rsidP="00E21018">
                            <w:pPr>
                              <w:jc w:val="center"/>
                              <w:rPr>
                                <w:rFonts w:ascii="Eras Bold ITC" w:hAnsi="Eras Bold ITC"/>
                                <w:b/>
                                <w:color w:val="0070C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42">
                              <w:rPr>
                                <w:rFonts w:ascii="Eras Bold ITC" w:hAnsi="Eras Bold ITC"/>
                                <w:b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LENGUAJE </w:t>
                            </w:r>
                            <w:r w:rsidRPr="007C1542">
                              <w:rPr>
                                <w:rFonts w:ascii="Eras Bold ITC" w:hAnsi="Eras Bold ITC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7C1542">
                              <w:rPr>
                                <w:rFonts w:ascii="Eras Bold ITC" w:hAnsi="Eras Bold ITC"/>
                                <w:b/>
                                <w:color w:val="FFFF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1542">
                              <w:rPr>
                                <w:rFonts w:ascii="Eras Bold ITC" w:hAnsi="Eras Bold ITC"/>
                                <w:b/>
                                <w:color w:val="244061" w:themeColor="accent1" w:themeShade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MATEMÁTICA </w:t>
                            </w:r>
                          </w:p>
                          <w:p w14:paraId="33DE0F6C" w14:textId="77777777" w:rsidR="00E21018" w:rsidRPr="007C1542" w:rsidRDefault="00E21018" w:rsidP="00E21018">
                            <w:pPr>
                              <w:jc w:val="center"/>
                              <w:rPr>
                                <w:rFonts w:ascii="Eras Bold ITC" w:hAnsi="Eras Bold ITC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42">
                              <w:rPr>
                                <w:rFonts w:ascii="Eras Bold ITC" w:hAnsi="Eras Bold ITC"/>
                                <w:b/>
                                <w:color w:val="E36C0A" w:themeColor="accent6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DE LA VIDA </w:t>
                            </w:r>
                            <w:r w:rsidRPr="00AF10F3">
                              <w:rPr>
                                <w:rFonts w:ascii="Eras Bold ITC" w:hAnsi="Eras Bold ITC"/>
                                <w:b/>
                                <w:color w:val="000000" w:themeColor="text1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AF10F3">
                              <w:rPr>
                                <w:rFonts w:ascii="Eras Bold ITC" w:hAnsi="Eras Bold ITC"/>
                                <w:b/>
                                <w:color w:val="00B050"/>
                                <w:sz w:val="4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1542">
                              <w:rPr>
                                <w:rFonts w:ascii="Eras Bold ITC" w:hAnsi="Eras Bold ITC"/>
                                <w:b/>
                                <w:color w:val="5F497A" w:themeColor="accent4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SOCIAL</w:t>
                            </w:r>
                          </w:p>
                          <w:p w14:paraId="69028177" w14:textId="77777777" w:rsidR="00E21018" w:rsidRPr="00DA31C2" w:rsidRDefault="00E21018" w:rsidP="00E21018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76923C" w:themeColor="accent3" w:themeShade="BF"/>
                                <w:spacing w:val="60"/>
                                <w:sz w:val="52"/>
                                <w:szCs w:val="50"/>
                                <w:lang w:val="es-E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82.2pt;margin-top:.5pt;width:543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" filled="f" stroked="f">
                <v:textbox style="mso-fit-shape-to-text:t">
                  <w:txbxContent>
                    <w:p w14:paraId="7BEC50A0" w14:textId="77777777" w:rsidR="00E21018" w:rsidRPr="007C1542" w:rsidRDefault="00E21018" w:rsidP="00E21018">
                      <w:pPr>
                        <w:jc w:val="center"/>
                        <w:rPr>
                          <w:rFonts w:ascii="Eras Bold ITC" w:hAnsi="Eras Bold ITC"/>
                          <w:b/>
                          <w:color w:val="0070C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42">
                        <w:rPr>
                          <w:rFonts w:ascii="Eras Bold ITC" w:hAnsi="Eras Bold ITC"/>
                          <w:b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LENGUAJE </w:t>
                      </w:r>
                      <w:r w:rsidRPr="007C1542">
                        <w:rPr>
                          <w:rFonts w:ascii="Eras Bold ITC" w:hAnsi="Eras Bold ITC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7C1542">
                        <w:rPr>
                          <w:rFonts w:ascii="Eras Bold ITC" w:hAnsi="Eras Bold ITC"/>
                          <w:b/>
                          <w:color w:val="FFFF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1542">
                        <w:rPr>
                          <w:rFonts w:ascii="Eras Bold ITC" w:hAnsi="Eras Bold ITC"/>
                          <w:b/>
                          <w:color w:val="244061" w:themeColor="accent1" w:themeShade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MATEMÁTICA </w:t>
                      </w:r>
                    </w:p>
                    <w:p w14:paraId="33DE0F6C" w14:textId="77777777" w:rsidR="00E21018" w:rsidRPr="007C1542" w:rsidRDefault="00E21018" w:rsidP="00E21018">
                      <w:pPr>
                        <w:jc w:val="center"/>
                        <w:rPr>
                          <w:rFonts w:ascii="Eras Bold ITC" w:hAnsi="Eras Bold ITC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42">
                        <w:rPr>
                          <w:rFonts w:ascii="Eras Bold ITC" w:hAnsi="Eras Bold ITC"/>
                          <w:b/>
                          <w:color w:val="E36C0A" w:themeColor="accent6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DE LA VIDA </w:t>
                      </w:r>
                      <w:r w:rsidRPr="00AF10F3">
                        <w:rPr>
                          <w:rFonts w:ascii="Eras Bold ITC" w:hAnsi="Eras Bold ITC"/>
                          <w:b/>
                          <w:color w:val="000000" w:themeColor="text1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AF10F3">
                        <w:rPr>
                          <w:rFonts w:ascii="Eras Bold ITC" w:hAnsi="Eras Bold ITC"/>
                          <w:b/>
                          <w:color w:val="00B050"/>
                          <w:sz w:val="48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1542">
                        <w:rPr>
                          <w:rFonts w:ascii="Eras Bold ITC" w:hAnsi="Eras Bold ITC"/>
                          <w:b/>
                          <w:color w:val="5F497A" w:themeColor="accent4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SOCIAL</w:t>
                      </w:r>
                    </w:p>
                    <w:p w14:paraId="69028177" w14:textId="77777777" w:rsidR="00E21018" w:rsidRPr="00DA31C2" w:rsidRDefault="00E21018" w:rsidP="00E21018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76923C" w:themeColor="accent3" w:themeShade="BF"/>
                          <w:spacing w:val="60"/>
                          <w:sz w:val="52"/>
                          <w:szCs w:val="50"/>
                          <w:lang w:val="es-E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E10FE7" w14:textId="1FB5B981" w:rsidR="00D7405C" w:rsidRDefault="00D7405C" w:rsidP="00D7405C">
      <w:pPr>
        <w:rPr>
          <w:rFonts w:cs="Times New Roman"/>
          <w:b/>
          <w:u w:val="single"/>
        </w:rPr>
      </w:pPr>
    </w:p>
    <w:p w14:paraId="6F2C0235" w14:textId="39D53EBF" w:rsidR="00D7405C" w:rsidRDefault="00D7405C" w:rsidP="00D7405C">
      <w:pPr>
        <w:rPr>
          <w:rFonts w:cs="Times New Roman"/>
          <w:b/>
          <w:u w:val="single"/>
        </w:rPr>
      </w:pPr>
    </w:p>
    <w:p w14:paraId="065D9DAC" w14:textId="05CA6D52" w:rsidR="00D7405C" w:rsidRDefault="00D7405C" w:rsidP="00D7405C">
      <w:pPr>
        <w:rPr>
          <w:rFonts w:cs="Times New Roman"/>
          <w:b/>
          <w:u w:val="single"/>
        </w:rPr>
      </w:pPr>
    </w:p>
    <w:p w14:paraId="5076910C" w14:textId="4F3042B2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62DDD4" wp14:editId="62931FCF">
                <wp:simplePos x="0" y="0"/>
                <wp:positionH relativeFrom="column">
                  <wp:posOffset>1517015</wp:posOffset>
                </wp:positionH>
                <wp:positionV relativeFrom="paragraph">
                  <wp:posOffset>76200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C517" w14:textId="77777777" w:rsidR="002E1656" w:rsidRPr="00C94E44" w:rsidRDefault="002E1656" w:rsidP="000949CD">
                            <w:pPr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31" type="#_x0000_t106" style="position:absolute;margin-left:119.45pt;margin-top:6pt;width:127.5pt;height:15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" adj="6300,24300" fillcolor="white [3201]" strokecolor="#205867 [1608]" strokeweight="2pt">
                <v:textbox>
                  <w:txbxContent>
                    <w:p w14:paraId="2592C517" w14:textId="77777777" w:rsidR="002E1656" w:rsidRPr="00C94E44" w:rsidRDefault="002E1656" w:rsidP="000949CD">
                      <w:pPr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750B9" w14:textId="40CB2C42" w:rsidR="00D7405C" w:rsidRDefault="00204C5F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C5C7A" wp14:editId="0DCF4612">
                <wp:simplePos x="0" y="0"/>
                <wp:positionH relativeFrom="column">
                  <wp:posOffset>4041139</wp:posOffset>
                </wp:positionH>
                <wp:positionV relativeFrom="paragraph">
                  <wp:posOffset>9525</wp:posOffset>
                </wp:positionV>
                <wp:extent cx="4181475" cy="2828925"/>
                <wp:effectExtent l="0" t="0" r="28575" b="28575"/>
                <wp:wrapNone/>
                <wp:docPr id="17" name="Datos almacen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81475" cy="2828925"/>
                        </a:xfrm>
                        <a:prstGeom prst="flowChartOnlineStora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BBD3" w14:textId="77777777" w:rsidR="00E21018" w:rsidRPr="00200DD9" w:rsidRDefault="00E21018" w:rsidP="00E21018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DIRECTOR: </w:t>
                            </w:r>
                          </w:p>
                          <w:p w14:paraId="38B46A6A" w14:textId="77777777" w:rsidR="00E21018" w:rsidRPr="00200DD9" w:rsidRDefault="00E21018" w:rsidP="00E21018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DOCENTES:</w:t>
                            </w:r>
                          </w:p>
                          <w:p w14:paraId="7C633966" w14:textId="77777777" w:rsidR="00E21018" w:rsidRPr="00200DD9" w:rsidRDefault="00E21018" w:rsidP="00E21018">
                            <w:pPr>
                              <w:ind w:firstLine="708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</w:p>
                          <w:p w14:paraId="059DF68B" w14:textId="0BF04672" w:rsidR="00E21018" w:rsidRPr="00200DD9" w:rsidRDefault="008C650A" w:rsidP="008C650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E2101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GRADO</w:t>
                            </w:r>
                            <w:r w:rsidR="00E21018"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: </w:t>
                            </w:r>
                            <w:r w:rsidR="00E2101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PRE-KINDER 4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A</w:t>
                            </w:r>
                            <w:r w:rsidR="00E2101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ÑOS</w:t>
                            </w:r>
                          </w:p>
                          <w:p w14:paraId="1807E8F9" w14:textId="72295E64" w:rsidR="00E21018" w:rsidRPr="00200DD9" w:rsidRDefault="008C650A" w:rsidP="008C650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E21018"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NIVEL: INICIAL</w:t>
                            </w:r>
                            <w:r w:rsidR="00E2101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1ra. Secc.</w:t>
                            </w:r>
                          </w:p>
                          <w:p w14:paraId="02814DF6" w14:textId="38171186" w:rsidR="00E21018" w:rsidRPr="00200DD9" w:rsidRDefault="008C650A" w:rsidP="008C650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E21018"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MATERIA: LENGUAJE</w:t>
                            </w:r>
                          </w:p>
                          <w:p w14:paraId="35987E01" w14:textId="73961904" w:rsidR="00E21018" w:rsidRPr="00200DD9" w:rsidRDefault="008C650A" w:rsidP="00E210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       </w:t>
                            </w:r>
                            <w:r w:rsidR="00E21018"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MATEMÁTICA</w:t>
                            </w:r>
                          </w:p>
                          <w:p w14:paraId="3626C994" w14:textId="5EA1C8DF" w:rsidR="00E21018" w:rsidRDefault="008C650A" w:rsidP="008C650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             </w:t>
                            </w:r>
                            <w:r w:rsidR="00E21018" w:rsidRPr="00200DD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CIENCIAS DE LA VIDA</w:t>
                            </w:r>
                          </w:p>
                          <w:p w14:paraId="090FFBC0" w14:textId="432EFC0F" w:rsidR="00E21018" w:rsidRPr="00200DD9" w:rsidRDefault="008C650A" w:rsidP="00E210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 xml:space="preserve">                  </w:t>
                            </w:r>
                            <w:r w:rsidR="00E2101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Cs w:val="18"/>
                              </w:rPr>
                              <w:t>PERSONAL SOCIAL</w:t>
                            </w:r>
                          </w:p>
                          <w:p w14:paraId="4539A514" w14:textId="77777777" w:rsidR="00E21018" w:rsidRPr="00B92772" w:rsidRDefault="00E21018" w:rsidP="00E21018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7ED02C" w14:textId="77777777" w:rsidR="00E21018" w:rsidRDefault="00E21018" w:rsidP="00E2101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Datos almacenados 17" o:spid="_x0000_s1032" type="#_x0000_t130" style="position:absolute;margin-left:318.2pt;margin-top:.75pt;width:329.25pt;height:222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" fillcolor="white [3212]" strokecolor="#7030a0" strokeweight="2pt">
                <v:textbox>
                  <w:txbxContent>
                    <w:p w14:paraId="2B6ABBD3" w14:textId="77777777" w:rsidR="00E21018" w:rsidRPr="00200DD9" w:rsidRDefault="00E21018" w:rsidP="00E21018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DIRECTOR: </w:t>
                      </w:r>
                    </w:p>
                    <w:p w14:paraId="38B46A6A" w14:textId="77777777" w:rsidR="00E21018" w:rsidRPr="00200DD9" w:rsidRDefault="00E21018" w:rsidP="00E21018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</w:t>
                      </w:r>
                      <w:r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DOCENTES:</w:t>
                      </w:r>
                    </w:p>
                    <w:p w14:paraId="7C633966" w14:textId="77777777" w:rsidR="00E21018" w:rsidRPr="00200DD9" w:rsidRDefault="00E21018" w:rsidP="00E21018">
                      <w:pPr>
                        <w:ind w:firstLine="708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</w:p>
                    <w:p w14:paraId="059DF68B" w14:textId="0BF04672" w:rsidR="00E21018" w:rsidRPr="00200DD9" w:rsidRDefault="008C650A" w:rsidP="008C650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E2101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GRADO</w:t>
                      </w:r>
                      <w:r w:rsidR="00E21018"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: </w:t>
                      </w:r>
                      <w:r w:rsidR="00E2101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PRE-KINDER 4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A</w:t>
                      </w:r>
                      <w:r w:rsidR="00E2101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ÑOS</w:t>
                      </w:r>
                    </w:p>
                    <w:p w14:paraId="1807E8F9" w14:textId="72295E64" w:rsidR="00E21018" w:rsidRPr="00200DD9" w:rsidRDefault="008C650A" w:rsidP="008C650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E21018"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NIVEL: INICIAL</w:t>
                      </w:r>
                      <w:r w:rsidR="00E2101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1ra. Secc.</w:t>
                      </w:r>
                    </w:p>
                    <w:p w14:paraId="02814DF6" w14:textId="38171186" w:rsidR="00E21018" w:rsidRPr="00200DD9" w:rsidRDefault="008C650A" w:rsidP="008C650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E21018"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MATERIA: LENGUAJE</w:t>
                      </w:r>
                    </w:p>
                    <w:p w14:paraId="35987E01" w14:textId="73961904" w:rsidR="00E21018" w:rsidRPr="00200DD9" w:rsidRDefault="008C650A" w:rsidP="00E2101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       </w:t>
                      </w:r>
                      <w:r w:rsidR="00E21018"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MATEMÁTICA</w:t>
                      </w:r>
                    </w:p>
                    <w:p w14:paraId="3626C994" w14:textId="5EA1C8DF" w:rsidR="00E21018" w:rsidRDefault="008C650A" w:rsidP="008C650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             </w:t>
                      </w:r>
                      <w:r w:rsidR="00E21018" w:rsidRPr="00200DD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CIENCIAS DE LA VIDA</w:t>
                      </w:r>
                    </w:p>
                    <w:p w14:paraId="090FFBC0" w14:textId="432EFC0F" w:rsidR="00E21018" w:rsidRPr="00200DD9" w:rsidRDefault="008C650A" w:rsidP="00E2101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 xml:space="preserve">                  </w:t>
                      </w:r>
                      <w:r w:rsidR="00E2101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Cs w:val="18"/>
                        </w:rPr>
                        <w:t>PERSONAL SOCIAL</w:t>
                      </w:r>
                    </w:p>
                    <w:p w14:paraId="4539A514" w14:textId="77777777" w:rsidR="00E21018" w:rsidRPr="00B92772" w:rsidRDefault="00E21018" w:rsidP="00E21018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F7ED02C" w14:textId="77777777" w:rsidR="00E21018" w:rsidRDefault="00E21018" w:rsidP="00E21018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1018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FB8A18" wp14:editId="53A3D348">
                <wp:simplePos x="0" y="0"/>
                <wp:positionH relativeFrom="column">
                  <wp:posOffset>2473960</wp:posOffset>
                </wp:positionH>
                <wp:positionV relativeFrom="paragraph">
                  <wp:posOffset>33655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A48AE08" id="Multiplicar 12" o:spid="_x0000_s1026" style="position:absolute;margin-left:194.8pt;margin-top:2.65pt;width:39pt;height:5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00D0C179" w14:textId="1BD60DC1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D9A11B" wp14:editId="3F84E7FF">
                <wp:simplePos x="0" y="0"/>
                <wp:positionH relativeFrom="column">
                  <wp:posOffset>1847850</wp:posOffset>
                </wp:positionH>
                <wp:positionV relativeFrom="paragraph">
                  <wp:posOffset>95885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9C8E55" id="Más 8" o:spid="_x0000_s1026" style="position:absolute;margin-left:145.5pt;margin-top:7.55pt;width:25.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639AE099" w14:textId="4AF11E55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C6832B" wp14:editId="2C311189">
                <wp:simplePos x="0" y="0"/>
                <wp:positionH relativeFrom="column">
                  <wp:posOffset>2108835</wp:posOffset>
                </wp:positionH>
                <wp:positionV relativeFrom="paragraph">
                  <wp:posOffset>120015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216731E" id="Menos 9" o:spid="_x0000_s1026" style="position:absolute;margin-left:166.05pt;margin-top:9.45pt;width:33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47A73CC7" w14:textId="1DD89F9A" w:rsidR="00D7405C" w:rsidRDefault="00D7405C" w:rsidP="00D7405C">
      <w:pPr>
        <w:rPr>
          <w:rFonts w:cs="Times New Roman"/>
          <w:b/>
          <w:u w:val="single"/>
        </w:rPr>
      </w:pPr>
    </w:p>
    <w:p w14:paraId="75D37282" w14:textId="36E08BDE" w:rsidR="00D7405C" w:rsidRDefault="00D7405C" w:rsidP="00D7405C">
      <w:pPr>
        <w:rPr>
          <w:rFonts w:cs="Times New Roman"/>
          <w:b/>
          <w:u w:val="single"/>
        </w:rPr>
      </w:pPr>
    </w:p>
    <w:p w14:paraId="09092A2B" w14:textId="08442CDA" w:rsidR="00D7405C" w:rsidRDefault="00E21018" w:rsidP="000949CD">
      <w:pPr>
        <w:tabs>
          <w:tab w:val="left" w:pos="1882"/>
        </w:tabs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F9C708" wp14:editId="5A1D123D">
                <wp:simplePos x="0" y="0"/>
                <wp:positionH relativeFrom="column">
                  <wp:posOffset>1704975</wp:posOffset>
                </wp:positionH>
                <wp:positionV relativeFrom="paragraph">
                  <wp:posOffset>78740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7A4B4D" id="Igual que 15" o:spid="_x0000_s1026" style="position:absolute;margin-left:134.25pt;margin-top:6.2pt;width:30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3FA36E11" w14:textId="79B1F6D9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03D1E5" wp14:editId="33661C32">
                <wp:simplePos x="0" y="0"/>
                <wp:positionH relativeFrom="column">
                  <wp:posOffset>2325370</wp:posOffset>
                </wp:positionH>
                <wp:positionV relativeFrom="paragraph">
                  <wp:posOffset>5080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E193D42" id="División 13" o:spid="_x0000_s1026" style="position:absolute;margin-left:183.1pt;margin-top:.4pt;width:31.5pt;height:3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7BC24FB9" w14:textId="1B49C22F" w:rsidR="00D7405C" w:rsidRDefault="00D7405C" w:rsidP="00D7405C">
      <w:pPr>
        <w:rPr>
          <w:rFonts w:cs="Times New Roman"/>
          <w:b/>
          <w:u w:val="single"/>
        </w:rPr>
      </w:pPr>
    </w:p>
    <w:p w14:paraId="68796C55" w14:textId="655540ED" w:rsidR="00D7405C" w:rsidRDefault="00D7405C" w:rsidP="00D7405C">
      <w:pPr>
        <w:rPr>
          <w:rFonts w:cs="Times New Roman"/>
          <w:b/>
          <w:u w:val="single"/>
        </w:rPr>
      </w:pPr>
    </w:p>
    <w:p w14:paraId="153DEA19" w14:textId="7786DB4F" w:rsidR="00D7405C" w:rsidRDefault="00D7405C" w:rsidP="00D7405C">
      <w:pPr>
        <w:rPr>
          <w:rFonts w:cs="Times New Roman"/>
          <w:b/>
          <w:u w:val="single"/>
        </w:rPr>
      </w:pPr>
    </w:p>
    <w:p w14:paraId="034A862C" w14:textId="19A1350E" w:rsidR="00D7405C" w:rsidRDefault="00E21018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47488" behindDoc="0" locked="0" layoutInCell="1" allowOverlap="1" wp14:anchorId="49D8FCD6" wp14:editId="50AEFCC9">
            <wp:simplePos x="0" y="0"/>
            <wp:positionH relativeFrom="column">
              <wp:posOffset>185420</wp:posOffset>
            </wp:positionH>
            <wp:positionV relativeFrom="paragraph">
              <wp:posOffset>8890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9E53A" w14:textId="633F1DEF" w:rsidR="00D7405C" w:rsidRDefault="00D7405C" w:rsidP="00D7405C">
      <w:pPr>
        <w:rPr>
          <w:rFonts w:cs="Times New Roman"/>
          <w:b/>
          <w:u w:val="single"/>
        </w:rPr>
      </w:pPr>
    </w:p>
    <w:p w14:paraId="5FABD875" w14:textId="4EF7F07A" w:rsidR="00D7405C" w:rsidRDefault="00D7405C" w:rsidP="00D7405C">
      <w:pPr>
        <w:rPr>
          <w:rFonts w:cs="Times New Roman"/>
          <w:b/>
          <w:u w:val="single"/>
        </w:rPr>
      </w:pPr>
    </w:p>
    <w:p w14:paraId="5E9BF10B" w14:textId="4130BE56" w:rsidR="00D7405C" w:rsidRDefault="00D7405C" w:rsidP="00D7405C">
      <w:pPr>
        <w:rPr>
          <w:rFonts w:cs="Times New Roman"/>
          <w:b/>
          <w:u w:val="single"/>
        </w:rPr>
      </w:pPr>
    </w:p>
    <w:p w14:paraId="1F7B2C75" w14:textId="2FC6A7AF" w:rsidR="00D7405C" w:rsidRDefault="00D7405C" w:rsidP="00D7405C">
      <w:pPr>
        <w:rPr>
          <w:rFonts w:cs="Times New Roman"/>
          <w:b/>
          <w:u w:val="single"/>
        </w:rPr>
      </w:pPr>
    </w:p>
    <w:p w14:paraId="536548D6" w14:textId="762450B6" w:rsidR="00D7405C" w:rsidRDefault="00D7405C" w:rsidP="00D7405C">
      <w:pPr>
        <w:rPr>
          <w:rFonts w:cs="Times New Roman"/>
          <w:b/>
          <w:u w:val="single"/>
        </w:rPr>
      </w:pPr>
    </w:p>
    <w:p w14:paraId="6FA82CC1" w14:textId="77AB334D" w:rsidR="00D7405C" w:rsidRDefault="00204C5F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95EE26" wp14:editId="61713B98">
                <wp:simplePos x="0" y="0"/>
                <wp:positionH relativeFrom="column">
                  <wp:posOffset>5336540</wp:posOffset>
                </wp:positionH>
                <wp:positionV relativeFrom="paragraph">
                  <wp:posOffset>63500</wp:posOffset>
                </wp:positionV>
                <wp:extent cx="1971675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89DE8" w14:textId="27DF973D" w:rsidR="00204C5F" w:rsidRPr="00204C5F" w:rsidRDefault="008C650A" w:rsidP="00204C5F">
                            <w:pPr>
                              <w:tabs>
                                <w:tab w:val="left" w:pos="8505"/>
                              </w:tabs>
                              <w:jc w:val="center"/>
                              <w:rPr>
                                <w:b/>
                                <w:noProof/>
                                <w:color w:val="9933FF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933FF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33" type="#_x0000_t202" style="position:absolute;margin-left:420.2pt;margin-top:5pt;width:155.25pt;height:2in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" filled="f" stroked="f">
                <v:textbox style="mso-fit-shape-to-text:t">
                  <w:txbxContent>
                    <w:p w14:paraId="69689DE8" w14:textId="27DF973D" w:rsidR="00204C5F" w:rsidRPr="00204C5F" w:rsidRDefault="008C650A" w:rsidP="00204C5F">
                      <w:pPr>
                        <w:tabs>
                          <w:tab w:val="left" w:pos="8505"/>
                        </w:tabs>
                        <w:jc w:val="center"/>
                        <w:rPr>
                          <w:b/>
                          <w:noProof/>
                          <w:color w:val="9933FF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933FF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58D6E946" w14:textId="50F2C870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77777777" w:rsidR="000949CD" w:rsidRDefault="000949CD" w:rsidP="00D7405C">
      <w:pPr>
        <w:spacing w:line="360" w:lineRule="auto"/>
      </w:pPr>
    </w:p>
    <w:p w14:paraId="6EEED9F3" w14:textId="01777531" w:rsidR="002B5684" w:rsidRPr="00823947" w:rsidRDefault="0028702F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41250BEE" w:rsidR="00E31F11" w:rsidRPr="00E67946" w:rsidRDefault="006341AD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INICIAL</w:t>
            </w:r>
            <w:r w:rsidR="000768DF">
              <w:rPr>
                <w:rFonts w:ascii="Arial" w:hAnsi="Arial" w:cs="Arial"/>
                <w:color w:val="000000"/>
              </w:rPr>
              <w:t xml:space="preserve"> EN FAMILIA COMUNITARIA.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1B185492" w:rsidR="00E31F11" w:rsidRPr="00E67946" w:rsidRDefault="006341AD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Primera Sec.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3F6B6422" w:rsidR="00E31F11" w:rsidRPr="00E67946" w:rsidRDefault="00E31F11" w:rsidP="000768D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</w:t>
            </w:r>
            <w:r w:rsidR="000768DF">
              <w:rPr>
                <w:rFonts w:ascii="Arial" w:hAnsi="Arial" w:cs="Arial"/>
                <w:color w:val="000000"/>
              </w:rPr>
              <w:t xml:space="preserve">, </w:t>
            </w:r>
            <w:r w:rsidRPr="00E67946">
              <w:rPr>
                <w:rFonts w:ascii="Arial" w:hAnsi="Arial" w:cs="Arial"/>
                <w:color w:val="000000"/>
              </w:rPr>
              <w:t>Matemática, Ciencias Naturales, Valor</w:t>
            </w:r>
            <w:r w:rsidR="000768DF">
              <w:rPr>
                <w:rFonts w:ascii="Arial" w:hAnsi="Arial" w:cs="Arial"/>
                <w:color w:val="000000"/>
              </w:rPr>
              <w:t>es Espiritualidad y Religiones.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032BFAF3" w:rsidR="00E31F11" w:rsidRPr="00E67946" w:rsidRDefault="008C650A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57BEEEE4" w14:textId="77777777" w:rsidR="00772554" w:rsidRPr="00D565B1" w:rsidRDefault="00772554" w:rsidP="00772554">
      <w:pPr>
        <w:pStyle w:val="Prrafodelista"/>
        <w:numPr>
          <w:ilvl w:val="0"/>
          <w:numId w:val="3"/>
        </w:numPr>
        <w:spacing w:after="0" w:line="259" w:lineRule="auto"/>
        <w:ind w:left="567" w:hanging="141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C277FF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758"/>
        <w:gridCol w:w="1070"/>
        <w:gridCol w:w="1134"/>
        <w:gridCol w:w="6379"/>
        <w:gridCol w:w="2977"/>
      </w:tblGrid>
      <w:tr w:rsidR="00772554" w14:paraId="2FB78607" w14:textId="77777777" w:rsidTr="00623CD7">
        <w:trPr>
          <w:trHeight w:val="615"/>
        </w:trPr>
        <w:tc>
          <w:tcPr>
            <w:tcW w:w="14318" w:type="dxa"/>
            <w:gridSpan w:val="5"/>
          </w:tcPr>
          <w:p w14:paraId="52DF7ABE" w14:textId="77777777" w:rsidR="00772554" w:rsidRDefault="00772554" w:rsidP="00623CD7"/>
          <w:p w14:paraId="6274A3A9" w14:textId="77777777" w:rsidR="00772554" w:rsidRDefault="00772554" w:rsidP="00623CD7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772554" w14:paraId="513CB32C" w14:textId="77777777" w:rsidTr="00623CD7">
        <w:trPr>
          <w:trHeight w:val="210"/>
        </w:trPr>
        <w:tc>
          <w:tcPr>
            <w:tcW w:w="14318" w:type="dxa"/>
            <w:gridSpan w:val="5"/>
          </w:tcPr>
          <w:p w14:paraId="2E9D8925" w14:textId="77777777" w:rsidR="00772554" w:rsidRDefault="00772554" w:rsidP="00623CD7">
            <w:pPr>
              <w:rPr>
                <w:rFonts w:ascii="Arial" w:hAnsi="Arial" w:cs="Arial"/>
                <w:color w:val="000000"/>
              </w:rPr>
            </w:pPr>
            <w:r w:rsidRPr="009D35BB">
              <w:rPr>
                <w:rFonts w:ascii="Arial" w:hAnsi="Arial" w:cs="Arial"/>
                <w:b/>
              </w:rPr>
              <w:t>OBJETIVO DEL PSP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 ESCRIBE </w:t>
            </w:r>
            <w:r w:rsidRPr="00427CE3">
              <w:rPr>
                <w:rFonts w:ascii="Arial" w:hAnsi="Arial" w:cs="Arial"/>
                <w:color w:val="000000"/>
                <w:highlight w:val="yellow"/>
              </w:rPr>
              <w:t>EL  OBJETIVO</w:t>
            </w:r>
          </w:p>
          <w:p w14:paraId="6CA318AB" w14:textId="77777777" w:rsidR="00772554" w:rsidRDefault="00772554" w:rsidP="00623CD7">
            <w:pPr>
              <w:rPr>
                <w:rFonts w:ascii="Arial" w:hAnsi="Arial" w:cs="Arial"/>
                <w:color w:val="000000"/>
              </w:rPr>
            </w:pPr>
          </w:p>
          <w:p w14:paraId="47F65C38" w14:textId="77777777" w:rsidR="00772554" w:rsidRPr="009D35BB" w:rsidRDefault="00772554" w:rsidP="00623CD7">
            <w:pPr>
              <w:rPr>
                <w:rFonts w:ascii="Arial" w:hAnsi="Arial" w:cs="Arial"/>
                <w:b/>
              </w:rPr>
            </w:pPr>
          </w:p>
        </w:tc>
      </w:tr>
      <w:tr w:rsidR="00772554" w14:paraId="3C191C59" w14:textId="77777777" w:rsidTr="00623CD7">
        <w:tc>
          <w:tcPr>
            <w:tcW w:w="14318" w:type="dxa"/>
            <w:gridSpan w:val="5"/>
          </w:tcPr>
          <w:p w14:paraId="20B28F3B" w14:textId="77777777" w:rsidR="00772554" w:rsidRDefault="00772554" w:rsidP="00623CD7"/>
          <w:p w14:paraId="7D2D81A7" w14:textId="77777777" w:rsidR="00772554" w:rsidRDefault="00772554" w:rsidP="00623CD7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55D3DED9" w14:textId="77777777" w:rsidR="00772554" w:rsidRPr="00D565B1" w:rsidRDefault="00772554" w:rsidP="00623CD7">
            <w:pPr>
              <w:jc w:val="both"/>
              <w:rPr>
                <w:rFonts w:cs="Times New Roman"/>
                <w:sz w:val="22"/>
                <w:szCs w:val="22"/>
              </w:rPr>
            </w:pPr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Fortalecemos la práctica de valores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sociocomunitarios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principios ético-morales, en el desarrollo del pensamiento crítico; lectura comprensiva, escritura creativa; el pensamiento lógico matemático, resolución de problemas; a través de la convivencia comunitaria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biocéntrica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; la sensibilidad en las manifestaciones culturales de arte, música, danza, deporte; el uso adecuado de las Tecnologías de Información y Comunicación, la exploración, experimentación e investigación para contribuir a la educación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intracultural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intercultural y plurilingüe del Estado Plurinacional, en complementariedad, diálogo de saberes, conocimientos propios y universales.</w:t>
            </w:r>
          </w:p>
        </w:tc>
      </w:tr>
      <w:tr w:rsidR="00772554" w14:paraId="740A6A47" w14:textId="77777777" w:rsidTr="00623CD7">
        <w:tc>
          <w:tcPr>
            <w:tcW w:w="2758" w:type="dxa"/>
          </w:tcPr>
          <w:p w14:paraId="2A61634A" w14:textId="77777777" w:rsidR="00772554" w:rsidRDefault="00772554" w:rsidP="00623CD7">
            <w:r>
              <w:t xml:space="preserve">   </w:t>
            </w:r>
          </w:p>
          <w:p w14:paraId="752AE95E" w14:textId="77777777" w:rsidR="00772554" w:rsidRPr="00AA102B" w:rsidRDefault="00772554" w:rsidP="00623CD7">
            <w:pPr>
              <w:rPr>
                <w:b/>
              </w:rPr>
            </w:pPr>
            <w:r w:rsidRPr="00AA102B">
              <w:rPr>
                <w:b/>
              </w:rPr>
              <w:t xml:space="preserve">PERFIL DE </w:t>
            </w:r>
          </w:p>
          <w:p w14:paraId="0A47B30A" w14:textId="77777777" w:rsidR="00772554" w:rsidRDefault="00772554" w:rsidP="00623CD7">
            <w:r w:rsidRPr="00AA102B">
              <w:rPr>
                <w:b/>
              </w:rPr>
              <w:lastRenderedPageBreak/>
              <w:t xml:space="preserve">     SALIDA</w:t>
            </w:r>
          </w:p>
        </w:tc>
        <w:tc>
          <w:tcPr>
            <w:tcW w:w="1070" w:type="dxa"/>
          </w:tcPr>
          <w:p w14:paraId="7BAC2BB8" w14:textId="77777777" w:rsidR="00772554" w:rsidRDefault="00772554" w:rsidP="00623CD7"/>
          <w:p w14:paraId="17162EAD" w14:textId="77777777" w:rsidR="00772554" w:rsidRDefault="00772554" w:rsidP="00623CD7">
            <w:r>
              <w:t>CAMPO</w:t>
            </w:r>
          </w:p>
        </w:tc>
        <w:tc>
          <w:tcPr>
            <w:tcW w:w="1134" w:type="dxa"/>
          </w:tcPr>
          <w:p w14:paraId="49096E00" w14:textId="77777777" w:rsidR="00772554" w:rsidRDefault="00772554" w:rsidP="00623CD7"/>
          <w:p w14:paraId="09CDD6F6" w14:textId="77777777" w:rsidR="00772554" w:rsidRDefault="00772554" w:rsidP="00623CD7">
            <w:r>
              <w:t>ÁREAS</w:t>
            </w:r>
          </w:p>
        </w:tc>
        <w:tc>
          <w:tcPr>
            <w:tcW w:w="6379" w:type="dxa"/>
          </w:tcPr>
          <w:p w14:paraId="38BC507E" w14:textId="77777777" w:rsidR="00772554" w:rsidRDefault="00772554" w:rsidP="00623CD7">
            <w:r>
              <w:t xml:space="preserve"> </w:t>
            </w:r>
          </w:p>
          <w:p w14:paraId="2B68C34C" w14:textId="77777777" w:rsidR="00772554" w:rsidRDefault="00772554" w:rsidP="00623CD7">
            <w:r>
              <w:t>CONTENIDOS  Y EJES ARTICULADORES    CB - CR</w:t>
            </w:r>
          </w:p>
        </w:tc>
        <w:tc>
          <w:tcPr>
            <w:tcW w:w="2977" w:type="dxa"/>
          </w:tcPr>
          <w:p w14:paraId="6D19060F" w14:textId="77777777" w:rsidR="00772554" w:rsidRPr="00AA102B" w:rsidRDefault="00772554" w:rsidP="00623CD7">
            <w:pPr>
              <w:pStyle w:val="Ttulo2"/>
              <w:jc w:val="center"/>
              <w:outlineLvl w:val="1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A102B">
              <w:rPr>
                <w:rFonts w:ascii="Arial" w:hAnsi="Arial" w:cs="Arial"/>
                <w:color w:val="auto"/>
                <w:sz w:val="18"/>
                <w:szCs w:val="18"/>
              </w:rPr>
              <w:t xml:space="preserve">ACTIVIDADES </w:t>
            </w:r>
            <w:proofErr w:type="gramStart"/>
            <w:r w:rsidRPr="00AA102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ESPECIFICAS</w:t>
            </w:r>
            <w:proofErr w:type="gramEnd"/>
            <w:r w:rsidRPr="00AA102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DEL PLAN DE ACCIÓN</w:t>
            </w:r>
            <w:r w:rsidRPr="00AA102B">
              <w:rPr>
                <w:rFonts w:ascii="Arial" w:hAnsi="Arial" w:cs="Arial"/>
                <w:color w:val="auto"/>
                <w:sz w:val="18"/>
                <w:szCs w:val="18"/>
              </w:rPr>
              <w:t xml:space="preserve"> DEL </w:t>
            </w:r>
            <w:r w:rsidRPr="00AA102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PSP:</w:t>
            </w:r>
          </w:p>
        </w:tc>
      </w:tr>
      <w:tr w:rsidR="00772554" w14:paraId="524C351A" w14:textId="77777777" w:rsidTr="00623CD7">
        <w:trPr>
          <w:trHeight w:val="247"/>
        </w:trPr>
        <w:tc>
          <w:tcPr>
            <w:tcW w:w="2758" w:type="dxa"/>
            <w:vMerge w:val="restart"/>
          </w:tcPr>
          <w:p w14:paraId="4E9C174F" w14:textId="77777777" w:rsidR="00772554" w:rsidRPr="001E0562" w:rsidRDefault="00772554" w:rsidP="00772554">
            <w:pPr>
              <w:pStyle w:val="Sinespaciado"/>
              <w:numPr>
                <w:ilvl w:val="0"/>
                <w:numId w:val="16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lastRenderedPageBreak/>
              <w:t>Practica el valor del respeto, la reciprocidad y la inclusión en la interrelación con los miembros de la familia y escuela</w:t>
            </w:r>
          </w:p>
          <w:p w14:paraId="553712BB" w14:textId="77777777" w:rsidR="00772554" w:rsidRPr="001E0562" w:rsidRDefault="00772554" w:rsidP="00772554">
            <w:pPr>
              <w:pStyle w:val="Sinespaciado"/>
              <w:numPr>
                <w:ilvl w:val="0"/>
                <w:numId w:val="16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Describe y valora las prácticas religiosas manifestadas en su</w:t>
            </w:r>
          </w:p>
          <w:p w14:paraId="3CD67264" w14:textId="77777777" w:rsidR="00772554" w:rsidRPr="001E0562" w:rsidRDefault="00772554" w:rsidP="00772554">
            <w:pPr>
              <w:pStyle w:val="Sinespaciado"/>
              <w:numPr>
                <w:ilvl w:val="0"/>
                <w:numId w:val="16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comunidad</w:t>
            </w:r>
          </w:p>
          <w:p w14:paraId="09EF33BC" w14:textId="77777777" w:rsidR="00772554" w:rsidRPr="00583EFE" w:rsidRDefault="00772554" w:rsidP="00772554">
            <w:pPr>
              <w:pStyle w:val="Sinespaciado"/>
              <w:numPr>
                <w:ilvl w:val="0"/>
                <w:numId w:val="16"/>
              </w:numPr>
              <w:ind w:left="142" w:hanging="142"/>
              <w:jc w:val="both"/>
            </w:pPr>
            <w:r w:rsidRPr="001E0562">
              <w:rPr>
                <w:sz w:val="22"/>
                <w:szCs w:val="22"/>
              </w:rPr>
              <w:t>• Reconoce su identidad cultural desde el vínculo con la comunidad.</w:t>
            </w:r>
          </w:p>
        </w:tc>
        <w:tc>
          <w:tcPr>
            <w:tcW w:w="1070" w:type="dxa"/>
            <w:vMerge w:val="restart"/>
            <w:textDirection w:val="btLr"/>
          </w:tcPr>
          <w:p w14:paraId="38A058C3" w14:textId="77777777" w:rsidR="00772554" w:rsidRPr="00E67946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7A7A03C8" w14:textId="77777777" w:rsidR="00772554" w:rsidRDefault="00772554" w:rsidP="00623CD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35F012C8" w14:textId="77777777" w:rsidR="00772554" w:rsidRDefault="00772554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560D57B3" w14:textId="77777777" w:rsidR="00772554" w:rsidRPr="005F3B27" w:rsidRDefault="00772554" w:rsidP="00623CD7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58EA4E16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2FC27696" w14:textId="77777777" w:rsidR="00772554" w:rsidRDefault="00772554" w:rsidP="00623CD7"/>
        </w:tc>
      </w:tr>
      <w:tr w:rsidR="00772554" w14:paraId="4A685A67" w14:textId="77777777" w:rsidTr="00623CD7">
        <w:tc>
          <w:tcPr>
            <w:tcW w:w="2758" w:type="dxa"/>
            <w:vMerge/>
          </w:tcPr>
          <w:p w14:paraId="509E13C4" w14:textId="77777777" w:rsidR="00772554" w:rsidRDefault="00772554" w:rsidP="00623CD7"/>
        </w:tc>
        <w:tc>
          <w:tcPr>
            <w:tcW w:w="1070" w:type="dxa"/>
            <w:vMerge/>
          </w:tcPr>
          <w:p w14:paraId="5B692091" w14:textId="77777777" w:rsidR="00772554" w:rsidRDefault="00772554" w:rsidP="00623CD7"/>
        </w:tc>
        <w:tc>
          <w:tcPr>
            <w:tcW w:w="1134" w:type="dxa"/>
            <w:vMerge/>
          </w:tcPr>
          <w:p w14:paraId="6B1336C3" w14:textId="77777777" w:rsidR="00772554" w:rsidRDefault="00772554" w:rsidP="00623CD7"/>
        </w:tc>
        <w:tc>
          <w:tcPr>
            <w:tcW w:w="6379" w:type="dxa"/>
          </w:tcPr>
          <w:p w14:paraId="5B28B9BE" w14:textId="77777777" w:rsidR="00772554" w:rsidRPr="00A172A4" w:rsidRDefault="00772554" w:rsidP="007725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2A4">
              <w:rPr>
                <w:rFonts w:ascii="Times New Roman" w:hAnsi="Times New Roman"/>
                <w:sz w:val="24"/>
                <w:szCs w:val="24"/>
              </w:rPr>
              <w:t>Los valores</w:t>
            </w:r>
          </w:p>
          <w:p w14:paraId="446AA53C" w14:textId="77777777" w:rsidR="00772554" w:rsidRPr="00A172A4" w:rsidRDefault="00772554" w:rsidP="00772554">
            <w:pPr>
              <w:pStyle w:val="Default"/>
              <w:numPr>
                <w:ilvl w:val="0"/>
                <w:numId w:val="2"/>
              </w:numPr>
              <w:ind w:left="45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172A4">
              <w:rPr>
                <w:rFonts w:ascii="Times New Roman" w:hAnsi="Times New Roman"/>
              </w:rPr>
              <w:t>El respeto</w:t>
            </w:r>
          </w:p>
          <w:p w14:paraId="4A51C843" w14:textId="77777777" w:rsidR="00772554" w:rsidRPr="00AB34CF" w:rsidRDefault="00772554" w:rsidP="007725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2A4">
              <w:rPr>
                <w:rFonts w:ascii="Times New Roman" w:hAnsi="Times New Roman"/>
                <w:sz w:val="24"/>
                <w:szCs w:val="24"/>
              </w:rPr>
              <w:t>La solidaridad</w:t>
            </w:r>
          </w:p>
        </w:tc>
        <w:tc>
          <w:tcPr>
            <w:tcW w:w="2977" w:type="dxa"/>
            <w:vMerge/>
          </w:tcPr>
          <w:p w14:paraId="3E7C8789" w14:textId="77777777" w:rsidR="00772554" w:rsidRDefault="00772554" w:rsidP="00623CD7"/>
        </w:tc>
      </w:tr>
      <w:tr w:rsidR="00772554" w14:paraId="309DFDF3" w14:textId="77777777" w:rsidTr="00623CD7">
        <w:tc>
          <w:tcPr>
            <w:tcW w:w="2758" w:type="dxa"/>
            <w:vMerge/>
          </w:tcPr>
          <w:p w14:paraId="2060EDC6" w14:textId="77777777" w:rsidR="00772554" w:rsidRDefault="00772554" w:rsidP="00623CD7"/>
        </w:tc>
        <w:tc>
          <w:tcPr>
            <w:tcW w:w="1070" w:type="dxa"/>
            <w:vMerge/>
          </w:tcPr>
          <w:p w14:paraId="418E7BED" w14:textId="77777777" w:rsidR="00772554" w:rsidRDefault="00772554" w:rsidP="00623CD7"/>
        </w:tc>
        <w:tc>
          <w:tcPr>
            <w:tcW w:w="1134" w:type="dxa"/>
            <w:vMerge/>
          </w:tcPr>
          <w:p w14:paraId="12351961" w14:textId="77777777" w:rsidR="00772554" w:rsidRDefault="00772554" w:rsidP="00623CD7"/>
        </w:tc>
        <w:tc>
          <w:tcPr>
            <w:tcW w:w="6379" w:type="dxa"/>
          </w:tcPr>
          <w:p w14:paraId="1A1B4F65" w14:textId="77777777" w:rsidR="00772554" w:rsidRPr="001E0562" w:rsidRDefault="00772554" w:rsidP="00623CD7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   SEGUNDO TRIMESTRE</w:t>
            </w:r>
          </w:p>
        </w:tc>
        <w:tc>
          <w:tcPr>
            <w:tcW w:w="2977" w:type="dxa"/>
            <w:vMerge/>
          </w:tcPr>
          <w:p w14:paraId="24C18F2A" w14:textId="77777777" w:rsidR="00772554" w:rsidRDefault="00772554" w:rsidP="00623CD7"/>
        </w:tc>
      </w:tr>
      <w:tr w:rsidR="00772554" w14:paraId="16D8BCB5" w14:textId="77777777" w:rsidTr="00623CD7">
        <w:tc>
          <w:tcPr>
            <w:tcW w:w="2758" w:type="dxa"/>
            <w:vMerge/>
          </w:tcPr>
          <w:p w14:paraId="382415E4" w14:textId="77777777" w:rsidR="00772554" w:rsidRDefault="00772554" w:rsidP="00623CD7"/>
        </w:tc>
        <w:tc>
          <w:tcPr>
            <w:tcW w:w="1070" w:type="dxa"/>
            <w:vMerge/>
          </w:tcPr>
          <w:p w14:paraId="5B6891A9" w14:textId="77777777" w:rsidR="00772554" w:rsidRDefault="00772554" w:rsidP="00623CD7"/>
        </w:tc>
        <w:tc>
          <w:tcPr>
            <w:tcW w:w="1134" w:type="dxa"/>
            <w:vMerge/>
          </w:tcPr>
          <w:p w14:paraId="55A8E552" w14:textId="77777777" w:rsidR="00772554" w:rsidRDefault="00772554" w:rsidP="00623CD7"/>
        </w:tc>
        <w:tc>
          <w:tcPr>
            <w:tcW w:w="6379" w:type="dxa"/>
          </w:tcPr>
          <w:p w14:paraId="4B726E54" w14:textId="77777777" w:rsidR="00772554" w:rsidRPr="003D2BD9" w:rsidRDefault="00772554" w:rsidP="00623CD7">
            <w:pPr>
              <w:jc w:val="both"/>
            </w:pPr>
          </w:p>
          <w:p w14:paraId="7FFF69CC" w14:textId="77777777" w:rsidR="00772554" w:rsidRDefault="00772554" w:rsidP="0077255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AD8">
              <w:rPr>
                <w:rFonts w:ascii="Times New Roman" w:hAnsi="Times New Roman"/>
                <w:sz w:val="24"/>
                <w:szCs w:val="24"/>
              </w:rPr>
              <w:t>La solidaridad</w:t>
            </w:r>
          </w:p>
          <w:p w14:paraId="048ABCC9" w14:textId="77777777" w:rsidR="00772554" w:rsidRPr="003D2BD9" w:rsidRDefault="00772554" w:rsidP="00623CD7">
            <w:pPr>
              <w:pStyle w:val="Prrafodelista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79204B" w14:textId="77777777" w:rsidR="00772554" w:rsidRDefault="00772554" w:rsidP="00623CD7"/>
        </w:tc>
      </w:tr>
      <w:tr w:rsidR="00772554" w14:paraId="3146D4B9" w14:textId="77777777" w:rsidTr="00623CD7">
        <w:tc>
          <w:tcPr>
            <w:tcW w:w="2758" w:type="dxa"/>
            <w:vMerge/>
          </w:tcPr>
          <w:p w14:paraId="13CC2EF8" w14:textId="77777777" w:rsidR="00772554" w:rsidRDefault="00772554" w:rsidP="00623CD7"/>
        </w:tc>
        <w:tc>
          <w:tcPr>
            <w:tcW w:w="1070" w:type="dxa"/>
            <w:vMerge/>
          </w:tcPr>
          <w:p w14:paraId="1B3290F3" w14:textId="77777777" w:rsidR="00772554" w:rsidRDefault="00772554" w:rsidP="00623CD7"/>
        </w:tc>
        <w:tc>
          <w:tcPr>
            <w:tcW w:w="1134" w:type="dxa"/>
            <w:vMerge/>
          </w:tcPr>
          <w:p w14:paraId="7DEF7E3C" w14:textId="77777777" w:rsidR="00772554" w:rsidRDefault="00772554" w:rsidP="00623CD7"/>
        </w:tc>
        <w:tc>
          <w:tcPr>
            <w:tcW w:w="6379" w:type="dxa"/>
          </w:tcPr>
          <w:p w14:paraId="67CABA55" w14:textId="77777777" w:rsidR="00772554" w:rsidRPr="001E0562" w:rsidRDefault="00772554" w:rsidP="00623CD7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TERCER TRIMESTRE</w:t>
            </w:r>
          </w:p>
        </w:tc>
        <w:tc>
          <w:tcPr>
            <w:tcW w:w="2977" w:type="dxa"/>
            <w:vMerge/>
          </w:tcPr>
          <w:p w14:paraId="675B3681" w14:textId="77777777" w:rsidR="00772554" w:rsidRDefault="00772554" w:rsidP="00623CD7"/>
        </w:tc>
      </w:tr>
      <w:tr w:rsidR="00772554" w14:paraId="2E21EFA4" w14:textId="77777777" w:rsidTr="00623CD7">
        <w:tc>
          <w:tcPr>
            <w:tcW w:w="2758" w:type="dxa"/>
            <w:vMerge/>
          </w:tcPr>
          <w:p w14:paraId="055B793A" w14:textId="77777777" w:rsidR="00772554" w:rsidRDefault="00772554" w:rsidP="00623CD7"/>
        </w:tc>
        <w:tc>
          <w:tcPr>
            <w:tcW w:w="1070" w:type="dxa"/>
            <w:vMerge/>
          </w:tcPr>
          <w:p w14:paraId="21466C81" w14:textId="77777777" w:rsidR="00772554" w:rsidRDefault="00772554" w:rsidP="00623CD7"/>
        </w:tc>
        <w:tc>
          <w:tcPr>
            <w:tcW w:w="1134" w:type="dxa"/>
            <w:vMerge/>
          </w:tcPr>
          <w:p w14:paraId="25BD60D0" w14:textId="77777777" w:rsidR="00772554" w:rsidRDefault="00772554" w:rsidP="00623CD7"/>
        </w:tc>
        <w:tc>
          <w:tcPr>
            <w:tcW w:w="6379" w:type="dxa"/>
          </w:tcPr>
          <w:p w14:paraId="6D37DE22" w14:textId="77777777" w:rsidR="00772554" w:rsidRDefault="00772554" w:rsidP="00623CD7">
            <w:pPr>
              <w:pStyle w:val="Prrafodelista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19EA3" w14:textId="77777777" w:rsidR="00772554" w:rsidRDefault="00772554" w:rsidP="0077255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49B3">
              <w:rPr>
                <w:rFonts w:ascii="Times New Roman" w:hAnsi="Times New Roman"/>
                <w:sz w:val="24"/>
                <w:szCs w:val="24"/>
              </w:rPr>
              <w:t>l amor</w:t>
            </w:r>
          </w:p>
          <w:p w14:paraId="3D3F966D" w14:textId="77777777" w:rsidR="00772554" w:rsidRPr="003D2BD9" w:rsidRDefault="00772554" w:rsidP="0077255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E049B3">
              <w:rPr>
                <w:rFonts w:ascii="Times New Roman" w:hAnsi="Times New Roman"/>
                <w:sz w:val="24"/>
                <w:szCs w:val="24"/>
              </w:rPr>
              <w:t>a honradez</w:t>
            </w:r>
          </w:p>
          <w:p w14:paraId="4B7AAAD0" w14:textId="77777777" w:rsidR="00772554" w:rsidRPr="001E0562" w:rsidRDefault="00772554" w:rsidP="00623CD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BF7D7E3" w14:textId="77777777" w:rsidR="00772554" w:rsidRDefault="00772554" w:rsidP="00623CD7"/>
        </w:tc>
      </w:tr>
      <w:tr w:rsidR="00772554" w14:paraId="27F6185C" w14:textId="77777777" w:rsidTr="00623CD7">
        <w:trPr>
          <w:trHeight w:val="247"/>
        </w:trPr>
        <w:tc>
          <w:tcPr>
            <w:tcW w:w="2758" w:type="dxa"/>
            <w:vMerge w:val="restart"/>
          </w:tcPr>
          <w:p w14:paraId="66F327B0" w14:textId="77777777" w:rsidR="00772554" w:rsidRDefault="00772554" w:rsidP="00623CD7"/>
          <w:p w14:paraId="19468539" w14:textId="77777777" w:rsidR="00772554" w:rsidRDefault="00772554" w:rsidP="00623CD7"/>
          <w:p w14:paraId="41719FF8" w14:textId="77777777" w:rsidR="00772554" w:rsidRPr="00F85448" w:rsidRDefault="00772554" w:rsidP="00623CD7">
            <w:pPr>
              <w:rPr>
                <w:b/>
              </w:rPr>
            </w:pPr>
            <w:r w:rsidRPr="00F85448">
              <w:rPr>
                <w:b/>
              </w:rPr>
              <w:t>DESARROLLO DEL LENGUAJE</w:t>
            </w:r>
          </w:p>
          <w:p w14:paraId="3F12B2C7" w14:textId="77777777" w:rsidR="00772554" w:rsidRDefault="00772554" w:rsidP="00623CD7"/>
          <w:p w14:paraId="4B615349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 y mensajes a partir de la escucha atenta, respetando los turnos para hablar en distintas situaciones cotidianas.</w:t>
            </w:r>
          </w:p>
          <w:p w14:paraId="6FC4ECE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0C28FB9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31092A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DD6366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Expresa a través del lenguaje oral ideas claras, pensamientos, necesidades y anécdotas de forma espontánea utilizando su</w:t>
            </w:r>
          </w:p>
          <w:p w14:paraId="7DF105D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proofErr w:type="gramStart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lengua</w:t>
            </w:r>
            <w:proofErr w:type="gramEnd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 (Originaria o castellana).</w:t>
            </w:r>
          </w:p>
          <w:p w14:paraId="227B25A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960A2B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B4FADB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AC7E76B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Comunica mensajes de forma oral utilizando un vocabulario más amplio, en situaciones comunicativas propias de su contexto.</w:t>
            </w:r>
          </w:p>
          <w:p w14:paraId="6205FEF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B121BD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0C230F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4DC455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Expresa ideas, sentimientos e inquietudes utilizando expresiones corporales y/o gestuales. (Lengua de señas).</w:t>
            </w:r>
          </w:p>
          <w:p w14:paraId="215E33B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5F2C40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D57247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32001D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DF2751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9819AE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Disfruta escuchar textos breves y sencillos, y explora distintos libros buscando imágenes, símbolos y letras.</w:t>
            </w:r>
          </w:p>
          <w:p w14:paraId="6C1FD985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CE8A21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39F90B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B80A5E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16AA4A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33B8AE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E4CEA3B" w14:textId="77777777" w:rsidR="00772554" w:rsidRPr="009926FE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Comunica sus ideas a través de dibujos, trazos, líneas, garabatos potenciando las capacidades de pre-escritura.</w:t>
            </w:r>
          </w:p>
        </w:tc>
        <w:tc>
          <w:tcPr>
            <w:tcW w:w="1070" w:type="dxa"/>
            <w:vMerge w:val="restart"/>
            <w:textDirection w:val="btLr"/>
          </w:tcPr>
          <w:p w14:paraId="07C2AE42" w14:textId="77777777" w:rsidR="00772554" w:rsidRPr="00E67946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52A3D5C5" w14:textId="77777777" w:rsidR="00772554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724CBE74" w14:textId="77777777" w:rsidR="00772554" w:rsidRPr="005F3B27" w:rsidRDefault="00772554" w:rsidP="00623CD7">
            <w:pPr>
              <w:ind w:left="113" w:right="113"/>
              <w:jc w:val="right"/>
            </w:pPr>
            <w:r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05336AD2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2095A560" w14:textId="77777777" w:rsidR="00772554" w:rsidRDefault="00772554" w:rsidP="00623CD7"/>
        </w:tc>
      </w:tr>
      <w:tr w:rsidR="00772554" w14:paraId="0FF8D7FD" w14:textId="77777777" w:rsidTr="00623CD7">
        <w:tc>
          <w:tcPr>
            <w:tcW w:w="2758" w:type="dxa"/>
            <w:vMerge/>
          </w:tcPr>
          <w:p w14:paraId="27115C03" w14:textId="77777777" w:rsidR="00772554" w:rsidRDefault="00772554" w:rsidP="00623CD7"/>
        </w:tc>
        <w:tc>
          <w:tcPr>
            <w:tcW w:w="1070" w:type="dxa"/>
            <w:vMerge/>
          </w:tcPr>
          <w:p w14:paraId="6003A9B7" w14:textId="77777777" w:rsidR="00772554" w:rsidRDefault="00772554" w:rsidP="00623CD7"/>
        </w:tc>
        <w:tc>
          <w:tcPr>
            <w:tcW w:w="1134" w:type="dxa"/>
            <w:vMerge/>
          </w:tcPr>
          <w:p w14:paraId="0792CE64" w14:textId="77777777" w:rsidR="00772554" w:rsidRDefault="00772554" w:rsidP="00623CD7"/>
        </w:tc>
        <w:tc>
          <w:tcPr>
            <w:tcW w:w="6379" w:type="dxa"/>
          </w:tcPr>
          <w:p w14:paraId="26047DF0" w14:textId="77777777" w:rsidR="00772554" w:rsidRPr="001E0562" w:rsidRDefault="00772554" w:rsidP="00623CD7">
            <w:pPr>
              <w:pStyle w:val="Sinespaciado"/>
              <w:ind w:left="360"/>
              <w:rPr>
                <w:rFonts w:cs="Times New Roman"/>
                <w:sz w:val="22"/>
                <w:szCs w:val="22"/>
              </w:rPr>
            </w:pPr>
          </w:p>
          <w:p w14:paraId="15602F17" w14:textId="77777777" w:rsidR="00772554" w:rsidRPr="000768DF" w:rsidRDefault="00772554" w:rsidP="00772554">
            <w:pPr>
              <w:pStyle w:val="Sinespaciado"/>
              <w:numPr>
                <w:ilvl w:val="0"/>
                <w:numId w:val="7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Mi primer  día de clases</w:t>
            </w:r>
          </w:p>
          <w:p w14:paraId="25FB4319" w14:textId="77777777" w:rsidR="00772554" w:rsidRPr="000768DF" w:rsidRDefault="00772554" w:rsidP="00772554">
            <w:pPr>
              <w:pStyle w:val="Sinespaciado"/>
              <w:numPr>
                <w:ilvl w:val="0"/>
                <w:numId w:val="7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¿Cómo me siento hoy?</w:t>
            </w:r>
          </w:p>
          <w:p w14:paraId="3349E356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Yo hoy(trazos horizontales)</w:t>
            </w:r>
          </w:p>
          <w:p w14:paraId="34A31822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¿Qué le falta a la frutilla?(trazos en puntos)</w:t>
            </w:r>
          </w:p>
          <w:p w14:paraId="6FE1AB89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Ayúdame  a llegar a las castañas)(trazos horizontales)</w:t>
            </w:r>
          </w:p>
          <w:p w14:paraId="3F7EA925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Ahora ayúdame. </w:t>
            </w:r>
            <w:r w:rsidRPr="000768DF">
              <w:rPr>
                <w:rFonts w:cs="Times New Roman"/>
                <w:szCs w:val="24"/>
              </w:rPr>
              <w:t>(trazos con líneas verticales)</w:t>
            </w:r>
          </w:p>
          <w:p w14:paraId="792BCC60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 altamar </w:t>
            </w:r>
            <w:r w:rsidRPr="000768DF">
              <w:rPr>
                <w:rFonts w:cs="Times New Roman"/>
                <w:szCs w:val="24"/>
              </w:rPr>
              <w:t>(trazos con líneas diagonales)</w:t>
            </w:r>
          </w:p>
          <w:p w14:paraId="204C7A36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Onda- Onda(trazos con líneas onduladas)</w:t>
            </w:r>
          </w:p>
          <w:p w14:paraId="30F91C7F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El cielo. </w:t>
            </w:r>
            <w:r w:rsidRPr="000768DF">
              <w:rPr>
                <w:rFonts w:cs="Times New Roman"/>
                <w:szCs w:val="24"/>
              </w:rPr>
              <w:t>(trazos con líneas curvas)</w:t>
            </w:r>
          </w:p>
          <w:p w14:paraId="5FC6F46C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Completa mi caparazón(trazos con líneas circulares)</w:t>
            </w:r>
          </w:p>
          <w:p w14:paraId="6E9BCD97" w14:textId="77777777" w:rsidR="00772554" w:rsidRPr="000768DF" w:rsidRDefault="00772554" w:rsidP="00772554">
            <w:pPr>
              <w:pStyle w:val="Contenidodelatabla"/>
              <w:numPr>
                <w:ilvl w:val="0"/>
                <w:numId w:val="6"/>
              </w:numPr>
              <w:rPr>
                <w:rFonts w:cs="Times New Roman"/>
              </w:rPr>
            </w:pPr>
            <w:r w:rsidRPr="000768DF">
              <w:rPr>
                <w:rFonts w:cs="Times New Roman"/>
              </w:rPr>
              <w:t>Pero que peinado(trazos con líneas onduladas)</w:t>
            </w:r>
          </w:p>
          <w:p w14:paraId="6A2B0B72" w14:textId="77777777" w:rsidR="00772554" w:rsidRPr="000768DF" w:rsidRDefault="00772554" w:rsidP="00772554">
            <w:pPr>
              <w:pStyle w:val="Contenidodelatabla"/>
              <w:numPr>
                <w:ilvl w:val="0"/>
                <w:numId w:val="6"/>
              </w:numPr>
              <w:rPr>
                <w:rFonts w:cs="Times New Roman"/>
              </w:rPr>
            </w:pPr>
            <w:r w:rsidRPr="000768DF">
              <w:rPr>
                <w:rFonts w:cs="Times New Roman"/>
              </w:rPr>
              <w:t>Avanzando como(Trazos con líneas libres)</w:t>
            </w:r>
          </w:p>
          <w:p w14:paraId="1062FC58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Los osos</w:t>
            </w:r>
            <w:r w:rsidRPr="000768DF">
              <w:rPr>
                <w:rFonts w:cs="Times New Roman"/>
                <w:szCs w:val="24"/>
              </w:rPr>
              <w:t xml:space="preserve"> ( trazos con líneas mixtas)</w:t>
            </w:r>
          </w:p>
          <w:p w14:paraId="40776CF9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Vísteme para la playa( trazos con líneas mixtas)</w:t>
            </w:r>
          </w:p>
          <w:p w14:paraId="409C5E5B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Pinta a la rana pintora(repaso de trazos aprendidos)</w:t>
            </w:r>
          </w:p>
          <w:p w14:paraId="49DC90FD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Uniendo puntos</w:t>
            </w:r>
            <w:r w:rsidRPr="000768DF">
              <w:rPr>
                <w:rFonts w:cs="Times New Roman"/>
                <w:szCs w:val="24"/>
              </w:rPr>
              <w:t xml:space="preserve"> puntos(puntos sobre cuadriculas)</w:t>
            </w:r>
          </w:p>
          <w:p w14:paraId="2DB32223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Haciendo líneas(trazos sobre cuadriculas)</w:t>
            </w:r>
          </w:p>
          <w:p w14:paraId="4C316597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Yo pinto paisajes(colores)</w:t>
            </w:r>
          </w:p>
          <w:p w14:paraId="1E1339A2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Yo hago una casa (las formas)</w:t>
            </w:r>
          </w:p>
          <w:p w14:paraId="6296C548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lastRenderedPageBreak/>
              <w:t xml:space="preserve">Ayúdame a encontrar una pelota (laberinto simple) </w:t>
            </w:r>
          </w:p>
          <w:p w14:paraId="4D1B354B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Ayúdame a llegar al agua (laberinto complejo)</w:t>
            </w:r>
          </w:p>
          <w:p w14:paraId="27D86BCB" w14:textId="77777777" w:rsidR="00772554" w:rsidRPr="000768DF" w:rsidRDefault="00772554" w:rsidP="00772554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Encuentra mis cinco diferencias (diferencias)</w:t>
            </w:r>
          </w:p>
          <w:p w14:paraId="34AC13A7" w14:textId="77777777" w:rsidR="00772554" w:rsidRPr="000768DF" w:rsidRDefault="00772554" w:rsidP="00772554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Ármame si puedes (rompecabezas)</w:t>
            </w:r>
          </w:p>
          <w:p w14:paraId="487ABD64" w14:textId="77777777" w:rsidR="00772554" w:rsidRPr="000768DF" w:rsidRDefault="00772554" w:rsidP="00772554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Adivina adivinador (adivinanzas)</w:t>
            </w:r>
          </w:p>
          <w:p w14:paraId="27C0895C" w14:textId="77777777" w:rsidR="00772554" w:rsidRPr="000768DF" w:rsidRDefault="00772554" w:rsidP="00772554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0768DF">
              <w:rPr>
                <w:rFonts w:cs="Times New Roman"/>
                <w:szCs w:val="24"/>
              </w:rPr>
              <w:t>Des trabalenguas destraba lengua dores</w:t>
            </w:r>
          </w:p>
          <w:p w14:paraId="206254B5" w14:textId="77777777" w:rsidR="00772554" w:rsidRDefault="00772554" w:rsidP="00772554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Las rimas que riman.</w:t>
            </w:r>
          </w:p>
          <w:p w14:paraId="775865C3" w14:textId="77777777" w:rsidR="00772554" w:rsidRPr="00AB34CF" w:rsidRDefault="00772554" w:rsidP="00772554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AB34CF">
              <w:rPr>
                <w:rFonts w:cs="Times New Roman"/>
                <w:szCs w:val="24"/>
              </w:rPr>
              <w:t>Juguemos a hacer poemas.</w:t>
            </w:r>
          </w:p>
        </w:tc>
        <w:tc>
          <w:tcPr>
            <w:tcW w:w="2977" w:type="dxa"/>
            <w:vMerge/>
          </w:tcPr>
          <w:p w14:paraId="1544EB05" w14:textId="77777777" w:rsidR="00772554" w:rsidRDefault="00772554" w:rsidP="00623CD7"/>
        </w:tc>
      </w:tr>
      <w:tr w:rsidR="00772554" w14:paraId="751C8D4E" w14:textId="77777777" w:rsidTr="00623CD7">
        <w:tc>
          <w:tcPr>
            <w:tcW w:w="2758" w:type="dxa"/>
            <w:vMerge/>
          </w:tcPr>
          <w:p w14:paraId="5882CF17" w14:textId="77777777" w:rsidR="00772554" w:rsidRDefault="00772554" w:rsidP="00623CD7"/>
        </w:tc>
        <w:tc>
          <w:tcPr>
            <w:tcW w:w="1070" w:type="dxa"/>
            <w:vMerge/>
          </w:tcPr>
          <w:p w14:paraId="2D4F7874" w14:textId="77777777" w:rsidR="00772554" w:rsidRDefault="00772554" w:rsidP="00623CD7"/>
        </w:tc>
        <w:tc>
          <w:tcPr>
            <w:tcW w:w="1134" w:type="dxa"/>
            <w:vMerge/>
          </w:tcPr>
          <w:p w14:paraId="5CCCBE79" w14:textId="77777777" w:rsidR="00772554" w:rsidRDefault="00772554" w:rsidP="00623CD7"/>
        </w:tc>
        <w:tc>
          <w:tcPr>
            <w:tcW w:w="6379" w:type="dxa"/>
          </w:tcPr>
          <w:p w14:paraId="35B41AF9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97B9554" w14:textId="77777777" w:rsidR="00772554" w:rsidRDefault="00772554" w:rsidP="00623CD7"/>
        </w:tc>
      </w:tr>
      <w:tr w:rsidR="00772554" w14:paraId="2DFAA37E" w14:textId="77777777" w:rsidTr="00623CD7">
        <w:tc>
          <w:tcPr>
            <w:tcW w:w="2758" w:type="dxa"/>
            <w:vMerge/>
          </w:tcPr>
          <w:p w14:paraId="6365E8B6" w14:textId="77777777" w:rsidR="00772554" w:rsidRDefault="00772554" w:rsidP="00623CD7"/>
        </w:tc>
        <w:tc>
          <w:tcPr>
            <w:tcW w:w="1070" w:type="dxa"/>
            <w:vMerge/>
          </w:tcPr>
          <w:p w14:paraId="579D863A" w14:textId="77777777" w:rsidR="00772554" w:rsidRDefault="00772554" w:rsidP="00623CD7"/>
        </w:tc>
        <w:tc>
          <w:tcPr>
            <w:tcW w:w="1134" w:type="dxa"/>
            <w:vMerge/>
          </w:tcPr>
          <w:p w14:paraId="51333F6D" w14:textId="77777777" w:rsidR="00772554" w:rsidRDefault="00772554" w:rsidP="00623CD7"/>
        </w:tc>
        <w:tc>
          <w:tcPr>
            <w:tcW w:w="6379" w:type="dxa"/>
          </w:tcPr>
          <w:p w14:paraId="36152911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figuras incompletas</w:t>
            </w:r>
          </w:p>
          <w:p w14:paraId="64D53D4D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noción temporal</w:t>
            </w:r>
            <w:r>
              <w:rPr>
                <w:rFonts w:cs="Times New Roman"/>
                <w:szCs w:val="24"/>
              </w:rPr>
              <w:t xml:space="preserve">. </w:t>
            </w:r>
            <w:r w:rsidRPr="009A5A1E">
              <w:rPr>
                <w:rFonts w:cs="Times New Roman"/>
                <w:szCs w:val="24"/>
              </w:rPr>
              <w:t xml:space="preserve"> (Secuencias)</w:t>
            </w:r>
          </w:p>
          <w:p w14:paraId="639DA1CA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Los ratones</w:t>
            </w:r>
            <w:r w:rsidRPr="009A5A1E">
              <w:rPr>
                <w:rFonts w:cs="Times New Roman"/>
                <w:szCs w:val="24"/>
              </w:rPr>
              <w:t xml:space="preserve"> -narrar un cuento</w:t>
            </w:r>
            <w:r>
              <w:rPr>
                <w:rFonts w:cs="Times New Roman"/>
                <w:szCs w:val="24"/>
              </w:rPr>
              <w:t xml:space="preserve">. </w:t>
            </w:r>
            <w:r w:rsidRPr="009A5A1E">
              <w:rPr>
                <w:rFonts w:cs="Times New Roman"/>
                <w:szCs w:val="24"/>
              </w:rPr>
              <w:t>(Comprensión e interpretación)</w:t>
            </w:r>
          </w:p>
          <w:p w14:paraId="3154B506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La historieta hablada</w:t>
            </w:r>
          </w:p>
          <w:p w14:paraId="19B17D93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¿Cuál va con cuál?</w:t>
            </w:r>
            <w:r>
              <w:rPr>
                <w:rFonts w:cs="Times New Roman"/>
                <w:szCs w:val="24"/>
              </w:rPr>
              <w:t xml:space="preserve"> </w:t>
            </w:r>
            <w:r w:rsidRPr="009A5A1E">
              <w:rPr>
                <w:rFonts w:cs="Times New Roman"/>
                <w:szCs w:val="24"/>
              </w:rPr>
              <w:t>(relación por función)</w:t>
            </w:r>
          </w:p>
          <w:p w14:paraId="492B3470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¿Quién pertenece a quién</w:t>
            </w:r>
            <w:r>
              <w:rPr>
                <w:rFonts w:cs="Times New Roman"/>
                <w:szCs w:val="24"/>
              </w:rPr>
              <w:t xml:space="preserve"> </w:t>
            </w:r>
            <w:r w:rsidRPr="009A5A1E">
              <w:rPr>
                <w:rFonts w:cs="Times New Roman"/>
                <w:szCs w:val="24"/>
              </w:rPr>
              <w:t>(parte –todo)</w:t>
            </w:r>
          </w:p>
          <w:p w14:paraId="198783D5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 xml:space="preserve">Una mordidita. </w:t>
            </w:r>
          </w:p>
          <w:p w14:paraId="7ED93F5E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¿Qué palabras empiezan igual?</w:t>
            </w:r>
            <w:r>
              <w:rPr>
                <w:rFonts w:cs="Times New Roman"/>
                <w:szCs w:val="24"/>
              </w:rPr>
              <w:t xml:space="preserve"> </w:t>
            </w:r>
            <w:r w:rsidRPr="009A5A1E">
              <w:rPr>
                <w:rFonts w:cs="Times New Roman"/>
                <w:szCs w:val="24"/>
              </w:rPr>
              <w:t>(sonido inicial)</w:t>
            </w:r>
          </w:p>
          <w:p w14:paraId="6F60F3CE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¿Qué palabras terminan igual?</w:t>
            </w:r>
            <w:r>
              <w:rPr>
                <w:rFonts w:cs="Times New Roman"/>
                <w:szCs w:val="24"/>
              </w:rPr>
              <w:t xml:space="preserve"> </w:t>
            </w:r>
            <w:r w:rsidRPr="009A5A1E">
              <w:rPr>
                <w:rFonts w:cs="Times New Roman"/>
                <w:szCs w:val="24"/>
              </w:rPr>
              <w:t>(sonido final</w:t>
            </w:r>
          </w:p>
          <w:p w14:paraId="75760D02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 xml:space="preserve">Las vocales </w:t>
            </w:r>
            <w:r>
              <w:rPr>
                <w:rFonts w:cs="Times New Roman"/>
                <w:szCs w:val="24"/>
              </w:rPr>
              <w:t>(</w:t>
            </w:r>
            <w:r w:rsidRPr="009A5A1E">
              <w:rPr>
                <w:rFonts w:cs="Times New Roman"/>
                <w:szCs w:val="24"/>
              </w:rPr>
              <w:t>eficiencia motriz)</w:t>
            </w:r>
          </w:p>
          <w:p w14:paraId="4CDE0A93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VOCAL “ a”</w:t>
            </w:r>
          </w:p>
          <w:p w14:paraId="7D488530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VOCAL “ e”</w:t>
            </w:r>
          </w:p>
          <w:p w14:paraId="622A6FD5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VOCAL “ i”</w:t>
            </w:r>
          </w:p>
          <w:p w14:paraId="11111FB7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VOCAL  “ o”</w:t>
            </w:r>
          </w:p>
          <w:p w14:paraId="58FA6115" w14:textId="77777777" w:rsidR="00772554" w:rsidRPr="009A5A1E" w:rsidRDefault="00772554" w:rsidP="00772554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9A5A1E">
              <w:rPr>
                <w:rFonts w:cs="Times New Roman"/>
                <w:szCs w:val="24"/>
              </w:rPr>
              <w:t>VOCAL “u”</w:t>
            </w:r>
          </w:p>
          <w:p w14:paraId="186B45E9" w14:textId="77777777" w:rsidR="00772554" w:rsidRDefault="00772554" w:rsidP="00623CD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A5A1E">
              <w:rPr>
                <w:rFonts w:cs="Times New Roman"/>
              </w:rPr>
              <w:t>¿Con qué vocal comienza mi nombre? (reconocimiento sonoro)</w:t>
            </w:r>
          </w:p>
          <w:p w14:paraId="6665C8F8" w14:textId="77777777" w:rsidR="00772554" w:rsidRPr="009F49F4" w:rsidRDefault="00772554" w:rsidP="00623CD7">
            <w:pPr>
              <w:pStyle w:val="Contenidodelatabla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69DBBD50" w14:textId="77777777" w:rsidR="00772554" w:rsidRDefault="00772554" w:rsidP="00623CD7"/>
        </w:tc>
      </w:tr>
      <w:tr w:rsidR="00772554" w14:paraId="05FF2911" w14:textId="77777777" w:rsidTr="00623CD7">
        <w:tc>
          <w:tcPr>
            <w:tcW w:w="2758" w:type="dxa"/>
            <w:vMerge/>
          </w:tcPr>
          <w:p w14:paraId="035EF52A" w14:textId="77777777" w:rsidR="00772554" w:rsidRDefault="00772554" w:rsidP="00623CD7"/>
        </w:tc>
        <w:tc>
          <w:tcPr>
            <w:tcW w:w="1070" w:type="dxa"/>
            <w:vMerge/>
          </w:tcPr>
          <w:p w14:paraId="6CEFFE4F" w14:textId="77777777" w:rsidR="00772554" w:rsidRDefault="00772554" w:rsidP="00623CD7"/>
        </w:tc>
        <w:tc>
          <w:tcPr>
            <w:tcW w:w="1134" w:type="dxa"/>
            <w:vMerge/>
          </w:tcPr>
          <w:p w14:paraId="4DFC036D" w14:textId="77777777" w:rsidR="00772554" w:rsidRDefault="00772554" w:rsidP="00623CD7"/>
        </w:tc>
        <w:tc>
          <w:tcPr>
            <w:tcW w:w="6379" w:type="dxa"/>
          </w:tcPr>
          <w:p w14:paraId="581C47A2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FF5064A" w14:textId="77777777" w:rsidR="00772554" w:rsidRDefault="00772554" w:rsidP="00623CD7"/>
        </w:tc>
      </w:tr>
      <w:tr w:rsidR="00772554" w14:paraId="3703AFA6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28D71F09" w14:textId="77777777" w:rsidR="00772554" w:rsidRDefault="00772554" w:rsidP="00623CD7"/>
        </w:tc>
        <w:tc>
          <w:tcPr>
            <w:tcW w:w="1070" w:type="dxa"/>
            <w:vMerge/>
          </w:tcPr>
          <w:p w14:paraId="5FCE560A" w14:textId="77777777" w:rsidR="00772554" w:rsidRDefault="00772554" w:rsidP="00623CD7"/>
        </w:tc>
        <w:tc>
          <w:tcPr>
            <w:tcW w:w="1134" w:type="dxa"/>
            <w:vMerge/>
          </w:tcPr>
          <w:p w14:paraId="09C79933" w14:textId="77777777" w:rsidR="00772554" w:rsidRDefault="00772554" w:rsidP="00623CD7"/>
        </w:tc>
        <w:tc>
          <w:tcPr>
            <w:tcW w:w="6379" w:type="dxa"/>
          </w:tcPr>
          <w:p w14:paraId="494CEBA7" w14:textId="77777777" w:rsidR="00772554" w:rsidRDefault="00772554" w:rsidP="00772554">
            <w:pPr>
              <w:pStyle w:val="Sinespaciado"/>
              <w:numPr>
                <w:ilvl w:val="0"/>
                <w:numId w:val="9"/>
              </w:numPr>
            </w:pPr>
            <w:r>
              <w:t>Sopa de letras (reconocimiento visual)</w:t>
            </w:r>
          </w:p>
          <w:p w14:paraId="26F9535D" w14:textId="77777777" w:rsidR="00772554" w:rsidRDefault="00772554" w:rsidP="00772554">
            <w:pPr>
              <w:pStyle w:val="Sinespaciado"/>
              <w:numPr>
                <w:ilvl w:val="0"/>
                <w:numId w:val="9"/>
              </w:numPr>
            </w:pPr>
            <w:r>
              <w:t>Pintura con códigos (destreza visual)</w:t>
            </w:r>
          </w:p>
          <w:p w14:paraId="45FFEDA1" w14:textId="77777777" w:rsidR="00772554" w:rsidRPr="008F13D2" w:rsidRDefault="00772554" w:rsidP="00772554">
            <w:pPr>
              <w:pStyle w:val="Sinespaciado"/>
              <w:numPr>
                <w:ilvl w:val="0"/>
                <w:numId w:val="9"/>
              </w:numPr>
            </w:pPr>
            <w:r w:rsidRPr="00374D42">
              <w:rPr>
                <w:rFonts w:cs="Times New Roman"/>
                <w:szCs w:val="24"/>
              </w:rPr>
              <w:t>El abecedario</w:t>
            </w:r>
          </w:p>
          <w:p w14:paraId="064C00F9" w14:textId="77777777" w:rsidR="00772554" w:rsidRPr="00E204D1" w:rsidRDefault="00772554" w:rsidP="00772554">
            <w:pPr>
              <w:pStyle w:val="Sinespaciado"/>
              <w:numPr>
                <w:ilvl w:val="0"/>
                <w:numId w:val="9"/>
              </w:numPr>
            </w:pPr>
            <w:r>
              <w:rPr>
                <w:rFonts w:cs="Times New Roman"/>
                <w:szCs w:val="24"/>
              </w:rPr>
              <w:t>Letra ( A-B-C-D-E-F-G-H-I)</w:t>
            </w:r>
          </w:p>
          <w:p w14:paraId="2CCE0EE0" w14:textId="77777777" w:rsidR="00772554" w:rsidRPr="00E204D1" w:rsidRDefault="00772554" w:rsidP="00772554">
            <w:pPr>
              <w:pStyle w:val="Sinespaciado"/>
              <w:numPr>
                <w:ilvl w:val="0"/>
                <w:numId w:val="9"/>
              </w:numPr>
            </w:pPr>
            <w:r>
              <w:rPr>
                <w:rFonts w:cs="Times New Roman"/>
                <w:szCs w:val="24"/>
              </w:rPr>
              <w:t>Letra (J-K-L-M-N-Ñ-O-P-Q)</w:t>
            </w:r>
          </w:p>
          <w:p w14:paraId="781D669D" w14:textId="77777777" w:rsidR="00772554" w:rsidRPr="00374D42" w:rsidRDefault="00772554" w:rsidP="00772554">
            <w:pPr>
              <w:pStyle w:val="Sinespaciado"/>
              <w:numPr>
                <w:ilvl w:val="0"/>
                <w:numId w:val="9"/>
              </w:numPr>
            </w:pPr>
            <w:r>
              <w:rPr>
                <w:rFonts w:cs="Times New Roman"/>
                <w:szCs w:val="24"/>
              </w:rPr>
              <w:t>Letra (R-S-T-U-V-W-X-Y-Z)</w:t>
            </w:r>
          </w:p>
          <w:p w14:paraId="1AF67A91" w14:textId="77777777" w:rsidR="00772554" w:rsidRDefault="00772554" w:rsidP="00772554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  <w:r w:rsidRPr="00E204D1">
              <w:rPr>
                <w:rFonts w:cs="Times New Roman"/>
                <w:szCs w:val="24"/>
              </w:rPr>
              <w:lastRenderedPageBreak/>
              <w:t>El colgado</w:t>
            </w:r>
          </w:p>
          <w:p w14:paraId="7CC8C4F2" w14:textId="77777777" w:rsidR="00772554" w:rsidRPr="00577E36" w:rsidRDefault="00772554" w:rsidP="00623CD7">
            <w:pPr>
              <w:pStyle w:val="Prrafodelista"/>
              <w:autoSpaceDE w:val="0"/>
              <w:autoSpaceDN w:val="0"/>
              <w:adjustRightInd w:val="0"/>
              <w:ind w:left="283"/>
              <w:rPr>
                <w:rFonts w:eastAsiaTheme="minorHAnsi" w:cs="Calibri"/>
              </w:rPr>
            </w:pPr>
            <w:r>
              <w:rPr>
                <w:szCs w:val="24"/>
              </w:rPr>
              <w:t>Escribo mi nombre.</w:t>
            </w:r>
          </w:p>
        </w:tc>
        <w:tc>
          <w:tcPr>
            <w:tcW w:w="2977" w:type="dxa"/>
            <w:vMerge/>
          </w:tcPr>
          <w:p w14:paraId="3D386190" w14:textId="77777777" w:rsidR="00772554" w:rsidRDefault="00772554" w:rsidP="00623CD7"/>
        </w:tc>
      </w:tr>
      <w:tr w:rsidR="00772554" w14:paraId="3F25BB9B" w14:textId="77777777" w:rsidTr="00623CD7">
        <w:trPr>
          <w:trHeight w:val="1556"/>
        </w:trPr>
        <w:tc>
          <w:tcPr>
            <w:tcW w:w="2758" w:type="dxa"/>
            <w:vMerge w:val="restart"/>
            <w:tcBorders>
              <w:bottom w:val="single" w:sz="4" w:space="0" w:color="auto"/>
            </w:tcBorders>
          </w:tcPr>
          <w:p w14:paraId="23764115" w14:textId="77777777" w:rsidR="00772554" w:rsidRDefault="00772554" w:rsidP="00623CD7"/>
          <w:p w14:paraId="0AAB8AF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 w:rsidRPr="000732E1"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DESARROLLO SOCIOAFECTIVO</w:t>
            </w:r>
          </w:p>
          <w:p w14:paraId="71FDD786" w14:textId="77777777" w:rsidR="00772554" w:rsidRDefault="00772554" w:rsidP="00623CD7"/>
          <w:p w14:paraId="324234A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 interacciona en actividades grupales estableciendo normas y pautas de convivencias inclusivas.</w:t>
            </w:r>
          </w:p>
          <w:p w14:paraId="30EBBA9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Asume actitudes de cuidado en situaciones de riesgo y cuidado personal en la familia y la comunidad.</w:t>
            </w:r>
          </w:p>
          <w:p w14:paraId="5E61583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Practica los principios y valores socio-comunitarios desarrollados en la familia, escuela y la comunidad.</w:t>
            </w:r>
          </w:p>
          <w:p w14:paraId="578131E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las emociones propias y la de los demás en diferentes situaciones o contextos.</w:t>
            </w:r>
          </w:p>
          <w:p w14:paraId="12637C0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su identidad personal, social y cultural tomando conciencia gradual de sus características corporales.</w:t>
            </w:r>
          </w:p>
          <w:p w14:paraId="0D99D29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y respeta la diversidad de personas que tienen creencias, religiones, intereses y necesidades diversas.</w:t>
            </w:r>
          </w:p>
          <w:p w14:paraId="6131A21B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– Valora las formas de vida de su entorno y genera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vínculos de cuidado y armonía con la Madre Tierra.</w:t>
            </w:r>
          </w:p>
          <w:p w14:paraId="4824D42E" w14:textId="77777777" w:rsidR="00772554" w:rsidRPr="00AA102B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eastAsia="en-US" w:bidi="ar-SA"/>
              </w:rPr>
            </w:pPr>
            <w:r w:rsidRPr="00AA102B"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eastAsia="en-US" w:bidi="ar-SA"/>
              </w:rPr>
              <w:t>DESARROLLO DE AUTONOMIA</w:t>
            </w:r>
          </w:p>
          <w:p w14:paraId="47ECB18B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Práctica hábitos de higiene corporal, de vestimenta y alimentación de manera autónoma.</w:t>
            </w:r>
          </w:p>
          <w:p w14:paraId="5E63EA4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Organiza su espacio colaborando en las actividades escolares y familiares, expresando relaciones positivas.</w:t>
            </w:r>
          </w:p>
          <w:p w14:paraId="3A1E816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Toma decisiones en las actividades que desarrolla tanto dentro como fuera del aula.</w:t>
            </w:r>
          </w:p>
          <w:p w14:paraId="3F571254" w14:textId="77777777" w:rsidR="00772554" w:rsidRPr="00AA102B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Disfruta de diferentes expresiones plásticas, artísticas y culturales</w:t>
            </w:r>
          </w:p>
        </w:tc>
        <w:tc>
          <w:tcPr>
            <w:tcW w:w="1070" w:type="dxa"/>
            <w:vMerge w:val="restart"/>
            <w:textDirection w:val="btLr"/>
          </w:tcPr>
          <w:p w14:paraId="0A66E60D" w14:textId="77777777" w:rsidR="00772554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289449C8" w14:textId="77777777" w:rsidR="00772554" w:rsidRDefault="00772554" w:rsidP="00623CD7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5BDF34F4" w14:textId="77777777" w:rsidR="00772554" w:rsidRPr="004B2542" w:rsidRDefault="00772554" w:rsidP="00623CD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1CFF506E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09BD52FF" w14:textId="77777777" w:rsidR="00772554" w:rsidRDefault="00772554" w:rsidP="00623CD7"/>
        </w:tc>
      </w:tr>
      <w:tr w:rsidR="00772554" w14:paraId="1FA59594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259B0147" w14:textId="77777777" w:rsidR="00772554" w:rsidRDefault="00772554" w:rsidP="00623CD7"/>
        </w:tc>
        <w:tc>
          <w:tcPr>
            <w:tcW w:w="1070" w:type="dxa"/>
            <w:vMerge/>
          </w:tcPr>
          <w:p w14:paraId="468CBDB6" w14:textId="77777777" w:rsidR="00772554" w:rsidRDefault="00772554" w:rsidP="00623CD7"/>
        </w:tc>
        <w:tc>
          <w:tcPr>
            <w:tcW w:w="1134" w:type="dxa"/>
            <w:vMerge/>
          </w:tcPr>
          <w:p w14:paraId="2056BC72" w14:textId="77777777" w:rsidR="00772554" w:rsidRDefault="00772554" w:rsidP="00623CD7"/>
        </w:tc>
        <w:tc>
          <w:tcPr>
            <w:tcW w:w="6379" w:type="dxa"/>
          </w:tcPr>
          <w:p w14:paraId="3A882646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Nuestro planeta tierra</w:t>
            </w:r>
          </w:p>
          <w:p w14:paraId="14312280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 país</w:t>
            </w:r>
          </w:p>
          <w:p w14:paraId="3C053E86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bandera nacional</w:t>
            </w:r>
          </w:p>
          <w:p w14:paraId="303C7319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 xml:space="preserve">La </w:t>
            </w:r>
            <w:proofErr w:type="spellStart"/>
            <w:r>
              <w:t>kantuta</w:t>
            </w:r>
            <w:proofErr w:type="spellEnd"/>
            <w:r>
              <w:t xml:space="preserve"> y el patujú</w:t>
            </w:r>
          </w:p>
          <w:p w14:paraId="1A184673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escarapela</w:t>
            </w:r>
          </w:p>
          <w:p w14:paraId="30535E61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escudo nacional</w:t>
            </w:r>
          </w:p>
          <w:p w14:paraId="09587659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El himno Nacional</w:t>
            </w:r>
          </w:p>
          <w:p w14:paraId="21C0F645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El día del mar boliviana</w:t>
            </w:r>
          </w:p>
          <w:p w14:paraId="02B488EA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  <w:rPr>
                <w:rFonts w:cs="Arial"/>
              </w:rPr>
            </w:pPr>
            <w:r w:rsidRPr="00A172A4">
              <w:rPr>
                <w:rFonts w:cs="Arial"/>
              </w:rPr>
              <w:t>Día del padre</w:t>
            </w:r>
          </w:p>
          <w:p w14:paraId="62F5364C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 ciudad</w:t>
            </w:r>
          </w:p>
          <w:p w14:paraId="7430F1C7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parroquia</w:t>
            </w:r>
          </w:p>
          <w:p w14:paraId="14B84CEB" w14:textId="77777777" w:rsidR="00772554" w:rsidRPr="00AB34CF" w:rsidRDefault="00772554" w:rsidP="00623CD7">
            <w:pPr>
              <w:pStyle w:val="Contenidodelatabla"/>
              <w:ind w:left="459"/>
            </w:pPr>
          </w:p>
        </w:tc>
        <w:tc>
          <w:tcPr>
            <w:tcW w:w="2977" w:type="dxa"/>
            <w:vMerge/>
          </w:tcPr>
          <w:p w14:paraId="7D6B7CF4" w14:textId="77777777" w:rsidR="00772554" w:rsidRDefault="00772554" w:rsidP="00623CD7"/>
        </w:tc>
      </w:tr>
      <w:tr w:rsidR="00772554" w14:paraId="5C96902B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2E6808D6" w14:textId="77777777" w:rsidR="00772554" w:rsidRDefault="00772554" w:rsidP="00623CD7"/>
        </w:tc>
        <w:tc>
          <w:tcPr>
            <w:tcW w:w="1070" w:type="dxa"/>
            <w:vMerge/>
          </w:tcPr>
          <w:p w14:paraId="6827CAD0" w14:textId="77777777" w:rsidR="00772554" w:rsidRDefault="00772554" w:rsidP="00623CD7"/>
        </w:tc>
        <w:tc>
          <w:tcPr>
            <w:tcW w:w="1134" w:type="dxa"/>
            <w:vMerge/>
          </w:tcPr>
          <w:p w14:paraId="599C7BEE" w14:textId="77777777" w:rsidR="00772554" w:rsidRDefault="00772554" w:rsidP="00623CD7"/>
        </w:tc>
        <w:tc>
          <w:tcPr>
            <w:tcW w:w="6379" w:type="dxa"/>
          </w:tcPr>
          <w:p w14:paraId="634B48A7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A2F1DC9" w14:textId="77777777" w:rsidR="00772554" w:rsidRDefault="00772554" w:rsidP="00623CD7"/>
        </w:tc>
      </w:tr>
      <w:tr w:rsidR="00772554" w14:paraId="5132006D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1725ADE5" w14:textId="77777777" w:rsidR="00772554" w:rsidRDefault="00772554" w:rsidP="00623CD7"/>
        </w:tc>
        <w:tc>
          <w:tcPr>
            <w:tcW w:w="1070" w:type="dxa"/>
            <w:vMerge/>
          </w:tcPr>
          <w:p w14:paraId="1B8CEFBA" w14:textId="77777777" w:rsidR="00772554" w:rsidRDefault="00772554" w:rsidP="00623CD7"/>
        </w:tc>
        <w:tc>
          <w:tcPr>
            <w:tcW w:w="1134" w:type="dxa"/>
            <w:vMerge/>
          </w:tcPr>
          <w:p w14:paraId="08D57BA1" w14:textId="77777777" w:rsidR="00772554" w:rsidRDefault="00772554" w:rsidP="00623CD7"/>
        </w:tc>
        <w:tc>
          <w:tcPr>
            <w:tcW w:w="6379" w:type="dxa"/>
          </w:tcPr>
          <w:p w14:paraId="00F486CA" w14:textId="77777777" w:rsidR="00772554" w:rsidRDefault="00772554" w:rsidP="00623CD7">
            <w:pPr>
              <w:pStyle w:val="Contenidodelatabla"/>
              <w:ind w:left="502"/>
            </w:pPr>
          </w:p>
          <w:p w14:paraId="3FE3A8CF" w14:textId="77777777" w:rsidR="00772554" w:rsidRDefault="00772554" w:rsidP="00623CD7">
            <w:pPr>
              <w:pStyle w:val="Contenidodelatabla"/>
              <w:ind w:left="502"/>
            </w:pPr>
          </w:p>
          <w:p w14:paraId="1BCFD43C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La escuela</w:t>
            </w:r>
          </w:p>
          <w:p w14:paraId="0F0DC83C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El parque</w:t>
            </w:r>
          </w:p>
          <w:p w14:paraId="1EC74F62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La policía</w:t>
            </w:r>
          </w:p>
          <w:p w14:paraId="5F3D352C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Día del niño</w:t>
            </w:r>
          </w:p>
          <w:p w14:paraId="4A2DB944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vida</w:t>
            </w:r>
          </w:p>
          <w:p w14:paraId="57294F33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un nombre y a una nacionalidad</w:t>
            </w:r>
          </w:p>
          <w:p w14:paraId="66D04E23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protección</w:t>
            </w:r>
          </w:p>
          <w:p w14:paraId="60528328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alimentación y vivienda</w:t>
            </w:r>
          </w:p>
          <w:p w14:paraId="587E8BB1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recreación</w:t>
            </w:r>
          </w:p>
          <w:p w14:paraId="09C1F04D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educación</w:t>
            </w:r>
          </w:p>
          <w:p w14:paraId="702C7C22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tener familia</w:t>
            </w:r>
          </w:p>
          <w:p w14:paraId="75A30D19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tener asistencia médica</w:t>
            </w:r>
          </w:p>
          <w:p w14:paraId="0B3A75E4" w14:textId="77777777" w:rsidR="00772554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lastRenderedPageBreak/>
              <w:t>Derecho al buen trato</w:t>
            </w:r>
          </w:p>
          <w:p w14:paraId="5CC95E67" w14:textId="77777777" w:rsidR="00772554" w:rsidRPr="003D2BD9" w:rsidRDefault="00772554" w:rsidP="00772554">
            <w:pPr>
              <w:pStyle w:val="Contenidodelatabla"/>
              <w:numPr>
                <w:ilvl w:val="0"/>
                <w:numId w:val="17"/>
              </w:numPr>
            </w:pPr>
            <w:r>
              <w:t>Derecho a la igualdad</w:t>
            </w:r>
          </w:p>
        </w:tc>
        <w:tc>
          <w:tcPr>
            <w:tcW w:w="2977" w:type="dxa"/>
            <w:vMerge/>
          </w:tcPr>
          <w:p w14:paraId="34378690" w14:textId="77777777" w:rsidR="00772554" w:rsidRDefault="00772554" w:rsidP="00623CD7"/>
        </w:tc>
      </w:tr>
      <w:tr w:rsidR="00772554" w14:paraId="7D6992AF" w14:textId="77777777" w:rsidTr="00623CD7"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064745B2" w14:textId="77777777" w:rsidR="00772554" w:rsidRDefault="00772554" w:rsidP="00623CD7"/>
        </w:tc>
        <w:tc>
          <w:tcPr>
            <w:tcW w:w="1070" w:type="dxa"/>
            <w:vMerge/>
          </w:tcPr>
          <w:p w14:paraId="774966F2" w14:textId="77777777" w:rsidR="00772554" w:rsidRDefault="00772554" w:rsidP="00623CD7"/>
        </w:tc>
        <w:tc>
          <w:tcPr>
            <w:tcW w:w="1134" w:type="dxa"/>
            <w:vMerge/>
          </w:tcPr>
          <w:p w14:paraId="55FF5556" w14:textId="77777777" w:rsidR="00772554" w:rsidRDefault="00772554" w:rsidP="00623CD7"/>
        </w:tc>
        <w:tc>
          <w:tcPr>
            <w:tcW w:w="6379" w:type="dxa"/>
            <w:tcBorders>
              <w:bottom w:val="single" w:sz="4" w:space="0" w:color="auto"/>
            </w:tcBorders>
          </w:tcPr>
          <w:p w14:paraId="3F79B529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B27B578" w14:textId="77777777" w:rsidR="00772554" w:rsidRDefault="00772554" w:rsidP="00623CD7"/>
        </w:tc>
      </w:tr>
      <w:tr w:rsidR="00772554" w14:paraId="7B1B20DF" w14:textId="77777777" w:rsidTr="00623CD7">
        <w:trPr>
          <w:trHeight w:val="4993"/>
        </w:trPr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562D3876" w14:textId="77777777" w:rsidR="00772554" w:rsidRDefault="00772554" w:rsidP="00623CD7"/>
        </w:tc>
        <w:tc>
          <w:tcPr>
            <w:tcW w:w="1070" w:type="dxa"/>
            <w:vMerge/>
          </w:tcPr>
          <w:p w14:paraId="1FDBEE7F" w14:textId="77777777" w:rsidR="00772554" w:rsidRDefault="00772554" w:rsidP="00623CD7"/>
        </w:tc>
        <w:tc>
          <w:tcPr>
            <w:tcW w:w="1134" w:type="dxa"/>
            <w:vMerge/>
          </w:tcPr>
          <w:p w14:paraId="535939A1" w14:textId="77777777" w:rsidR="00772554" w:rsidRDefault="00772554" w:rsidP="00623CD7"/>
        </w:tc>
        <w:tc>
          <w:tcPr>
            <w:tcW w:w="6379" w:type="dxa"/>
            <w:tcBorders>
              <w:bottom w:val="single" w:sz="4" w:space="0" w:color="auto"/>
            </w:tcBorders>
          </w:tcPr>
          <w:p w14:paraId="2104B7DF" w14:textId="77777777" w:rsidR="00772554" w:rsidRPr="00821F2D" w:rsidRDefault="00772554" w:rsidP="00772554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</w:rPr>
            </w:pPr>
            <w:r w:rsidRPr="00821F2D">
              <w:rPr>
                <w:rFonts w:cs="Times New Roman"/>
              </w:rPr>
              <w:t>Día de la madre</w:t>
            </w:r>
          </w:p>
          <w:p w14:paraId="4D0EAC72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Obedecer a los padres</w:t>
            </w:r>
          </w:p>
          <w:p w14:paraId="46FA615D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Respetar a las personas</w:t>
            </w:r>
          </w:p>
          <w:p w14:paraId="0E75FF5C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Atender al profesor</w:t>
            </w:r>
          </w:p>
          <w:p w14:paraId="5FD22657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Día  del maestro.</w:t>
            </w:r>
          </w:p>
          <w:p w14:paraId="1C15C11B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Estudiar con atención</w:t>
            </w:r>
          </w:p>
          <w:p w14:paraId="099DF90F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Honrar a los símbolos patrios.</w:t>
            </w:r>
          </w:p>
          <w:p w14:paraId="0C687C89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Cuidar el medio ambiente</w:t>
            </w:r>
          </w:p>
          <w:p w14:paraId="1F7E3D35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Respetarnos a nosotros mismos</w:t>
            </w:r>
          </w:p>
          <w:p w14:paraId="48FEDEE3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Decir siempre la verdad</w:t>
            </w:r>
          </w:p>
          <w:p w14:paraId="74B992FD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Día de la Patria</w:t>
            </w:r>
          </w:p>
          <w:p w14:paraId="0E48DCAA" w14:textId="77777777" w:rsidR="00772554" w:rsidRPr="00821F2D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El árbol de los valores.</w:t>
            </w:r>
          </w:p>
          <w:p w14:paraId="1C4616D7" w14:textId="77777777" w:rsidR="00772554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821F2D">
              <w:rPr>
                <w:rFonts w:ascii="Times New Roman" w:hAnsi="Times New Roman"/>
                <w:sz w:val="24"/>
                <w:szCs w:val="24"/>
              </w:rPr>
              <w:t>Normas de convivencia</w:t>
            </w:r>
          </w:p>
          <w:p w14:paraId="47E6E89B" w14:textId="77777777" w:rsidR="00772554" w:rsidRDefault="00772554" w:rsidP="00772554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D2BD9">
              <w:rPr>
                <w:rFonts w:ascii="Times New Roman" w:hAnsi="Times New Roman"/>
                <w:sz w:val="24"/>
                <w:szCs w:val="24"/>
              </w:rPr>
              <w:t>La familia – mi familia</w:t>
            </w:r>
          </w:p>
          <w:p w14:paraId="00766C7C" w14:textId="77777777" w:rsidR="00772554" w:rsidRPr="000732E1" w:rsidRDefault="00772554" w:rsidP="00623CD7">
            <w:pPr>
              <w:rPr>
                <w:lang w:eastAsia="en-US" w:bidi="ar-SA"/>
              </w:rPr>
            </w:pPr>
          </w:p>
        </w:tc>
        <w:tc>
          <w:tcPr>
            <w:tcW w:w="2977" w:type="dxa"/>
            <w:vMerge/>
          </w:tcPr>
          <w:p w14:paraId="5A2C9348" w14:textId="77777777" w:rsidR="00772554" w:rsidRDefault="00772554" w:rsidP="00623CD7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802"/>
        <w:gridCol w:w="1026"/>
        <w:gridCol w:w="1134"/>
        <w:gridCol w:w="6379"/>
        <w:gridCol w:w="2939"/>
        <w:gridCol w:w="37"/>
      </w:tblGrid>
      <w:tr w:rsidR="00772554" w14:paraId="42985199" w14:textId="77777777" w:rsidTr="00623CD7">
        <w:trPr>
          <w:gridBefore w:val="1"/>
          <w:wBefore w:w="37" w:type="dxa"/>
          <w:trHeight w:val="242"/>
        </w:trPr>
        <w:tc>
          <w:tcPr>
            <w:tcW w:w="2802" w:type="dxa"/>
            <w:vMerge w:val="restart"/>
          </w:tcPr>
          <w:p w14:paraId="5AC9100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E78067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 xml:space="preserve">DESARROLLO </w:t>
            </w:r>
          </w:p>
          <w:p w14:paraId="0D9C4EE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PSICOMOTOR</w:t>
            </w:r>
          </w:p>
          <w:p w14:paraId="408CE2B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-Reconoce e identifica en su cuerpo y en los otros sus partes externas, interiorizando la imagen corporal positiva de sí mismo.</w:t>
            </w:r>
          </w:p>
          <w:p w14:paraId="77E17F2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0D8201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– Utiliza las partes simétricas de su cuerpo (manos, pies, oídos y ojos) con mayor destreza en actividades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complejas que involucren movimientos coordinados.</w:t>
            </w:r>
          </w:p>
          <w:p w14:paraId="1E53BDE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DA89BC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86C49B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D544B45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diversos movimientos corporales, desplazándose con coordinación y control sobre su propio cuerpo.</w:t>
            </w:r>
          </w:p>
          <w:p w14:paraId="75D8577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7A0D31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FCFD9AD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3DE890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Ejecuta movimientos precisos de prensión, agarre y fuerza en las actividades de la vida diaria.</w:t>
            </w:r>
          </w:p>
          <w:p w14:paraId="2B3BC0D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E60BB4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FFDC38C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Realiza ejercicios de equilibrio dinámico y estático, controlando los movimientos del cuerpo.</w:t>
            </w:r>
          </w:p>
          <w:p w14:paraId="5543BE8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2F0433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65055F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Experimenta la dimensión del espacio a través de movimientos y posturas, usando todo el cuerpo.</w:t>
            </w:r>
          </w:p>
          <w:p w14:paraId="02FF10F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E3BAA8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209D71C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E8E246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la ubicación de objetos en relación de su cuerpo y puntos de referencia.</w:t>
            </w:r>
          </w:p>
          <w:p w14:paraId="5E16D449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CDAEB2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57B3F6E" w14:textId="77777777" w:rsidR="00772554" w:rsidRPr="00666CD5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Combina diferentes posturas y desplazamientos en diferentes movimientos rítmicos.</w:t>
            </w:r>
          </w:p>
        </w:tc>
        <w:tc>
          <w:tcPr>
            <w:tcW w:w="1026" w:type="dxa"/>
            <w:vMerge w:val="restart"/>
            <w:textDirection w:val="btLr"/>
          </w:tcPr>
          <w:p w14:paraId="443D551F" w14:textId="77777777" w:rsidR="00772554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 xml:space="preserve"> </w:t>
            </w: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 xml:space="preserve">VIDA TIERRA </w:t>
            </w:r>
          </w:p>
          <w:p w14:paraId="7FF77141" w14:textId="77777777" w:rsidR="00772554" w:rsidRPr="00E67946" w:rsidRDefault="00772554" w:rsidP="00623CD7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t xml:space="preserve">        </w:t>
            </w: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TERRITORIO</w:t>
            </w:r>
          </w:p>
          <w:p w14:paraId="52C0D980" w14:textId="77777777" w:rsidR="00772554" w:rsidRDefault="00772554" w:rsidP="00623CD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4B64EC53" w14:textId="77777777" w:rsidR="00772554" w:rsidRDefault="00772554" w:rsidP="00623CD7">
            <w:pPr>
              <w:ind w:left="113" w:right="113"/>
            </w:pPr>
          </w:p>
          <w:p w14:paraId="79CB0A69" w14:textId="77777777" w:rsidR="00772554" w:rsidRPr="00E67946" w:rsidRDefault="00772554" w:rsidP="00623CD7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7D5B4B50" w14:textId="77777777" w:rsidR="00772554" w:rsidRPr="005F3B27" w:rsidRDefault="00772554" w:rsidP="00623CD7">
            <w:pPr>
              <w:ind w:left="113" w:right="113"/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2652EEE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6EC62578" w14:textId="77777777" w:rsidR="00772554" w:rsidRDefault="00772554" w:rsidP="00623CD7"/>
        </w:tc>
      </w:tr>
      <w:tr w:rsidR="00772554" w14:paraId="28E8520B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87F2EB9" w14:textId="77777777" w:rsidR="00772554" w:rsidRDefault="00772554" w:rsidP="00623CD7"/>
        </w:tc>
        <w:tc>
          <w:tcPr>
            <w:tcW w:w="1026" w:type="dxa"/>
            <w:vMerge/>
          </w:tcPr>
          <w:p w14:paraId="72306EBB" w14:textId="77777777" w:rsidR="00772554" w:rsidRDefault="00772554" w:rsidP="00623CD7"/>
        </w:tc>
        <w:tc>
          <w:tcPr>
            <w:tcW w:w="1134" w:type="dxa"/>
            <w:vMerge/>
          </w:tcPr>
          <w:p w14:paraId="471501FB" w14:textId="77777777" w:rsidR="00772554" w:rsidRDefault="00772554" w:rsidP="00623CD7"/>
        </w:tc>
        <w:tc>
          <w:tcPr>
            <w:tcW w:w="6379" w:type="dxa"/>
          </w:tcPr>
          <w:p w14:paraId="0BF9D261" w14:textId="77777777" w:rsidR="00772554" w:rsidRDefault="00772554" w:rsidP="00623CD7">
            <w:pPr>
              <w:pStyle w:val="Contenidodelatabla"/>
              <w:ind w:left="459"/>
            </w:pPr>
          </w:p>
          <w:p w14:paraId="0A087EB3" w14:textId="77777777" w:rsidR="00772554" w:rsidRDefault="00772554" w:rsidP="00772554">
            <w:pPr>
              <w:pStyle w:val="Contenidodelatabla"/>
              <w:numPr>
                <w:ilvl w:val="0"/>
                <w:numId w:val="15"/>
              </w:numPr>
              <w:ind w:left="567"/>
            </w:pPr>
            <w:r>
              <w:t>Que linda es la vida.</w:t>
            </w:r>
          </w:p>
          <w:p w14:paraId="02F159FF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Los seres vivos.</w:t>
            </w:r>
          </w:p>
          <w:p w14:paraId="00162B43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El inicio de la vida (primera parte)</w:t>
            </w:r>
          </w:p>
          <w:p w14:paraId="6D864F7A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¿Dé donde nacemos?</w:t>
            </w:r>
          </w:p>
          <w:p w14:paraId="54A3FD9D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El ciclo de la vida.</w:t>
            </w:r>
          </w:p>
          <w:p w14:paraId="32455A82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¿Cómo he crecido?</w:t>
            </w:r>
          </w:p>
          <w:p w14:paraId="29AE0B57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Partes del cuerpo</w:t>
            </w:r>
          </w:p>
          <w:p w14:paraId="14F5C17B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Mente sana en cuerpo sano.</w:t>
            </w:r>
          </w:p>
          <w:p w14:paraId="330C39FE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Un ambiente saludable.</w:t>
            </w:r>
          </w:p>
          <w:p w14:paraId="7719827D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Los útiles de aseo</w:t>
            </w:r>
          </w:p>
          <w:p w14:paraId="28AFDE9C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Cuidado de los dientes</w:t>
            </w:r>
          </w:p>
          <w:p w14:paraId="7DFBE168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t>Lavado de las manos</w:t>
            </w:r>
          </w:p>
          <w:p w14:paraId="430351B6" w14:textId="77777777" w:rsidR="00772554" w:rsidRDefault="00772554" w:rsidP="00772554">
            <w:pPr>
              <w:pStyle w:val="Contenidodelatabla"/>
              <w:numPr>
                <w:ilvl w:val="0"/>
                <w:numId w:val="8"/>
              </w:numPr>
              <w:ind w:left="567"/>
            </w:pPr>
            <w:r>
              <w:lastRenderedPageBreak/>
              <w:t>¡Qué lindo es estar limpio¡</w:t>
            </w:r>
          </w:p>
          <w:p w14:paraId="71628190" w14:textId="77777777" w:rsidR="00772554" w:rsidRDefault="00772554" w:rsidP="00623CD7">
            <w:pPr>
              <w:pStyle w:val="Sinespaciado"/>
              <w:ind w:left="567"/>
            </w:pPr>
            <w:r>
              <w:t>¿Qué uso para bañarme?</w:t>
            </w:r>
          </w:p>
          <w:p w14:paraId="6B117855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>El sentido del   oído</w:t>
            </w:r>
          </w:p>
          <w:p w14:paraId="18423B0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 xml:space="preserve">El sentido del tacto </w:t>
            </w:r>
          </w:p>
          <w:p w14:paraId="3FDE856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>El sentido del olfato</w:t>
            </w:r>
          </w:p>
          <w:p w14:paraId="56AFC948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>El sentido de la vista</w:t>
            </w:r>
          </w:p>
          <w:p w14:paraId="30C9B057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>El sentido del gusto</w:t>
            </w:r>
          </w:p>
          <w:p w14:paraId="447EC3A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567"/>
            </w:pPr>
            <w:r>
              <w:t>Los cinco sentidos</w:t>
            </w:r>
          </w:p>
          <w:p w14:paraId="4E240960" w14:textId="77777777" w:rsidR="00772554" w:rsidRPr="00AB34CF" w:rsidRDefault="00772554" w:rsidP="00623CD7">
            <w:pPr>
              <w:pStyle w:val="Contenidodelatabla"/>
              <w:ind w:left="459"/>
            </w:pPr>
          </w:p>
        </w:tc>
        <w:tc>
          <w:tcPr>
            <w:tcW w:w="2976" w:type="dxa"/>
            <w:gridSpan w:val="2"/>
            <w:vMerge/>
          </w:tcPr>
          <w:p w14:paraId="57887473" w14:textId="77777777" w:rsidR="00772554" w:rsidRDefault="00772554" w:rsidP="00623CD7"/>
        </w:tc>
      </w:tr>
      <w:tr w:rsidR="00772554" w14:paraId="70200B3A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73A049E8" w14:textId="77777777" w:rsidR="00772554" w:rsidRDefault="00772554" w:rsidP="00623CD7"/>
        </w:tc>
        <w:tc>
          <w:tcPr>
            <w:tcW w:w="1026" w:type="dxa"/>
            <w:vMerge/>
          </w:tcPr>
          <w:p w14:paraId="67404848" w14:textId="77777777" w:rsidR="00772554" w:rsidRDefault="00772554" w:rsidP="00623CD7"/>
        </w:tc>
        <w:tc>
          <w:tcPr>
            <w:tcW w:w="1134" w:type="dxa"/>
            <w:vMerge/>
          </w:tcPr>
          <w:p w14:paraId="2821EDDD" w14:textId="77777777" w:rsidR="00772554" w:rsidRDefault="00772554" w:rsidP="00623CD7"/>
        </w:tc>
        <w:tc>
          <w:tcPr>
            <w:tcW w:w="6379" w:type="dxa"/>
          </w:tcPr>
          <w:p w14:paraId="38AF0CDB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E8CF1AB" w14:textId="77777777" w:rsidR="00772554" w:rsidRDefault="00772554" w:rsidP="00623CD7"/>
        </w:tc>
      </w:tr>
      <w:tr w:rsidR="00772554" w14:paraId="6C599CD1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185BB5AC" w14:textId="77777777" w:rsidR="00772554" w:rsidRDefault="00772554" w:rsidP="00623CD7"/>
        </w:tc>
        <w:tc>
          <w:tcPr>
            <w:tcW w:w="1026" w:type="dxa"/>
            <w:vMerge/>
          </w:tcPr>
          <w:p w14:paraId="115535DE" w14:textId="77777777" w:rsidR="00772554" w:rsidRDefault="00772554" w:rsidP="00623CD7"/>
        </w:tc>
        <w:tc>
          <w:tcPr>
            <w:tcW w:w="1134" w:type="dxa"/>
            <w:vMerge/>
          </w:tcPr>
          <w:p w14:paraId="0D0049D6" w14:textId="77777777" w:rsidR="00772554" w:rsidRDefault="00772554" w:rsidP="00623CD7"/>
        </w:tc>
        <w:tc>
          <w:tcPr>
            <w:tcW w:w="6379" w:type="dxa"/>
          </w:tcPr>
          <w:p w14:paraId="5F1D5575" w14:textId="77777777" w:rsidR="00772554" w:rsidRDefault="00772554" w:rsidP="00623CD7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0364449F" w14:textId="77777777" w:rsidR="00772554" w:rsidRDefault="00772554" w:rsidP="00772554">
            <w:pPr>
              <w:pStyle w:val="Contenidodelatabla"/>
              <w:numPr>
                <w:ilvl w:val="0"/>
                <w:numId w:val="14"/>
              </w:numPr>
              <w:ind w:left="459"/>
            </w:pPr>
            <w:r>
              <w:t>Nutrición</w:t>
            </w:r>
          </w:p>
          <w:p w14:paraId="38A93671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verduras</w:t>
            </w:r>
          </w:p>
          <w:p w14:paraId="4E9A6D1C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Las frutas</w:t>
            </w:r>
          </w:p>
          <w:p w14:paraId="15589FC5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comida chatarra</w:t>
            </w:r>
          </w:p>
          <w:p w14:paraId="03F5FED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lonchera nutritiva</w:t>
            </w:r>
          </w:p>
          <w:p w14:paraId="0F3D5EE3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De compras</w:t>
            </w:r>
          </w:p>
          <w:p w14:paraId="406DDE77" w14:textId="77777777" w:rsidR="00772554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</w:pPr>
            <w:r>
              <w:t>El medio ambiente</w:t>
            </w:r>
          </w:p>
          <w:p w14:paraId="51FC5751" w14:textId="77777777" w:rsidR="00772554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</w:pPr>
            <w:r>
              <w:t>Como cuidar del medio ambiente</w:t>
            </w:r>
          </w:p>
          <w:p w14:paraId="58AEA154" w14:textId="77777777" w:rsidR="00772554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</w:pPr>
            <w:r>
              <w:t>Acciones que dañan el medio ambiente.</w:t>
            </w:r>
          </w:p>
          <w:p w14:paraId="3E700ABA" w14:textId="77777777" w:rsidR="00772554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</w:pPr>
            <w:r>
              <w:t>El agua</w:t>
            </w:r>
          </w:p>
          <w:p w14:paraId="6B585B08" w14:textId="77777777" w:rsidR="00772554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</w:pPr>
            <w:r>
              <w:t>El aire</w:t>
            </w:r>
          </w:p>
          <w:p w14:paraId="37A93D77" w14:textId="77777777" w:rsidR="00772554" w:rsidRPr="00650167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  <w:rPr>
                <w:lang w:val="es-VE"/>
              </w:rPr>
            </w:pPr>
            <w:r>
              <w:t>La tierra</w:t>
            </w:r>
          </w:p>
          <w:p w14:paraId="72A7C5EF" w14:textId="77777777" w:rsidR="00772554" w:rsidRPr="00650167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  <w:rPr>
                <w:lang w:val="es-VE"/>
              </w:rPr>
            </w:pPr>
            <w:r>
              <w:t>La basura en su lugar</w:t>
            </w:r>
          </w:p>
          <w:p w14:paraId="29615B82" w14:textId="77777777" w:rsidR="00772554" w:rsidRPr="00650167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  <w:rPr>
                <w:lang w:val="es-VE"/>
              </w:rPr>
            </w:pPr>
            <w:r>
              <w:t>La contaminación</w:t>
            </w:r>
          </w:p>
          <w:p w14:paraId="17006378" w14:textId="77777777" w:rsidR="00772554" w:rsidRPr="00650167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  <w:rPr>
                <w:lang w:val="es-VE"/>
              </w:rPr>
            </w:pPr>
            <w:r>
              <w:t xml:space="preserve">Las plantas </w:t>
            </w:r>
          </w:p>
          <w:p w14:paraId="04F4B2E3" w14:textId="77777777" w:rsidR="00772554" w:rsidRPr="00650167" w:rsidRDefault="00772554" w:rsidP="00772554">
            <w:pPr>
              <w:pStyle w:val="Sinespaciado"/>
              <w:numPr>
                <w:ilvl w:val="0"/>
                <w:numId w:val="12"/>
              </w:numPr>
              <w:ind w:left="459"/>
              <w:rPr>
                <w:lang w:val="es-VE"/>
              </w:rPr>
            </w:pPr>
            <w:r>
              <w:t>Clasificación de las plantas.</w:t>
            </w:r>
          </w:p>
          <w:p w14:paraId="3A7F5C19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Los animales</w:t>
            </w:r>
          </w:p>
          <w:p w14:paraId="42FCF64F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Clasificación de los animales</w:t>
            </w:r>
          </w:p>
          <w:p w14:paraId="7D821C9F" w14:textId="77777777" w:rsidR="00772554" w:rsidRPr="00CC234A" w:rsidRDefault="00772554" w:rsidP="00623CD7">
            <w:pPr>
              <w:pStyle w:val="Sinespaciado"/>
              <w:ind w:left="283"/>
            </w:pPr>
          </w:p>
        </w:tc>
        <w:tc>
          <w:tcPr>
            <w:tcW w:w="2976" w:type="dxa"/>
            <w:gridSpan w:val="2"/>
            <w:vMerge/>
          </w:tcPr>
          <w:p w14:paraId="0390FD7F" w14:textId="77777777" w:rsidR="00772554" w:rsidRDefault="00772554" w:rsidP="00623CD7"/>
        </w:tc>
      </w:tr>
      <w:tr w:rsidR="00772554" w14:paraId="44B84A41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44E1FA28" w14:textId="77777777" w:rsidR="00772554" w:rsidRDefault="00772554" w:rsidP="00623CD7"/>
        </w:tc>
        <w:tc>
          <w:tcPr>
            <w:tcW w:w="1026" w:type="dxa"/>
            <w:vMerge/>
          </w:tcPr>
          <w:p w14:paraId="2C46B0AA" w14:textId="77777777" w:rsidR="00772554" w:rsidRDefault="00772554" w:rsidP="00623CD7"/>
        </w:tc>
        <w:tc>
          <w:tcPr>
            <w:tcW w:w="1134" w:type="dxa"/>
            <w:vMerge/>
          </w:tcPr>
          <w:p w14:paraId="2EF44552" w14:textId="77777777" w:rsidR="00772554" w:rsidRDefault="00772554" w:rsidP="00623CD7"/>
        </w:tc>
        <w:tc>
          <w:tcPr>
            <w:tcW w:w="6379" w:type="dxa"/>
          </w:tcPr>
          <w:p w14:paraId="6C143347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5E00187D" w14:textId="77777777" w:rsidR="00772554" w:rsidRDefault="00772554" w:rsidP="00623CD7"/>
        </w:tc>
      </w:tr>
      <w:tr w:rsidR="00772554" w14:paraId="13B35A09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6D056718" w14:textId="77777777" w:rsidR="00772554" w:rsidRDefault="00772554" w:rsidP="00623CD7"/>
        </w:tc>
        <w:tc>
          <w:tcPr>
            <w:tcW w:w="1026" w:type="dxa"/>
            <w:vMerge/>
          </w:tcPr>
          <w:p w14:paraId="0350E880" w14:textId="77777777" w:rsidR="00772554" w:rsidRDefault="00772554" w:rsidP="00623CD7"/>
        </w:tc>
        <w:tc>
          <w:tcPr>
            <w:tcW w:w="1134" w:type="dxa"/>
            <w:vMerge/>
          </w:tcPr>
          <w:p w14:paraId="51F435D0" w14:textId="77777777" w:rsidR="00772554" w:rsidRDefault="00772554" w:rsidP="00623CD7"/>
        </w:tc>
        <w:tc>
          <w:tcPr>
            <w:tcW w:w="6379" w:type="dxa"/>
          </w:tcPr>
          <w:p w14:paraId="20C15910" w14:textId="77777777" w:rsidR="00772554" w:rsidRDefault="00772554" w:rsidP="00623CD7">
            <w:pPr>
              <w:pStyle w:val="Sinespaciado"/>
              <w:ind w:left="283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  <w:p w14:paraId="348285E4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La primavera</w:t>
            </w:r>
          </w:p>
          <w:p w14:paraId="0E5755D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¿Cómo se disfruta la primavera?</w:t>
            </w:r>
          </w:p>
          <w:p w14:paraId="47841289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verano</w:t>
            </w:r>
          </w:p>
          <w:p w14:paraId="30C7E2EB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lastRenderedPageBreak/>
              <w:t>¿Cómo se disfruta el verano?</w:t>
            </w:r>
          </w:p>
          <w:p w14:paraId="7F592058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otoño</w:t>
            </w:r>
          </w:p>
          <w:p w14:paraId="193ABB0B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¿Cómo se disfruta el otoño?</w:t>
            </w:r>
          </w:p>
          <w:p w14:paraId="7D265E33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invierno</w:t>
            </w:r>
          </w:p>
          <w:p w14:paraId="43F8B620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¿Cómo se disfruta el invierno?</w:t>
            </w:r>
          </w:p>
          <w:p w14:paraId="376FBD2C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Antiguo – moderno</w:t>
            </w:r>
          </w:p>
          <w:p w14:paraId="54B908C4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Pasado presente – futuro</w:t>
            </w:r>
          </w:p>
          <w:p w14:paraId="5992217E" w14:textId="77777777" w:rsidR="00772554" w:rsidRPr="00461B5D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Mi robot favorito.</w:t>
            </w:r>
          </w:p>
          <w:p w14:paraId="561BB3E4" w14:textId="77777777" w:rsidR="00772554" w:rsidRPr="00D519DF" w:rsidRDefault="00772554" w:rsidP="00623CD7">
            <w:pPr>
              <w:pStyle w:val="Sinespaciado"/>
              <w:ind w:left="283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</w:tc>
        <w:tc>
          <w:tcPr>
            <w:tcW w:w="2976" w:type="dxa"/>
            <w:gridSpan w:val="2"/>
            <w:vMerge/>
          </w:tcPr>
          <w:p w14:paraId="7FD118DA" w14:textId="77777777" w:rsidR="00772554" w:rsidRDefault="00772554" w:rsidP="00623CD7"/>
        </w:tc>
      </w:tr>
      <w:tr w:rsidR="00772554" w14:paraId="339660E3" w14:textId="77777777" w:rsidTr="00623CD7">
        <w:trPr>
          <w:gridBefore w:val="1"/>
          <w:wBefore w:w="37" w:type="dxa"/>
          <w:trHeight w:val="247"/>
        </w:trPr>
        <w:tc>
          <w:tcPr>
            <w:tcW w:w="2802" w:type="dxa"/>
            <w:vMerge w:val="restart"/>
          </w:tcPr>
          <w:p w14:paraId="6291C20A" w14:textId="77777777" w:rsidR="00772554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CCDF15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53B1870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  <w:r w:rsidRPr="00F85448"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  <w:t>DESARROLLO COGNITIVO</w:t>
            </w:r>
          </w:p>
          <w:p w14:paraId="5C95F64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kern w:val="0"/>
                <w:lang w:eastAsia="en-US" w:bidi="ar-SA"/>
              </w:rPr>
            </w:pPr>
          </w:p>
          <w:p w14:paraId="0014E5D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-Realiza comparaciones entre elementos que varían en sus atributos: de color, forma, tamaño, textura, longitud, volumen, temperatura y peso.</w:t>
            </w:r>
          </w:p>
          <w:p w14:paraId="3CC34FB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BD5DFB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6F38A5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80E8A1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Usa expresiones temporales para explicar la sucesión de acontecimientos.</w:t>
            </w:r>
          </w:p>
          <w:p w14:paraId="30D54CF5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1F6255B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B03B91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8DFDD6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F3D9E8B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9F82A70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– Realiza conteo de diferentes cantidades con elementos del entorno, relacionando cantidad y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numeral en situaciones</w:t>
            </w:r>
          </w:p>
          <w:p w14:paraId="4080F2E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proofErr w:type="gramStart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cotidianas</w:t>
            </w:r>
            <w:proofErr w:type="gramEnd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DF3C7F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C4AF0B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202BB0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DCF090A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A9A8F4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676D3E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7AB5713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Resuelve problemas simples del día a día buscando diferentes alternativas.</w:t>
            </w:r>
          </w:p>
          <w:p w14:paraId="233842C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067969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1087904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D1772B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79864F2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C654D91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55D693F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B9B9139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A1EEA9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Reconoce los elementos tecnológicos de su entorno, su importancia y uso adecuado.</w:t>
            </w:r>
          </w:p>
          <w:p w14:paraId="4F1A3CC8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C9A98A7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</w:p>
          <w:p w14:paraId="11DF09E6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48B7E1E" w14:textId="77777777" w:rsidR="00772554" w:rsidRDefault="00772554" w:rsidP="00623C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6721C43" w14:textId="77777777" w:rsidR="00772554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– Explora su entorno, formulando diversas preguntas, observando, explorando y describiendo.</w:t>
            </w:r>
          </w:p>
          <w:p w14:paraId="42B32E9A" w14:textId="77777777" w:rsidR="00772554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F0F91E0" w14:textId="77777777" w:rsidR="00772554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5C269A" w14:textId="77777777" w:rsidR="00772554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141AEE6" w14:textId="77777777" w:rsidR="00772554" w:rsidRPr="001E30EC" w:rsidRDefault="00772554" w:rsidP="00623CD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FDF75F0" w14:textId="77777777" w:rsidR="00772554" w:rsidRDefault="00772554" w:rsidP="00623CD7">
            <w:pPr>
              <w:jc w:val="both"/>
            </w:pPr>
          </w:p>
        </w:tc>
        <w:tc>
          <w:tcPr>
            <w:tcW w:w="1026" w:type="dxa"/>
            <w:vMerge w:val="restart"/>
            <w:textDirection w:val="btLr"/>
          </w:tcPr>
          <w:p w14:paraId="0ABC3D80" w14:textId="77777777" w:rsidR="00772554" w:rsidRPr="00E67946" w:rsidRDefault="00772554" w:rsidP="00623C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72900BA6" w14:textId="77777777" w:rsidR="00772554" w:rsidRDefault="00772554" w:rsidP="00623CD7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B1BC955" w14:textId="77777777" w:rsidR="00772554" w:rsidRDefault="00772554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14077642" w14:textId="77777777" w:rsidR="00772554" w:rsidRPr="00A90697" w:rsidRDefault="00772554" w:rsidP="00623CD7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 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7D50742D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1285D704" w14:textId="77777777" w:rsidR="00772554" w:rsidRDefault="00772554" w:rsidP="00623CD7"/>
        </w:tc>
      </w:tr>
      <w:tr w:rsidR="00772554" w14:paraId="19CAF0D5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2B0FB34A" w14:textId="77777777" w:rsidR="00772554" w:rsidRDefault="00772554" w:rsidP="00623CD7"/>
        </w:tc>
        <w:tc>
          <w:tcPr>
            <w:tcW w:w="1026" w:type="dxa"/>
            <w:vMerge/>
          </w:tcPr>
          <w:p w14:paraId="145DFB06" w14:textId="77777777" w:rsidR="00772554" w:rsidRDefault="00772554" w:rsidP="00623CD7"/>
        </w:tc>
        <w:tc>
          <w:tcPr>
            <w:tcW w:w="1134" w:type="dxa"/>
            <w:vMerge/>
          </w:tcPr>
          <w:p w14:paraId="7473C030" w14:textId="77777777" w:rsidR="00772554" w:rsidRDefault="00772554" w:rsidP="00623CD7"/>
        </w:tc>
        <w:tc>
          <w:tcPr>
            <w:tcW w:w="6379" w:type="dxa"/>
          </w:tcPr>
          <w:p w14:paraId="17A0D552" w14:textId="77777777" w:rsidR="00772554" w:rsidRPr="00EC759B" w:rsidRDefault="00772554" w:rsidP="00623CD7">
            <w:pPr>
              <w:pStyle w:val="Contenidodelatabla"/>
              <w:ind w:left="142"/>
              <w:rPr>
                <w:b/>
              </w:rPr>
            </w:pPr>
            <w:r w:rsidRPr="00EC759B">
              <w:rPr>
                <w:b/>
              </w:rPr>
              <w:t>NOCIÓN ESPACIAL</w:t>
            </w:r>
          </w:p>
          <w:p w14:paraId="10246337" w14:textId="77777777" w:rsidR="00772554" w:rsidRDefault="00772554" w:rsidP="00623CD7">
            <w:pPr>
              <w:pStyle w:val="Contenidodelatabla"/>
            </w:pPr>
          </w:p>
          <w:p w14:paraId="5EFEDFD7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Arriba – abajo</w:t>
            </w:r>
          </w:p>
          <w:p w14:paraId="72DE110C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Adentro- afuera</w:t>
            </w:r>
          </w:p>
          <w:p w14:paraId="4C40E04F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Cerca – lejos</w:t>
            </w:r>
          </w:p>
          <w:p w14:paraId="6FEA26B7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 xml:space="preserve">Delante - detrás </w:t>
            </w:r>
          </w:p>
          <w:p w14:paraId="04DC2987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Primero – último</w:t>
            </w:r>
          </w:p>
          <w:p w14:paraId="0D31DB04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Mucho- poco</w:t>
            </w:r>
          </w:p>
          <w:p w14:paraId="4CABDA0E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Abierto – cerrado</w:t>
            </w:r>
          </w:p>
          <w:p w14:paraId="77D92E5D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Grande  - pequeño</w:t>
            </w:r>
          </w:p>
          <w:p w14:paraId="61D49979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Izquierda – derecha</w:t>
            </w:r>
          </w:p>
          <w:p w14:paraId="3410A22E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Yo en el mundo.</w:t>
            </w:r>
          </w:p>
          <w:p w14:paraId="7D2A95C6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Soy pequeño pero semejante.</w:t>
            </w:r>
          </w:p>
          <w:p w14:paraId="65C0CFAD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¿Cuál es cuál¡(figura y fondo)</w:t>
            </w:r>
          </w:p>
          <w:p w14:paraId="30EC1EB4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Ayúdales a encontrar su pelota.</w:t>
            </w:r>
          </w:p>
          <w:p w14:paraId="6D62A6B8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Ayúdales a llegar a su grupo.</w:t>
            </w:r>
          </w:p>
          <w:p w14:paraId="7CA2DE0C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¿Cómo hacer las figuras geométricas?</w:t>
            </w:r>
          </w:p>
          <w:p w14:paraId="0F2D6048" w14:textId="77777777" w:rsidR="00772554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Haciendo dibujos geométricos.</w:t>
            </w:r>
          </w:p>
          <w:p w14:paraId="5AD36F9D" w14:textId="77777777" w:rsidR="00772554" w:rsidRPr="00AB34CF" w:rsidRDefault="00772554" w:rsidP="00772554">
            <w:pPr>
              <w:pStyle w:val="Contenidodelatabla"/>
              <w:numPr>
                <w:ilvl w:val="0"/>
                <w:numId w:val="9"/>
              </w:numPr>
            </w:pPr>
            <w:r>
              <w:t>Sopa de figuras.</w:t>
            </w:r>
          </w:p>
        </w:tc>
        <w:tc>
          <w:tcPr>
            <w:tcW w:w="2976" w:type="dxa"/>
            <w:gridSpan w:val="2"/>
            <w:vMerge/>
          </w:tcPr>
          <w:p w14:paraId="7C6DC27B" w14:textId="77777777" w:rsidR="00772554" w:rsidRDefault="00772554" w:rsidP="00623CD7"/>
        </w:tc>
      </w:tr>
      <w:tr w:rsidR="00772554" w14:paraId="2EC909B2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1985D081" w14:textId="77777777" w:rsidR="00772554" w:rsidRDefault="00772554" w:rsidP="00623CD7"/>
        </w:tc>
        <w:tc>
          <w:tcPr>
            <w:tcW w:w="1026" w:type="dxa"/>
            <w:vMerge/>
          </w:tcPr>
          <w:p w14:paraId="3D9CB663" w14:textId="77777777" w:rsidR="00772554" w:rsidRDefault="00772554" w:rsidP="00623CD7"/>
        </w:tc>
        <w:tc>
          <w:tcPr>
            <w:tcW w:w="1134" w:type="dxa"/>
            <w:vMerge/>
          </w:tcPr>
          <w:p w14:paraId="400DBF6B" w14:textId="77777777" w:rsidR="00772554" w:rsidRDefault="00772554" w:rsidP="00623CD7"/>
        </w:tc>
        <w:tc>
          <w:tcPr>
            <w:tcW w:w="6379" w:type="dxa"/>
          </w:tcPr>
          <w:p w14:paraId="6A754256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F7ECE9C" w14:textId="77777777" w:rsidR="00772554" w:rsidRDefault="00772554" w:rsidP="00623CD7"/>
        </w:tc>
      </w:tr>
      <w:tr w:rsidR="00772554" w14:paraId="1BA1D381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7185AF07" w14:textId="77777777" w:rsidR="00772554" w:rsidRDefault="00772554" w:rsidP="00623CD7"/>
        </w:tc>
        <w:tc>
          <w:tcPr>
            <w:tcW w:w="1026" w:type="dxa"/>
            <w:vMerge/>
          </w:tcPr>
          <w:p w14:paraId="309896AE" w14:textId="77777777" w:rsidR="00772554" w:rsidRDefault="00772554" w:rsidP="00623CD7"/>
        </w:tc>
        <w:tc>
          <w:tcPr>
            <w:tcW w:w="1134" w:type="dxa"/>
            <w:vMerge/>
          </w:tcPr>
          <w:p w14:paraId="68D963DB" w14:textId="77777777" w:rsidR="00772554" w:rsidRDefault="00772554" w:rsidP="00623CD7"/>
        </w:tc>
        <w:tc>
          <w:tcPr>
            <w:tcW w:w="6379" w:type="dxa"/>
          </w:tcPr>
          <w:p w14:paraId="76D8AFCF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Las flechas se volvieron locas.</w:t>
            </w:r>
          </w:p>
          <w:p w14:paraId="71DD7D93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El juego de la memoria.</w:t>
            </w:r>
          </w:p>
          <w:p w14:paraId="59276776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Resuelvo el juego de la memoria.</w:t>
            </w:r>
          </w:p>
          <w:p w14:paraId="57B90BD5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El trencito.</w:t>
            </w:r>
          </w:p>
          <w:p w14:paraId="7107CEC8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lastRenderedPageBreak/>
              <w:t>Nuevas formas desconocidas.</w:t>
            </w:r>
          </w:p>
          <w:p w14:paraId="5394B7C8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Sudoku</w:t>
            </w:r>
          </w:p>
          <w:p w14:paraId="0B5B4781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El paisaje geométrico.</w:t>
            </w:r>
          </w:p>
          <w:p w14:paraId="47D2DD28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Cuento de 0 al 5</w:t>
            </w:r>
          </w:p>
          <w:p w14:paraId="7F7B1155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“0”</w:t>
            </w:r>
          </w:p>
          <w:p w14:paraId="2F54E6DC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“0”</w:t>
            </w:r>
          </w:p>
          <w:p w14:paraId="67295EDC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“1”</w:t>
            </w:r>
          </w:p>
          <w:p w14:paraId="39290F10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“1”</w:t>
            </w:r>
          </w:p>
          <w:p w14:paraId="7733BD4A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“2”</w:t>
            </w:r>
          </w:p>
          <w:p w14:paraId="16F1AFFA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“2”</w:t>
            </w:r>
          </w:p>
          <w:p w14:paraId="50F8D978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“3”</w:t>
            </w:r>
          </w:p>
          <w:p w14:paraId="75BBADA7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“3”</w:t>
            </w:r>
          </w:p>
          <w:p w14:paraId="3C01D070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“4”</w:t>
            </w:r>
          </w:p>
          <w:p w14:paraId="2CA61A67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“4”</w:t>
            </w:r>
          </w:p>
          <w:p w14:paraId="7B4FA05B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Conozco el valor del número “5”</w:t>
            </w:r>
          </w:p>
          <w:p w14:paraId="38C7B314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Hago al número “5”</w:t>
            </w:r>
          </w:p>
          <w:p w14:paraId="602DCF05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El domino alimenticio.</w:t>
            </w:r>
          </w:p>
          <w:p w14:paraId="586BDAF7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 xml:space="preserve">Ahora que ya sabes los números ¡Cuéntanos! </w:t>
            </w:r>
          </w:p>
          <w:p w14:paraId="3CBC2201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¿Cuántos somos?</w:t>
            </w:r>
          </w:p>
          <w:p w14:paraId="187145E6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El trencito de los números.</w:t>
            </w:r>
          </w:p>
          <w:p w14:paraId="4C93519C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>Helado de cinco pisos</w:t>
            </w:r>
          </w:p>
          <w:p w14:paraId="4AAEAB55" w14:textId="77777777" w:rsidR="00772554" w:rsidRDefault="00772554" w:rsidP="00772554">
            <w:pPr>
              <w:pStyle w:val="Contenidodelatabla"/>
              <w:numPr>
                <w:ilvl w:val="0"/>
                <w:numId w:val="11"/>
              </w:numPr>
            </w:pPr>
            <w:r>
              <w:t xml:space="preserve">La </w:t>
            </w:r>
            <w:proofErr w:type="spellStart"/>
            <w:r>
              <w:t>oruguita</w:t>
            </w:r>
            <w:proofErr w:type="spellEnd"/>
            <w:r>
              <w:t xml:space="preserve"> numeral</w:t>
            </w:r>
          </w:p>
          <w:p w14:paraId="29EFB7AB" w14:textId="77777777" w:rsidR="00772554" w:rsidRPr="003D2BD9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6C65E227" w14:textId="77777777" w:rsidR="00772554" w:rsidRDefault="00772554" w:rsidP="00623CD7"/>
        </w:tc>
      </w:tr>
      <w:tr w:rsidR="00772554" w14:paraId="45ECE6CB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2A3BAD8B" w14:textId="77777777" w:rsidR="00772554" w:rsidRDefault="00772554" w:rsidP="00623CD7"/>
        </w:tc>
        <w:tc>
          <w:tcPr>
            <w:tcW w:w="1026" w:type="dxa"/>
            <w:vMerge/>
          </w:tcPr>
          <w:p w14:paraId="4E7D7161" w14:textId="77777777" w:rsidR="00772554" w:rsidRDefault="00772554" w:rsidP="00623CD7"/>
        </w:tc>
        <w:tc>
          <w:tcPr>
            <w:tcW w:w="1134" w:type="dxa"/>
            <w:vMerge/>
          </w:tcPr>
          <w:p w14:paraId="3D7385CF" w14:textId="77777777" w:rsidR="00772554" w:rsidRDefault="00772554" w:rsidP="00623CD7"/>
        </w:tc>
        <w:tc>
          <w:tcPr>
            <w:tcW w:w="6379" w:type="dxa"/>
          </w:tcPr>
          <w:p w14:paraId="13E11B70" w14:textId="77777777" w:rsidR="00772554" w:rsidRPr="009F49F4" w:rsidRDefault="00772554" w:rsidP="00623C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DE644DF" w14:textId="77777777" w:rsidR="00772554" w:rsidRDefault="00772554" w:rsidP="00623CD7"/>
        </w:tc>
      </w:tr>
      <w:tr w:rsidR="00772554" w14:paraId="7C9E1F83" w14:textId="77777777" w:rsidTr="00623CD7">
        <w:trPr>
          <w:gridBefore w:val="1"/>
          <w:wBefore w:w="37" w:type="dxa"/>
        </w:trPr>
        <w:tc>
          <w:tcPr>
            <w:tcW w:w="2802" w:type="dxa"/>
            <w:vMerge/>
          </w:tcPr>
          <w:p w14:paraId="2C5ED409" w14:textId="77777777" w:rsidR="00772554" w:rsidRDefault="00772554" w:rsidP="00623CD7"/>
        </w:tc>
        <w:tc>
          <w:tcPr>
            <w:tcW w:w="1026" w:type="dxa"/>
            <w:vMerge/>
          </w:tcPr>
          <w:p w14:paraId="4CF93263" w14:textId="77777777" w:rsidR="00772554" w:rsidRDefault="00772554" w:rsidP="00623CD7"/>
        </w:tc>
        <w:tc>
          <w:tcPr>
            <w:tcW w:w="1134" w:type="dxa"/>
            <w:vMerge/>
          </w:tcPr>
          <w:p w14:paraId="0F0EE6FF" w14:textId="77777777" w:rsidR="00772554" w:rsidRDefault="00772554" w:rsidP="00623CD7"/>
        </w:tc>
        <w:tc>
          <w:tcPr>
            <w:tcW w:w="6379" w:type="dxa"/>
          </w:tcPr>
          <w:p w14:paraId="49C06EBF" w14:textId="77777777" w:rsidR="00772554" w:rsidRDefault="00772554" w:rsidP="00623CD7">
            <w:pPr>
              <w:pStyle w:val="Sinespaciado"/>
              <w:ind w:left="283"/>
              <w:rPr>
                <w:rFonts w:ascii="Arial" w:hAnsi="Arial" w:cs="Arial"/>
                <w:sz w:val="20"/>
                <w:szCs w:val="20"/>
              </w:rPr>
            </w:pPr>
          </w:p>
          <w:p w14:paraId="7665725F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Conozco el valor del número “6”</w:t>
            </w:r>
          </w:p>
          <w:p w14:paraId="2CE19050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Hago al número “6”</w:t>
            </w:r>
          </w:p>
          <w:p w14:paraId="646A12D2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Conozco el valor del número “7”</w:t>
            </w:r>
          </w:p>
          <w:p w14:paraId="5460E040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Hago al número “7”</w:t>
            </w:r>
          </w:p>
          <w:p w14:paraId="2387C88D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Conozco el valor del número “8”</w:t>
            </w:r>
          </w:p>
          <w:p w14:paraId="2B257FC6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Hago al número “8”</w:t>
            </w:r>
          </w:p>
          <w:p w14:paraId="58A38B65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Conozco el valor del número “9”</w:t>
            </w:r>
          </w:p>
          <w:p w14:paraId="152791F0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Hago al número “9”</w:t>
            </w:r>
          </w:p>
          <w:p w14:paraId="2A165B69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 xml:space="preserve">Ahora que ya sabes los números ¡Cuéntanos! </w:t>
            </w:r>
          </w:p>
          <w:p w14:paraId="36BD9FF7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lastRenderedPageBreak/>
              <w:t>¿Cuántos somos?</w:t>
            </w:r>
          </w:p>
          <w:p w14:paraId="23AE91E3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Cuenta conmigo.</w:t>
            </w:r>
          </w:p>
          <w:p w14:paraId="7B1F6C0E" w14:textId="77777777" w:rsidR="00772554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Edificio de nueve pisos</w:t>
            </w:r>
          </w:p>
          <w:p w14:paraId="7F8156EF" w14:textId="77777777" w:rsidR="00772554" w:rsidRPr="00461B5D" w:rsidRDefault="00772554" w:rsidP="00772554">
            <w:pPr>
              <w:pStyle w:val="Contenidodelatabla"/>
              <w:numPr>
                <w:ilvl w:val="0"/>
                <w:numId w:val="4"/>
              </w:numPr>
              <w:ind w:left="459"/>
            </w:pPr>
            <w:r>
              <w:t>El juego de la memoria.</w:t>
            </w:r>
          </w:p>
        </w:tc>
        <w:tc>
          <w:tcPr>
            <w:tcW w:w="2976" w:type="dxa"/>
            <w:gridSpan w:val="2"/>
            <w:vMerge/>
          </w:tcPr>
          <w:p w14:paraId="1FF106C9" w14:textId="77777777" w:rsidR="00772554" w:rsidRDefault="00772554" w:rsidP="00623CD7"/>
        </w:tc>
      </w:tr>
      <w:tr w:rsidR="00772554" w:rsidRPr="00E67946" w14:paraId="1139BC78" w14:textId="77777777" w:rsidTr="00623CD7">
        <w:tblPrEx>
          <w:jc w:val="right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592BE444" w14:textId="77777777" w:rsidR="00772554" w:rsidRPr="00E67946" w:rsidRDefault="00772554" w:rsidP="00623CD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lastRenderedPageBreak/>
              <w:t>BIBLIOGRAFÍA:</w:t>
            </w:r>
          </w:p>
          <w:p w14:paraId="03E0F254" w14:textId="77777777" w:rsidR="00772554" w:rsidRPr="00E67946" w:rsidRDefault="00772554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 xml:space="preserve">Ministerio de Educación Currículo Base (Planes y </w:t>
            </w:r>
            <w:r>
              <w:rPr>
                <w:rFonts w:ascii="Arial" w:hAnsi="Arial" w:cs="Arial"/>
                <w:lang w:val="es-VE" w:eastAsia="es-VE"/>
              </w:rPr>
              <w:t>Programas de Estudio) Educación Inicial en Familia Comunitaria.</w:t>
            </w:r>
          </w:p>
          <w:p w14:paraId="67BD2A06" w14:textId="77777777" w:rsidR="00772554" w:rsidRPr="00E67946" w:rsidRDefault="00772554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 xml:space="preserve">Ministerio de Educación Currículo Regionalizado (Planes y Programas de Estudio) Educación </w:t>
            </w:r>
            <w:r>
              <w:rPr>
                <w:rFonts w:ascii="Arial" w:hAnsi="Arial" w:cs="Arial"/>
                <w:lang w:val="es-VE" w:eastAsia="es-VE"/>
              </w:rPr>
              <w:t>en Familia Comunitaria.</w:t>
            </w:r>
          </w:p>
          <w:p w14:paraId="5F021A25" w14:textId="77777777" w:rsidR="00772554" w:rsidRPr="00E67946" w:rsidRDefault="00772554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Ministerio de Educación Unidades de Formación Nº 4, 5, 6, 7, 8, 9. 10, 12 PROFOCOM La Paz Bolivia 2014.</w:t>
            </w:r>
          </w:p>
          <w:p w14:paraId="6EB1E1D8" w14:textId="77777777" w:rsidR="00772554" w:rsidRPr="00E67946" w:rsidRDefault="00772554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>Ministerio de Educación Reglamento de Evaluación de procesos educativos. La Paz Bolivia 2013.</w:t>
            </w:r>
          </w:p>
          <w:p w14:paraId="39320498" w14:textId="77777777" w:rsidR="00772554" w:rsidRPr="00E67946" w:rsidRDefault="00772554" w:rsidP="00623CD7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 w:rsidRPr="00E67946">
              <w:rPr>
                <w:rFonts w:ascii="Arial" w:hAnsi="Arial" w:cs="Arial"/>
                <w:lang w:val="es-VE" w:eastAsia="es-VE"/>
              </w:rPr>
              <w:t xml:space="preserve">Gaceta Oficial del Estado. Ley Educativa 070 Avelino </w:t>
            </w:r>
            <w:proofErr w:type="spellStart"/>
            <w:r w:rsidRPr="00E67946">
              <w:rPr>
                <w:rFonts w:ascii="Arial" w:hAnsi="Arial" w:cs="Arial"/>
                <w:lang w:val="es-VE" w:eastAsia="es-VE"/>
              </w:rPr>
              <w:t>Siñani</w:t>
            </w:r>
            <w:proofErr w:type="spellEnd"/>
            <w:r>
              <w:rPr>
                <w:rFonts w:ascii="Arial" w:hAnsi="Arial" w:cs="Arial"/>
                <w:lang w:val="es-VE" w:eastAsia="es-VE"/>
              </w:rPr>
              <w:t xml:space="preserve"> </w:t>
            </w:r>
            <w:proofErr w:type="spellStart"/>
            <w:r w:rsidRPr="00E67946">
              <w:rPr>
                <w:rFonts w:ascii="Arial" w:hAnsi="Arial" w:cs="Arial"/>
                <w:lang w:val="es-VE" w:eastAsia="es-VE"/>
              </w:rPr>
              <w:t>Elizardo</w:t>
            </w:r>
            <w:proofErr w:type="spellEnd"/>
            <w:r w:rsidRPr="00E67946">
              <w:rPr>
                <w:rFonts w:ascii="Arial" w:hAnsi="Arial" w:cs="Arial"/>
                <w:lang w:val="es-VE" w:eastAsia="es-VE"/>
              </w:rPr>
              <w:t xml:space="preserve"> Pérez. La Paz Bolivia 2010.</w:t>
            </w:r>
          </w:p>
          <w:p w14:paraId="4EE70F10" w14:textId="77777777" w:rsidR="00772554" w:rsidRPr="00461B5D" w:rsidRDefault="00772554" w:rsidP="00623CD7">
            <w:pPr>
              <w:pStyle w:val="Sinespaciado"/>
            </w:pPr>
            <w:r>
              <w:rPr>
                <w:rFonts w:ascii="Arial" w:hAnsi="Arial" w:cs="Arial"/>
              </w:rPr>
              <w:t>Textos de apoyo Matemática, Editorial Nueva Generación Edición La Paz Bolivia 2025.</w:t>
            </w:r>
          </w:p>
        </w:tc>
      </w:tr>
    </w:tbl>
    <w:p w14:paraId="03923B6E" w14:textId="77777777" w:rsidR="00772554" w:rsidRDefault="00772554" w:rsidP="00772554">
      <w:pPr>
        <w:rPr>
          <w:rFonts w:ascii="Arial" w:hAnsi="Arial" w:cs="Arial"/>
        </w:rPr>
      </w:pPr>
    </w:p>
    <w:p w14:paraId="1BFE8F74" w14:textId="77777777" w:rsidR="00772554" w:rsidRDefault="00772554" w:rsidP="00772554">
      <w:pPr>
        <w:rPr>
          <w:rFonts w:ascii="Arial" w:hAnsi="Arial" w:cs="Arial"/>
        </w:rPr>
      </w:pPr>
    </w:p>
    <w:p w14:paraId="6F001165" w14:textId="77777777" w:rsidR="00772554" w:rsidRDefault="00772554" w:rsidP="00772554">
      <w:r w:rsidRPr="004E353D">
        <w:rPr>
          <w:rFonts w:ascii="Arial" w:hAnsi="Arial" w:cs="Arial"/>
        </w:rPr>
        <w:t>Lugar y fecha………………………………………</w:t>
      </w:r>
    </w:p>
    <w:p w14:paraId="70A84CAB" w14:textId="77777777" w:rsidR="00772554" w:rsidRDefault="00772554" w:rsidP="00772554"/>
    <w:p w14:paraId="260CE521" w14:textId="77777777" w:rsidR="00772554" w:rsidRPr="00C277FF" w:rsidRDefault="00772554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</w:p>
    <w:sectPr w:rsidR="00772554" w:rsidRPr="00C277FF" w:rsidSect="000949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134" w:right="851" w:bottom="851" w:left="851" w:header="709" w:footer="709" w:gutter="0"/>
      <w:pgBorders w:display="firstPage" w:offsetFrom="page">
        <w:top w:val="weavingAngles" w:sz="31" w:space="24" w:color="31849B" w:themeColor="accent5" w:themeShade="BF"/>
        <w:left w:val="weavingAngles" w:sz="31" w:space="24" w:color="31849B" w:themeColor="accent5" w:themeShade="BF"/>
        <w:bottom w:val="weavingAngles" w:sz="31" w:space="24" w:color="31849B" w:themeColor="accent5" w:themeShade="BF"/>
        <w:right w:val="weavingAngl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1F234" w14:textId="77777777" w:rsidR="008A39FA" w:rsidRDefault="008A39FA" w:rsidP="00371F39">
      <w:r>
        <w:separator/>
      </w:r>
    </w:p>
  </w:endnote>
  <w:endnote w:type="continuationSeparator" w:id="0">
    <w:p w14:paraId="0B5D94FB" w14:textId="77777777" w:rsidR="008A39FA" w:rsidRDefault="008A39FA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A07CC" w14:textId="77777777" w:rsidR="00E21018" w:rsidRDefault="00E210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E8C80" w14:textId="77777777" w:rsidR="00E21018" w:rsidRDefault="00E210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363D" w14:textId="77777777" w:rsidR="00E21018" w:rsidRDefault="00E210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DD01A" w14:textId="77777777" w:rsidR="008A39FA" w:rsidRDefault="008A39FA" w:rsidP="00371F39">
      <w:r>
        <w:separator/>
      </w:r>
    </w:p>
  </w:footnote>
  <w:footnote w:type="continuationSeparator" w:id="0">
    <w:p w14:paraId="74288B07" w14:textId="77777777" w:rsidR="008A39FA" w:rsidRDefault="008A39FA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E5348" w14:textId="4C6E5B73" w:rsidR="00E21018" w:rsidRDefault="00E210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3CFB4" w14:textId="40B72E5B" w:rsidR="00E21018" w:rsidRDefault="00E210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7B6F" w14:textId="4178A568" w:rsidR="00E21018" w:rsidRDefault="00E210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132140"/>
    <w:multiLevelType w:val="hybridMultilevel"/>
    <w:tmpl w:val="DBA86064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D04F5"/>
    <w:multiLevelType w:val="hybridMultilevel"/>
    <w:tmpl w:val="AAD2D2F0"/>
    <w:lvl w:ilvl="0" w:tplc="400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5D71772"/>
    <w:multiLevelType w:val="hybridMultilevel"/>
    <w:tmpl w:val="3D60E6E4"/>
    <w:lvl w:ilvl="0" w:tplc="4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24285BCB"/>
    <w:multiLevelType w:val="hybridMultilevel"/>
    <w:tmpl w:val="ADC857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81531"/>
    <w:multiLevelType w:val="hybridMultilevel"/>
    <w:tmpl w:val="38CA15CA"/>
    <w:lvl w:ilvl="0" w:tplc="400A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2966F2"/>
    <w:multiLevelType w:val="hybridMultilevel"/>
    <w:tmpl w:val="2C18000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01188"/>
    <w:multiLevelType w:val="hybridMultilevel"/>
    <w:tmpl w:val="ADFE7B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B6184"/>
    <w:multiLevelType w:val="hybridMultilevel"/>
    <w:tmpl w:val="A8D8F16A"/>
    <w:lvl w:ilvl="0" w:tplc="4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CC3C0E"/>
    <w:multiLevelType w:val="hybridMultilevel"/>
    <w:tmpl w:val="6310F7EC"/>
    <w:lvl w:ilvl="0" w:tplc="974E39C4">
      <w:numFmt w:val="bullet"/>
      <w:lvlText w:val="•"/>
      <w:lvlJc w:val="left"/>
      <w:pPr>
        <w:ind w:left="502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763BD"/>
    <w:multiLevelType w:val="hybridMultilevel"/>
    <w:tmpl w:val="1E48F96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1297B"/>
    <w:multiLevelType w:val="hybridMultilevel"/>
    <w:tmpl w:val="1F824724"/>
    <w:lvl w:ilvl="0" w:tplc="40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7">
    <w:nsid w:val="6F585A95"/>
    <w:multiLevelType w:val="hybridMultilevel"/>
    <w:tmpl w:val="AC1EA636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2571D"/>
    <w:multiLevelType w:val="hybridMultilevel"/>
    <w:tmpl w:val="6AA84752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A465F"/>
    <w:multiLevelType w:val="hybridMultilevel"/>
    <w:tmpl w:val="846A3DC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B046D"/>
    <w:multiLevelType w:val="hybridMultilevel"/>
    <w:tmpl w:val="E546683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10"/>
  </w:num>
  <w:num w:numId="7">
    <w:abstractNumId w:val="18"/>
  </w:num>
  <w:num w:numId="8">
    <w:abstractNumId w:val="5"/>
  </w:num>
  <w:num w:numId="9">
    <w:abstractNumId w:val="19"/>
  </w:num>
  <w:num w:numId="10">
    <w:abstractNumId w:val="6"/>
  </w:num>
  <w:num w:numId="11">
    <w:abstractNumId w:val="12"/>
  </w:num>
  <w:num w:numId="12">
    <w:abstractNumId w:val="7"/>
  </w:num>
  <w:num w:numId="13">
    <w:abstractNumId w:val="20"/>
  </w:num>
  <w:num w:numId="14">
    <w:abstractNumId w:val="8"/>
  </w:num>
  <w:num w:numId="15">
    <w:abstractNumId w:val="16"/>
  </w:num>
  <w:num w:numId="16">
    <w:abstractNumId w:val="15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AE"/>
    <w:rsid w:val="00001373"/>
    <w:rsid w:val="00004352"/>
    <w:rsid w:val="000074AA"/>
    <w:rsid w:val="000074DD"/>
    <w:rsid w:val="00007502"/>
    <w:rsid w:val="00013D89"/>
    <w:rsid w:val="000144AF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768DF"/>
    <w:rsid w:val="00082AA9"/>
    <w:rsid w:val="0008421C"/>
    <w:rsid w:val="000916CC"/>
    <w:rsid w:val="00092536"/>
    <w:rsid w:val="000949CD"/>
    <w:rsid w:val="000953A5"/>
    <w:rsid w:val="00095673"/>
    <w:rsid w:val="00097B99"/>
    <w:rsid w:val="000A0BE3"/>
    <w:rsid w:val="000A53EB"/>
    <w:rsid w:val="000A5723"/>
    <w:rsid w:val="000A616C"/>
    <w:rsid w:val="000A697C"/>
    <w:rsid w:val="000B2DD0"/>
    <w:rsid w:val="000B6B3A"/>
    <w:rsid w:val="000B7963"/>
    <w:rsid w:val="000C09E6"/>
    <w:rsid w:val="000C139B"/>
    <w:rsid w:val="000C1CD6"/>
    <w:rsid w:val="000C3148"/>
    <w:rsid w:val="000C70DA"/>
    <w:rsid w:val="000C7182"/>
    <w:rsid w:val="000D12A6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14B6"/>
    <w:rsid w:val="001237EF"/>
    <w:rsid w:val="00131625"/>
    <w:rsid w:val="0014155A"/>
    <w:rsid w:val="00141C14"/>
    <w:rsid w:val="001426F5"/>
    <w:rsid w:val="001430CC"/>
    <w:rsid w:val="00143D97"/>
    <w:rsid w:val="00145F5E"/>
    <w:rsid w:val="00147D67"/>
    <w:rsid w:val="001508DA"/>
    <w:rsid w:val="00155056"/>
    <w:rsid w:val="00155A8E"/>
    <w:rsid w:val="00160E5E"/>
    <w:rsid w:val="00164611"/>
    <w:rsid w:val="00165906"/>
    <w:rsid w:val="00171251"/>
    <w:rsid w:val="00171F2F"/>
    <w:rsid w:val="0017567E"/>
    <w:rsid w:val="00175A2F"/>
    <w:rsid w:val="00177FDF"/>
    <w:rsid w:val="00180500"/>
    <w:rsid w:val="001806A7"/>
    <w:rsid w:val="00181891"/>
    <w:rsid w:val="0018495A"/>
    <w:rsid w:val="00195DA9"/>
    <w:rsid w:val="00196C99"/>
    <w:rsid w:val="001A294B"/>
    <w:rsid w:val="001A43CB"/>
    <w:rsid w:val="001A5DD2"/>
    <w:rsid w:val="001B162B"/>
    <w:rsid w:val="001B2D8E"/>
    <w:rsid w:val="001B5921"/>
    <w:rsid w:val="001B6718"/>
    <w:rsid w:val="001C6A8F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37E7"/>
    <w:rsid w:val="00204C5F"/>
    <w:rsid w:val="00204E2A"/>
    <w:rsid w:val="002054BC"/>
    <w:rsid w:val="00207819"/>
    <w:rsid w:val="002103AF"/>
    <w:rsid w:val="002146CC"/>
    <w:rsid w:val="002167AB"/>
    <w:rsid w:val="0021735F"/>
    <w:rsid w:val="002209DF"/>
    <w:rsid w:val="002249A2"/>
    <w:rsid w:val="00225540"/>
    <w:rsid w:val="0023407E"/>
    <w:rsid w:val="002344E0"/>
    <w:rsid w:val="0023486F"/>
    <w:rsid w:val="00240DA5"/>
    <w:rsid w:val="002507CE"/>
    <w:rsid w:val="00251A6E"/>
    <w:rsid w:val="00252D6E"/>
    <w:rsid w:val="00253830"/>
    <w:rsid w:val="002563D1"/>
    <w:rsid w:val="0026073F"/>
    <w:rsid w:val="00264022"/>
    <w:rsid w:val="0026771A"/>
    <w:rsid w:val="00267F3D"/>
    <w:rsid w:val="002704F7"/>
    <w:rsid w:val="00276826"/>
    <w:rsid w:val="00277314"/>
    <w:rsid w:val="00280519"/>
    <w:rsid w:val="002825CC"/>
    <w:rsid w:val="00283B87"/>
    <w:rsid w:val="00285204"/>
    <w:rsid w:val="00286054"/>
    <w:rsid w:val="00286B84"/>
    <w:rsid w:val="0028702F"/>
    <w:rsid w:val="0029063D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4287"/>
    <w:rsid w:val="002C6F43"/>
    <w:rsid w:val="002D09AD"/>
    <w:rsid w:val="002D4485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16100"/>
    <w:rsid w:val="0032025A"/>
    <w:rsid w:val="00320713"/>
    <w:rsid w:val="003233D1"/>
    <w:rsid w:val="0032374D"/>
    <w:rsid w:val="00326D4D"/>
    <w:rsid w:val="00331ED7"/>
    <w:rsid w:val="00332850"/>
    <w:rsid w:val="00332F53"/>
    <w:rsid w:val="0033415E"/>
    <w:rsid w:val="00334E12"/>
    <w:rsid w:val="003506AD"/>
    <w:rsid w:val="00350D2C"/>
    <w:rsid w:val="00353557"/>
    <w:rsid w:val="0035622F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923D5"/>
    <w:rsid w:val="00396164"/>
    <w:rsid w:val="00396318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DB2"/>
    <w:rsid w:val="003C07BB"/>
    <w:rsid w:val="003C138C"/>
    <w:rsid w:val="003D34E6"/>
    <w:rsid w:val="003E0948"/>
    <w:rsid w:val="003E0DE2"/>
    <w:rsid w:val="003E18BC"/>
    <w:rsid w:val="003E208B"/>
    <w:rsid w:val="003E2C05"/>
    <w:rsid w:val="003E45A0"/>
    <w:rsid w:val="003E480D"/>
    <w:rsid w:val="003E7376"/>
    <w:rsid w:val="003E774A"/>
    <w:rsid w:val="003F2240"/>
    <w:rsid w:val="00402845"/>
    <w:rsid w:val="004047D9"/>
    <w:rsid w:val="004232FF"/>
    <w:rsid w:val="00432832"/>
    <w:rsid w:val="00437067"/>
    <w:rsid w:val="0044039F"/>
    <w:rsid w:val="00440A5B"/>
    <w:rsid w:val="0044292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A5BBB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DE"/>
    <w:rsid w:val="004E06C9"/>
    <w:rsid w:val="004E2137"/>
    <w:rsid w:val="004E611C"/>
    <w:rsid w:val="004E6371"/>
    <w:rsid w:val="004F0077"/>
    <w:rsid w:val="004F2EBC"/>
    <w:rsid w:val="004F46FB"/>
    <w:rsid w:val="004F5952"/>
    <w:rsid w:val="004F61B5"/>
    <w:rsid w:val="0050022F"/>
    <w:rsid w:val="005028AB"/>
    <w:rsid w:val="005044AC"/>
    <w:rsid w:val="00504F2E"/>
    <w:rsid w:val="005172FB"/>
    <w:rsid w:val="0052016C"/>
    <w:rsid w:val="00520B49"/>
    <w:rsid w:val="005229E1"/>
    <w:rsid w:val="00522A69"/>
    <w:rsid w:val="00522C76"/>
    <w:rsid w:val="00523728"/>
    <w:rsid w:val="005248F2"/>
    <w:rsid w:val="00531295"/>
    <w:rsid w:val="00543F1B"/>
    <w:rsid w:val="005514AF"/>
    <w:rsid w:val="00562BB9"/>
    <w:rsid w:val="00563CEA"/>
    <w:rsid w:val="005651E5"/>
    <w:rsid w:val="00567572"/>
    <w:rsid w:val="0056772E"/>
    <w:rsid w:val="00570DCD"/>
    <w:rsid w:val="00580B8F"/>
    <w:rsid w:val="00582C2D"/>
    <w:rsid w:val="005830CE"/>
    <w:rsid w:val="00587F59"/>
    <w:rsid w:val="0059169E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58D4"/>
    <w:rsid w:val="005C7DB8"/>
    <w:rsid w:val="005D1032"/>
    <w:rsid w:val="005D25E3"/>
    <w:rsid w:val="005D34BE"/>
    <w:rsid w:val="005E09CC"/>
    <w:rsid w:val="005E3240"/>
    <w:rsid w:val="005F1D72"/>
    <w:rsid w:val="005F6865"/>
    <w:rsid w:val="006042DB"/>
    <w:rsid w:val="0062301C"/>
    <w:rsid w:val="006253F4"/>
    <w:rsid w:val="00632F31"/>
    <w:rsid w:val="006341AD"/>
    <w:rsid w:val="0064040A"/>
    <w:rsid w:val="00645955"/>
    <w:rsid w:val="00651A71"/>
    <w:rsid w:val="00651F58"/>
    <w:rsid w:val="00653E77"/>
    <w:rsid w:val="006551F2"/>
    <w:rsid w:val="00661C01"/>
    <w:rsid w:val="0066216D"/>
    <w:rsid w:val="0066393B"/>
    <w:rsid w:val="00665CB6"/>
    <w:rsid w:val="00666CBB"/>
    <w:rsid w:val="00670FBD"/>
    <w:rsid w:val="006740FC"/>
    <w:rsid w:val="0067466B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74B7"/>
    <w:rsid w:val="006B1273"/>
    <w:rsid w:val="006B4B20"/>
    <w:rsid w:val="006B7435"/>
    <w:rsid w:val="006D411D"/>
    <w:rsid w:val="006D43B4"/>
    <w:rsid w:val="006D6AD8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DE"/>
    <w:rsid w:val="0074292A"/>
    <w:rsid w:val="00745F1E"/>
    <w:rsid w:val="00747DC2"/>
    <w:rsid w:val="00754D92"/>
    <w:rsid w:val="0075537C"/>
    <w:rsid w:val="007553C5"/>
    <w:rsid w:val="00760019"/>
    <w:rsid w:val="007606C6"/>
    <w:rsid w:val="00761787"/>
    <w:rsid w:val="00764637"/>
    <w:rsid w:val="00764962"/>
    <w:rsid w:val="00767178"/>
    <w:rsid w:val="007703FB"/>
    <w:rsid w:val="007706FD"/>
    <w:rsid w:val="00772554"/>
    <w:rsid w:val="007744E7"/>
    <w:rsid w:val="00776BE3"/>
    <w:rsid w:val="0077758D"/>
    <w:rsid w:val="00777B1C"/>
    <w:rsid w:val="0078176C"/>
    <w:rsid w:val="007819BF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7CA"/>
    <w:rsid w:val="007A69D1"/>
    <w:rsid w:val="007A6DD6"/>
    <w:rsid w:val="007A6EC4"/>
    <w:rsid w:val="007B060F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E1829"/>
    <w:rsid w:val="007E27AE"/>
    <w:rsid w:val="007E2F76"/>
    <w:rsid w:val="007E43A8"/>
    <w:rsid w:val="007E571F"/>
    <w:rsid w:val="007F04C6"/>
    <w:rsid w:val="007F1050"/>
    <w:rsid w:val="007F1C66"/>
    <w:rsid w:val="007F7828"/>
    <w:rsid w:val="00816A3D"/>
    <w:rsid w:val="00816E49"/>
    <w:rsid w:val="0082101A"/>
    <w:rsid w:val="00821F2D"/>
    <w:rsid w:val="00823C39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90551"/>
    <w:rsid w:val="008954FE"/>
    <w:rsid w:val="00895D9C"/>
    <w:rsid w:val="008A30AC"/>
    <w:rsid w:val="008A39FA"/>
    <w:rsid w:val="008A4D9B"/>
    <w:rsid w:val="008B0B93"/>
    <w:rsid w:val="008B2349"/>
    <w:rsid w:val="008B327D"/>
    <w:rsid w:val="008C070B"/>
    <w:rsid w:val="008C0AC9"/>
    <w:rsid w:val="008C123F"/>
    <w:rsid w:val="008C650A"/>
    <w:rsid w:val="008C7152"/>
    <w:rsid w:val="008D4733"/>
    <w:rsid w:val="008D5F10"/>
    <w:rsid w:val="008D6C69"/>
    <w:rsid w:val="008D7556"/>
    <w:rsid w:val="008E2195"/>
    <w:rsid w:val="008E6479"/>
    <w:rsid w:val="008F16CF"/>
    <w:rsid w:val="008F2F8E"/>
    <w:rsid w:val="008F4205"/>
    <w:rsid w:val="008F6650"/>
    <w:rsid w:val="00907073"/>
    <w:rsid w:val="0091147C"/>
    <w:rsid w:val="00912223"/>
    <w:rsid w:val="0091405C"/>
    <w:rsid w:val="009206C8"/>
    <w:rsid w:val="00920931"/>
    <w:rsid w:val="00921447"/>
    <w:rsid w:val="0092171D"/>
    <w:rsid w:val="00927211"/>
    <w:rsid w:val="00927B67"/>
    <w:rsid w:val="00934BA4"/>
    <w:rsid w:val="00936BD2"/>
    <w:rsid w:val="0093750A"/>
    <w:rsid w:val="00937E8C"/>
    <w:rsid w:val="00942594"/>
    <w:rsid w:val="00942691"/>
    <w:rsid w:val="00945441"/>
    <w:rsid w:val="00946FA4"/>
    <w:rsid w:val="00956F3D"/>
    <w:rsid w:val="009600FB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3E6C"/>
    <w:rsid w:val="009A376C"/>
    <w:rsid w:val="009A5A1E"/>
    <w:rsid w:val="009A71A1"/>
    <w:rsid w:val="009B1C43"/>
    <w:rsid w:val="009B268A"/>
    <w:rsid w:val="009B2E58"/>
    <w:rsid w:val="009B3F40"/>
    <w:rsid w:val="009B45A8"/>
    <w:rsid w:val="009B65EF"/>
    <w:rsid w:val="009C0614"/>
    <w:rsid w:val="009C3D63"/>
    <w:rsid w:val="009C6656"/>
    <w:rsid w:val="009D2A2A"/>
    <w:rsid w:val="009D646B"/>
    <w:rsid w:val="009D71BB"/>
    <w:rsid w:val="009E1F5E"/>
    <w:rsid w:val="009E5187"/>
    <w:rsid w:val="009E5394"/>
    <w:rsid w:val="009F1309"/>
    <w:rsid w:val="009F2305"/>
    <w:rsid w:val="009F5775"/>
    <w:rsid w:val="009F7A84"/>
    <w:rsid w:val="00A0058D"/>
    <w:rsid w:val="00A1220A"/>
    <w:rsid w:val="00A12CBE"/>
    <w:rsid w:val="00A13C8D"/>
    <w:rsid w:val="00A172A4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203"/>
    <w:rsid w:val="00A54E51"/>
    <w:rsid w:val="00A60419"/>
    <w:rsid w:val="00A67CA9"/>
    <w:rsid w:val="00A67DC7"/>
    <w:rsid w:val="00A70864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93065"/>
    <w:rsid w:val="00A97D8F"/>
    <w:rsid w:val="00AA113A"/>
    <w:rsid w:val="00AB0B6E"/>
    <w:rsid w:val="00AB30DE"/>
    <w:rsid w:val="00AB3301"/>
    <w:rsid w:val="00AC22F1"/>
    <w:rsid w:val="00AC3DC4"/>
    <w:rsid w:val="00AC427A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5BD"/>
    <w:rsid w:val="00B00E50"/>
    <w:rsid w:val="00B02548"/>
    <w:rsid w:val="00B04443"/>
    <w:rsid w:val="00B04676"/>
    <w:rsid w:val="00B04908"/>
    <w:rsid w:val="00B113C5"/>
    <w:rsid w:val="00B12FAF"/>
    <w:rsid w:val="00B12FD5"/>
    <w:rsid w:val="00B1363C"/>
    <w:rsid w:val="00B178CA"/>
    <w:rsid w:val="00B255E2"/>
    <w:rsid w:val="00B25E79"/>
    <w:rsid w:val="00B25E89"/>
    <w:rsid w:val="00B354E8"/>
    <w:rsid w:val="00B35DFC"/>
    <w:rsid w:val="00B36C95"/>
    <w:rsid w:val="00B43186"/>
    <w:rsid w:val="00B44485"/>
    <w:rsid w:val="00B4636C"/>
    <w:rsid w:val="00B51071"/>
    <w:rsid w:val="00B510ED"/>
    <w:rsid w:val="00B5338F"/>
    <w:rsid w:val="00B5769C"/>
    <w:rsid w:val="00B6216E"/>
    <w:rsid w:val="00B62480"/>
    <w:rsid w:val="00B659A3"/>
    <w:rsid w:val="00B7164D"/>
    <w:rsid w:val="00B7191A"/>
    <w:rsid w:val="00B72D96"/>
    <w:rsid w:val="00B72DA3"/>
    <w:rsid w:val="00B83A1D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1BA3"/>
    <w:rsid w:val="00BC266F"/>
    <w:rsid w:val="00BC2AF4"/>
    <w:rsid w:val="00BC67C9"/>
    <w:rsid w:val="00BD1B9B"/>
    <w:rsid w:val="00BD3B8D"/>
    <w:rsid w:val="00BD446B"/>
    <w:rsid w:val="00BE347F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277FF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4AF7"/>
    <w:rsid w:val="00C6608C"/>
    <w:rsid w:val="00C744D1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5E03"/>
    <w:rsid w:val="00CC71F9"/>
    <w:rsid w:val="00CD0DD7"/>
    <w:rsid w:val="00CD30ED"/>
    <w:rsid w:val="00CD3559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073F"/>
    <w:rsid w:val="00D016A2"/>
    <w:rsid w:val="00D03446"/>
    <w:rsid w:val="00D120FE"/>
    <w:rsid w:val="00D13A99"/>
    <w:rsid w:val="00D20D59"/>
    <w:rsid w:val="00D24B4F"/>
    <w:rsid w:val="00D41356"/>
    <w:rsid w:val="00D41B62"/>
    <w:rsid w:val="00D41FE2"/>
    <w:rsid w:val="00D4256C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5AC1"/>
    <w:rsid w:val="00DD77B3"/>
    <w:rsid w:val="00DE45D2"/>
    <w:rsid w:val="00DE5B6C"/>
    <w:rsid w:val="00DE66F2"/>
    <w:rsid w:val="00DE778F"/>
    <w:rsid w:val="00DF2BED"/>
    <w:rsid w:val="00DF3D91"/>
    <w:rsid w:val="00DF46BB"/>
    <w:rsid w:val="00DF5B70"/>
    <w:rsid w:val="00DF6847"/>
    <w:rsid w:val="00E04438"/>
    <w:rsid w:val="00E047F5"/>
    <w:rsid w:val="00E0484F"/>
    <w:rsid w:val="00E049B3"/>
    <w:rsid w:val="00E056EB"/>
    <w:rsid w:val="00E06F38"/>
    <w:rsid w:val="00E0758C"/>
    <w:rsid w:val="00E14AE6"/>
    <w:rsid w:val="00E17674"/>
    <w:rsid w:val="00E17F54"/>
    <w:rsid w:val="00E20C76"/>
    <w:rsid w:val="00E21018"/>
    <w:rsid w:val="00E31F11"/>
    <w:rsid w:val="00E412D3"/>
    <w:rsid w:val="00E4331C"/>
    <w:rsid w:val="00E440EC"/>
    <w:rsid w:val="00E47A42"/>
    <w:rsid w:val="00E54805"/>
    <w:rsid w:val="00E5513F"/>
    <w:rsid w:val="00E55951"/>
    <w:rsid w:val="00E57904"/>
    <w:rsid w:val="00E61E4B"/>
    <w:rsid w:val="00E64C08"/>
    <w:rsid w:val="00E70829"/>
    <w:rsid w:val="00E70E89"/>
    <w:rsid w:val="00E71BFA"/>
    <w:rsid w:val="00E72EA4"/>
    <w:rsid w:val="00E73FB4"/>
    <w:rsid w:val="00E74386"/>
    <w:rsid w:val="00E76932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7D9"/>
    <w:rsid w:val="00EB0890"/>
    <w:rsid w:val="00EB08F4"/>
    <w:rsid w:val="00EB3685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0952"/>
    <w:rsid w:val="00F21F71"/>
    <w:rsid w:val="00F233DC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737F3"/>
    <w:rsid w:val="00F73A46"/>
    <w:rsid w:val="00F743F1"/>
    <w:rsid w:val="00F7485D"/>
    <w:rsid w:val="00F76AA1"/>
    <w:rsid w:val="00F823B3"/>
    <w:rsid w:val="00F87AA1"/>
    <w:rsid w:val="00F906F5"/>
    <w:rsid w:val="00FA0A2D"/>
    <w:rsid w:val="00FA1502"/>
    <w:rsid w:val="00FA3EF8"/>
    <w:rsid w:val="00FA7543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FB3"/>
    <w:rsid w:val="00FE424F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E2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33F7-A8B1-4ED6-9B71-FCC24392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1872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7</cp:revision>
  <cp:lastPrinted>2022-08-02T18:44:00Z</cp:lastPrinted>
  <dcterms:created xsi:type="dcterms:W3CDTF">2022-10-13T16:14:00Z</dcterms:created>
  <dcterms:modified xsi:type="dcterms:W3CDTF">2025-02-10T05:22:00Z</dcterms:modified>
</cp:coreProperties>
</file>