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3299" w14:textId="77777777" w:rsidR="00840676" w:rsidRPr="007D4D3F" w:rsidRDefault="00840676" w:rsidP="00840676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72D17" wp14:editId="7269C111">
                <wp:simplePos x="0" y="0"/>
                <wp:positionH relativeFrom="column">
                  <wp:posOffset>1219419</wp:posOffset>
                </wp:positionH>
                <wp:positionV relativeFrom="paragraph">
                  <wp:posOffset>-83995</wp:posOffset>
                </wp:positionV>
                <wp:extent cx="7327900" cy="211582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0" cy="211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99F41D" w14:textId="77777777" w:rsidR="00840676" w:rsidRPr="008C1207" w:rsidRDefault="00840676" w:rsidP="00840676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Broadway" w:hAnsi="Broadway"/>
                                <w:b/>
                                <w:caps/>
                                <w:color w:val="990099"/>
                                <w:sz w:val="96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oadway" w:hAnsi="Broadway"/>
                                <w:b/>
                                <w:caps/>
                                <w:color w:val="990099"/>
                                <w:sz w:val="96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literatura comunicativa</w:t>
                            </w:r>
                          </w:p>
                          <w:p w14:paraId="4036DB2B" w14:textId="77777777" w:rsidR="00840676" w:rsidRPr="004842E8" w:rsidRDefault="00840676" w:rsidP="00840676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b/>
                                <w:caps/>
                                <w:sz w:val="96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72D17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96pt;margin-top:-6.6pt;width:577pt;height:1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" filled="f" stroked="f">
                <v:textbox>
                  <w:txbxContent>
                    <w:p w14:paraId="2F99F41D" w14:textId="77777777" w:rsidR="00840676" w:rsidRPr="008C1207" w:rsidRDefault="00840676" w:rsidP="00840676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Broadway" w:hAnsi="Broadway"/>
                          <w:b/>
                          <w:caps/>
                          <w:color w:val="990099"/>
                          <w:sz w:val="96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oadway" w:hAnsi="Broadway"/>
                          <w:b/>
                          <w:caps/>
                          <w:color w:val="990099"/>
                          <w:sz w:val="96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literatura comunicativa</w:t>
                      </w:r>
                    </w:p>
                    <w:p w14:paraId="4036DB2B" w14:textId="77777777" w:rsidR="00840676" w:rsidRPr="004842E8" w:rsidRDefault="00840676" w:rsidP="00840676">
                      <w:pPr>
                        <w:tabs>
                          <w:tab w:val="left" w:pos="142"/>
                        </w:tabs>
                        <w:jc w:val="center"/>
                        <w:rPr>
                          <w:b/>
                          <w:caps/>
                          <w:sz w:val="96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090CD" wp14:editId="225FEA68">
                <wp:simplePos x="0" y="0"/>
                <wp:positionH relativeFrom="column">
                  <wp:posOffset>4763135</wp:posOffset>
                </wp:positionH>
                <wp:positionV relativeFrom="paragraph">
                  <wp:posOffset>-638175</wp:posOffset>
                </wp:positionV>
                <wp:extent cx="7524115" cy="53530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115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623741" w14:textId="77777777" w:rsidR="00840676" w:rsidRPr="008C1207" w:rsidRDefault="00840676" w:rsidP="00840676">
                            <w:pPr>
                              <w:tabs>
                                <w:tab w:val="left" w:pos="142"/>
                              </w:tabs>
                              <w:rPr>
                                <w:b/>
                                <w:sz w:val="52"/>
                                <w:szCs w:val="72"/>
                                <w:lang w:val="es-E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090CD" id="2 Cuadro de texto" o:spid="_x0000_s1027" type="#_x0000_t202" style="position:absolute;margin-left:375.05pt;margin-top:-50.25pt;width:592.45pt;height:4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" filled="f" stroked="f">
                <v:textbox>
                  <w:txbxContent>
                    <w:p w14:paraId="20623741" w14:textId="77777777" w:rsidR="00840676" w:rsidRPr="008C1207" w:rsidRDefault="00840676" w:rsidP="00840676">
                      <w:pPr>
                        <w:tabs>
                          <w:tab w:val="left" w:pos="142"/>
                        </w:tabs>
                        <w:rPr>
                          <w:b/>
                          <w:sz w:val="52"/>
                          <w:szCs w:val="72"/>
                          <w:lang w:val="es-E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4D3F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 xml:space="preserve">     </w:t>
      </w:r>
    </w:p>
    <w:p w14:paraId="18F0F82B" w14:textId="77777777" w:rsidR="00840676" w:rsidRPr="007D4D3F" w:rsidRDefault="00840676" w:rsidP="00840676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7D4D3F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  <w:r w:rsidRPr="007D4D3F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</w:p>
    <w:p w14:paraId="6F6D4257" w14:textId="77777777" w:rsidR="00840676" w:rsidRPr="007D4D3F" w:rsidRDefault="00840676" w:rsidP="00840676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</w:p>
    <w:p w14:paraId="4D96F0B3" w14:textId="77777777" w:rsidR="00840676" w:rsidRDefault="00840676" w:rsidP="00ED77F9">
      <w:pPr>
        <w:widowControl/>
        <w:tabs>
          <w:tab w:val="left" w:pos="142"/>
          <w:tab w:val="center" w:pos="5103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4B05AC4" wp14:editId="0C96F9E2">
                <wp:simplePos x="0" y="0"/>
                <wp:positionH relativeFrom="column">
                  <wp:posOffset>2733675</wp:posOffset>
                </wp:positionH>
                <wp:positionV relativeFrom="paragraph">
                  <wp:posOffset>1459865</wp:posOffset>
                </wp:positionV>
                <wp:extent cx="3043555" cy="3539490"/>
                <wp:effectExtent l="0" t="0" r="0" b="0"/>
                <wp:wrapNone/>
                <wp:docPr id="290" name="29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8FCAB0" w14:textId="77777777" w:rsidR="00840676" w:rsidRPr="00A94F7B" w:rsidRDefault="00840676" w:rsidP="00840676">
                            <w:pPr>
                              <w:tabs>
                                <w:tab w:val="left" w:pos="142"/>
                                <w:tab w:val="center" w:pos="5103"/>
                              </w:tabs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05AC4" id="290 Cuadro de texto" o:spid="_x0000_s1028" type="#_x0000_t202" style="position:absolute;margin-left:215.25pt;margin-top:114.95pt;width:239.65pt;height:278.7pt;z-index:2516751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" filled="f" stroked="f">
                <v:textbox style="mso-fit-shape-to-text:t">
                  <w:txbxContent>
                    <w:p w14:paraId="418FCAB0" w14:textId="77777777" w:rsidR="00840676" w:rsidRPr="00A94F7B" w:rsidRDefault="00840676" w:rsidP="00840676">
                      <w:pPr>
                        <w:tabs>
                          <w:tab w:val="left" w:pos="142"/>
                          <w:tab w:val="center" w:pos="5103"/>
                        </w:tabs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77F9"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  <w:t xml:space="preserve">               </w:t>
      </w:r>
    </w:p>
    <w:p w14:paraId="329CEEDA" w14:textId="77777777" w:rsidR="00840676" w:rsidRPr="007D4D3F" w:rsidRDefault="007E1D52" w:rsidP="00840676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6FCFD10" wp14:editId="02851DDE">
                <wp:simplePos x="0" y="0"/>
                <wp:positionH relativeFrom="column">
                  <wp:posOffset>3192145</wp:posOffset>
                </wp:positionH>
                <wp:positionV relativeFrom="paragraph">
                  <wp:posOffset>1226185</wp:posOffset>
                </wp:positionV>
                <wp:extent cx="3043555" cy="24574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EE161" w14:textId="77777777" w:rsidR="00840676" w:rsidRPr="008B1F30" w:rsidRDefault="00840676" w:rsidP="00840676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DIRECTOR:</w:t>
                            </w:r>
                          </w:p>
                          <w:p w14:paraId="4CC90840" w14:textId="77777777" w:rsidR="007E1D52" w:rsidRDefault="007E1D52" w:rsidP="00840676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574E5A10" w14:textId="77777777" w:rsidR="00840676" w:rsidRPr="008B1F30" w:rsidRDefault="00840676" w:rsidP="00840676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DOCENTE:</w:t>
                            </w:r>
                          </w:p>
                          <w:p w14:paraId="73E1F758" w14:textId="77777777" w:rsidR="00840676" w:rsidRPr="008B1F30" w:rsidRDefault="00840676" w:rsidP="00840676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3EDADB83" w14:textId="77777777" w:rsidR="00840676" w:rsidRPr="008B1F30" w:rsidRDefault="00840676" w:rsidP="00840676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UNIDAD EDUCATIVA:</w:t>
                            </w:r>
                          </w:p>
                          <w:p w14:paraId="6D2403D5" w14:textId="77777777" w:rsidR="00840676" w:rsidRPr="008B1F30" w:rsidRDefault="00840676" w:rsidP="00840676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19B3FB04" w14:textId="77777777" w:rsidR="00840676" w:rsidRPr="008B1F30" w:rsidRDefault="00DB2EB1" w:rsidP="00840676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s-ES"/>
                              </w:rPr>
                              <w:t>GRADO: 1</w:t>
                            </w:r>
                            <w:r w:rsidR="00840676"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RO</w:t>
                            </w:r>
                            <w:r w:rsidR="00840676">
                              <w:rPr>
                                <w:b/>
                                <w:sz w:val="32"/>
                                <w:lang w:val="es-ES"/>
                              </w:rPr>
                              <w:t>.</w:t>
                            </w:r>
                            <w:r w:rsidR="00840676"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 xml:space="preserve"> </w:t>
                            </w:r>
                          </w:p>
                          <w:p w14:paraId="28B18D04" w14:textId="77777777" w:rsidR="00840676" w:rsidRDefault="00840676" w:rsidP="00840676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3E7B8DA6" w14:textId="77777777" w:rsidR="00840676" w:rsidRPr="008B1F30" w:rsidRDefault="00840676" w:rsidP="00840676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 xml:space="preserve">NIVEL: </w:t>
                            </w:r>
                            <w:r>
                              <w:rPr>
                                <w:b/>
                                <w:sz w:val="32"/>
                                <w:lang w:val="es-ES"/>
                              </w:rPr>
                              <w:t>SECUNDARIA</w:t>
                            </w:r>
                          </w:p>
                          <w:p w14:paraId="24F5DFD0" w14:textId="77777777" w:rsidR="00840676" w:rsidRDefault="00840676" w:rsidP="00840676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0798057C" w14:textId="77777777" w:rsidR="00840676" w:rsidRPr="004653DB" w:rsidRDefault="00840676" w:rsidP="0084067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CFD10" id="Cuadro de texto 2" o:spid="_x0000_s1029" type="#_x0000_t202" style="position:absolute;margin-left:251.35pt;margin-top:96.55pt;width:239.65pt;height:19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" filled="f" stroked="f">
                <v:textbox>
                  <w:txbxContent>
                    <w:p w14:paraId="246EE161" w14:textId="77777777" w:rsidR="00840676" w:rsidRPr="008B1F30" w:rsidRDefault="00840676" w:rsidP="00840676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DIRECTOR:</w:t>
                      </w:r>
                    </w:p>
                    <w:p w14:paraId="4CC90840" w14:textId="77777777" w:rsidR="007E1D52" w:rsidRDefault="007E1D52" w:rsidP="00840676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574E5A10" w14:textId="77777777" w:rsidR="00840676" w:rsidRPr="008B1F30" w:rsidRDefault="00840676" w:rsidP="00840676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DOCENTE:</w:t>
                      </w:r>
                    </w:p>
                    <w:p w14:paraId="73E1F758" w14:textId="77777777" w:rsidR="00840676" w:rsidRPr="008B1F30" w:rsidRDefault="00840676" w:rsidP="00840676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3EDADB83" w14:textId="77777777" w:rsidR="00840676" w:rsidRPr="008B1F30" w:rsidRDefault="00840676" w:rsidP="00840676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UNIDAD EDUCATIVA:</w:t>
                      </w:r>
                    </w:p>
                    <w:p w14:paraId="6D2403D5" w14:textId="77777777" w:rsidR="00840676" w:rsidRPr="008B1F30" w:rsidRDefault="00840676" w:rsidP="00840676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19B3FB04" w14:textId="77777777" w:rsidR="00840676" w:rsidRPr="008B1F30" w:rsidRDefault="00DB2EB1" w:rsidP="00840676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>
                        <w:rPr>
                          <w:b/>
                          <w:sz w:val="32"/>
                          <w:lang w:val="es-ES"/>
                        </w:rPr>
                        <w:t>GRADO: 1</w:t>
                      </w:r>
                      <w:r w:rsidR="00840676" w:rsidRPr="008B1F30">
                        <w:rPr>
                          <w:b/>
                          <w:sz w:val="32"/>
                          <w:lang w:val="es-ES"/>
                        </w:rPr>
                        <w:t>RO</w:t>
                      </w:r>
                      <w:r w:rsidR="00840676">
                        <w:rPr>
                          <w:b/>
                          <w:sz w:val="32"/>
                          <w:lang w:val="es-ES"/>
                        </w:rPr>
                        <w:t>.</w:t>
                      </w:r>
                      <w:r w:rsidR="00840676" w:rsidRPr="008B1F30">
                        <w:rPr>
                          <w:b/>
                          <w:sz w:val="32"/>
                          <w:lang w:val="es-ES"/>
                        </w:rPr>
                        <w:t xml:space="preserve"> </w:t>
                      </w:r>
                    </w:p>
                    <w:p w14:paraId="28B18D04" w14:textId="77777777" w:rsidR="00840676" w:rsidRDefault="00840676" w:rsidP="00840676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3E7B8DA6" w14:textId="77777777" w:rsidR="00840676" w:rsidRPr="008B1F30" w:rsidRDefault="00840676" w:rsidP="00840676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 xml:space="preserve">NIVEL: </w:t>
                      </w:r>
                      <w:r>
                        <w:rPr>
                          <w:b/>
                          <w:sz w:val="32"/>
                          <w:lang w:val="es-ES"/>
                        </w:rPr>
                        <w:t>SECUNDARIA</w:t>
                      </w:r>
                    </w:p>
                    <w:p w14:paraId="24F5DFD0" w14:textId="77777777" w:rsidR="00840676" w:rsidRDefault="00840676" w:rsidP="00840676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0798057C" w14:textId="77777777" w:rsidR="00840676" w:rsidRPr="004653DB" w:rsidRDefault="00840676" w:rsidP="0084067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77F9"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D772F6" wp14:editId="2F6232BE">
                <wp:simplePos x="0" y="0"/>
                <wp:positionH relativeFrom="column">
                  <wp:posOffset>2865514</wp:posOffset>
                </wp:positionH>
                <wp:positionV relativeFrom="paragraph">
                  <wp:posOffset>336550</wp:posOffset>
                </wp:positionV>
                <wp:extent cx="4524704" cy="718185"/>
                <wp:effectExtent l="0" t="0" r="0" b="5715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704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860F03" w14:textId="77777777" w:rsidR="00840676" w:rsidRPr="007D4D3F" w:rsidRDefault="00ED77F9" w:rsidP="00840676">
                            <w:pPr>
                              <w:tabs>
                                <w:tab w:val="left" w:pos="142"/>
                                <w:tab w:val="center" w:pos="5103"/>
                              </w:tabs>
                              <w:jc w:val="center"/>
                              <w:rPr>
                                <w:b/>
                                <w:caps/>
                                <w:noProof/>
                                <w:color w:val="00B0F0"/>
                                <w:sz w:val="10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00B0F0"/>
                                <w:sz w:val="44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PLAN ANUAL</w:t>
                            </w:r>
                            <w:r w:rsidR="00840676" w:rsidRPr="007D4D3F">
                              <w:rPr>
                                <w:b/>
                                <w:caps/>
                                <w:noProof/>
                                <w:color w:val="00B0F0"/>
                                <w:sz w:val="44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772F6" id="21 Cuadro de texto" o:spid="_x0000_s1030" type="#_x0000_t202" style="position:absolute;margin-left:225.65pt;margin-top:26.5pt;width:356.3pt;height:56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" filled="f" stroked="f">
                <v:textbox>
                  <w:txbxContent>
                    <w:p w14:paraId="05860F03" w14:textId="77777777" w:rsidR="00840676" w:rsidRPr="007D4D3F" w:rsidRDefault="00ED77F9" w:rsidP="00840676">
                      <w:pPr>
                        <w:tabs>
                          <w:tab w:val="left" w:pos="142"/>
                          <w:tab w:val="center" w:pos="5103"/>
                        </w:tabs>
                        <w:jc w:val="center"/>
                        <w:rPr>
                          <w:b/>
                          <w:caps/>
                          <w:noProof/>
                          <w:color w:val="00B0F0"/>
                          <w:sz w:val="10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aps/>
                          <w:noProof/>
                          <w:color w:val="00B0F0"/>
                          <w:sz w:val="44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PLAN ANUAL</w:t>
                      </w:r>
                      <w:r w:rsidR="00840676" w:rsidRPr="007D4D3F">
                        <w:rPr>
                          <w:b/>
                          <w:caps/>
                          <w:noProof/>
                          <w:color w:val="00B0F0"/>
                          <w:sz w:val="44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D77F9"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54178AA" wp14:editId="1BBF0334">
                <wp:simplePos x="0" y="0"/>
                <wp:positionH relativeFrom="column">
                  <wp:posOffset>2477770</wp:posOffset>
                </wp:positionH>
                <wp:positionV relativeFrom="paragraph">
                  <wp:posOffset>368935</wp:posOffset>
                </wp:positionV>
                <wp:extent cx="4480560" cy="3457575"/>
                <wp:effectExtent l="0" t="0" r="15240" b="28575"/>
                <wp:wrapNone/>
                <wp:docPr id="4" name="4 Pergamino verti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0560" cy="3457575"/>
                        </a:xfrm>
                        <a:prstGeom prst="verticalScroll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EAD7B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4 Pergamino vertical" o:spid="_x0000_s1026" type="#_x0000_t97" style="position:absolute;margin-left:195.1pt;margin-top:29.05pt;width:352.8pt;height:272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" filled="f" strokecolor="#0070c0" strokeweight="2pt"/>
            </w:pict>
          </mc:Fallback>
        </mc:AlternateContent>
      </w:r>
      <w:r w:rsidR="00ED77F9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ED77F9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inline distT="0" distB="0" distL="0" distR="0" wp14:anchorId="09EA9585" wp14:editId="0776C891">
            <wp:extent cx="1704975" cy="1537061"/>
            <wp:effectExtent l="0" t="0" r="0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oven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48" t="24871" r="14359" b="13472"/>
                    <a:stretch/>
                  </pic:blipFill>
                  <pic:spPr bwMode="auto">
                    <a:xfrm>
                      <a:off x="0" y="0"/>
                      <a:ext cx="1714934" cy="1546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83E348" w14:textId="77777777" w:rsidR="00840676" w:rsidRPr="00EC4B0E" w:rsidRDefault="00ED77F9" w:rsidP="00840676">
      <w:pPr>
        <w:rPr>
          <w:rFonts w:cs="Times New Roman"/>
        </w:rPr>
      </w:pPr>
      <w:r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inline distT="0" distB="0" distL="0" distR="0" wp14:anchorId="72F90D75" wp14:editId="578636D7">
            <wp:extent cx="2143125" cy="21431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322F0" w14:textId="77777777" w:rsidR="00840676" w:rsidRPr="00EC4B0E" w:rsidRDefault="00ED77F9" w:rsidP="00840676">
      <w:pPr>
        <w:rPr>
          <w:rFonts w:cs="Times New Roman"/>
        </w:rPr>
      </w:pP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2F2C154" wp14:editId="45EF8A95">
                <wp:simplePos x="0" y="0"/>
                <wp:positionH relativeFrom="column">
                  <wp:posOffset>2934970</wp:posOffset>
                </wp:positionH>
                <wp:positionV relativeFrom="paragraph">
                  <wp:posOffset>111125</wp:posOffset>
                </wp:positionV>
                <wp:extent cx="5067300" cy="876300"/>
                <wp:effectExtent l="0" t="0" r="0" b="0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B98C23" w14:textId="37CBC73A" w:rsidR="00840676" w:rsidRPr="007E1D52" w:rsidRDefault="00840676" w:rsidP="00840676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b/>
                                <w:noProof/>
                                <w:color w:val="00B0F0"/>
                                <w:sz w:val="96"/>
                                <w:szCs w:val="72"/>
                                <w:lang w:val="es-E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1D52">
                              <w:rPr>
                                <w:b/>
                                <w:noProof/>
                                <w:color w:val="00B0F0"/>
                                <w:sz w:val="96"/>
                                <w:szCs w:val="72"/>
                                <w:lang w:val="es-E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GESTIÓN </w:t>
                            </w:r>
                            <w:r w:rsidR="00211386">
                              <w:rPr>
                                <w:b/>
                                <w:noProof/>
                                <w:color w:val="00B0F0"/>
                                <w:sz w:val="96"/>
                                <w:szCs w:val="72"/>
                                <w:lang w:val="es-E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2C154" id="22 Cuadro de texto" o:spid="_x0000_s1031" type="#_x0000_t202" style="position:absolute;margin-left:231.1pt;margin-top:8.75pt;width:399pt;height:6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" filled="f" stroked="f">
                <v:textbox>
                  <w:txbxContent>
                    <w:p w14:paraId="64B98C23" w14:textId="37CBC73A" w:rsidR="00840676" w:rsidRPr="007E1D52" w:rsidRDefault="00840676" w:rsidP="00840676">
                      <w:pPr>
                        <w:tabs>
                          <w:tab w:val="left" w:pos="142"/>
                        </w:tabs>
                        <w:jc w:val="center"/>
                        <w:rPr>
                          <w:b/>
                          <w:noProof/>
                          <w:color w:val="00B0F0"/>
                          <w:sz w:val="96"/>
                          <w:szCs w:val="72"/>
                          <w:lang w:val="es-E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E1D52">
                        <w:rPr>
                          <w:b/>
                          <w:noProof/>
                          <w:color w:val="00B0F0"/>
                          <w:sz w:val="96"/>
                          <w:szCs w:val="72"/>
                          <w:lang w:val="es-E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GESTIÓN </w:t>
                      </w:r>
                      <w:r w:rsidR="00211386">
                        <w:rPr>
                          <w:b/>
                          <w:noProof/>
                          <w:color w:val="00B0F0"/>
                          <w:sz w:val="96"/>
                          <w:szCs w:val="72"/>
                          <w:lang w:val="es-E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A502C99" w14:textId="77777777" w:rsidR="00840676" w:rsidRPr="00EC4B0E" w:rsidRDefault="00840676" w:rsidP="00840676">
      <w:pPr>
        <w:tabs>
          <w:tab w:val="left" w:pos="4128"/>
        </w:tabs>
        <w:rPr>
          <w:rFonts w:cs="Times New Roman"/>
        </w:rPr>
      </w:pPr>
    </w:p>
    <w:p w14:paraId="20CBDA80" w14:textId="77777777" w:rsidR="00EC4B0E" w:rsidRDefault="00EC4B0E" w:rsidP="00EC4B0E">
      <w:pPr>
        <w:rPr>
          <w:rFonts w:cs="Times New Roman"/>
          <w:b/>
          <w:u w:val="single"/>
        </w:rPr>
      </w:pPr>
    </w:p>
    <w:p w14:paraId="478A3013" w14:textId="77777777" w:rsidR="00EC4B0E" w:rsidRPr="00EC4B0E" w:rsidRDefault="00EC4B0E" w:rsidP="00EC4B0E">
      <w:pPr>
        <w:rPr>
          <w:rFonts w:cs="Times New Roman"/>
        </w:rPr>
      </w:pPr>
    </w:p>
    <w:p w14:paraId="1B631EFF" w14:textId="77777777" w:rsidR="00EC4B0E" w:rsidRPr="00EC4B0E" w:rsidRDefault="00EC4B0E" w:rsidP="00EC4B0E">
      <w:pPr>
        <w:rPr>
          <w:rFonts w:cs="Times New Roman"/>
        </w:rPr>
      </w:pPr>
    </w:p>
    <w:p w14:paraId="44A8EB29" w14:textId="77777777" w:rsidR="00EC4B0E" w:rsidRPr="00EC4B0E" w:rsidRDefault="00EC4B0E" w:rsidP="00EC4B0E">
      <w:pPr>
        <w:rPr>
          <w:rFonts w:cs="Times New Roman"/>
        </w:rPr>
      </w:pPr>
    </w:p>
    <w:p w14:paraId="1F526B86" w14:textId="77777777" w:rsidR="00840676" w:rsidRPr="00EC4B0E" w:rsidRDefault="00840676" w:rsidP="00EC4B0E">
      <w:pPr>
        <w:tabs>
          <w:tab w:val="left" w:pos="4128"/>
        </w:tabs>
        <w:rPr>
          <w:rFonts w:cs="Times New Roman"/>
        </w:rPr>
      </w:pPr>
    </w:p>
    <w:tbl>
      <w:tblPr>
        <w:tblpPr w:leftFromText="141" w:rightFromText="141" w:vertAnchor="text" w:horzAnchor="margin" w:tblpXSpec="center" w:tblpY="-697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530"/>
        <w:gridCol w:w="910"/>
        <w:gridCol w:w="1152"/>
        <w:gridCol w:w="915"/>
        <w:gridCol w:w="2126"/>
        <w:gridCol w:w="992"/>
        <w:gridCol w:w="873"/>
        <w:gridCol w:w="1006"/>
        <w:gridCol w:w="1391"/>
        <w:gridCol w:w="121"/>
        <w:gridCol w:w="1287"/>
        <w:gridCol w:w="1417"/>
        <w:gridCol w:w="1701"/>
        <w:gridCol w:w="1276"/>
        <w:gridCol w:w="284"/>
        <w:gridCol w:w="1980"/>
      </w:tblGrid>
      <w:tr w:rsidR="00676D5C" w14:paraId="4F644514" w14:textId="77777777" w:rsidTr="006C313E">
        <w:trPr>
          <w:trHeight w:val="329"/>
        </w:trPr>
        <w:tc>
          <w:tcPr>
            <w:tcW w:w="18390" w:type="dxa"/>
            <w:gridSpan w:val="17"/>
          </w:tcPr>
          <w:p w14:paraId="37F3AF2C" w14:textId="77777777" w:rsidR="00676D5C" w:rsidRDefault="00676D5C" w:rsidP="006C313E">
            <w:pPr>
              <w:tabs>
                <w:tab w:val="left" w:pos="10290"/>
              </w:tabs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 xml:space="preserve">PSP: </w:t>
            </w:r>
            <w:r>
              <w:t xml:space="preserve"> </w:t>
            </w:r>
          </w:p>
          <w:p w14:paraId="1A940D5E" w14:textId="77777777" w:rsidR="00676D5C" w:rsidRDefault="00676D5C" w:rsidP="006C313E">
            <w:pPr>
              <w:rPr>
                <w:color w:val="002060"/>
              </w:rPr>
            </w:pPr>
            <w:r>
              <w:rPr>
                <w:rFonts w:ascii="Arial" w:eastAsia="Arial" w:hAnsi="Arial" w:cs="Arial"/>
                <w:b/>
                <w:color w:val="002060"/>
              </w:rPr>
              <w:t>“PROMOVEMOS LA CULTURA DEL BUEN TRATO PARA PREVENIR TODO TIPO DE VI</w:t>
            </w:r>
            <w:r w:rsidR="006E6952">
              <w:rPr>
                <w:rFonts w:ascii="Arial" w:eastAsia="Arial" w:hAnsi="Arial" w:cs="Arial"/>
                <w:b/>
                <w:color w:val="002060"/>
              </w:rPr>
              <w:t>OLECIA EN LA COMUNIDAD ED.</w:t>
            </w:r>
            <w:r>
              <w:rPr>
                <w:rFonts w:ascii="Arial" w:eastAsia="Arial" w:hAnsi="Arial" w:cs="Arial"/>
                <w:b/>
                <w:color w:val="002060"/>
              </w:rPr>
              <w:t>”</w:t>
            </w:r>
          </w:p>
          <w:p w14:paraId="3CD19595" w14:textId="77777777" w:rsidR="00676D5C" w:rsidRDefault="00676D5C" w:rsidP="006C313E">
            <w:pPr>
              <w:rPr>
                <w:sz w:val="20"/>
                <w:szCs w:val="20"/>
              </w:rPr>
            </w:pPr>
          </w:p>
        </w:tc>
      </w:tr>
      <w:tr w:rsidR="00676D5C" w14:paraId="209D0C07" w14:textId="77777777" w:rsidTr="006C313E">
        <w:trPr>
          <w:trHeight w:val="329"/>
        </w:trPr>
        <w:tc>
          <w:tcPr>
            <w:tcW w:w="18390" w:type="dxa"/>
            <w:gridSpan w:val="17"/>
          </w:tcPr>
          <w:p w14:paraId="54BAE2D6" w14:textId="77777777" w:rsidR="00676D5C" w:rsidRDefault="006C313E" w:rsidP="006C3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PLANIFICACIÓN ANUAL TR</w:t>
            </w:r>
            <w:r w:rsidR="00676D5C">
              <w:rPr>
                <w:sz w:val="20"/>
                <w:szCs w:val="20"/>
              </w:rPr>
              <w:t xml:space="preserve">IMESTRALIZADA – </w:t>
            </w:r>
            <w:r>
              <w:rPr>
                <w:sz w:val="20"/>
                <w:szCs w:val="20"/>
              </w:rPr>
              <w:t xml:space="preserve">UNIDAD EDUCATIVA: </w:t>
            </w:r>
          </w:p>
        </w:tc>
      </w:tr>
      <w:tr w:rsidR="00676D5C" w14:paraId="7D0F8275" w14:textId="77777777" w:rsidTr="006C313E">
        <w:trPr>
          <w:trHeight w:val="682"/>
        </w:trPr>
        <w:tc>
          <w:tcPr>
            <w:tcW w:w="18390" w:type="dxa"/>
            <w:gridSpan w:val="17"/>
            <w:tcBorders>
              <w:bottom w:val="single" w:sz="4" w:space="0" w:color="auto"/>
            </w:tcBorders>
          </w:tcPr>
          <w:p w14:paraId="43E32BAE" w14:textId="77777777" w:rsidR="00676D5C" w:rsidRPr="00EC4B0E" w:rsidRDefault="00676D5C" w:rsidP="006C313E">
            <w:pPr>
              <w:jc w:val="both"/>
              <w:rPr>
                <w:rFonts w:ascii="Arial" w:eastAsia="Arial" w:hAnsi="Arial" w:cs="Arial"/>
              </w:rPr>
            </w:pPr>
            <w:r>
              <w:t>OBJETIVO HOLÍSTICO ANUAL</w:t>
            </w:r>
            <w:r>
              <w:rPr>
                <w:sz w:val="28"/>
                <w:szCs w:val="28"/>
              </w:rPr>
              <w:t xml:space="preserve">:    </w:t>
            </w:r>
            <w:r>
              <w:rPr>
                <w:rFonts w:ascii="Arial" w:eastAsia="Arial" w:hAnsi="Arial" w:cs="Arial"/>
              </w:rPr>
              <w:t xml:space="preserve">  Promovemos la transformación de la mentalidad colonial</w:t>
            </w:r>
            <w:r>
              <w:rPr>
                <w:rFonts w:ascii="Arial" w:eastAsia="Arial" w:hAnsi="Arial" w:cs="Arial"/>
                <w:color w:val="C00000"/>
              </w:rPr>
              <w:t xml:space="preserve">, reciprocidad, solidaridad, equilibrio y respeto, </w:t>
            </w:r>
            <w:r>
              <w:rPr>
                <w:rFonts w:ascii="Arial" w:eastAsia="Arial" w:hAnsi="Arial" w:cs="Arial"/>
              </w:rPr>
              <w:t xml:space="preserve">analizando y recuperando el sentido comunitario de la vida, a partir de la generación de tecnologías propias, para promover la </w:t>
            </w:r>
            <w:r>
              <w:rPr>
                <w:rFonts w:ascii="Arial" w:eastAsia="Arial" w:hAnsi="Arial" w:cs="Arial"/>
                <w:b/>
                <w:color w:val="002060"/>
              </w:rPr>
              <w:t xml:space="preserve">cultura del buen trato, así prevenir  todo tipo de violencia y </w:t>
            </w:r>
            <w:r>
              <w:rPr>
                <w:rFonts w:ascii="Arial" w:eastAsia="Arial" w:hAnsi="Arial" w:cs="Arial"/>
              </w:rPr>
              <w:t xml:space="preserve"> vivir en armonía con la madre tierra.</w:t>
            </w:r>
          </w:p>
        </w:tc>
      </w:tr>
      <w:tr w:rsidR="006C313E" w14:paraId="73B95DFA" w14:textId="77777777" w:rsidTr="001A33F6">
        <w:trPr>
          <w:trHeight w:val="376"/>
        </w:trPr>
        <w:tc>
          <w:tcPr>
            <w:tcW w:w="42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0CB0F2" w14:textId="77777777" w:rsidR="00676D5C" w:rsidRDefault="00676D5C" w:rsidP="006C313E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AÑO   DE 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CED2A3A" w14:textId="77777777" w:rsidR="00676D5C" w:rsidRDefault="00EC4B0E" w:rsidP="00EC4B0E">
            <w:pPr>
              <w:ind w:left="113" w:right="113"/>
              <w:rPr>
                <w:sz w:val="18"/>
                <w:szCs w:val="18"/>
              </w:rPr>
            </w:pPr>
            <w:r w:rsidRPr="001A33F6">
              <w:rPr>
                <w:sz w:val="18"/>
                <w:szCs w:val="18"/>
                <w:shd w:val="clear" w:color="auto" w:fill="FFFF00"/>
              </w:rPr>
              <w:t>TR</w:t>
            </w:r>
            <w:r w:rsidR="00676D5C" w:rsidRPr="001A33F6">
              <w:rPr>
                <w:sz w:val="18"/>
                <w:szCs w:val="18"/>
                <w:shd w:val="clear" w:color="auto" w:fill="FFFF00"/>
              </w:rPr>
              <w:t>IMESTR</w:t>
            </w:r>
            <w:r w:rsidR="00676D5C">
              <w:rPr>
                <w:sz w:val="18"/>
                <w:szCs w:val="18"/>
              </w:rPr>
              <w:t>E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79C5A4" w14:textId="77777777" w:rsidR="00676D5C" w:rsidRDefault="00676D5C" w:rsidP="006C313E">
            <w:pPr>
              <w:jc w:val="center"/>
              <w:rPr>
                <w:sz w:val="18"/>
                <w:szCs w:val="18"/>
              </w:rPr>
            </w:pPr>
          </w:p>
          <w:p w14:paraId="47A004DC" w14:textId="77777777" w:rsidR="00676D5C" w:rsidRDefault="00676D5C" w:rsidP="006C31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DE ACCIÓN DEL PSP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556B" w14:textId="77777777" w:rsidR="00676D5C" w:rsidRDefault="00676D5C" w:rsidP="006C3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COSMOS Y PENSAMIENTO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E07C" w14:textId="77777777" w:rsidR="00676D5C" w:rsidRDefault="00676D5C" w:rsidP="006C3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 Y SOCIEDAD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BD22" w14:textId="77777777" w:rsidR="00676D5C" w:rsidRDefault="00676D5C" w:rsidP="006C3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VIDA TIERRA TERRITORIO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386ACA" w14:textId="77777777" w:rsidR="00676D5C" w:rsidRDefault="00676D5C" w:rsidP="006C31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CIENCIA, </w:t>
            </w:r>
            <w:r w:rsidR="00EC4B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TECNOLOGÍA Y PRODUCCIÓN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15658C05" w14:textId="77777777" w:rsidR="00676D5C" w:rsidRDefault="00676D5C" w:rsidP="006C313E">
            <w:pPr>
              <w:jc w:val="center"/>
              <w:rPr>
                <w:sz w:val="14"/>
                <w:szCs w:val="14"/>
              </w:rPr>
            </w:pPr>
          </w:p>
        </w:tc>
      </w:tr>
      <w:tr w:rsidR="006C313E" w14:paraId="1E8EB1AC" w14:textId="77777777" w:rsidTr="001A33F6">
        <w:trPr>
          <w:trHeight w:val="635"/>
        </w:trPr>
        <w:tc>
          <w:tcPr>
            <w:tcW w:w="429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29572892" w14:textId="77777777" w:rsidR="00676D5C" w:rsidRDefault="006C313E" w:rsidP="006C313E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ESCOLARIDAD</w:t>
            </w: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FBC407C" w14:textId="77777777" w:rsidR="00676D5C" w:rsidRDefault="00676D5C" w:rsidP="006C313E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02878C" w14:textId="77777777" w:rsidR="00676D5C" w:rsidRDefault="00676D5C" w:rsidP="006C313E">
            <w:pPr>
              <w:rPr>
                <w:sz w:val="16"/>
                <w:szCs w:val="16"/>
              </w:rPr>
            </w:pPr>
          </w:p>
          <w:p w14:paraId="3016F009" w14:textId="77777777" w:rsidR="00676D5C" w:rsidRDefault="00676D5C" w:rsidP="006C313E">
            <w:pPr>
              <w:rPr>
                <w:sz w:val="12"/>
                <w:szCs w:val="12"/>
              </w:rPr>
            </w:pPr>
          </w:p>
          <w:p w14:paraId="7B034B81" w14:textId="77777777" w:rsidR="00676D5C" w:rsidRDefault="00676D5C" w:rsidP="006C313E">
            <w:pPr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748395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VALORES ESPIRITUALIDAD Y RELIGIONES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E8BE60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COSMOVISIONES FILOSOFIAS Y SICOLOGÍA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3DC3B25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COMUNICACIÓN Y LENGUAJES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D5E537" w14:textId="77777777" w:rsidR="00676D5C" w:rsidRDefault="006C313E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LENGUA EX</w:t>
            </w:r>
            <w:r w:rsidR="00676D5C">
              <w:rPr>
                <w:sz w:val="12"/>
                <w:szCs w:val="12"/>
              </w:rPr>
              <w:t>TRANJERA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C7429A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CIENCIAS SOCIALES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52DCB2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ARTES PLÁSTICAS Y VISUALES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E96ED4" w14:textId="77777777" w:rsidR="00676D5C" w:rsidRPr="00676D5C" w:rsidRDefault="00676D5C" w:rsidP="006C313E">
            <w:pPr>
              <w:jc w:val="center"/>
              <w:rPr>
                <w:sz w:val="12"/>
                <w:szCs w:val="12"/>
              </w:rPr>
            </w:pPr>
            <w:r w:rsidRPr="00676D5C">
              <w:rPr>
                <w:sz w:val="12"/>
                <w:szCs w:val="12"/>
              </w:rPr>
              <w:t>EDUCACIÓN MUSICAL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4DB6E0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EDUCACIÓ FÍSICA Y DEPORTE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6D6C97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BIOLOGÍA - GEOGRAFIA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EBC60E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FÍSICA - QUÍMICA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19F036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MATEMÁTICA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6E211B62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vAlign w:val="center"/>
          </w:tcPr>
          <w:p w14:paraId="072481A8" w14:textId="77777777" w:rsidR="00676D5C" w:rsidRDefault="006C313E" w:rsidP="006C31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TECNICA TECNOLÓGICA</w:t>
            </w:r>
          </w:p>
        </w:tc>
      </w:tr>
      <w:tr w:rsidR="00676D5C" w14:paraId="3410FF1A" w14:textId="77777777" w:rsidTr="006C313E">
        <w:trPr>
          <w:trHeight w:val="353"/>
        </w:trPr>
        <w:tc>
          <w:tcPr>
            <w:tcW w:w="429" w:type="dxa"/>
            <w:vMerge w:val="restart"/>
            <w:shd w:val="clear" w:color="auto" w:fill="FFFFFF"/>
            <w:tcMar>
              <w:left w:w="70" w:type="dxa"/>
              <w:right w:w="70" w:type="dxa"/>
            </w:tcMar>
          </w:tcPr>
          <w:p w14:paraId="6342CA54" w14:textId="77777777" w:rsidR="00676D5C" w:rsidRDefault="00DF13E3" w:rsidP="006C313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PRIMERO</w:t>
            </w:r>
          </w:p>
        </w:tc>
        <w:tc>
          <w:tcPr>
            <w:tcW w:w="17961" w:type="dxa"/>
            <w:gridSpan w:val="16"/>
            <w:tcMar>
              <w:left w:w="70" w:type="dxa"/>
              <w:right w:w="70" w:type="dxa"/>
            </w:tcMar>
          </w:tcPr>
          <w:p w14:paraId="1458F739" w14:textId="77777777" w:rsidR="00676D5C" w:rsidRDefault="007E1D52" w:rsidP="006C313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Objetivo del primer tri</w:t>
            </w:r>
            <w:r w:rsidR="00676D5C">
              <w:rPr>
                <w:rFonts w:ascii="Arial" w:eastAsia="Arial" w:hAnsi="Arial" w:cs="Arial"/>
                <w:sz w:val="18"/>
                <w:szCs w:val="18"/>
              </w:rPr>
              <w:t xml:space="preserve">mestre: </w:t>
            </w:r>
            <w:r w:rsidR="00676D5C">
              <w:rPr>
                <w:rFonts w:ascii="Arial" w:eastAsia="Arial" w:hAnsi="Arial" w:cs="Arial"/>
                <w:highlight w:val="lightGray"/>
              </w:rPr>
              <w:t xml:space="preserve"> </w:t>
            </w:r>
            <w:r w:rsidR="00676D5C">
              <w:rPr>
                <w:rFonts w:ascii="Arial" w:eastAsia="Arial" w:hAnsi="Arial" w:cs="Arial"/>
              </w:rPr>
              <w:t>Promovemos la transformación de la mentalidad colonial y</w:t>
            </w:r>
            <w:r w:rsidR="00676D5C">
              <w:rPr>
                <w:rFonts w:ascii="Arial" w:eastAsia="Arial" w:hAnsi="Arial" w:cs="Arial"/>
                <w:color w:val="C00000"/>
              </w:rPr>
              <w:t xml:space="preserve"> reciprocidad, </w:t>
            </w:r>
            <w:r w:rsidR="00676D5C">
              <w:rPr>
                <w:rFonts w:ascii="Arial" w:eastAsia="Arial" w:hAnsi="Arial" w:cs="Arial"/>
              </w:rPr>
              <w:t xml:space="preserve">a través del análisis y comprensión  de saberes y conocimientos de cada área en la recuperación  del sentido comunitario de la vida realizando investigaciones en diferentes actividades apoyados en la  generación de tecnología propia </w:t>
            </w:r>
            <w:r w:rsidR="00676D5C">
              <w:rPr>
                <w:rFonts w:ascii="Arial" w:eastAsia="Arial" w:hAnsi="Arial" w:cs="Arial"/>
                <w:color w:val="0070C0"/>
              </w:rPr>
              <w:t>para sensibilizar</w:t>
            </w:r>
            <w:r w:rsidR="00676D5C">
              <w:rPr>
                <w:rFonts w:ascii="Arial" w:eastAsia="Arial" w:hAnsi="Arial" w:cs="Arial"/>
              </w:rPr>
              <w:t> </w:t>
            </w:r>
            <w:r w:rsidR="00676D5C">
              <w:rPr>
                <w:rFonts w:ascii="Arial" w:eastAsia="Arial" w:hAnsi="Arial" w:cs="Arial"/>
                <w:color w:val="0070C0"/>
              </w:rPr>
              <w:t xml:space="preserve">en valores </w:t>
            </w:r>
            <w:r w:rsidR="00676D5C">
              <w:rPr>
                <w:rFonts w:ascii="Arial" w:eastAsia="Arial" w:hAnsi="Arial" w:cs="Arial"/>
              </w:rPr>
              <w:t>y así vivir en  armonía con la madre tierra.</w:t>
            </w:r>
          </w:p>
        </w:tc>
      </w:tr>
      <w:tr w:rsidR="006C313E" w:rsidRPr="00676D5C" w14:paraId="75EA37A6" w14:textId="77777777" w:rsidTr="001A33F6">
        <w:trPr>
          <w:trHeight w:val="4101"/>
        </w:trPr>
        <w:tc>
          <w:tcPr>
            <w:tcW w:w="429" w:type="dxa"/>
            <w:vMerge/>
            <w:shd w:val="clear" w:color="auto" w:fill="FFFFFF"/>
            <w:tcMar>
              <w:left w:w="70" w:type="dxa"/>
              <w:right w:w="70" w:type="dxa"/>
            </w:tcMar>
          </w:tcPr>
          <w:p w14:paraId="0B176788" w14:textId="77777777" w:rsidR="006C313E" w:rsidRPr="00676D5C" w:rsidRDefault="006C313E" w:rsidP="006C31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FFFF00"/>
            <w:tcMar>
              <w:left w:w="70" w:type="dxa"/>
              <w:right w:w="70" w:type="dxa"/>
            </w:tcMar>
          </w:tcPr>
          <w:p w14:paraId="1BEB9324" w14:textId="77777777" w:rsidR="00FA49D3" w:rsidRDefault="00FA49D3" w:rsidP="006C313E">
            <w:pPr>
              <w:rPr>
                <w:b/>
                <w:sz w:val="16"/>
                <w:szCs w:val="16"/>
              </w:rPr>
            </w:pPr>
          </w:p>
          <w:p w14:paraId="3778918A" w14:textId="77777777" w:rsidR="00FA49D3" w:rsidRDefault="00FA49D3" w:rsidP="006C313E">
            <w:pPr>
              <w:rPr>
                <w:b/>
                <w:sz w:val="16"/>
                <w:szCs w:val="16"/>
              </w:rPr>
            </w:pPr>
          </w:p>
          <w:p w14:paraId="27741D39" w14:textId="77777777" w:rsidR="00FA49D3" w:rsidRDefault="00FA49D3" w:rsidP="006C313E">
            <w:pPr>
              <w:rPr>
                <w:b/>
                <w:sz w:val="16"/>
                <w:szCs w:val="16"/>
              </w:rPr>
            </w:pPr>
          </w:p>
          <w:p w14:paraId="2C91CF20" w14:textId="77777777" w:rsidR="00FA49D3" w:rsidRDefault="00FA49D3" w:rsidP="006C313E">
            <w:pPr>
              <w:rPr>
                <w:b/>
                <w:sz w:val="16"/>
                <w:szCs w:val="16"/>
              </w:rPr>
            </w:pPr>
          </w:p>
          <w:p w14:paraId="70C3DA09" w14:textId="77777777" w:rsidR="00FA49D3" w:rsidRDefault="00FA49D3" w:rsidP="006C313E">
            <w:pPr>
              <w:rPr>
                <w:b/>
                <w:sz w:val="16"/>
                <w:szCs w:val="16"/>
              </w:rPr>
            </w:pPr>
          </w:p>
          <w:p w14:paraId="24907C30" w14:textId="77777777" w:rsidR="00FA49D3" w:rsidRDefault="00FA49D3" w:rsidP="006C313E">
            <w:pPr>
              <w:rPr>
                <w:b/>
                <w:sz w:val="16"/>
                <w:szCs w:val="16"/>
              </w:rPr>
            </w:pPr>
          </w:p>
          <w:p w14:paraId="55F90D16" w14:textId="77777777" w:rsidR="00FA49D3" w:rsidRDefault="00FA49D3" w:rsidP="006C313E">
            <w:pPr>
              <w:rPr>
                <w:b/>
                <w:sz w:val="16"/>
                <w:szCs w:val="16"/>
              </w:rPr>
            </w:pPr>
          </w:p>
          <w:p w14:paraId="4E77E20D" w14:textId="77777777" w:rsidR="00FA49D3" w:rsidRDefault="00FA49D3" w:rsidP="006C313E">
            <w:pPr>
              <w:rPr>
                <w:b/>
                <w:sz w:val="16"/>
                <w:szCs w:val="16"/>
              </w:rPr>
            </w:pPr>
          </w:p>
          <w:p w14:paraId="6827FD7D" w14:textId="77777777" w:rsidR="001A33F6" w:rsidRPr="001A33F6" w:rsidRDefault="001A33F6" w:rsidP="006C313E">
            <w:pPr>
              <w:rPr>
                <w:b/>
                <w:sz w:val="16"/>
                <w:szCs w:val="16"/>
              </w:rPr>
            </w:pPr>
            <w:r w:rsidRPr="001A33F6">
              <w:rPr>
                <w:b/>
                <w:sz w:val="16"/>
                <w:szCs w:val="16"/>
              </w:rPr>
              <w:t>P</w:t>
            </w:r>
          </w:p>
          <w:p w14:paraId="61348C69" w14:textId="77777777" w:rsidR="001A33F6" w:rsidRPr="001A33F6" w:rsidRDefault="001A33F6" w:rsidP="006C313E">
            <w:pPr>
              <w:rPr>
                <w:b/>
                <w:sz w:val="16"/>
                <w:szCs w:val="16"/>
              </w:rPr>
            </w:pPr>
            <w:r w:rsidRPr="001A33F6">
              <w:rPr>
                <w:b/>
                <w:sz w:val="16"/>
                <w:szCs w:val="16"/>
              </w:rPr>
              <w:t>R</w:t>
            </w:r>
          </w:p>
          <w:p w14:paraId="37FB767B" w14:textId="77777777" w:rsidR="001A33F6" w:rsidRPr="001A33F6" w:rsidRDefault="001A33F6" w:rsidP="006C313E">
            <w:pPr>
              <w:rPr>
                <w:b/>
                <w:sz w:val="16"/>
                <w:szCs w:val="16"/>
              </w:rPr>
            </w:pPr>
            <w:r w:rsidRPr="001A33F6">
              <w:rPr>
                <w:b/>
                <w:sz w:val="16"/>
                <w:szCs w:val="16"/>
              </w:rPr>
              <w:t>I</w:t>
            </w:r>
          </w:p>
          <w:p w14:paraId="44FD1A76" w14:textId="77777777" w:rsidR="001A33F6" w:rsidRPr="001A33F6" w:rsidRDefault="001A33F6" w:rsidP="006C313E">
            <w:pPr>
              <w:rPr>
                <w:b/>
                <w:sz w:val="16"/>
                <w:szCs w:val="16"/>
              </w:rPr>
            </w:pPr>
            <w:r w:rsidRPr="001A33F6">
              <w:rPr>
                <w:b/>
                <w:sz w:val="16"/>
                <w:szCs w:val="16"/>
              </w:rPr>
              <w:t>M</w:t>
            </w:r>
          </w:p>
          <w:p w14:paraId="3CECE92C" w14:textId="77777777" w:rsidR="001A33F6" w:rsidRPr="001A33F6" w:rsidRDefault="001A33F6" w:rsidP="006C313E">
            <w:pPr>
              <w:rPr>
                <w:b/>
                <w:sz w:val="16"/>
                <w:szCs w:val="16"/>
              </w:rPr>
            </w:pPr>
            <w:r w:rsidRPr="001A33F6">
              <w:rPr>
                <w:b/>
                <w:sz w:val="16"/>
                <w:szCs w:val="16"/>
              </w:rPr>
              <w:t>E</w:t>
            </w:r>
          </w:p>
          <w:p w14:paraId="67BA21B0" w14:textId="77777777" w:rsidR="001A33F6" w:rsidRPr="001A33F6" w:rsidRDefault="001A33F6" w:rsidP="006C313E">
            <w:pPr>
              <w:rPr>
                <w:b/>
                <w:sz w:val="16"/>
                <w:szCs w:val="16"/>
              </w:rPr>
            </w:pPr>
            <w:r w:rsidRPr="001A33F6">
              <w:rPr>
                <w:b/>
                <w:sz w:val="16"/>
                <w:szCs w:val="16"/>
              </w:rPr>
              <w:t>R</w:t>
            </w:r>
          </w:p>
          <w:p w14:paraId="6AAB3B92" w14:textId="77777777" w:rsidR="006C313E" w:rsidRPr="001A33F6" w:rsidRDefault="001A33F6" w:rsidP="006C313E">
            <w:pPr>
              <w:rPr>
                <w:b/>
                <w:sz w:val="16"/>
                <w:szCs w:val="16"/>
              </w:rPr>
            </w:pPr>
            <w:r w:rsidRPr="001A33F6">
              <w:rPr>
                <w:b/>
                <w:sz w:val="16"/>
                <w:szCs w:val="16"/>
              </w:rPr>
              <w:t>O</w:t>
            </w:r>
          </w:p>
        </w:tc>
        <w:tc>
          <w:tcPr>
            <w:tcW w:w="910" w:type="dxa"/>
            <w:tcMar>
              <w:left w:w="70" w:type="dxa"/>
              <w:right w:w="70" w:type="dxa"/>
            </w:tcMar>
          </w:tcPr>
          <w:p w14:paraId="461939B0" w14:textId="77777777" w:rsidR="006C313E" w:rsidRPr="00676D5C" w:rsidRDefault="006C313E" w:rsidP="001A33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2" w:type="dxa"/>
            <w:tcMar>
              <w:left w:w="70" w:type="dxa"/>
              <w:right w:w="70" w:type="dxa"/>
            </w:tcMar>
          </w:tcPr>
          <w:p w14:paraId="50C6F31F" w14:textId="77777777" w:rsidR="006C313E" w:rsidRPr="00676D5C" w:rsidRDefault="006C313E" w:rsidP="006C313E">
            <w:pPr>
              <w:rPr>
                <w:b/>
                <w:sz w:val="16"/>
                <w:szCs w:val="16"/>
              </w:rPr>
            </w:pPr>
          </w:p>
        </w:tc>
        <w:tc>
          <w:tcPr>
            <w:tcW w:w="915" w:type="dxa"/>
            <w:tcMar>
              <w:left w:w="70" w:type="dxa"/>
              <w:right w:w="70" w:type="dxa"/>
            </w:tcMar>
          </w:tcPr>
          <w:p w14:paraId="7B69D276" w14:textId="77777777" w:rsidR="006C313E" w:rsidRPr="00676D5C" w:rsidRDefault="006C313E" w:rsidP="006C313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Mar>
              <w:left w:w="70" w:type="dxa"/>
              <w:right w:w="70" w:type="dxa"/>
            </w:tcMar>
          </w:tcPr>
          <w:p w14:paraId="25BBEFC8" w14:textId="77777777" w:rsidR="006C313E" w:rsidRDefault="006C313E" w:rsidP="006C313E">
            <w:pPr>
              <w:rPr>
                <w:rFonts w:ascii="PT Sans" w:eastAsia="PT Sans" w:hAnsi="PT Sans" w:cs="PT Sans"/>
                <w:sz w:val="16"/>
                <w:szCs w:val="16"/>
              </w:rPr>
            </w:pPr>
          </w:p>
          <w:p w14:paraId="35EA8953" w14:textId="77777777" w:rsidR="006C313E" w:rsidRDefault="006C313E" w:rsidP="006C313E">
            <w:pPr>
              <w:rPr>
                <w:rFonts w:ascii="PT Sans" w:eastAsia="PT Sans" w:hAnsi="PT Sans" w:cs="PT Sans"/>
                <w:sz w:val="16"/>
                <w:szCs w:val="16"/>
              </w:rPr>
            </w:pPr>
          </w:p>
          <w:p w14:paraId="01A2FB70" w14:textId="77777777" w:rsidR="006C313E" w:rsidRDefault="00DF13E3" w:rsidP="006C313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 xml:space="preserve">Se llamará </w:t>
            </w:r>
            <w:r w:rsidR="00985FDE">
              <w:rPr>
                <w:rFonts w:ascii="Times New Roman" w:eastAsia="PT Sans" w:hAnsi="Times New Roman"/>
                <w:sz w:val="20"/>
                <w:szCs w:val="20"/>
              </w:rPr>
              <w:t>Cristóbal</w:t>
            </w:r>
            <w:r w:rsidR="006C313E">
              <w:rPr>
                <w:rFonts w:ascii="Times New Roman" w:eastAsia="PT Sans" w:hAnsi="Times New Roman"/>
                <w:sz w:val="20"/>
                <w:szCs w:val="20"/>
              </w:rPr>
              <w:t>. (Lectura)</w:t>
            </w:r>
          </w:p>
          <w:p w14:paraId="6494B9B3" w14:textId="77777777" w:rsidR="006C313E" w:rsidRDefault="00DF13E3" w:rsidP="00DF13E3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comunicación.</w:t>
            </w:r>
          </w:p>
          <w:p w14:paraId="38A4E2D8" w14:textId="77777777" w:rsidR="00DF13E3" w:rsidRDefault="00DF13E3" w:rsidP="00DF13E3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Tipos de comunicación.</w:t>
            </w:r>
          </w:p>
          <w:p w14:paraId="289F3D1B" w14:textId="77777777" w:rsidR="00DF13E3" w:rsidRDefault="00DF13E3" w:rsidP="00DF13E3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palabra.</w:t>
            </w:r>
          </w:p>
          <w:p w14:paraId="7FF7F6F7" w14:textId="77777777" w:rsidR="00DF13E3" w:rsidRDefault="00DF13E3" w:rsidP="00DF13E3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Género y número gramatical.</w:t>
            </w:r>
          </w:p>
          <w:p w14:paraId="66CA70D7" w14:textId="77777777" w:rsidR="00DF13E3" w:rsidRDefault="00DF13E3" w:rsidP="00DF13E3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Uso de la coma.</w:t>
            </w:r>
          </w:p>
          <w:p w14:paraId="7F57E5E8" w14:textId="77777777" w:rsidR="00DF13E3" w:rsidRDefault="00DF13E3" w:rsidP="00DF13E3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De regreso</w:t>
            </w:r>
          </w:p>
          <w:p w14:paraId="6A1BF482" w14:textId="77777777" w:rsidR="00DF13E3" w:rsidRDefault="00DF13E3" w:rsidP="00DF13E3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Ambiciosa palomita.</w:t>
            </w:r>
          </w:p>
          <w:p w14:paraId="4D80098D" w14:textId="77777777" w:rsidR="00DF13E3" w:rsidRDefault="00DF13E3" w:rsidP="00DF13E3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pájaro de fuego.</w:t>
            </w:r>
            <w:r w:rsidR="00B50D22">
              <w:rPr>
                <w:rFonts w:ascii="Times New Roman" w:eastAsia="PT Sans" w:hAnsi="Times New Roman"/>
                <w:sz w:val="20"/>
                <w:szCs w:val="20"/>
              </w:rPr>
              <w:t>(lectura)</w:t>
            </w:r>
          </w:p>
          <w:p w14:paraId="43FB3665" w14:textId="77777777" w:rsidR="00DF13E3" w:rsidRDefault="00DF13E3" w:rsidP="00DF13E3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lenguaje.</w:t>
            </w:r>
          </w:p>
          <w:p w14:paraId="1762A82C" w14:textId="77777777" w:rsidR="00DF13E3" w:rsidRDefault="00DF13E3" w:rsidP="00DF13E3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Elementos semióticos del lenguaje.</w:t>
            </w:r>
          </w:p>
          <w:p w14:paraId="3EDA4D8B" w14:textId="77777777" w:rsidR="00DF13E3" w:rsidRDefault="00DF13E3" w:rsidP="00DF13E3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Actos de habla.</w:t>
            </w:r>
          </w:p>
          <w:p w14:paraId="57DD91C1" w14:textId="77777777" w:rsidR="00DF13E3" w:rsidRDefault="00DF13E3" w:rsidP="00DF13E3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lastRenderedPageBreak/>
              <w:t>La oración.</w:t>
            </w:r>
          </w:p>
          <w:p w14:paraId="6A2D8528" w14:textId="77777777" w:rsidR="00DF13E3" w:rsidRDefault="00DF13E3" w:rsidP="00DF13E3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Uso de la “rr”</w:t>
            </w:r>
          </w:p>
          <w:p w14:paraId="6F5A4CE2" w14:textId="77777777" w:rsidR="00DF13E3" w:rsidRDefault="00DF13E3" w:rsidP="00DF13E3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Uso de la “h”</w:t>
            </w:r>
          </w:p>
          <w:p w14:paraId="764475E1" w14:textId="77777777" w:rsidR="00DF13E3" w:rsidRDefault="00DF13E3" w:rsidP="00DF13E3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 xml:space="preserve">La </w:t>
            </w:r>
            <w:r w:rsidR="00771D70">
              <w:rPr>
                <w:rFonts w:ascii="Times New Roman" w:eastAsia="PT Sans" w:hAnsi="Times New Roman"/>
                <w:sz w:val="20"/>
                <w:szCs w:val="20"/>
              </w:rPr>
              <w:t>ba</w:t>
            </w:r>
            <w:r>
              <w:rPr>
                <w:rFonts w:ascii="Times New Roman" w:eastAsia="PT Sans" w:hAnsi="Times New Roman"/>
                <w:sz w:val="20"/>
                <w:szCs w:val="20"/>
              </w:rPr>
              <w:t>ladita de la araña fea.</w:t>
            </w:r>
          </w:p>
          <w:p w14:paraId="3B6B3BA3" w14:textId="77777777" w:rsidR="00771D70" w:rsidRDefault="00771D70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palabra y la comunicación. (Lectura)</w:t>
            </w:r>
          </w:p>
          <w:p w14:paraId="1BDBC2A5" w14:textId="77777777" w:rsidR="00771D70" w:rsidRDefault="00771D70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sustantivo.</w:t>
            </w:r>
          </w:p>
          <w:p w14:paraId="58C6F308" w14:textId="77777777" w:rsidR="00771D70" w:rsidRDefault="00771D70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adjetivo.</w:t>
            </w:r>
          </w:p>
          <w:p w14:paraId="6366517F" w14:textId="77777777" w:rsidR="00771D70" w:rsidRDefault="00771D70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Uso de la “g – j”</w:t>
            </w:r>
          </w:p>
          <w:p w14:paraId="67515BF0" w14:textId="77777777" w:rsidR="00771D70" w:rsidRDefault="00771D70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Se mató un tomate.</w:t>
            </w:r>
          </w:p>
          <w:p w14:paraId="3740E81F" w14:textId="77777777" w:rsidR="00771D70" w:rsidRPr="00311BAB" w:rsidRDefault="00771D70" w:rsidP="00771D70">
            <w:pPr>
              <w:pStyle w:val="Prrafodelista"/>
              <w:ind w:left="213"/>
              <w:rPr>
                <w:rFonts w:ascii="Times New Roman" w:eastAsia="PT Sans" w:hAnsi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14:paraId="5015B03F" w14:textId="77777777" w:rsidR="006C313E" w:rsidRPr="00676D5C" w:rsidRDefault="006C313E" w:rsidP="006C313E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tcMar>
              <w:left w:w="70" w:type="dxa"/>
              <w:right w:w="70" w:type="dxa"/>
            </w:tcMar>
          </w:tcPr>
          <w:p w14:paraId="6B17498F" w14:textId="77777777" w:rsidR="006C313E" w:rsidRPr="00676D5C" w:rsidRDefault="006C313E" w:rsidP="006C313E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tcMar>
              <w:left w:w="70" w:type="dxa"/>
              <w:right w:w="70" w:type="dxa"/>
            </w:tcMar>
          </w:tcPr>
          <w:p w14:paraId="776DE9A2" w14:textId="77777777" w:rsidR="006C313E" w:rsidRPr="00676D5C" w:rsidRDefault="006C313E" w:rsidP="006C313E">
            <w:pPr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tcMar>
              <w:left w:w="70" w:type="dxa"/>
              <w:right w:w="70" w:type="dxa"/>
            </w:tcMar>
          </w:tcPr>
          <w:p w14:paraId="4EA8E143" w14:textId="77777777" w:rsidR="006C313E" w:rsidRPr="00676D5C" w:rsidRDefault="006C313E" w:rsidP="006C313E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tcMar>
              <w:left w:w="70" w:type="dxa"/>
              <w:right w:w="70" w:type="dxa"/>
            </w:tcMar>
          </w:tcPr>
          <w:p w14:paraId="3FD6B975" w14:textId="77777777" w:rsidR="006C313E" w:rsidRPr="00676D5C" w:rsidRDefault="006C313E" w:rsidP="006C313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left w:w="70" w:type="dxa"/>
              <w:right w:w="70" w:type="dxa"/>
            </w:tcMar>
          </w:tcPr>
          <w:p w14:paraId="2B95897C" w14:textId="77777777" w:rsidR="006C313E" w:rsidRPr="00676D5C" w:rsidRDefault="006C313E" w:rsidP="006C313E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</w:tcPr>
          <w:p w14:paraId="22C81491" w14:textId="77777777" w:rsidR="006C313E" w:rsidRPr="00676D5C" w:rsidRDefault="006C313E" w:rsidP="006C313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left w:w="70" w:type="dxa"/>
              <w:right w:w="70" w:type="dxa"/>
            </w:tcMar>
          </w:tcPr>
          <w:p w14:paraId="70C9D331" w14:textId="77777777" w:rsidR="006C313E" w:rsidRPr="00676D5C" w:rsidRDefault="006C313E" w:rsidP="006C313E">
            <w:pPr>
              <w:rPr>
                <w:sz w:val="16"/>
                <w:szCs w:val="16"/>
              </w:rPr>
            </w:pPr>
          </w:p>
        </w:tc>
        <w:tc>
          <w:tcPr>
            <w:tcW w:w="2264" w:type="dxa"/>
            <w:gridSpan w:val="2"/>
            <w:tcMar>
              <w:left w:w="70" w:type="dxa"/>
              <w:right w:w="70" w:type="dxa"/>
            </w:tcMar>
          </w:tcPr>
          <w:p w14:paraId="09B7FAD0" w14:textId="77777777" w:rsidR="006C313E" w:rsidRPr="00676D5C" w:rsidRDefault="006C313E" w:rsidP="006C313E">
            <w:pPr>
              <w:rPr>
                <w:sz w:val="16"/>
                <w:szCs w:val="16"/>
              </w:rPr>
            </w:pPr>
          </w:p>
          <w:p w14:paraId="721DA259" w14:textId="77777777" w:rsidR="006C313E" w:rsidRPr="00676D5C" w:rsidRDefault="006C313E" w:rsidP="006C313E">
            <w:pPr>
              <w:rPr>
                <w:rFonts w:ascii="Cabin" w:eastAsia="Cabin" w:hAnsi="Cabin" w:cs="Cabin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tblpX="-9126" w:tblpY="-6162"/>
        <w:tblW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</w:tblGrid>
      <w:tr w:rsidR="001A33F6" w14:paraId="1FE7D8DF" w14:textId="77777777" w:rsidTr="001A33F6">
        <w:trPr>
          <w:trHeight w:val="19"/>
        </w:trPr>
        <w:tc>
          <w:tcPr>
            <w:tcW w:w="480" w:type="dxa"/>
          </w:tcPr>
          <w:p w14:paraId="3565DD4E" w14:textId="77777777" w:rsidR="001A33F6" w:rsidRDefault="001A33F6" w:rsidP="001A33F6">
            <w:pPr>
              <w:jc w:val="center"/>
              <w:rPr>
                <w:rFonts w:cs="Times New Roman"/>
                <w:b/>
                <w:sz w:val="16"/>
                <w:szCs w:val="16"/>
                <w:u w:val="single"/>
              </w:rPr>
            </w:pPr>
          </w:p>
        </w:tc>
      </w:tr>
    </w:tbl>
    <w:p w14:paraId="1C77AD31" w14:textId="77777777" w:rsidR="00113B0F" w:rsidRPr="00676D5C" w:rsidRDefault="00113B0F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363C03E6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376E52E4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1E6EC17B" w14:textId="77777777" w:rsidR="00DF13E3" w:rsidRDefault="00DF13E3" w:rsidP="00F543B6">
      <w:pPr>
        <w:jc w:val="center"/>
        <w:rPr>
          <w:rFonts w:cs="Times New Roman"/>
          <w:b/>
          <w:u w:val="single"/>
        </w:rPr>
      </w:pPr>
    </w:p>
    <w:p w14:paraId="1A015E8F" w14:textId="77777777" w:rsidR="00DF13E3" w:rsidRDefault="00DF13E3" w:rsidP="00F543B6">
      <w:pPr>
        <w:jc w:val="center"/>
        <w:rPr>
          <w:rFonts w:cs="Times New Roman"/>
          <w:b/>
          <w:u w:val="single"/>
        </w:rPr>
      </w:pPr>
    </w:p>
    <w:p w14:paraId="41954361" w14:textId="77777777" w:rsidR="00DF13E3" w:rsidRDefault="00DF13E3" w:rsidP="00F543B6">
      <w:pPr>
        <w:jc w:val="center"/>
        <w:rPr>
          <w:rFonts w:cs="Times New Roman"/>
          <w:b/>
          <w:u w:val="single"/>
        </w:rPr>
      </w:pPr>
    </w:p>
    <w:p w14:paraId="1646B942" w14:textId="77777777" w:rsidR="00DF13E3" w:rsidRDefault="00DF13E3" w:rsidP="00F543B6">
      <w:pPr>
        <w:jc w:val="center"/>
        <w:rPr>
          <w:rFonts w:cs="Times New Roman"/>
          <w:b/>
          <w:u w:val="single"/>
        </w:rPr>
      </w:pPr>
    </w:p>
    <w:p w14:paraId="323DC45C" w14:textId="77777777" w:rsidR="00DF13E3" w:rsidRDefault="00DF13E3" w:rsidP="00F543B6">
      <w:pPr>
        <w:jc w:val="center"/>
        <w:rPr>
          <w:rFonts w:cs="Times New Roman"/>
          <w:b/>
          <w:u w:val="single"/>
        </w:rPr>
      </w:pPr>
    </w:p>
    <w:p w14:paraId="06A2DDC9" w14:textId="77777777" w:rsidR="00DF13E3" w:rsidRDefault="00DF13E3" w:rsidP="00F543B6">
      <w:pPr>
        <w:jc w:val="center"/>
        <w:rPr>
          <w:rFonts w:cs="Times New Roman"/>
          <w:b/>
          <w:u w:val="single"/>
        </w:rPr>
      </w:pPr>
    </w:p>
    <w:p w14:paraId="31230BC3" w14:textId="77777777" w:rsidR="00DF13E3" w:rsidRDefault="00DF13E3" w:rsidP="00F543B6">
      <w:pPr>
        <w:jc w:val="center"/>
        <w:rPr>
          <w:rFonts w:cs="Times New Roman"/>
          <w:b/>
          <w:u w:val="single"/>
        </w:rPr>
      </w:pPr>
    </w:p>
    <w:p w14:paraId="288703F8" w14:textId="77777777" w:rsidR="00DF13E3" w:rsidRDefault="00DF13E3" w:rsidP="00F543B6">
      <w:pPr>
        <w:jc w:val="center"/>
        <w:rPr>
          <w:rFonts w:cs="Times New Roman"/>
          <w:b/>
          <w:u w:val="single"/>
        </w:rPr>
      </w:pPr>
    </w:p>
    <w:p w14:paraId="5EB0098C" w14:textId="77777777" w:rsidR="00DF13E3" w:rsidRDefault="00DF13E3" w:rsidP="00F543B6">
      <w:pPr>
        <w:jc w:val="center"/>
        <w:rPr>
          <w:rFonts w:cs="Times New Roman"/>
          <w:b/>
          <w:u w:val="single"/>
        </w:rPr>
      </w:pPr>
    </w:p>
    <w:p w14:paraId="226B3280" w14:textId="77777777" w:rsidR="00DF13E3" w:rsidRDefault="00DF13E3" w:rsidP="00F543B6">
      <w:pPr>
        <w:jc w:val="center"/>
        <w:rPr>
          <w:rFonts w:cs="Times New Roman"/>
          <w:b/>
          <w:u w:val="single"/>
        </w:rPr>
      </w:pPr>
    </w:p>
    <w:p w14:paraId="057D2EE5" w14:textId="77777777" w:rsidR="00DF13E3" w:rsidRDefault="00DF13E3" w:rsidP="00F543B6">
      <w:pPr>
        <w:jc w:val="center"/>
        <w:rPr>
          <w:rFonts w:cs="Times New Roman"/>
          <w:b/>
          <w:u w:val="single"/>
        </w:rPr>
      </w:pPr>
    </w:p>
    <w:p w14:paraId="2E7CCB3A" w14:textId="77777777" w:rsidR="00DF13E3" w:rsidRDefault="00DF13E3" w:rsidP="00F543B6">
      <w:pPr>
        <w:jc w:val="center"/>
        <w:rPr>
          <w:rFonts w:cs="Times New Roman"/>
          <w:b/>
          <w:u w:val="single"/>
        </w:rPr>
      </w:pPr>
    </w:p>
    <w:p w14:paraId="048D4737" w14:textId="77777777" w:rsidR="00DF13E3" w:rsidRDefault="00DF13E3" w:rsidP="00F543B6">
      <w:pPr>
        <w:jc w:val="center"/>
        <w:rPr>
          <w:rFonts w:cs="Times New Roman"/>
          <w:b/>
          <w:u w:val="single"/>
        </w:rPr>
      </w:pPr>
    </w:p>
    <w:p w14:paraId="3AF1C5F9" w14:textId="77777777" w:rsidR="00DF13E3" w:rsidRDefault="00DF13E3" w:rsidP="00F543B6">
      <w:pPr>
        <w:jc w:val="center"/>
        <w:rPr>
          <w:rFonts w:cs="Times New Roman"/>
          <w:b/>
          <w:u w:val="single"/>
        </w:rPr>
      </w:pPr>
    </w:p>
    <w:p w14:paraId="6844B5C0" w14:textId="77777777" w:rsidR="00DF13E3" w:rsidRDefault="00DF13E3" w:rsidP="00F543B6">
      <w:pPr>
        <w:jc w:val="center"/>
        <w:rPr>
          <w:rFonts w:cs="Times New Roman"/>
          <w:b/>
          <w:u w:val="single"/>
        </w:rPr>
      </w:pPr>
    </w:p>
    <w:p w14:paraId="2EFD6DDA" w14:textId="77777777" w:rsidR="00DF13E3" w:rsidRDefault="00DF13E3" w:rsidP="00F543B6">
      <w:pPr>
        <w:jc w:val="center"/>
        <w:rPr>
          <w:rFonts w:cs="Times New Roman"/>
          <w:b/>
          <w:u w:val="single"/>
        </w:rPr>
      </w:pPr>
    </w:p>
    <w:p w14:paraId="4B6C1BA3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0D6D1515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2CCE8A71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tbl>
      <w:tblPr>
        <w:tblpPr w:leftFromText="141" w:rightFromText="141" w:vertAnchor="text" w:horzAnchor="page" w:tblpX="1242" w:tblpY="-111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530"/>
        <w:gridCol w:w="910"/>
        <w:gridCol w:w="1152"/>
        <w:gridCol w:w="915"/>
        <w:gridCol w:w="2126"/>
        <w:gridCol w:w="992"/>
        <w:gridCol w:w="873"/>
        <w:gridCol w:w="1006"/>
        <w:gridCol w:w="1391"/>
        <w:gridCol w:w="121"/>
        <w:gridCol w:w="1287"/>
        <w:gridCol w:w="1417"/>
        <w:gridCol w:w="1701"/>
        <w:gridCol w:w="1276"/>
        <w:gridCol w:w="284"/>
        <w:gridCol w:w="1980"/>
      </w:tblGrid>
      <w:tr w:rsidR="00311BAB" w14:paraId="45DE4255" w14:textId="77777777" w:rsidTr="00311BAB">
        <w:trPr>
          <w:trHeight w:val="329"/>
        </w:trPr>
        <w:tc>
          <w:tcPr>
            <w:tcW w:w="18390" w:type="dxa"/>
            <w:gridSpan w:val="17"/>
          </w:tcPr>
          <w:p w14:paraId="0AA1D34A" w14:textId="77777777" w:rsidR="00311BAB" w:rsidRDefault="00311BAB" w:rsidP="00311BAB">
            <w:pPr>
              <w:tabs>
                <w:tab w:val="left" w:pos="10290"/>
              </w:tabs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 xml:space="preserve">PSP: </w:t>
            </w:r>
            <w:r>
              <w:t xml:space="preserve"> </w:t>
            </w:r>
          </w:p>
          <w:p w14:paraId="7D33873C" w14:textId="77777777" w:rsidR="00311BAB" w:rsidRDefault="00311BAB" w:rsidP="00311BAB">
            <w:pPr>
              <w:rPr>
                <w:color w:val="002060"/>
              </w:rPr>
            </w:pPr>
            <w:r>
              <w:rPr>
                <w:rFonts w:ascii="Arial" w:eastAsia="Arial" w:hAnsi="Arial" w:cs="Arial"/>
                <w:b/>
                <w:color w:val="002060"/>
              </w:rPr>
              <w:t>“PROMOVEMOS LA CULTURA DEL BUEN TRATO PARA PREVENIR TODO TIPO DE VIOLECIA EN LA COMUNIDAD EDUCATIVA”</w:t>
            </w:r>
          </w:p>
          <w:p w14:paraId="3CD80255" w14:textId="77777777" w:rsidR="00311BAB" w:rsidRDefault="00311BAB" w:rsidP="00311BAB">
            <w:pPr>
              <w:rPr>
                <w:sz w:val="20"/>
                <w:szCs w:val="20"/>
              </w:rPr>
            </w:pPr>
          </w:p>
        </w:tc>
      </w:tr>
      <w:tr w:rsidR="00311BAB" w14:paraId="6F725A55" w14:textId="77777777" w:rsidTr="00311BAB">
        <w:trPr>
          <w:trHeight w:val="329"/>
        </w:trPr>
        <w:tc>
          <w:tcPr>
            <w:tcW w:w="18390" w:type="dxa"/>
            <w:gridSpan w:val="17"/>
          </w:tcPr>
          <w:p w14:paraId="7AA38D58" w14:textId="77777777" w:rsidR="00311BAB" w:rsidRDefault="00311BAB" w:rsidP="0031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PLANIFICACIÓN ANUAL TRIMESTRALIZADA – UNIDAD EDUCATIVA: </w:t>
            </w:r>
          </w:p>
        </w:tc>
      </w:tr>
      <w:tr w:rsidR="00311BAB" w14:paraId="57AF9604" w14:textId="77777777" w:rsidTr="00311BAB">
        <w:trPr>
          <w:trHeight w:val="682"/>
        </w:trPr>
        <w:tc>
          <w:tcPr>
            <w:tcW w:w="18390" w:type="dxa"/>
            <w:gridSpan w:val="17"/>
            <w:tcBorders>
              <w:bottom w:val="single" w:sz="4" w:space="0" w:color="auto"/>
            </w:tcBorders>
          </w:tcPr>
          <w:p w14:paraId="11006857" w14:textId="77777777" w:rsidR="00311BAB" w:rsidRPr="00EC4B0E" w:rsidRDefault="00311BAB" w:rsidP="00311BAB">
            <w:pPr>
              <w:jc w:val="both"/>
              <w:rPr>
                <w:rFonts w:ascii="Arial" w:eastAsia="Arial" w:hAnsi="Arial" w:cs="Arial"/>
              </w:rPr>
            </w:pPr>
            <w:r>
              <w:t>OBJETIVO HOLÍSTICO ANUAL</w:t>
            </w:r>
            <w:r>
              <w:rPr>
                <w:sz w:val="28"/>
                <w:szCs w:val="28"/>
              </w:rPr>
              <w:t xml:space="preserve">:    </w:t>
            </w:r>
            <w:r>
              <w:rPr>
                <w:rFonts w:ascii="Arial" w:eastAsia="Arial" w:hAnsi="Arial" w:cs="Arial"/>
              </w:rPr>
              <w:t xml:space="preserve">  Promovemos la transformación de la mentalidad colonial</w:t>
            </w:r>
            <w:r>
              <w:rPr>
                <w:rFonts w:ascii="Arial" w:eastAsia="Arial" w:hAnsi="Arial" w:cs="Arial"/>
                <w:color w:val="C00000"/>
              </w:rPr>
              <w:t xml:space="preserve">, reciprocidad, solidaridad, equilibrio y respeto, </w:t>
            </w:r>
            <w:r>
              <w:rPr>
                <w:rFonts w:ascii="Arial" w:eastAsia="Arial" w:hAnsi="Arial" w:cs="Arial"/>
              </w:rPr>
              <w:t xml:space="preserve">analizando y recuperando el sentido comunitario de la vida, a partir de la generación de tecnologías propias, para promover la </w:t>
            </w:r>
            <w:r>
              <w:rPr>
                <w:rFonts w:ascii="Arial" w:eastAsia="Arial" w:hAnsi="Arial" w:cs="Arial"/>
                <w:b/>
                <w:color w:val="002060"/>
              </w:rPr>
              <w:t xml:space="preserve">cultura del buen trato, así prevenir  todo tipo de violencia y </w:t>
            </w:r>
            <w:r>
              <w:rPr>
                <w:rFonts w:ascii="Arial" w:eastAsia="Arial" w:hAnsi="Arial" w:cs="Arial"/>
              </w:rPr>
              <w:t xml:space="preserve"> vivir en armonía con la madre tierra.</w:t>
            </w:r>
          </w:p>
        </w:tc>
      </w:tr>
      <w:tr w:rsidR="00311BAB" w14:paraId="11C062D7" w14:textId="77777777" w:rsidTr="00311BAB">
        <w:trPr>
          <w:trHeight w:val="376"/>
        </w:trPr>
        <w:tc>
          <w:tcPr>
            <w:tcW w:w="42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1AEB14" w14:textId="77777777" w:rsidR="00311BAB" w:rsidRDefault="00311BAB" w:rsidP="00311BA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AÑO   DE 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1B906A7" w14:textId="77777777" w:rsidR="00311BAB" w:rsidRPr="00FA49D3" w:rsidRDefault="00311BAB" w:rsidP="00311BAB">
            <w:pPr>
              <w:ind w:left="113" w:right="113"/>
              <w:rPr>
                <w:sz w:val="18"/>
                <w:szCs w:val="18"/>
              </w:rPr>
            </w:pPr>
            <w:r w:rsidRPr="00FA49D3">
              <w:rPr>
                <w:sz w:val="18"/>
                <w:szCs w:val="18"/>
                <w:shd w:val="clear" w:color="auto" w:fill="FFC000"/>
              </w:rPr>
              <w:t>TRIMEST</w:t>
            </w:r>
            <w:r w:rsidRPr="00FA49D3">
              <w:rPr>
                <w:sz w:val="18"/>
                <w:szCs w:val="18"/>
                <w:shd w:val="clear" w:color="auto" w:fill="FFFF00"/>
              </w:rPr>
              <w:t>R</w:t>
            </w:r>
            <w:r w:rsidRPr="00FA49D3">
              <w:rPr>
                <w:sz w:val="18"/>
                <w:szCs w:val="18"/>
              </w:rPr>
              <w:t>E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410AD6" w14:textId="77777777" w:rsidR="00311BAB" w:rsidRDefault="00311BAB" w:rsidP="00311BAB">
            <w:pPr>
              <w:jc w:val="center"/>
              <w:rPr>
                <w:sz w:val="18"/>
                <w:szCs w:val="18"/>
              </w:rPr>
            </w:pPr>
          </w:p>
          <w:p w14:paraId="5449893C" w14:textId="77777777" w:rsidR="00311BAB" w:rsidRDefault="00311BAB" w:rsidP="00311B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DE ACCIÓN DEL PSP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2A64E" w14:textId="77777777" w:rsidR="00311BAB" w:rsidRDefault="00311BAB" w:rsidP="0031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COSMOS Y PENSAMIENTO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BA34" w14:textId="77777777" w:rsidR="00311BAB" w:rsidRDefault="00311BAB" w:rsidP="0031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 Y SOCIEDAD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E3BC0" w14:textId="77777777" w:rsidR="00311BAB" w:rsidRDefault="00311BAB" w:rsidP="0031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VIDA TIERRA TERRITORIO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070CF0" w14:textId="77777777" w:rsidR="00311BAB" w:rsidRDefault="00311BAB" w:rsidP="00311B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CIENCIA,  TECNOLOGÍA Y PRODUCCIÓN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12884B60" w14:textId="77777777" w:rsidR="00311BAB" w:rsidRDefault="00311BAB" w:rsidP="00311BAB">
            <w:pPr>
              <w:jc w:val="center"/>
              <w:rPr>
                <w:sz w:val="14"/>
                <w:szCs w:val="14"/>
              </w:rPr>
            </w:pPr>
          </w:p>
        </w:tc>
      </w:tr>
      <w:tr w:rsidR="00311BAB" w14:paraId="0BD1AF67" w14:textId="77777777" w:rsidTr="00311BAB">
        <w:trPr>
          <w:trHeight w:val="635"/>
        </w:trPr>
        <w:tc>
          <w:tcPr>
            <w:tcW w:w="429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1C9C9817" w14:textId="77777777" w:rsidR="00311BAB" w:rsidRDefault="00311BAB" w:rsidP="00311BA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ESCOLARIDAD</w:t>
            </w: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3E8376DC" w14:textId="77777777" w:rsidR="00311BAB" w:rsidRDefault="00311BAB" w:rsidP="00311BA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739ADB" w14:textId="77777777" w:rsidR="00311BAB" w:rsidRDefault="00311BAB" w:rsidP="00311BAB">
            <w:pPr>
              <w:rPr>
                <w:sz w:val="16"/>
                <w:szCs w:val="16"/>
              </w:rPr>
            </w:pPr>
          </w:p>
          <w:p w14:paraId="7208A197" w14:textId="77777777" w:rsidR="00311BAB" w:rsidRDefault="00311BAB" w:rsidP="00311BAB">
            <w:pPr>
              <w:rPr>
                <w:sz w:val="12"/>
                <w:szCs w:val="12"/>
              </w:rPr>
            </w:pPr>
          </w:p>
          <w:p w14:paraId="502C1C7C" w14:textId="77777777" w:rsidR="00311BAB" w:rsidRDefault="00311BAB" w:rsidP="00311BAB">
            <w:pPr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4D99FD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VALORES ESPIRITUALIDAD Y RELIGIONES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1949B1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COSMOVISIONES FILOSOFIAS Y SICOLOGÍA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02CC96A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COMUNICACIÓN Y LENGUAJES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37D79B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LENGUA EXTRANJERA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56FE98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CIENCIAS SOCIALES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71EA47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ARTES PLÁSTICAS Y VISUALES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35A206" w14:textId="77777777" w:rsidR="00311BAB" w:rsidRPr="00676D5C" w:rsidRDefault="00311BAB" w:rsidP="00311BAB">
            <w:pPr>
              <w:jc w:val="center"/>
              <w:rPr>
                <w:sz w:val="12"/>
                <w:szCs w:val="12"/>
              </w:rPr>
            </w:pPr>
            <w:r w:rsidRPr="00676D5C">
              <w:rPr>
                <w:sz w:val="12"/>
                <w:szCs w:val="12"/>
              </w:rPr>
              <w:t>EDUCACIÓN MUSICAL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95A029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EDUCACIÓ FÍSICA Y DEPORTE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2E38E2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BIOLOGÍA - GEOGRAFIA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4916D6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FÍSICA - QUÍMICA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FDD654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MATEMÁTICA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45140C0A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vAlign w:val="center"/>
          </w:tcPr>
          <w:p w14:paraId="2D1EA5F7" w14:textId="77777777" w:rsidR="00311BAB" w:rsidRDefault="00311BAB" w:rsidP="00311BA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TECNICA TECNOLÓGICA</w:t>
            </w:r>
          </w:p>
        </w:tc>
      </w:tr>
      <w:tr w:rsidR="00311BAB" w14:paraId="38FC001A" w14:textId="77777777" w:rsidTr="00311BAB">
        <w:trPr>
          <w:trHeight w:val="353"/>
        </w:trPr>
        <w:tc>
          <w:tcPr>
            <w:tcW w:w="429" w:type="dxa"/>
            <w:vMerge w:val="restart"/>
            <w:shd w:val="clear" w:color="auto" w:fill="FFFFFF"/>
            <w:tcMar>
              <w:left w:w="70" w:type="dxa"/>
              <w:right w:w="70" w:type="dxa"/>
            </w:tcMar>
          </w:tcPr>
          <w:p w14:paraId="0642BE84" w14:textId="77777777" w:rsidR="00311BAB" w:rsidRDefault="00DF13E3" w:rsidP="00311BA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PRIMERO</w:t>
            </w:r>
          </w:p>
        </w:tc>
        <w:tc>
          <w:tcPr>
            <w:tcW w:w="17961" w:type="dxa"/>
            <w:gridSpan w:val="16"/>
            <w:tcMar>
              <w:left w:w="70" w:type="dxa"/>
              <w:right w:w="70" w:type="dxa"/>
            </w:tcMar>
          </w:tcPr>
          <w:p w14:paraId="499374FE" w14:textId="77777777" w:rsidR="00311BAB" w:rsidRDefault="00311BAB" w:rsidP="007E1D5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Objetivo del </w:t>
            </w:r>
            <w:r w:rsidR="007E1D52">
              <w:rPr>
                <w:rFonts w:ascii="Arial" w:eastAsia="Arial" w:hAnsi="Arial" w:cs="Arial"/>
                <w:sz w:val="18"/>
                <w:szCs w:val="18"/>
              </w:rPr>
              <w:t>segundo trimestre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highlight w:val="lightGray"/>
              </w:rPr>
              <w:t xml:space="preserve"> </w:t>
            </w:r>
            <w:r>
              <w:rPr>
                <w:rFonts w:ascii="Arial" w:eastAsia="Arial" w:hAnsi="Arial" w:cs="Arial"/>
              </w:rPr>
              <w:t>Promovemos la transformación de la mentalidad colonial y</w:t>
            </w:r>
            <w:r>
              <w:rPr>
                <w:rFonts w:ascii="Arial" w:eastAsia="Arial" w:hAnsi="Arial" w:cs="Arial"/>
                <w:color w:val="C00000"/>
              </w:rPr>
              <w:t xml:space="preserve"> reciprocidad, </w:t>
            </w:r>
            <w:r>
              <w:rPr>
                <w:rFonts w:ascii="Arial" w:eastAsia="Arial" w:hAnsi="Arial" w:cs="Arial"/>
              </w:rPr>
              <w:t xml:space="preserve">a través del análisis y comprensión  de saberes y conocimientos de cada área en la recuperación  del sentido comunitario de la vida realizando investigaciones en diferentes actividades apoyados en la  generación de tecnología propia </w:t>
            </w:r>
            <w:r>
              <w:rPr>
                <w:rFonts w:ascii="Arial" w:eastAsia="Arial" w:hAnsi="Arial" w:cs="Arial"/>
                <w:color w:val="0070C0"/>
              </w:rPr>
              <w:t>para sensibilizar</w:t>
            </w:r>
            <w:r>
              <w:rPr>
                <w:rFonts w:ascii="Arial" w:eastAsia="Arial" w:hAnsi="Arial" w:cs="Arial"/>
              </w:rPr>
              <w:t> </w:t>
            </w:r>
            <w:r>
              <w:rPr>
                <w:rFonts w:ascii="Arial" w:eastAsia="Arial" w:hAnsi="Arial" w:cs="Arial"/>
                <w:color w:val="0070C0"/>
              </w:rPr>
              <w:t xml:space="preserve">en valores </w:t>
            </w:r>
            <w:r>
              <w:rPr>
                <w:rFonts w:ascii="Arial" w:eastAsia="Arial" w:hAnsi="Arial" w:cs="Arial"/>
              </w:rPr>
              <w:t>y así vivir en  armonía con la madre tierra.</w:t>
            </w:r>
          </w:p>
        </w:tc>
      </w:tr>
      <w:tr w:rsidR="00311BAB" w:rsidRPr="00676D5C" w14:paraId="79BF97C5" w14:textId="77777777" w:rsidTr="00311BAB">
        <w:trPr>
          <w:trHeight w:val="4101"/>
        </w:trPr>
        <w:tc>
          <w:tcPr>
            <w:tcW w:w="429" w:type="dxa"/>
            <w:vMerge/>
            <w:shd w:val="clear" w:color="auto" w:fill="FFFFFF"/>
            <w:tcMar>
              <w:left w:w="70" w:type="dxa"/>
              <w:right w:w="70" w:type="dxa"/>
            </w:tcMar>
          </w:tcPr>
          <w:p w14:paraId="369CB864" w14:textId="77777777" w:rsidR="00311BAB" w:rsidRPr="00676D5C" w:rsidRDefault="00311BAB" w:rsidP="00311BA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FFC000"/>
            <w:tcMar>
              <w:left w:w="70" w:type="dxa"/>
              <w:right w:w="70" w:type="dxa"/>
            </w:tcMar>
          </w:tcPr>
          <w:p w14:paraId="355AB117" w14:textId="77777777" w:rsidR="00311BAB" w:rsidRPr="001A33F6" w:rsidRDefault="00311BAB" w:rsidP="00311BAB">
            <w:pPr>
              <w:rPr>
                <w:b/>
                <w:sz w:val="16"/>
                <w:szCs w:val="16"/>
              </w:rPr>
            </w:pPr>
          </w:p>
          <w:p w14:paraId="7348943F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426C2D5F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4B157259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10D09C33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2E04F82A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0FB14079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1E0313F0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14:paraId="77209794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  <w:p w14:paraId="38640E37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</w:t>
            </w:r>
          </w:p>
          <w:p w14:paraId="71821AC9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</w:t>
            </w:r>
          </w:p>
          <w:p w14:paraId="274A83D0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</w:t>
            </w:r>
          </w:p>
          <w:p w14:paraId="70AF8087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  <w:p w14:paraId="17E29D34" w14:textId="77777777" w:rsidR="00311BAB" w:rsidRPr="001A33F6" w:rsidRDefault="00311BAB" w:rsidP="00311B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</w:tc>
        <w:tc>
          <w:tcPr>
            <w:tcW w:w="910" w:type="dxa"/>
            <w:tcMar>
              <w:left w:w="70" w:type="dxa"/>
              <w:right w:w="70" w:type="dxa"/>
            </w:tcMar>
          </w:tcPr>
          <w:p w14:paraId="6BB58591" w14:textId="77777777" w:rsidR="00311BAB" w:rsidRPr="00676D5C" w:rsidRDefault="00311BAB" w:rsidP="00311B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2" w:type="dxa"/>
            <w:tcMar>
              <w:left w:w="70" w:type="dxa"/>
              <w:right w:w="70" w:type="dxa"/>
            </w:tcMar>
          </w:tcPr>
          <w:p w14:paraId="2DD1F5ED" w14:textId="77777777" w:rsidR="00311BAB" w:rsidRPr="00676D5C" w:rsidRDefault="00311BAB" w:rsidP="00311BAB">
            <w:pPr>
              <w:rPr>
                <w:b/>
                <w:sz w:val="16"/>
                <w:szCs w:val="16"/>
              </w:rPr>
            </w:pPr>
          </w:p>
        </w:tc>
        <w:tc>
          <w:tcPr>
            <w:tcW w:w="915" w:type="dxa"/>
            <w:tcMar>
              <w:left w:w="70" w:type="dxa"/>
              <w:right w:w="70" w:type="dxa"/>
            </w:tcMar>
          </w:tcPr>
          <w:p w14:paraId="6AD44E73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Mar>
              <w:left w:w="70" w:type="dxa"/>
              <w:right w:w="70" w:type="dxa"/>
            </w:tcMar>
          </w:tcPr>
          <w:p w14:paraId="6DD28B4F" w14:textId="77777777" w:rsidR="00311BAB" w:rsidRPr="00771D70" w:rsidRDefault="00311BAB" w:rsidP="00771D70">
            <w:pPr>
              <w:rPr>
                <w:rFonts w:eastAsia="PT Sans"/>
                <w:sz w:val="20"/>
                <w:szCs w:val="20"/>
              </w:rPr>
            </w:pPr>
          </w:p>
          <w:p w14:paraId="41374784" w14:textId="77777777" w:rsidR="00311BAB" w:rsidRPr="00AB106C" w:rsidRDefault="00771D70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AB106C">
              <w:rPr>
                <w:rFonts w:ascii="Times New Roman" w:eastAsia="PT Sans" w:hAnsi="Times New Roman"/>
                <w:sz w:val="20"/>
                <w:szCs w:val="20"/>
              </w:rPr>
              <w:t>La pequeña luciérnaga.(Lectura)</w:t>
            </w:r>
          </w:p>
          <w:p w14:paraId="00BF6980" w14:textId="77777777" w:rsidR="00771D70" w:rsidRPr="00AB106C" w:rsidRDefault="00771D70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AB106C">
              <w:rPr>
                <w:rFonts w:ascii="Times New Roman" w:eastAsia="PT Sans" w:hAnsi="Times New Roman"/>
                <w:sz w:val="20"/>
                <w:szCs w:val="20"/>
              </w:rPr>
              <w:t>El pronombre.</w:t>
            </w:r>
          </w:p>
          <w:p w14:paraId="4A3EFF1C" w14:textId="77777777" w:rsidR="00771D70" w:rsidRPr="00AB106C" w:rsidRDefault="00771D70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AB106C">
              <w:rPr>
                <w:rFonts w:ascii="Times New Roman" w:eastAsia="PT Sans" w:hAnsi="Times New Roman"/>
                <w:sz w:val="20"/>
                <w:szCs w:val="20"/>
              </w:rPr>
              <w:t>Texto.</w:t>
            </w:r>
          </w:p>
          <w:p w14:paraId="6DCDA412" w14:textId="77777777" w:rsidR="00771D70" w:rsidRPr="00AB106C" w:rsidRDefault="00771D70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AB106C">
              <w:rPr>
                <w:rFonts w:ascii="Times New Roman" w:eastAsia="PT Sans" w:hAnsi="Times New Roman"/>
                <w:sz w:val="20"/>
                <w:szCs w:val="20"/>
              </w:rPr>
              <w:t>La prensa y el blog.</w:t>
            </w:r>
          </w:p>
          <w:p w14:paraId="051C361C" w14:textId="77777777" w:rsidR="00771D70" w:rsidRPr="00AB106C" w:rsidRDefault="00771D70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AB106C">
              <w:rPr>
                <w:rFonts w:ascii="Times New Roman" w:eastAsia="PT Sans" w:hAnsi="Times New Roman"/>
                <w:sz w:val="20"/>
                <w:szCs w:val="20"/>
              </w:rPr>
              <w:t>Prefijos griegos.</w:t>
            </w:r>
          </w:p>
          <w:p w14:paraId="2654957C" w14:textId="77777777" w:rsidR="00771D70" w:rsidRPr="00AB106C" w:rsidRDefault="00FA37B4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AB106C">
              <w:rPr>
                <w:rFonts w:ascii="Times New Roman" w:eastAsia="PT Sans" w:hAnsi="Times New Roman"/>
                <w:sz w:val="20"/>
                <w:szCs w:val="20"/>
              </w:rPr>
              <w:t>Soy único.</w:t>
            </w:r>
          </w:p>
          <w:p w14:paraId="15F76A33" w14:textId="77777777" w:rsidR="00FA37B4" w:rsidRPr="00AB106C" w:rsidRDefault="00FA37B4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AB106C">
              <w:rPr>
                <w:rFonts w:ascii="Times New Roman" w:eastAsia="PT Sans" w:hAnsi="Times New Roman"/>
                <w:sz w:val="20"/>
                <w:szCs w:val="20"/>
              </w:rPr>
              <w:t>Fortaleza. (Lectura)</w:t>
            </w:r>
          </w:p>
          <w:p w14:paraId="4FB1EA30" w14:textId="77777777" w:rsidR="00FA37B4" w:rsidRPr="00AB106C" w:rsidRDefault="00FA37B4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AB106C">
              <w:rPr>
                <w:rFonts w:ascii="Times New Roman" w:eastAsia="PT Sans" w:hAnsi="Times New Roman"/>
                <w:sz w:val="20"/>
                <w:szCs w:val="20"/>
              </w:rPr>
              <w:t>La crónica.</w:t>
            </w:r>
          </w:p>
          <w:p w14:paraId="77720E19" w14:textId="77777777" w:rsidR="00FA37B4" w:rsidRPr="00AB106C" w:rsidRDefault="00FA37B4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AB106C">
              <w:rPr>
                <w:rFonts w:ascii="Times New Roman" w:eastAsia="PT Sans" w:hAnsi="Times New Roman"/>
                <w:sz w:val="20"/>
                <w:szCs w:val="20"/>
              </w:rPr>
              <w:t>Testimonio.</w:t>
            </w:r>
          </w:p>
          <w:p w14:paraId="6D93CD0A" w14:textId="77777777" w:rsidR="00FA37B4" w:rsidRPr="00AB106C" w:rsidRDefault="00FA37B4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AB106C">
              <w:rPr>
                <w:rFonts w:ascii="Times New Roman" w:eastAsia="PT Sans" w:hAnsi="Times New Roman"/>
                <w:sz w:val="20"/>
                <w:szCs w:val="20"/>
              </w:rPr>
              <w:t>Narración.</w:t>
            </w:r>
          </w:p>
          <w:p w14:paraId="5A2DF17E" w14:textId="77777777" w:rsidR="00FA37B4" w:rsidRPr="00AB106C" w:rsidRDefault="00FA37B4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AB106C">
              <w:rPr>
                <w:rFonts w:ascii="Times New Roman" w:eastAsia="PT Sans" w:hAnsi="Times New Roman"/>
                <w:sz w:val="20"/>
                <w:szCs w:val="20"/>
              </w:rPr>
              <w:t>El ensayo.</w:t>
            </w:r>
          </w:p>
          <w:p w14:paraId="2F96482A" w14:textId="77777777" w:rsidR="00FA37B4" w:rsidRPr="00AB106C" w:rsidRDefault="00FA37B4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AB106C">
              <w:rPr>
                <w:rFonts w:ascii="Times New Roman" w:eastAsia="PT Sans" w:hAnsi="Times New Roman"/>
                <w:sz w:val="20"/>
                <w:szCs w:val="20"/>
              </w:rPr>
              <w:t>Medios de información.</w:t>
            </w:r>
          </w:p>
          <w:p w14:paraId="335B417C" w14:textId="77777777" w:rsidR="00FA37B4" w:rsidRPr="00AB106C" w:rsidRDefault="00FA37B4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AB106C">
              <w:rPr>
                <w:rFonts w:ascii="Times New Roman" w:eastAsia="PT Sans" w:hAnsi="Times New Roman"/>
                <w:sz w:val="20"/>
                <w:szCs w:val="20"/>
              </w:rPr>
              <w:t>Pasquino.</w:t>
            </w:r>
          </w:p>
          <w:p w14:paraId="4EEBFDCC" w14:textId="77777777" w:rsidR="00FA37B4" w:rsidRPr="00AB106C" w:rsidRDefault="00FA37B4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AB106C">
              <w:rPr>
                <w:rFonts w:ascii="Times New Roman" w:eastAsia="PT Sans" w:hAnsi="Times New Roman"/>
                <w:sz w:val="20"/>
                <w:szCs w:val="20"/>
              </w:rPr>
              <w:lastRenderedPageBreak/>
              <w:t>Manifiesto.</w:t>
            </w:r>
          </w:p>
          <w:p w14:paraId="4E746D73" w14:textId="77777777" w:rsidR="00FA37B4" w:rsidRPr="00AB106C" w:rsidRDefault="00FA37B4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PT Sans" w:eastAsia="PT Sans" w:hAnsi="PT Sans" w:cs="PT Sans"/>
                <w:sz w:val="20"/>
                <w:szCs w:val="20"/>
              </w:rPr>
            </w:pPr>
            <w:r w:rsidRPr="00AB106C">
              <w:rPr>
                <w:rFonts w:ascii="Times New Roman" w:eastAsia="PT Sans" w:hAnsi="Times New Roman"/>
                <w:sz w:val="20"/>
                <w:szCs w:val="20"/>
              </w:rPr>
              <w:t>Vicios del  lenguaje.</w:t>
            </w:r>
          </w:p>
          <w:p w14:paraId="6397B5A8" w14:textId="77777777" w:rsidR="00FA37B4" w:rsidRPr="00AB106C" w:rsidRDefault="00FA37B4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PT Sans" w:eastAsia="PT Sans" w:hAnsi="PT Sans" w:cs="PT Sans"/>
                <w:sz w:val="20"/>
                <w:szCs w:val="20"/>
              </w:rPr>
            </w:pPr>
            <w:r w:rsidRPr="00AB106C">
              <w:rPr>
                <w:rFonts w:ascii="Times New Roman" w:eastAsia="PT Sans" w:hAnsi="Times New Roman"/>
                <w:sz w:val="20"/>
                <w:szCs w:val="20"/>
              </w:rPr>
              <w:t>El acento.</w:t>
            </w:r>
          </w:p>
          <w:p w14:paraId="4E20E8EA" w14:textId="77777777" w:rsidR="00FA37B4" w:rsidRPr="00FA37B4" w:rsidRDefault="00FA37B4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PT Sans" w:eastAsia="PT Sans" w:hAnsi="PT Sans" w:cs="PT Sans"/>
                <w:sz w:val="16"/>
                <w:szCs w:val="16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Uso de la “s –c – z”</w:t>
            </w:r>
          </w:p>
          <w:p w14:paraId="5F942EA6" w14:textId="77777777" w:rsidR="00FA37B4" w:rsidRPr="00FA37B4" w:rsidRDefault="00FA37B4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PT Sans" w:eastAsia="PT Sans" w:hAnsi="PT Sans" w:cs="PT Sans"/>
                <w:sz w:val="16"/>
                <w:szCs w:val="16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Memorias de un gato cimarrón.</w:t>
            </w:r>
          </w:p>
          <w:p w14:paraId="52CE87BF" w14:textId="77777777" w:rsidR="00FA37B4" w:rsidRPr="00FA37B4" w:rsidRDefault="00FA37B4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PT Sans" w:eastAsia="PT Sans" w:hAnsi="PT Sans" w:cs="PT Sans"/>
                <w:sz w:val="16"/>
                <w:szCs w:val="16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leyenda guaraya de las manchas de la Luna. (Lectura)</w:t>
            </w:r>
          </w:p>
          <w:p w14:paraId="583A8460" w14:textId="77777777" w:rsidR="00FA37B4" w:rsidRPr="00FA37B4" w:rsidRDefault="00FA37B4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PT Sans" w:eastAsia="PT Sans" w:hAnsi="PT Sans" w:cs="PT Sans"/>
                <w:sz w:val="16"/>
                <w:szCs w:val="16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Los subgéneros narrativos.</w:t>
            </w:r>
          </w:p>
          <w:p w14:paraId="57F5367B" w14:textId="77777777" w:rsidR="00FA37B4" w:rsidRPr="00FA37B4" w:rsidRDefault="00FA37B4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PT Sans" w:eastAsia="PT Sans" w:hAnsi="PT Sans" w:cs="PT Sans"/>
                <w:sz w:val="16"/>
                <w:szCs w:val="16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Leyendas.</w:t>
            </w:r>
          </w:p>
          <w:p w14:paraId="75380431" w14:textId="77777777" w:rsidR="00FA37B4" w:rsidRPr="00FA37B4" w:rsidRDefault="00FA37B4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PT Sans" w:eastAsia="PT Sans" w:hAnsi="PT Sans" w:cs="PT Sans"/>
                <w:sz w:val="16"/>
                <w:szCs w:val="16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Los verbos.</w:t>
            </w:r>
          </w:p>
          <w:p w14:paraId="0105C125" w14:textId="77777777" w:rsidR="00FA37B4" w:rsidRPr="00FA37B4" w:rsidRDefault="00FA37B4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PT Sans" w:eastAsia="PT Sans" w:hAnsi="PT Sans" w:cs="PT Sans"/>
                <w:sz w:val="16"/>
                <w:szCs w:val="16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Verbos regulares e irregulares.</w:t>
            </w:r>
          </w:p>
          <w:p w14:paraId="54CF46F0" w14:textId="77777777" w:rsidR="00FA37B4" w:rsidRPr="00FA37B4" w:rsidRDefault="00FA37B4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PT Sans" w:eastAsia="PT Sans" w:hAnsi="PT Sans" w:cs="PT Sans"/>
                <w:sz w:val="16"/>
                <w:szCs w:val="16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Cuadro sinóptico.</w:t>
            </w:r>
          </w:p>
          <w:p w14:paraId="2EE13C42" w14:textId="77777777" w:rsidR="00FA37B4" w:rsidRPr="00FA37B4" w:rsidRDefault="00FA37B4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PT Sans" w:eastAsia="PT Sans" w:hAnsi="PT Sans" w:cs="PT Sans"/>
                <w:sz w:val="16"/>
                <w:szCs w:val="16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infografía.</w:t>
            </w:r>
          </w:p>
          <w:p w14:paraId="11D17178" w14:textId="77777777" w:rsidR="00FA37B4" w:rsidRPr="00FA37B4" w:rsidRDefault="00FA37B4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PT Sans" w:eastAsia="PT Sans" w:hAnsi="PT Sans" w:cs="PT Sans"/>
                <w:sz w:val="16"/>
                <w:szCs w:val="16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Uso de la “b – v)</w:t>
            </w:r>
          </w:p>
          <w:p w14:paraId="2AFAB2A1" w14:textId="77777777" w:rsidR="00FA37B4" w:rsidRPr="00EC4B0E" w:rsidRDefault="00FA37B4" w:rsidP="00771D7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PT Sans" w:eastAsia="PT Sans" w:hAnsi="PT Sans" w:cs="PT Sans"/>
                <w:sz w:val="16"/>
                <w:szCs w:val="16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En vida hermano en vida.</w:t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14:paraId="6EA3A081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tcMar>
              <w:left w:w="70" w:type="dxa"/>
              <w:right w:w="70" w:type="dxa"/>
            </w:tcMar>
          </w:tcPr>
          <w:p w14:paraId="165162C9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tcMar>
              <w:left w:w="70" w:type="dxa"/>
              <w:right w:w="70" w:type="dxa"/>
            </w:tcMar>
          </w:tcPr>
          <w:p w14:paraId="4B477E7A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tcMar>
              <w:left w:w="70" w:type="dxa"/>
              <w:right w:w="70" w:type="dxa"/>
            </w:tcMar>
          </w:tcPr>
          <w:p w14:paraId="10CBF6C6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tcMar>
              <w:left w:w="70" w:type="dxa"/>
              <w:right w:w="70" w:type="dxa"/>
            </w:tcMar>
          </w:tcPr>
          <w:p w14:paraId="7BC6C558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left w:w="70" w:type="dxa"/>
              <w:right w:w="70" w:type="dxa"/>
            </w:tcMar>
          </w:tcPr>
          <w:p w14:paraId="138DC2BF" w14:textId="77777777" w:rsidR="00311BAB" w:rsidRPr="00676D5C" w:rsidRDefault="00311BAB" w:rsidP="00311B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</w:tcPr>
          <w:p w14:paraId="4074E3F1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left w:w="70" w:type="dxa"/>
              <w:right w:w="70" w:type="dxa"/>
            </w:tcMar>
          </w:tcPr>
          <w:p w14:paraId="5F59641F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2264" w:type="dxa"/>
            <w:gridSpan w:val="2"/>
            <w:tcMar>
              <w:left w:w="70" w:type="dxa"/>
              <w:right w:w="70" w:type="dxa"/>
            </w:tcMar>
          </w:tcPr>
          <w:p w14:paraId="0362F5B9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  <w:p w14:paraId="0679625F" w14:textId="77777777" w:rsidR="00311BAB" w:rsidRPr="00676D5C" w:rsidRDefault="00311BAB" w:rsidP="00311BAB">
            <w:pPr>
              <w:rPr>
                <w:rFonts w:ascii="Cabin" w:eastAsia="Cabin" w:hAnsi="Cabin" w:cs="Cabin"/>
                <w:sz w:val="16"/>
                <w:szCs w:val="16"/>
              </w:rPr>
            </w:pPr>
          </w:p>
        </w:tc>
      </w:tr>
    </w:tbl>
    <w:p w14:paraId="462E68C9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7D76C98C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511EFA97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2C806114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5418F729" w14:textId="77777777" w:rsidR="00676D5C" w:rsidRDefault="00676D5C" w:rsidP="00F543B6">
      <w:pPr>
        <w:jc w:val="center"/>
        <w:rPr>
          <w:rFonts w:cs="Times New Roman"/>
          <w:b/>
          <w:u w:val="single"/>
        </w:rPr>
      </w:pPr>
    </w:p>
    <w:p w14:paraId="5CCEB0E4" w14:textId="77777777" w:rsidR="00676D5C" w:rsidRDefault="00676D5C" w:rsidP="00F543B6">
      <w:pPr>
        <w:jc w:val="center"/>
        <w:rPr>
          <w:rFonts w:cs="Times New Roman"/>
          <w:b/>
          <w:u w:val="single"/>
        </w:rPr>
      </w:pPr>
    </w:p>
    <w:p w14:paraId="0065023C" w14:textId="77777777" w:rsidR="00676D5C" w:rsidRDefault="00676D5C" w:rsidP="00F543B6">
      <w:pPr>
        <w:jc w:val="center"/>
        <w:rPr>
          <w:rFonts w:cs="Times New Roman"/>
          <w:b/>
          <w:u w:val="single"/>
        </w:rPr>
      </w:pPr>
    </w:p>
    <w:p w14:paraId="3E135E63" w14:textId="77777777" w:rsidR="00676D5C" w:rsidRDefault="00676D5C" w:rsidP="00F543B6">
      <w:pPr>
        <w:jc w:val="center"/>
        <w:rPr>
          <w:rFonts w:cs="Times New Roman"/>
          <w:b/>
          <w:u w:val="single"/>
        </w:rPr>
      </w:pPr>
    </w:p>
    <w:p w14:paraId="0818C45A" w14:textId="77777777" w:rsidR="00676D5C" w:rsidRDefault="00676D5C" w:rsidP="00F543B6">
      <w:pPr>
        <w:jc w:val="center"/>
        <w:rPr>
          <w:rFonts w:cs="Times New Roman"/>
          <w:b/>
          <w:u w:val="single"/>
        </w:rPr>
      </w:pPr>
    </w:p>
    <w:p w14:paraId="39315E07" w14:textId="77777777" w:rsidR="00676D5C" w:rsidRDefault="00676D5C" w:rsidP="00F543B6">
      <w:pPr>
        <w:jc w:val="center"/>
        <w:rPr>
          <w:rFonts w:cs="Times New Roman"/>
          <w:b/>
          <w:u w:val="single"/>
        </w:rPr>
      </w:pPr>
    </w:p>
    <w:p w14:paraId="35F10843" w14:textId="77777777" w:rsidR="00676D5C" w:rsidRDefault="00676D5C" w:rsidP="00F543B6">
      <w:pPr>
        <w:jc w:val="center"/>
        <w:rPr>
          <w:rFonts w:cs="Times New Roman"/>
          <w:b/>
          <w:u w:val="single"/>
        </w:rPr>
      </w:pPr>
    </w:p>
    <w:p w14:paraId="7AD6C462" w14:textId="77777777" w:rsidR="00676D5C" w:rsidRDefault="00676D5C" w:rsidP="00F543B6">
      <w:pPr>
        <w:jc w:val="center"/>
        <w:rPr>
          <w:rFonts w:cs="Times New Roman"/>
          <w:b/>
          <w:u w:val="single"/>
        </w:rPr>
      </w:pPr>
    </w:p>
    <w:p w14:paraId="1C38DFD6" w14:textId="77777777" w:rsidR="00676D5C" w:rsidRDefault="00676D5C" w:rsidP="00F543B6">
      <w:pPr>
        <w:jc w:val="center"/>
        <w:rPr>
          <w:rFonts w:cs="Times New Roman"/>
          <w:b/>
          <w:u w:val="single"/>
        </w:rPr>
      </w:pPr>
    </w:p>
    <w:p w14:paraId="4CEFCE83" w14:textId="77777777" w:rsidR="00676D5C" w:rsidRDefault="00676D5C" w:rsidP="00F543B6">
      <w:pPr>
        <w:jc w:val="center"/>
        <w:rPr>
          <w:rFonts w:cs="Times New Roman"/>
          <w:b/>
          <w:u w:val="single"/>
        </w:rPr>
      </w:pPr>
    </w:p>
    <w:p w14:paraId="26D25327" w14:textId="77777777" w:rsidR="00676D5C" w:rsidRDefault="00676D5C" w:rsidP="00F543B6">
      <w:pPr>
        <w:jc w:val="center"/>
        <w:rPr>
          <w:rFonts w:cs="Times New Roman"/>
          <w:b/>
          <w:u w:val="single"/>
        </w:rPr>
      </w:pPr>
    </w:p>
    <w:p w14:paraId="6DCCD7A8" w14:textId="77777777" w:rsidR="00327029" w:rsidRPr="00327029" w:rsidRDefault="00327029" w:rsidP="00327029">
      <w:pPr>
        <w:rPr>
          <w:rFonts w:cs="Times New Roman"/>
        </w:rPr>
      </w:pPr>
    </w:p>
    <w:tbl>
      <w:tblPr>
        <w:tblpPr w:leftFromText="141" w:rightFromText="141" w:vertAnchor="text" w:horzAnchor="margin" w:tblpXSpec="right" w:tblpY="-129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530"/>
        <w:gridCol w:w="910"/>
        <w:gridCol w:w="1152"/>
        <w:gridCol w:w="915"/>
        <w:gridCol w:w="2126"/>
        <w:gridCol w:w="992"/>
        <w:gridCol w:w="873"/>
        <w:gridCol w:w="1006"/>
        <w:gridCol w:w="1391"/>
        <w:gridCol w:w="121"/>
        <w:gridCol w:w="1287"/>
        <w:gridCol w:w="1417"/>
        <w:gridCol w:w="1701"/>
        <w:gridCol w:w="1276"/>
        <w:gridCol w:w="284"/>
        <w:gridCol w:w="1980"/>
      </w:tblGrid>
      <w:tr w:rsidR="00327029" w14:paraId="09D222D8" w14:textId="77777777" w:rsidTr="00327029">
        <w:trPr>
          <w:trHeight w:val="329"/>
        </w:trPr>
        <w:tc>
          <w:tcPr>
            <w:tcW w:w="18390" w:type="dxa"/>
            <w:gridSpan w:val="17"/>
          </w:tcPr>
          <w:p w14:paraId="667A35B9" w14:textId="77777777" w:rsidR="00327029" w:rsidRDefault="00327029" w:rsidP="00327029">
            <w:pPr>
              <w:tabs>
                <w:tab w:val="left" w:pos="10290"/>
              </w:tabs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 xml:space="preserve">PSP: </w:t>
            </w:r>
            <w:r>
              <w:t xml:space="preserve"> </w:t>
            </w:r>
          </w:p>
          <w:p w14:paraId="796BF769" w14:textId="77777777" w:rsidR="00327029" w:rsidRDefault="00327029" w:rsidP="00327029">
            <w:pPr>
              <w:rPr>
                <w:color w:val="002060"/>
              </w:rPr>
            </w:pPr>
            <w:r>
              <w:rPr>
                <w:rFonts w:ascii="Arial" w:eastAsia="Arial" w:hAnsi="Arial" w:cs="Arial"/>
                <w:b/>
                <w:color w:val="002060"/>
              </w:rPr>
              <w:t>“PROMOVEMOS LA CULTURA DEL BUEN TRATO PARA PREVENIR TODO TIPO DE VIOLECIA EN LA COMUNIDAD EDUCATIVA”</w:t>
            </w:r>
          </w:p>
          <w:p w14:paraId="3DFF64FD" w14:textId="77777777" w:rsidR="00327029" w:rsidRDefault="00327029" w:rsidP="00327029">
            <w:pPr>
              <w:rPr>
                <w:sz w:val="20"/>
                <w:szCs w:val="20"/>
              </w:rPr>
            </w:pPr>
          </w:p>
        </w:tc>
      </w:tr>
      <w:tr w:rsidR="00327029" w14:paraId="60472A71" w14:textId="77777777" w:rsidTr="00327029">
        <w:trPr>
          <w:trHeight w:val="329"/>
        </w:trPr>
        <w:tc>
          <w:tcPr>
            <w:tcW w:w="18390" w:type="dxa"/>
            <w:gridSpan w:val="17"/>
          </w:tcPr>
          <w:p w14:paraId="5D8F5F48" w14:textId="77777777" w:rsidR="00327029" w:rsidRDefault="00327029" w:rsidP="00327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PLANIFICACIÓN ANUAL TRIMESTRALIZADA – UNIDAD EDUCATIVA: </w:t>
            </w:r>
          </w:p>
        </w:tc>
      </w:tr>
      <w:tr w:rsidR="00327029" w14:paraId="5964750F" w14:textId="77777777" w:rsidTr="00327029">
        <w:trPr>
          <w:trHeight w:val="682"/>
        </w:trPr>
        <w:tc>
          <w:tcPr>
            <w:tcW w:w="18390" w:type="dxa"/>
            <w:gridSpan w:val="17"/>
            <w:tcBorders>
              <w:bottom w:val="single" w:sz="4" w:space="0" w:color="auto"/>
            </w:tcBorders>
          </w:tcPr>
          <w:p w14:paraId="2534105D" w14:textId="77777777" w:rsidR="00327029" w:rsidRPr="00EC4B0E" w:rsidRDefault="00327029" w:rsidP="00327029">
            <w:pPr>
              <w:jc w:val="both"/>
              <w:rPr>
                <w:rFonts w:ascii="Arial" w:eastAsia="Arial" w:hAnsi="Arial" w:cs="Arial"/>
              </w:rPr>
            </w:pPr>
            <w:r>
              <w:t>OBJETIVO HOLÍSTICO ANUAL</w:t>
            </w:r>
            <w:r>
              <w:rPr>
                <w:sz w:val="28"/>
                <w:szCs w:val="28"/>
              </w:rPr>
              <w:t xml:space="preserve">:    </w:t>
            </w:r>
            <w:r>
              <w:rPr>
                <w:rFonts w:ascii="Arial" w:eastAsia="Arial" w:hAnsi="Arial" w:cs="Arial"/>
              </w:rPr>
              <w:t xml:space="preserve">  Promovemos la transformación de la mentalidad colonial</w:t>
            </w:r>
            <w:r>
              <w:rPr>
                <w:rFonts w:ascii="Arial" w:eastAsia="Arial" w:hAnsi="Arial" w:cs="Arial"/>
                <w:color w:val="C00000"/>
              </w:rPr>
              <w:t xml:space="preserve">, reciprocidad, solidaridad, equilibrio y respeto, </w:t>
            </w:r>
            <w:r>
              <w:rPr>
                <w:rFonts w:ascii="Arial" w:eastAsia="Arial" w:hAnsi="Arial" w:cs="Arial"/>
              </w:rPr>
              <w:t xml:space="preserve">analizando y recuperando el sentido comunitario de la vida, a partir de la generación de tecnologías propias, para promover la </w:t>
            </w:r>
            <w:r>
              <w:rPr>
                <w:rFonts w:ascii="Arial" w:eastAsia="Arial" w:hAnsi="Arial" w:cs="Arial"/>
                <w:b/>
                <w:color w:val="002060"/>
              </w:rPr>
              <w:t xml:space="preserve">cultura del buen trato, así prevenir  todo tipo de violencia y </w:t>
            </w:r>
            <w:r>
              <w:rPr>
                <w:rFonts w:ascii="Arial" w:eastAsia="Arial" w:hAnsi="Arial" w:cs="Arial"/>
              </w:rPr>
              <w:t xml:space="preserve"> vivir en armonía con la madre tierra.</w:t>
            </w:r>
          </w:p>
        </w:tc>
      </w:tr>
      <w:tr w:rsidR="00327029" w14:paraId="2315C5E0" w14:textId="77777777" w:rsidTr="00327029">
        <w:trPr>
          <w:trHeight w:val="376"/>
        </w:trPr>
        <w:tc>
          <w:tcPr>
            <w:tcW w:w="42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EB9FE8" w14:textId="77777777" w:rsidR="00327029" w:rsidRDefault="00327029" w:rsidP="00327029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AÑO   DE 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536270DB" w14:textId="77777777" w:rsidR="00327029" w:rsidRDefault="00327029" w:rsidP="00327029">
            <w:pPr>
              <w:ind w:left="113" w:right="113"/>
              <w:rPr>
                <w:sz w:val="18"/>
                <w:szCs w:val="18"/>
              </w:rPr>
            </w:pPr>
            <w:r w:rsidRPr="001A33F6">
              <w:rPr>
                <w:sz w:val="18"/>
                <w:szCs w:val="18"/>
                <w:shd w:val="clear" w:color="auto" w:fill="FFFF00"/>
              </w:rPr>
              <w:t>TRIMESTR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9058DB" w14:textId="77777777" w:rsidR="00327029" w:rsidRDefault="00327029" w:rsidP="00327029">
            <w:pPr>
              <w:jc w:val="center"/>
              <w:rPr>
                <w:sz w:val="18"/>
                <w:szCs w:val="18"/>
              </w:rPr>
            </w:pPr>
          </w:p>
          <w:p w14:paraId="76AD6E1F" w14:textId="77777777" w:rsidR="00327029" w:rsidRDefault="00327029" w:rsidP="00327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DE ACCIÓN DEL PSP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8DAD" w14:textId="77777777" w:rsidR="00327029" w:rsidRDefault="00327029" w:rsidP="00327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COSMOS Y PENSAMIENTO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624B3" w14:textId="77777777" w:rsidR="00327029" w:rsidRDefault="00327029" w:rsidP="00327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 Y SOCIEDAD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D4CD" w14:textId="77777777" w:rsidR="00327029" w:rsidRDefault="00327029" w:rsidP="00327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VIDA TIERRA TERRITORIO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5273EB" w14:textId="77777777" w:rsidR="00327029" w:rsidRDefault="00327029" w:rsidP="00327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CIENCIA,  TECNOLOGÍA Y PRODUCCIÓN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0435E819" w14:textId="77777777" w:rsidR="00327029" w:rsidRDefault="00327029" w:rsidP="00327029">
            <w:pPr>
              <w:jc w:val="center"/>
              <w:rPr>
                <w:sz w:val="14"/>
                <w:szCs w:val="14"/>
              </w:rPr>
            </w:pPr>
          </w:p>
        </w:tc>
      </w:tr>
      <w:tr w:rsidR="00327029" w14:paraId="2E14A6FB" w14:textId="77777777" w:rsidTr="00327029">
        <w:trPr>
          <w:trHeight w:val="635"/>
        </w:trPr>
        <w:tc>
          <w:tcPr>
            <w:tcW w:w="429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1554DE19" w14:textId="77777777" w:rsidR="00327029" w:rsidRDefault="00327029" w:rsidP="00327029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ESCOLARIDAD</w:t>
            </w: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3D90FA3" w14:textId="77777777" w:rsidR="00327029" w:rsidRDefault="00327029" w:rsidP="00327029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39E702" w14:textId="77777777" w:rsidR="00327029" w:rsidRDefault="00327029" w:rsidP="00327029">
            <w:pPr>
              <w:rPr>
                <w:sz w:val="16"/>
                <w:szCs w:val="16"/>
              </w:rPr>
            </w:pPr>
          </w:p>
          <w:p w14:paraId="6D602F3C" w14:textId="77777777" w:rsidR="00327029" w:rsidRDefault="00327029" w:rsidP="00327029">
            <w:pPr>
              <w:rPr>
                <w:sz w:val="12"/>
                <w:szCs w:val="12"/>
              </w:rPr>
            </w:pPr>
          </w:p>
          <w:p w14:paraId="1E010623" w14:textId="77777777" w:rsidR="00327029" w:rsidRDefault="00327029" w:rsidP="00327029">
            <w:pPr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553193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VALORES ESPIRITUALIDAD Y RELIGIONES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5BAB78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COSMOVISIONES FILOSOFIAS Y SICOLOGÍA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2CDF6FB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COMUNICACIÓN Y LENGUAJES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88D399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LENGUA EXTRANJERA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2A7B50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CIENCIAS SOCIALES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C960BD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ARTES PLÁSTICAS Y VISUALES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9100BD" w14:textId="77777777" w:rsidR="00327029" w:rsidRPr="00676D5C" w:rsidRDefault="00327029" w:rsidP="00327029">
            <w:pPr>
              <w:jc w:val="center"/>
              <w:rPr>
                <w:sz w:val="12"/>
                <w:szCs w:val="12"/>
              </w:rPr>
            </w:pPr>
            <w:r w:rsidRPr="00676D5C">
              <w:rPr>
                <w:sz w:val="12"/>
                <w:szCs w:val="12"/>
              </w:rPr>
              <w:t>EDUCACIÓN MUSICAL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D6107A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EDUCACIÓ FÍSICA Y DEPORTE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42EC8A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BIOLOGÍA - GEOGRAFIA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794A44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FÍSICA - QUÍMICA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22EE44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MATEMÁTICA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5F1B7F31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vAlign w:val="center"/>
          </w:tcPr>
          <w:p w14:paraId="3CEB687F" w14:textId="77777777" w:rsidR="00327029" w:rsidRDefault="00327029" w:rsidP="003270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TECNICA TECNOLÓGICA</w:t>
            </w:r>
          </w:p>
        </w:tc>
      </w:tr>
      <w:tr w:rsidR="00327029" w14:paraId="2E815560" w14:textId="77777777" w:rsidTr="00327029">
        <w:trPr>
          <w:trHeight w:val="353"/>
        </w:trPr>
        <w:tc>
          <w:tcPr>
            <w:tcW w:w="429" w:type="dxa"/>
            <w:vMerge w:val="restart"/>
            <w:shd w:val="clear" w:color="auto" w:fill="FFFFFF"/>
            <w:tcMar>
              <w:left w:w="70" w:type="dxa"/>
              <w:right w:w="70" w:type="dxa"/>
            </w:tcMar>
          </w:tcPr>
          <w:p w14:paraId="6956B2AA" w14:textId="77777777" w:rsidR="00327029" w:rsidRDefault="00DF13E3" w:rsidP="0032702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PRIMERO</w:t>
            </w:r>
          </w:p>
        </w:tc>
        <w:tc>
          <w:tcPr>
            <w:tcW w:w="17961" w:type="dxa"/>
            <w:gridSpan w:val="16"/>
            <w:tcMar>
              <w:left w:w="70" w:type="dxa"/>
              <w:right w:w="70" w:type="dxa"/>
            </w:tcMar>
          </w:tcPr>
          <w:p w14:paraId="3E110889" w14:textId="77777777" w:rsidR="00327029" w:rsidRDefault="00327029" w:rsidP="007E1D5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Objetivo del </w:t>
            </w:r>
            <w:r w:rsidR="007E1D52">
              <w:rPr>
                <w:rFonts w:ascii="Arial" w:eastAsia="Arial" w:hAnsi="Arial" w:cs="Arial"/>
                <w:sz w:val="18"/>
                <w:szCs w:val="18"/>
              </w:rPr>
              <w:t>tercer trimestre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highlight w:val="lightGray"/>
              </w:rPr>
              <w:t xml:space="preserve"> </w:t>
            </w:r>
            <w:r>
              <w:rPr>
                <w:rFonts w:ascii="Arial" w:eastAsia="Arial" w:hAnsi="Arial" w:cs="Arial"/>
              </w:rPr>
              <w:t>Promovemos la transformación de la mentalidad colonial y</w:t>
            </w:r>
            <w:r>
              <w:rPr>
                <w:rFonts w:ascii="Arial" w:eastAsia="Arial" w:hAnsi="Arial" w:cs="Arial"/>
                <w:color w:val="C00000"/>
              </w:rPr>
              <w:t xml:space="preserve"> reciprocidad, </w:t>
            </w:r>
            <w:r>
              <w:rPr>
                <w:rFonts w:ascii="Arial" w:eastAsia="Arial" w:hAnsi="Arial" w:cs="Arial"/>
              </w:rPr>
              <w:t xml:space="preserve">a través del análisis y comprensión  de saberes y conocimientos de cada área en la recuperación  del sentido comunitario de la vida realizando investigaciones en diferentes actividades apoyados en la  generación de tecnología propia </w:t>
            </w:r>
            <w:r>
              <w:rPr>
                <w:rFonts w:ascii="Arial" w:eastAsia="Arial" w:hAnsi="Arial" w:cs="Arial"/>
                <w:color w:val="0070C0"/>
              </w:rPr>
              <w:t>para sensibilizar</w:t>
            </w:r>
            <w:r>
              <w:rPr>
                <w:rFonts w:ascii="Arial" w:eastAsia="Arial" w:hAnsi="Arial" w:cs="Arial"/>
              </w:rPr>
              <w:t> </w:t>
            </w:r>
            <w:r>
              <w:rPr>
                <w:rFonts w:ascii="Arial" w:eastAsia="Arial" w:hAnsi="Arial" w:cs="Arial"/>
                <w:color w:val="0070C0"/>
              </w:rPr>
              <w:t xml:space="preserve">en valores </w:t>
            </w:r>
            <w:r>
              <w:rPr>
                <w:rFonts w:ascii="Arial" w:eastAsia="Arial" w:hAnsi="Arial" w:cs="Arial"/>
              </w:rPr>
              <w:t>y así vivir en  armonía con la madre tierra.</w:t>
            </w:r>
          </w:p>
        </w:tc>
      </w:tr>
      <w:tr w:rsidR="00327029" w:rsidRPr="00676D5C" w14:paraId="6B07EC6F" w14:textId="77777777" w:rsidTr="00327029">
        <w:trPr>
          <w:trHeight w:val="4101"/>
        </w:trPr>
        <w:tc>
          <w:tcPr>
            <w:tcW w:w="429" w:type="dxa"/>
            <w:vMerge/>
            <w:shd w:val="clear" w:color="auto" w:fill="FFFFFF"/>
            <w:tcMar>
              <w:left w:w="70" w:type="dxa"/>
              <w:right w:w="70" w:type="dxa"/>
            </w:tcMar>
          </w:tcPr>
          <w:p w14:paraId="32B5030A" w14:textId="77777777" w:rsidR="00327029" w:rsidRPr="00676D5C" w:rsidRDefault="00327029" w:rsidP="0032702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00B0F0"/>
            <w:tcMar>
              <w:left w:w="70" w:type="dxa"/>
              <w:right w:w="70" w:type="dxa"/>
            </w:tcMar>
          </w:tcPr>
          <w:p w14:paraId="65427531" w14:textId="77777777" w:rsidR="00327029" w:rsidRPr="001A33F6" w:rsidRDefault="00327029" w:rsidP="00327029">
            <w:pPr>
              <w:rPr>
                <w:b/>
                <w:sz w:val="16"/>
                <w:szCs w:val="16"/>
              </w:rPr>
            </w:pPr>
          </w:p>
          <w:p w14:paraId="4196BB7B" w14:textId="77777777" w:rsidR="00327029" w:rsidRPr="001A33F6" w:rsidRDefault="00327029" w:rsidP="00327029">
            <w:pPr>
              <w:rPr>
                <w:b/>
                <w:sz w:val="16"/>
                <w:szCs w:val="16"/>
              </w:rPr>
            </w:pPr>
          </w:p>
          <w:p w14:paraId="4EA33FFD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</w:p>
          <w:p w14:paraId="67DAB2BC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</w:p>
          <w:p w14:paraId="4C07D0BB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</w:p>
          <w:p w14:paraId="62DF6821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</w:p>
          <w:p w14:paraId="2FAA9DCB" w14:textId="77777777" w:rsidR="00327029" w:rsidRPr="001A33F6" w:rsidRDefault="00327029" w:rsidP="00327029">
            <w:pPr>
              <w:rPr>
                <w:b/>
                <w:sz w:val="16"/>
                <w:szCs w:val="16"/>
              </w:rPr>
            </w:pPr>
          </w:p>
          <w:p w14:paraId="3F744C7D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</w:p>
          <w:p w14:paraId="6BA725C8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  <w:p w14:paraId="066169B6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14:paraId="62212EED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  <w:p w14:paraId="2E1222B3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  <w:p w14:paraId="08C9F663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14:paraId="46FDE0C6" w14:textId="77777777" w:rsidR="00327029" w:rsidRPr="001A33F6" w:rsidRDefault="00327029" w:rsidP="003270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</w:tc>
        <w:tc>
          <w:tcPr>
            <w:tcW w:w="910" w:type="dxa"/>
            <w:tcMar>
              <w:left w:w="70" w:type="dxa"/>
              <w:right w:w="70" w:type="dxa"/>
            </w:tcMar>
          </w:tcPr>
          <w:p w14:paraId="14A4D73C" w14:textId="77777777" w:rsidR="00327029" w:rsidRPr="00676D5C" w:rsidRDefault="00327029" w:rsidP="003270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2" w:type="dxa"/>
            <w:tcMar>
              <w:left w:w="70" w:type="dxa"/>
              <w:right w:w="70" w:type="dxa"/>
            </w:tcMar>
          </w:tcPr>
          <w:p w14:paraId="12E1E155" w14:textId="77777777" w:rsidR="00327029" w:rsidRPr="00676D5C" w:rsidRDefault="00327029" w:rsidP="00327029">
            <w:pPr>
              <w:rPr>
                <w:b/>
                <w:sz w:val="16"/>
                <w:szCs w:val="16"/>
              </w:rPr>
            </w:pPr>
          </w:p>
        </w:tc>
        <w:tc>
          <w:tcPr>
            <w:tcW w:w="915" w:type="dxa"/>
            <w:tcMar>
              <w:left w:w="70" w:type="dxa"/>
              <w:right w:w="70" w:type="dxa"/>
            </w:tcMar>
          </w:tcPr>
          <w:p w14:paraId="7E8E26C2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Mar>
              <w:left w:w="70" w:type="dxa"/>
              <w:right w:w="70" w:type="dxa"/>
            </w:tcMar>
          </w:tcPr>
          <w:p w14:paraId="2E71D91D" w14:textId="77777777" w:rsidR="00327029" w:rsidRDefault="00327029" w:rsidP="00327029">
            <w:pPr>
              <w:rPr>
                <w:rFonts w:ascii="PT Sans" w:eastAsia="PT Sans" w:hAnsi="PT Sans" w:cs="PT Sans"/>
                <w:sz w:val="16"/>
                <w:szCs w:val="16"/>
              </w:rPr>
            </w:pPr>
          </w:p>
          <w:p w14:paraId="60A2F218" w14:textId="77777777" w:rsidR="00327029" w:rsidRDefault="00327029" w:rsidP="00327029">
            <w:pPr>
              <w:rPr>
                <w:rFonts w:ascii="PT Sans" w:eastAsia="PT Sans" w:hAnsi="PT Sans" w:cs="PT Sans"/>
                <w:sz w:val="16"/>
                <w:szCs w:val="16"/>
              </w:rPr>
            </w:pPr>
          </w:p>
          <w:p w14:paraId="662E6446" w14:textId="77777777" w:rsidR="00327029" w:rsidRDefault="00FA37B4" w:rsidP="00B9339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montaña donde se abandonaban los ancianos.</w:t>
            </w:r>
            <w:r w:rsidR="00650B7C">
              <w:rPr>
                <w:rFonts w:ascii="Times New Roman" w:eastAsia="PT Sans" w:hAnsi="Times New Roman"/>
                <w:sz w:val="20"/>
                <w:szCs w:val="20"/>
              </w:rPr>
              <w:t>(Lectura)</w:t>
            </w:r>
          </w:p>
          <w:p w14:paraId="1CC9BE4E" w14:textId="77777777" w:rsidR="00FA37B4" w:rsidRDefault="00FA37B4" w:rsidP="00B9339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Los eufemismos.</w:t>
            </w:r>
          </w:p>
          <w:p w14:paraId="029666E5" w14:textId="77777777" w:rsidR="00FA37B4" w:rsidRDefault="00FA37B4" w:rsidP="00B9339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Gigantografías.</w:t>
            </w:r>
          </w:p>
          <w:p w14:paraId="5EF60747" w14:textId="77777777" w:rsidR="00FA37B4" w:rsidRDefault="00FA37B4" w:rsidP="00B9339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Textos descriptivos.</w:t>
            </w:r>
          </w:p>
          <w:p w14:paraId="1F820F75" w14:textId="77777777" w:rsidR="00FA37B4" w:rsidRDefault="00FA37B4" w:rsidP="00B9339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Complementos directos, indirectos y circunstanciales de la oración.</w:t>
            </w:r>
          </w:p>
          <w:p w14:paraId="5B97ABC2" w14:textId="77777777" w:rsidR="00FA37B4" w:rsidRDefault="00985FDE" w:rsidP="00B9339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Campos léxicos.</w:t>
            </w:r>
          </w:p>
          <w:p w14:paraId="64A50A6A" w14:textId="77777777" w:rsidR="00985FDE" w:rsidRDefault="00985FDE" w:rsidP="00B9339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Uso de haber y ver.</w:t>
            </w:r>
          </w:p>
          <w:p w14:paraId="2A8D75A7" w14:textId="77777777" w:rsidR="00985FDE" w:rsidRDefault="00985FDE" w:rsidP="00B9339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“No te rindas”</w:t>
            </w:r>
          </w:p>
          <w:p w14:paraId="0FE745C9" w14:textId="77777777" w:rsidR="00985FDE" w:rsidRDefault="00985FDE" w:rsidP="00B9339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cuento del petirrojo.(Lectura)</w:t>
            </w:r>
          </w:p>
          <w:p w14:paraId="366CF9C0" w14:textId="77777777" w:rsidR="00985FDE" w:rsidRDefault="00985FDE" w:rsidP="00B9339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lastRenderedPageBreak/>
              <w:t>Sintaxis.</w:t>
            </w:r>
          </w:p>
          <w:p w14:paraId="0DB60A67" w14:textId="77777777" w:rsidR="00985FDE" w:rsidRPr="00985FDE" w:rsidRDefault="00985FDE" w:rsidP="00985FD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Silepsis.</w:t>
            </w:r>
          </w:p>
          <w:p w14:paraId="1BB9C81E" w14:textId="77777777" w:rsidR="00985FDE" w:rsidRDefault="00985FDE" w:rsidP="00B9339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Aposición.</w:t>
            </w:r>
          </w:p>
          <w:p w14:paraId="413EF14D" w14:textId="77777777" w:rsidR="00985FDE" w:rsidRDefault="00985FDE" w:rsidP="00B9339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Elementos semióticos del lenguaje.</w:t>
            </w:r>
          </w:p>
          <w:p w14:paraId="26BBFEFA" w14:textId="77777777" w:rsidR="00985FDE" w:rsidRDefault="00985FDE" w:rsidP="00B9339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escuela en la era del internet.</w:t>
            </w:r>
          </w:p>
          <w:p w14:paraId="153174CB" w14:textId="77777777" w:rsidR="00985FDE" w:rsidRDefault="00985FDE" w:rsidP="00B9339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Internet.</w:t>
            </w:r>
          </w:p>
          <w:p w14:paraId="255A5D86" w14:textId="77777777" w:rsidR="00985FDE" w:rsidRDefault="00985FDE" w:rsidP="00B9339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Textos expositivos.</w:t>
            </w:r>
          </w:p>
          <w:p w14:paraId="16C2A5FD" w14:textId="77777777" w:rsidR="00985FDE" w:rsidRDefault="00985FDE" w:rsidP="00B9339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Palabras unidas y separadas.</w:t>
            </w:r>
          </w:p>
          <w:p w14:paraId="44669940" w14:textId="77777777" w:rsidR="00985FDE" w:rsidRDefault="00985FDE" w:rsidP="00B9339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Uso de la “i – y”</w:t>
            </w:r>
          </w:p>
          <w:p w14:paraId="2F120AE3" w14:textId="77777777" w:rsidR="00985FDE" w:rsidRDefault="00985FDE" w:rsidP="00B9339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poesía lírica.</w:t>
            </w:r>
          </w:p>
          <w:p w14:paraId="623869C0" w14:textId="77777777" w:rsidR="00985FDE" w:rsidRPr="00B9339F" w:rsidRDefault="00985FDE" w:rsidP="00B9339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Niño de la calle.</w:t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14:paraId="293DC8F0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tcMar>
              <w:left w:w="70" w:type="dxa"/>
              <w:right w:w="70" w:type="dxa"/>
            </w:tcMar>
          </w:tcPr>
          <w:p w14:paraId="42525F07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tcMar>
              <w:left w:w="70" w:type="dxa"/>
              <w:right w:w="70" w:type="dxa"/>
            </w:tcMar>
          </w:tcPr>
          <w:p w14:paraId="6D146017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tcMar>
              <w:left w:w="70" w:type="dxa"/>
              <w:right w:w="70" w:type="dxa"/>
            </w:tcMar>
          </w:tcPr>
          <w:p w14:paraId="41B7364F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tcMar>
              <w:left w:w="70" w:type="dxa"/>
              <w:right w:w="70" w:type="dxa"/>
            </w:tcMar>
          </w:tcPr>
          <w:p w14:paraId="2CAB5A87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left w:w="70" w:type="dxa"/>
              <w:right w:w="70" w:type="dxa"/>
            </w:tcMar>
          </w:tcPr>
          <w:p w14:paraId="44BCC11D" w14:textId="77777777" w:rsidR="00327029" w:rsidRPr="00676D5C" w:rsidRDefault="00327029" w:rsidP="00327029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</w:tcPr>
          <w:p w14:paraId="184947BC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left w:w="70" w:type="dxa"/>
              <w:right w:w="70" w:type="dxa"/>
            </w:tcMar>
          </w:tcPr>
          <w:p w14:paraId="4E51B4BD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2264" w:type="dxa"/>
            <w:gridSpan w:val="2"/>
            <w:tcMar>
              <w:left w:w="70" w:type="dxa"/>
              <w:right w:w="70" w:type="dxa"/>
            </w:tcMar>
          </w:tcPr>
          <w:p w14:paraId="2F8F8E67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  <w:p w14:paraId="3156D3CB" w14:textId="77777777" w:rsidR="00327029" w:rsidRPr="00676D5C" w:rsidRDefault="00327029" w:rsidP="00327029">
            <w:pPr>
              <w:rPr>
                <w:rFonts w:ascii="Cabin" w:eastAsia="Cabin" w:hAnsi="Cabin" w:cs="Cabin"/>
                <w:sz w:val="16"/>
                <w:szCs w:val="16"/>
              </w:rPr>
            </w:pPr>
          </w:p>
        </w:tc>
      </w:tr>
    </w:tbl>
    <w:p w14:paraId="2A06486D" w14:textId="77777777" w:rsidR="00327029" w:rsidRPr="00327029" w:rsidRDefault="00327029" w:rsidP="00327029">
      <w:pPr>
        <w:rPr>
          <w:rFonts w:cs="Times New Roman"/>
        </w:rPr>
      </w:pPr>
    </w:p>
    <w:p w14:paraId="4E1538DE" w14:textId="77777777" w:rsidR="00327029" w:rsidRPr="00327029" w:rsidRDefault="00327029" w:rsidP="00327029">
      <w:pPr>
        <w:rPr>
          <w:rFonts w:cs="Times New Roman"/>
        </w:rPr>
      </w:pPr>
    </w:p>
    <w:p w14:paraId="1F336A20" w14:textId="77777777" w:rsidR="00327029" w:rsidRPr="00327029" w:rsidRDefault="00327029" w:rsidP="00327029">
      <w:pPr>
        <w:rPr>
          <w:rFonts w:cs="Times New Roman"/>
        </w:rPr>
      </w:pPr>
    </w:p>
    <w:p w14:paraId="127B206D" w14:textId="77777777" w:rsidR="00327029" w:rsidRPr="00327029" w:rsidRDefault="00327029" w:rsidP="00327029">
      <w:pPr>
        <w:rPr>
          <w:rFonts w:cs="Times New Roman"/>
        </w:rPr>
      </w:pPr>
    </w:p>
    <w:p w14:paraId="18979E10" w14:textId="77777777" w:rsidR="00676D5C" w:rsidRPr="00327029" w:rsidRDefault="00676D5C" w:rsidP="00327029">
      <w:pPr>
        <w:tabs>
          <w:tab w:val="left" w:pos="1021"/>
        </w:tabs>
        <w:rPr>
          <w:rFonts w:cs="Times New Roman"/>
        </w:rPr>
      </w:pPr>
    </w:p>
    <w:p w14:paraId="0B978297" w14:textId="77777777" w:rsidR="001A33F6" w:rsidRPr="00FA49D3" w:rsidRDefault="001A33F6" w:rsidP="00FA49D3">
      <w:pPr>
        <w:rPr>
          <w:rFonts w:cs="Times New Roman"/>
        </w:rPr>
      </w:pPr>
    </w:p>
    <w:p w14:paraId="4E7985DD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2711532B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5EB050F7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2D1F0459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19F6A466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260D9D45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sectPr w:rsidR="001A33F6" w:rsidSect="00ED7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0160" w:h="12240" w:orient="landscape" w:code="5"/>
      <w:pgMar w:top="1134" w:right="851" w:bottom="851" w:left="1843" w:header="709" w:footer="709" w:gutter="0"/>
      <w:pgBorders w:display="firstPage" w:offsetFrom="page">
        <w:top w:val="circlesLines" w:sz="31" w:space="24" w:color="002060"/>
        <w:left w:val="circlesLines" w:sz="31" w:space="24" w:color="002060"/>
        <w:bottom w:val="circlesLines" w:sz="31" w:space="24" w:color="002060"/>
        <w:right w:val="circlesLines" w:sz="31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65A9D" w14:textId="77777777" w:rsidR="00530C8C" w:rsidRDefault="00530C8C" w:rsidP="00371F39">
      <w:r>
        <w:separator/>
      </w:r>
    </w:p>
  </w:endnote>
  <w:endnote w:type="continuationSeparator" w:id="0">
    <w:p w14:paraId="7BEB4147" w14:textId="77777777" w:rsidR="00530C8C" w:rsidRDefault="00530C8C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PT Sans">
    <w:altName w:val="﷽﷽﷽﷽﷽﷽﷽﷽䟠ȵ怀"/>
    <w:charset w:val="00"/>
    <w:family w:val="swiss"/>
    <w:pitch w:val="variable"/>
    <w:sig w:usb0="A00002EF" w:usb1="5000204B" w:usb2="00000000" w:usb3="00000000" w:csb0="00000097" w:csb1="00000000"/>
  </w:font>
  <w:font w:name="Cabi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7FFA9" w14:textId="77777777" w:rsidR="00ED77F9" w:rsidRDefault="00ED77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2190F" w14:textId="77777777" w:rsidR="00ED77F9" w:rsidRDefault="00ED77F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F6BC4" w14:textId="77777777" w:rsidR="00ED77F9" w:rsidRDefault="00ED77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E5237" w14:textId="77777777" w:rsidR="00530C8C" w:rsidRDefault="00530C8C" w:rsidP="00371F39">
      <w:r>
        <w:separator/>
      </w:r>
    </w:p>
  </w:footnote>
  <w:footnote w:type="continuationSeparator" w:id="0">
    <w:p w14:paraId="24327F09" w14:textId="77777777" w:rsidR="00530C8C" w:rsidRDefault="00530C8C" w:rsidP="0037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D485" w14:textId="77777777" w:rsidR="00ED77F9" w:rsidRDefault="00ED77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251C5" w14:textId="77777777" w:rsidR="00840676" w:rsidRDefault="00ED77F9" w:rsidP="00ED77F9">
    <w:pPr>
      <w:pStyle w:val="Encabezado"/>
      <w:tabs>
        <w:tab w:val="clear" w:pos="4252"/>
        <w:tab w:val="clear" w:pos="8504"/>
        <w:tab w:val="left" w:pos="84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038FF" w14:textId="77777777" w:rsidR="00ED77F9" w:rsidRDefault="00ED77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F1F94"/>
    <w:multiLevelType w:val="hybridMultilevel"/>
    <w:tmpl w:val="706446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423AA"/>
    <w:multiLevelType w:val="hybridMultilevel"/>
    <w:tmpl w:val="EC50709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D7809"/>
    <w:multiLevelType w:val="hybridMultilevel"/>
    <w:tmpl w:val="60C6122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074CB9"/>
    <w:multiLevelType w:val="hybridMultilevel"/>
    <w:tmpl w:val="1F3A67E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F72E8"/>
    <w:multiLevelType w:val="hybridMultilevel"/>
    <w:tmpl w:val="174AE15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AC476D"/>
    <w:multiLevelType w:val="hybridMultilevel"/>
    <w:tmpl w:val="AB4E62A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7706C"/>
    <w:multiLevelType w:val="hybridMultilevel"/>
    <w:tmpl w:val="E506B14C"/>
    <w:lvl w:ilvl="0" w:tplc="167CE7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83AEE"/>
    <w:multiLevelType w:val="hybridMultilevel"/>
    <w:tmpl w:val="EFECEB2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D727C"/>
    <w:multiLevelType w:val="hybridMultilevel"/>
    <w:tmpl w:val="1C6A82B0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1B38C6"/>
    <w:multiLevelType w:val="hybridMultilevel"/>
    <w:tmpl w:val="40AEB152"/>
    <w:lvl w:ilvl="0" w:tplc="2544F1F8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4E8E29E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13B70AD8"/>
    <w:multiLevelType w:val="hybridMultilevel"/>
    <w:tmpl w:val="72E4F17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1E05F9"/>
    <w:multiLevelType w:val="hybridMultilevel"/>
    <w:tmpl w:val="9E06FD9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AB96EF1"/>
    <w:multiLevelType w:val="hybridMultilevel"/>
    <w:tmpl w:val="DA7C445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057A58"/>
    <w:multiLevelType w:val="hybridMultilevel"/>
    <w:tmpl w:val="AAF283FE"/>
    <w:lvl w:ilvl="0" w:tplc="40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 w15:restartNumberingAfterBreak="0">
    <w:nsid w:val="2135143D"/>
    <w:multiLevelType w:val="hybridMultilevel"/>
    <w:tmpl w:val="2BD040C8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9744E1"/>
    <w:multiLevelType w:val="hybridMultilevel"/>
    <w:tmpl w:val="12E2AEA6"/>
    <w:lvl w:ilvl="0" w:tplc="BA38854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2CB71B77"/>
    <w:multiLevelType w:val="hybridMultilevel"/>
    <w:tmpl w:val="D2767FA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8179C9"/>
    <w:multiLevelType w:val="hybridMultilevel"/>
    <w:tmpl w:val="E502331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16E95"/>
    <w:multiLevelType w:val="multilevel"/>
    <w:tmpl w:val="12E2AEA6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368E2"/>
    <w:multiLevelType w:val="hybridMultilevel"/>
    <w:tmpl w:val="EF1E1088"/>
    <w:lvl w:ilvl="0" w:tplc="B93CB63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48871B18"/>
    <w:multiLevelType w:val="hybridMultilevel"/>
    <w:tmpl w:val="58BEDE4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427A1"/>
    <w:multiLevelType w:val="hybridMultilevel"/>
    <w:tmpl w:val="E58251E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C43E86"/>
    <w:multiLevelType w:val="hybridMultilevel"/>
    <w:tmpl w:val="D6AC339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249F8A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41A0E"/>
    <w:multiLevelType w:val="hybridMultilevel"/>
    <w:tmpl w:val="6374C9E6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01B24"/>
    <w:multiLevelType w:val="hybridMultilevel"/>
    <w:tmpl w:val="E6D4F9C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FF2532"/>
    <w:multiLevelType w:val="hybridMultilevel"/>
    <w:tmpl w:val="74B6E668"/>
    <w:lvl w:ilvl="0" w:tplc="191A6AD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SimSu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576B60A1"/>
    <w:multiLevelType w:val="hybridMultilevel"/>
    <w:tmpl w:val="85964D0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D502F"/>
    <w:multiLevelType w:val="hybridMultilevel"/>
    <w:tmpl w:val="CDB65F54"/>
    <w:lvl w:ilvl="0" w:tplc="2544F1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35289"/>
    <w:multiLevelType w:val="hybridMultilevel"/>
    <w:tmpl w:val="7CF891B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B15C91"/>
    <w:multiLevelType w:val="hybridMultilevel"/>
    <w:tmpl w:val="EC38E26E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5B74A6"/>
    <w:multiLevelType w:val="hybridMultilevel"/>
    <w:tmpl w:val="B4E66DB2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C4C6A48"/>
    <w:multiLevelType w:val="hybridMultilevel"/>
    <w:tmpl w:val="2B7ECCB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63AE7"/>
    <w:multiLevelType w:val="multilevel"/>
    <w:tmpl w:val="40AEB152"/>
    <w:lvl w:ilvl="0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1" w15:restartNumberingAfterBreak="0">
    <w:nsid w:val="777A465F"/>
    <w:multiLevelType w:val="hybridMultilevel"/>
    <w:tmpl w:val="E980503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D85014"/>
    <w:multiLevelType w:val="hybridMultilevel"/>
    <w:tmpl w:val="B096088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A5AEA"/>
    <w:multiLevelType w:val="hybridMultilevel"/>
    <w:tmpl w:val="3AC61116"/>
    <w:lvl w:ilvl="0" w:tplc="2544F1F8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C0A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4" w15:restartNumberingAfterBreak="0">
    <w:nsid w:val="7B99017E"/>
    <w:multiLevelType w:val="hybridMultilevel"/>
    <w:tmpl w:val="E1A8A33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953558924">
    <w:abstractNumId w:val="41"/>
  </w:num>
  <w:num w:numId="2" w16cid:durableId="742409130">
    <w:abstractNumId w:val="25"/>
  </w:num>
  <w:num w:numId="3" w16cid:durableId="215361828">
    <w:abstractNumId w:val="27"/>
  </w:num>
  <w:num w:numId="4" w16cid:durableId="2029018504">
    <w:abstractNumId w:val="22"/>
  </w:num>
  <w:num w:numId="5" w16cid:durableId="562520362">
    <w:abstractNumId w:val="9"/>
  </w:num>
  <w:num w:numId="6" w16cid:durableId="1555850249">
    <w:abstractNumId w:val="18"/>
  </w:num>
  <w:num w:numId="7" w16cid:durableId="1711030807">
    <w:abstractNumId w:val="13"/>
  </w:num>
  <w:num w:numId="8" w16cid:durableId="1231579449">
    <w:abstractNumId w:val="5"/>
  </w:num>
  <w:num w:numId="9" w16cid:durableId="1428841579">
    <w:abstractNumId w:val="35"/>
  </w:num>
  <w:num w:numId="10" w16cid:durableId="1812087853">
    <w:abstractNumId w:val="31"/>
  </w:num>
  <w:num w:numId="11" w16cid:durableId="1443762190">
    <w:abstractNumId w:val="16"/>
  </w:num>
  <w:num w:numId="12" w16cid:durableId="441924650">
    <w:abstractNumId w:val="37"/>
  </w:num>
  <w:num w:numId="13" w16cid:durableId="1830049519">
    <w:abstractNumId w:val="28"/>
  </w:num>
  <w:num w:numId="14" w16cid:durableId="1759213203">
    <w:abstractNumId w:val="29"/>
  </w:num>
  <w:num w:numId="15" w16cid:durableId="1336376757">
    <w:abstractNumId w:val="10"/>
  </w:num>
  <w:num w:numId="16" w16cid:durableId="1529954594">
    <w:abstractNumId w:val="17"/>
  </w:num>
  <w:num w:numId="17" w16cid:durableId="731536884">
    <w:abstractNumId w:val="6"/>
  </w:num>
  <w:num w:numId="18" w16cid:durableId="1517771872">
    <w:abstractNumId w:val="33"/>
  </w:num>
  <w:num w:numId="19" w16cid:durableId="828062088">
    <w:abstractNumId w:val="15"/>
  </w:num>
  <w:num w:numId="20" w16cid:durableId="303966892">
    <w:abstractNumId w:val="39"/>
  </w:num>
  <w:num w:numId="21" w16cid:durableId="1193110015">
    <w:abstractNumId w:val="42"/>
  </w:num>
  <w:num w:numId="22" w16cid:durableId="722557116">
    <w:abstractNumId w:val="21"/>
  </w:num>
  <w:num w:numId="23" w16cid:durableId="199439473">
    <w:abstractNumId w:val="44"/>
  </w:num>
  <w:num w:numId="24" w16cid:durableId="1582837007">
    <w:abstractNumId w:val="0"/>
  </w:num>
  <w:num w:numId="25" w16cid:durableId="1430003235">
    <w:abstractNumId w:val="2"/>
  </w:num>
  <w:num w:numId="26" w16cid:durableId="365496126">
    <w:abstractNumId w:val="32"/>
  </w:num>
  <w:num w:numId="27" w16cid:durableId="765227422">
    <w:abstractNumId w:val="26"/>
  </w:num>
  <w:num w:numId="28" w16cid:durableId="940801527">
    <w:abstractNumId w:val="20"/>
  </w:num>
  <w:num w:numId="29" w16cid:durableId="395511729">
    <w:abstractNumId w:val="23"/>
  </w:num>
  <w:num w:numId="30" w16cid:durableId="1174764571">
    <w:abstractNumId w:val="14"/>
  </w:num>
  <w:num w:numId="31" w16cid:durableId="373817400">
    <w:abstractNumId w:val="11"/>
  </w:num>
  <w:num w:numId="32" w16cid:durableId="1961960135">
    <w:abstractNumId w:val="40"/>
  </w:num>
  <w:num w:numId="33" w16cid:durableId="1427843905">
    <w:abstractNumId w:val="43"/>
  </w:num>
  <w:num w:numId="34" w16cid:durableId="879126623">
    <w:abstractNumId w:val="34"/>
  </w:num>
  <w:num w:numId="35" w16cid:durableId="924999445">
    <w:abstractNumId w:val="14"/>
  </w:num>
  <w:num w:numId="36" w16cid:durableId="1349939932">
    <w:abstractNumId w:val="43"/>
  </w:num>
  <w:num w:numId="37" w16cid:durableId="217061035">
    <w:abstractNumId w:val="11"/>
  </w:num>
  <w:num w:numId="38" w16cid:durableId="1367173972">
    <w:abstractNumId w:val="38"/>
  </w:num>
  <w:num w:numId="39" w16cid:durableId="886913501">
    <w:abstractNumId w:val="4"/>
  </w:num>
  <w:num w:numId="40" w16cid:durableId="1141078727">
    <w:abstractNumId w:val="24"/>
  </w:num>
  <w:num w:numId="41" w16cid:durableId="2090301431">
    <w:abstractNumId w:val="8"/>
  </w:num>
  <w:num w:numId="42" w16cid:durableId="376860441">
    <w:abstractNumId w:val="12"/>
  </w:num>
  <w:num w:numId="43" w16cid:durableId="957445204">
    <w:abstractNumId w:val="19"/>
  </w:num>
  <w:num w:numId="44" w16cid:durableId="556017764">
    <w:abstractNumId w:val="36"/>
  </w:num>
  <w:num w:numId="45" w16cid:durableId="1024864408">
    <w:abstractNumId w:val="30"/>
  </w:num>
  <w:num w:numId="46" w16cid:durableId="676736433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AE"/>
    <w:rsid w:val="00003ECD"/>
    <w:rsid w:val="000144AF"/>
    <w:rsid w:val="00032898"/>
    <w:rsid w:val="00032CF6"/>
    <w:rsid w:val="00033C8D"/>
    <w:rsid w:val="00040421"/>
    <w:rsid w:val="00041547"/>
    <w:rsid w:val="00041F17"/>
    <w:rsid w:val="00051BFF"/>
    <w:rsid w:val="00053F1C"/>
    <w:rsid w:val="000560BD"/>
    <w:rsid w:val="00057860"/>
    <w:rsid w:val="00064B48"/>
    <w:rsid w:val="00066227"/>
    <w:rsid w:val="0007218F"/>
    <w:rsid w:val="00077210"/>
    <w:rsid w:val="0008421C"/>
    <w:rsid w:val="00095673"/>
    <w:rsid w:val="000976DC"/>
    <w:rsid w:val="00097B99"/>
    <w:rsid w:val="000A0BE3"/>
    <w:rsid w:val="000A53EB"/>
    <w:rsid w:val="000A57F1"/>
    <w:rsid w:val="000C15BE"/>
    <w:rsid w:val="000C44D1"/>
    <w:rsid w:val="000C70DA"/>
    <w:rsid w:val="000D0F18"/>
    <w:rsid w:val="000D15B5"/>
    <w:rsid w:val="000D20C2"/>
    <w:rsid w:val="000D31AF"/>
    <w:rsid w:val="000E4D6A"/>
    <w:rsid w:val="000F1504"/>
    <w:rsid w:val="000F22D0"/>
    <w:rsid w:val="000F368B"/>
    <w:rsid w:val="000F4E90"/>
    <w:rsid w:val="000F5785"/>
    <w:rsid w:val="000F5850"/>
    <w:rsid w:val="0010160C"/>
    <w:rsid w:val="001017B2"/>
    <w:rsid w:val="00104E2B"/>
    <w:rsid w:val="001100B5"/>
    <w:rsid w:val="00113B0F"/>
    <w:rsid w:val="00121D32"/>
    <w:rsid w:val="001237EF"/>
    <w:rsid w:val="0014155A"/>
    <w:rsid w:val="001430CC"/>
    <w:rsid w:val="001508DA"/>
    <w:rsid w:val="001538EC"/>
    <w:rsid w:val="00155888"/>
    <w:rsid w:val="00155A8E"/>
    <w:rsid w:val="00160E5E"/>
    <w:rsid w:val="00163726"/>
    <w:rsid w:val="00164611"/>
    <w:rsid w:val="00165906"/>
    <w:rsid w:val="00171BCC"/>
    <w:rsid w:val="00172A97"/>
    <w:rsid w:val="00175A2F"/>
    <w:rsid w:val="00177FDF"/>
    <w:rsid w:val="00181891"/>
    <w:rsid w:val="00181E9A"/>
    <w:rsid w:val="00185532"/>
    <w:rsid w:val="001862AB"/>
    <w:rsid w:val="001A33F6"/>
    <w:rsid w:val="001A3ACF"/>
    <w:rsid w:val="001A43CB"/>
    <w:rsid w:val="001A5451"/>
    <w:rsid w:val="001A5DD2"/>
    <w:rsid w:val="001B0733"/>
    <w:rsid w:val="001B2D8E"/>
    <w:rsid w:val="001B3DB1"/>
    <w:rsid w:val="001C32ED"/>
    <w:rsid w:val="001D1373"/>
    <w:rsid w:val="001D49F8"/>
    <w:rsid w:val="001E4852"/>
    <w:rsid w:val="001F3E25"/>
    <w:rsid w:val="001F5273"/>
    <w:rsid w:val="001F5CB8"/>
    <w:rsid w:val="00202CC4"/>
    <w:rsid w:val="002037E7"/>
    <w:rsid w:val="00204989"/>
    <w:rsid w:val="00210189"/>
    <w:rsid w:val="00211386"/>
    <w:rsid w:val="002167AB"/>
    <w:rsid w:val="0021751A"/>
    <w:rsid w:val="002209DF"/>
    <w:rsid w:val="002216F8"/>
    <w:rsid w:val="002262BD"/>
    <w:rsid w:val="002331CA"/>
    <w:rsid w:val="0023407E"/>
    <w:rsid w:val="00237BD2"/>
    <w:rsid w:val="00240DA5"/>
    <w:rsid w:val="002429EF"/>
    <w:rsid w:val="00242B56"/>
    <w:rsid w:val="002468A9"/>
    <w:rsid w:val="00247270"/>
    <w:rsid w:val="00247FEA"/>
    <w:rsid w:val="00251A6E"/>
    <w:rsid w:val="002563D1"/>
    <w:rsid w:val="00264022"/>
    <w:rsid w:val="002672E2"/>
    <w:rsid w:val="002704F7"/>
    <w:rsid w:val="0027117F"/>
    <w:rsid w:val="00272403"/>
    <w:rsid w:val="00280519"/>
    <w:rsid w:val="00286054"/>
    <w:rsid w:val="00296EED"/>
    <w:rsid w:val="002A03CD"/>
    <w:rsid w:val="002A5621"/>
    <w:rsid w:val="002B7787"/>
    <w:rsid w:val="002C1935"/>
    <w:rsid w:val="002C1D27"/>
    <w:rsid w:val="002D09AD"/>
    <w:rsid w:val="002D2EDA"/>
    <w:rsid w:val="002E2CA2"/>
    <w:rsid w:val="002E6C30"/>
    <w:rsid w:val="002F1739"/>
    <w:rsid w:val="002F2ED5"/>
    <w:rsid w:val="002F38A7"/>
    <w:rsid w:val="002F3A55"/>
    <w:rsid w:val="002F4BB7"/>
    <w:rsid w:val="003054B6"/>
    <w:rsid w:val="00311BAB"/>
    <w:rsid w:val="00316317"/>
    <w:rsid w:val="003217DB"/>
    <w:rsid w:val="00321BC1"/>
    <w:rsid w:val="00327029"/>
    <w:rsid w:val="00331ED7"/>
    <w:rsid w:val="00332850"/>
    <w:rsid w:val="00333638"/>
    <w:rsid w:val="00334E12"/>
    <w:rsid w:val="003415CA"/>
    <w:rsid w:val="00345975"/>
    <w:rsid w:val="00346B80"/>
    <w:rsid w:val="00356BC4"/>
    <w:rsid w:val="003639D6"/>
    <w:rsid w:val="00366317"/>
    <w:rsid w:val="0037144C"/>
    <w:rsid w:val="00371A4A"/>
    <w:rsid w:val="00371F39"/>
    <w:rsid w:val="00373314"/>
    <w:rsid w:val="00380504"/>
    <w:rsid w:val="00382210"/>
    <w:rsid w:val="0038240C"/>
    <w:rsid w:val="00393B3C"/>
    <w:rsid w:val="003944CE"/>
    <w:rsid w:val="003A315A"/>
    <w:rsid w:val="003B0B01"/>
    <w:rsid w:val="003B4DF4"/>
    <w:rsid w:val="003B5DB2"/>
    <w:rsid w:val="003C5ADE"/>
    <w:rsid w:val="003D4DE9"/>
    <w:rsid w:val="003D52C5"/>
    <w:rsid w:val="003E0948"/>
    <w:rsid w:val="003E18BC"/>
    <w:rsid w:val="003E3136"/>
    <w:rsid w:val="003E5790"/>
    <w:rsid w:val="003E703F"/>
    <w:rsid w:val="003E7376"/>
    <w:rsid w:val="003F47E7"/>
    <w:rsid w:val="00401B32"/>
    <w:rsid w:val="004047D9"/>
    <w:rsid w:val="00405AB6"/>
    <w:rsid w:val="00421D16"/>
    <w:rsid w:val="00423FA8"/>
    <w:rsid w:val="00431E99"/>
    <w:rsid w:val="00433CA3"/>
    <w:rsid w:val="0044039F"/>
    <w:rsid w:val="00446EC7"/>
    <w:rsid w:val="00447DA9"/>
    <w:rsid w:val="00450C9A"/>
    <w:rsid w:val="00455040"/>
    <w:rsid w:val="00456FBD"/>
    <w:rsid w:val="00460E0B"/>
    <w:rsid w:val="004641E3"/>
    <w:rsid w:val="00471BEA"/>
    <w:rsid w:val="0047527D"/>
    <w:rsid w:val="004756A9"/>
    <w:rsid w:val="004811A5"/>
    <w:rsid w:val="00481455"/>
    <w:rsid w:val="00481D89"/>
    <w:rsid w:val="00483F59"/>
    <w:rsid w:val="00487F4F"/>
    <w:rsid w:val="00491B4C"/>
    <w:rsid w:val="00491E14"/>
    <w:rsid w:val="004960FD"/>
    <w:rsid w:val="004965E7"/>
    <w:rsid w:val="004A1D64"/>
    <w:rsid w:val="004A340D"/>
    <w:rsid w:val="004A52B0"/>
    <w:rsid w:val="004B3437"/>
    <w:rsid w:val="004B4B0C"/>
    <w:rsid w:val="004B65B2"/>
    <w:rsid w:val="004B6E42"/>
    <w:rsid w:val="004B72D8"/>
    <w:rsid w:val="004C1331"/>
    <w:rsid w:val="004C2884"/>
    <w:rsid w:val="004C41BB"/>
    <w:rsid w:val="004C7DCA"/>
    <w:rsid w:val="004D30EF"/>
    <w:rsid w:val="004D51EF"/>
    <w:rsid w:val="004D5DDE"/>
    <w:rsid w:val="004D75AF"/>
    <w:rsid w:val="004E0439"/>
    <w:rsid w:val="004E33D5"/>
    <w:rsid w:val="004E4E90"/>
    <w:rsid w:val="004E50AD"/>
    <w:rsid w:val="004F46FB"/>
    <w:rsid w:val="0050022F"/>
    <w:rsid w:val="005044AC"/>
    <w:rsid w:val="00506470"/>
    <w:rsid w:val="00520041"/>
    <w:rsid w:val="0052016C"/>
    <w:rsid w:val="005229E1"/>
    <w:rsid w:val="00522A69"/>
    <w:rsid w:val="00530C8C"/>
    <w:rsid w:val="00531295"/>
    <w:rsid w:val="00543F1B"/>
    <w:rsid w:val="005508EB"/>
    <w:rsid w:val="005651E5"/>
    <w:rsid w:val="00571BCA"/>
    <w:rsid w:val="0057572C"/>
    <w:rsid w:val="00587F59"/>
    <w:rsid w:val="0059169E"/>
    <w:rsid w:val="00593FAA"/>
    <w:rsid w:val="00595488"/>
    <w:rsid w:val="005959B7"/>
    <w:rsid w:val="005A3BFD"/>
    <w:rsid w:val="005A4129"/>
    <w:rsid w:val="005A53C2"/>
    <w:rsid w:val="005A7604"/>
    <w:rsid w:val="005B0A08"/>
    <w:rsid w:val="005B4666"/>
    <w:rsid w:val="005B7E78"/>
    <w:rsid w:val="005C00A6"/>
    <w:rsid w:val="005C18F7"/>
    <w:rsid w:val="005C2CD2"/>
    <w:rsid w:val="005C4606"/>
    <w:rsid w:val="005D25E3"/>
    <w:rsid w:val="005F092E"/>
    <w:rsid w:val="005F1D72"/>
    <w:rsid w:val="00617AA6"/>
    <w:rsid w:val="006253F4"/>
    <w:rsid w:val="00625A6A"/>
    <w:rsid w:val="0063523D"/>
    <w:rsid w:val="0064040A"/>
    <w:rsid w:val="00640C24"/>
    <w:rsid w:val="00645955"/>
    <w:rsid w:val="00650B7C"/>
    <w:rsid w:val="006515D6"/>
    <w:rsid w:val="00651A71"/>
    <w:rsid w:val="006603C6"/>
    <w:rsid w:val="006604D1"/>
    <w:rsid w:val="00661CE3"/>
    <w:rsid w:val="0066393B"/>
    <w:rsid w:val="00666CBB"/>
    <w:rsid w:val="0067466B"/>
    <w:rsid w:val="00676D5C"/>
    <w:rsid w:val="0068054A"/>
    <w:rsid w:val="006853C1"/>
    <w:rsid w:val="00687778"/>
    <w:rsid w:val="00694DC2"/>
    <w:rsid w:val="006A07AB"/>
    <w:rsid w:val="006A2CD4"/>
    <w:rsid w:val="006A318B"/>
    <w:rsid w:val="006A4FE7"/>
    <w:rsid w:val="006A74B7"/>
    <w:rsid w:val="006B1273"/>
    <w:rsid w:val="006B652E"/>
    <w:rsid w:val="006C313E"/>
    <w:rsid w:val="006D209C"/>
    <w:rsid w:val="006D6D7F"/>
    <w:rsid w:val="006E2DF6"/>
    <w:rsid w:val="006E5032"/>
    <w:rsid w:val="006E5B1D"/>
    <w:rsid w:val="006E6952"/>
    <w:rsid w:val="006E7642"/>
    <w:rsid w:val="006E79A8"/>
    <w:rsid w:val="006F5AA4"/>
    <w:rsid w:val="006F69FE"/>
    <w:rsid w:val="007001A5"/>
    <w:rsid w:val="00701ADC"/>
    <w:rsid w:val="00704B89"/>
    <w:rsid w:val="00712452"/>
    <w:rsid w:val="0071732F"/>
    <w:rsid w:val="00722274"/>
    <w:rsid w:val="00722AAD"/>
    <w:rsid w:val="00724614"/>
    <w:rsid w:val="00726E57"/>
    <w:rsid w:val="007271C6"/>
    <w:rsid w:val="00732420"/>
    <w:rsid w:val="007430E2"/>
    <w:rsid w:val="00754D92"/>
    <w:rsid w:val="0075537C"/>
    <w:rsid w:val="00760019"/>
    <w:rsid w:val="00762286"/>
    <w:rsid w:val="00767178"/>
    <w:rsid w:val="00767BC9"/>
    <w:rsid w:val="007706FD"/>
    <w:rsid w:val="00771D70"/>
    <w:rsid w:val="00776BE3"/>
    <w:rsid w:val="00781BF9"/>
    <w:rsid w:val="00781E19"/>
    <w:rsid w:val="00791473"/>
    <w:rsid w:val="00793622"/>
    <w:rsid w:val="007973CB"/>
    <w:rsid w:val="007A07AD"/>
    <w:rsid w:val="007A2659"/>
    <w:rsid w:val="007A45F5"/>
    <w:rsid w:val="007A5FF5"/>
    <w:rsid w:val="007A69D1"/>
    <w:rsid w:val="007A6DD6"/>
    <w:rsid w:val="007A6EC4"/>
    <w:rsid w:val="007B060F"/>
    <w:rsid w:val="007B1268"/>
    <w:rsid w:val="007B614F"/>
    <w:rsid w:val="007C2447"/>
    <w:rsid w:val="007C2E70"/>
    <w:rsid w:val="007C5F9C"/>
    <w:rsid w:val="007C7F29"/>
    <w:rsid w:val="007D294E"/>
    <w:rsid w:val="007D4075"/>
    <w:rsid w:val="007D6437"/>
    <w:rsid w:val="007E1D52"/>
    <w:rsid w:val="007E27AE"/>
    <w:rsid w:val="007E2F76"/>
    <w:rsid w:val="007E43A8"/>
    <w:rsid w:val="007F04C6"/>
    <w:rsid w:val="007F510E"/>
    <w:rsid w:val="00801DA3"/>
    <w:rsid w:val="0080558F"/>
    <w:rsid w:val="00806448"/>
    <w:rsid w:val="008166C2"/>
    <w:rsid w:val="00816880"/>
    <w:rsid w:val="00816C60"/>
    <w:rsid w:val="00840069"/>
    <w:rsid w:val="00840676"/>
    <w:rsid w:val="0084271F"/>
    <w:rsid w:val="00847C4E"/>
    <w:rsid w:val="00851EAD"/>
    <w:rsid w:val="0085444F"/>
    <w:rsid w:val="00855D29"/>
    <w:rsid w:val="00857652"/>
    <w:rsid w:val="00864F8B"/>
    <w:rsid w:val="00865186"/>
    <w:rsid w:val="008653ED"/>
    <w:rsid w:val="008743FE"/>
    <w:rsid w:val="00875604"/>
    <w:rsid w:val="00876BA5"/>
    <w:rsid w:val="00882224"/>
    <w:rsid w:val="008867EC"/>
    <w:rsid w:val="00893DDC"/>
    <w:rsid w:val="00895D9C"/>
    <w:rsid w:val="008A2659"/>
    <w:rsid w:val="008A4EF9"/>
    <w:rsid w:val="008B63C0"/>
    <w:rsid w:val="008C123F"/>
    <w:rsid w:val="008D009F"/>
    <w:rsid w:val="008D5F10"/>
    <w:rsid w:val="008E3199"/>
    <w:rsid w:val="008E3311"/>
    <w:rsid w:val="008E6479"/>
    <w:rsid w:val="008F16CF"/>
    <w:rsid w:val="008F26A2"/>
    <w:rsid w:val="008F2F8E"/>
    <w:rsid w:val="008F4982"/>
    <w:rsid w:val="0090639B"/>
    <w:rsid w:val="0091147C"/>
    <w:rsid w:val="00920C0B"/>
    <w:rsid w:val="00921972"/>
    <w:rsid w:val="00927E66"/>
    <w:rsid w:val="0093387E"/>
    <w:rsid w:val="00934BA4"/>
    <w:rsid w:val="00942594"/>
    <w:rsid w:val="00942691"/>
    <w:rsid w:val="00944339"/>
    <w:rsid w:val="00944731"/>
    <w:rsid w:val="009555AA"/>
    <w:rsid w:val="00956F3D"/>
    <w:rsid w:val="00965B3B"/>
    <w:rsid w:val="00973E92"/>
    <w:rsid w:val="00974BB9"/>
    <w:rsid w:val="009761AB"/>
    <w:rsid w:val="00981090"/>
    <w:rsid w:val="00982BAC"/>
    <w:rsid w:val="00985CA7"/>
    <w:rsid w:val="00985FDE"/>
    <w:rsid w:val="009920AD"/>
    <w:rsid w:val="00992E1F"/>
    <w:rsid w:val="00993509"/>
    <w:rsid w:val="00993A55"/>
    <w:rsid w:val="00993E6C"/>
    <w:rsid w:val="009A3723"/>
    <w:rsid w:val="009A71A1"/>
    <w:rsid w:val="009B0A49"/>
    <w:rsid w:val="009B1FD3"/>
    <w:rsid w:val="009B2E58"/>
    <w:rsid w:val="009B45A8"/>
    <w:rsid w:val="009B60C3"/>
    <w:rsid w:val="009B6C10"/>
    <w:rsid w:val="009C6656"/>
    <w:rsid w:val="009D646B"/>
    <w:rsid w:val="009D71BB"/>
    <w:rsid w:val="009E3CC3"/>
    <w:rsid w:val="009E4AD1"/>
    <w:rsid w:val="009F1309"/>
    <w:rsid w:val="009F7A84"/>
    <w:rsid w:val="00A02CE2"/>
    <w:rsid w:val="00A1220A"/>
    <w:rsid w:val="00A12CBE"/>
    <w:rsid w:val="00A13C8D"/>
    <w:rsid w:val="00A1524E"/>
    <w:rsid w:val="00A2214F"/>
    <w:rsid w:val="00A267C6"/>
    <w:rsid w:val="00A30DF6"/>
    <w:rsid w:val="00A45E17"/>
    <w:rsid w:val="00A54E51"/>
    <w:rsid w:val="00A559AF"/>
    <w:rsid w:val="00A60419"/>
    <w:rsid w:val="00A66C59"/>
    <w:rsid w:val="00A671D0"/>
    <w:rsid w:val="00A67CA9"/>
    <w:rsid w:val="00A74E03"/>
    <w:rsid w:val="00A7691F"/>
    <w:rsid w:val="00A8278E"/>
    <w:rsid w:val="00A85E4E"/>
    <w:rsid w:val="00A865AD"/>
    <w:rsid w:val="00A86ACD"/>
    <w:rsid w:val="00A93640"/>
    <w:rsid w:val="00A97275"/>
    <w:rsid w:val="00AA4532"/>
    <w:rsid w:val="00AB106C"/>
    <w:rsid w:val="00AB4926"/>
    <w:rsid w:val="00AB6E18"/>
    <w:rsid w:val="00AC25F4"/>
    <w:rsid w:val="00AD5EFD"/>
    <w:rsid w:val="00AE7A3A"/>
    <w:rsid w:val="00AF3B3F"/>
    <w:rsid w:val="00AF4831"/>
    <w:rsid w:val="00AF5B04"/>
    <w:rsid w:val="00AF63DF"/>
    <w:rsid w:val="00AF6E7D"/>
    <w:rsid w:val="00B00E50"/>
    <w:rsid w:val="00B01BCA"/>
    <w:rsid w:val="00B04676"/>
    <w:rsid w:val="00B1118E"/>
    <w:rsid w:val="00B17730"/>
    <w:rsid w:val="00B24106"/>
    <w:rsid w:val="00B251F8"/>
    <w:rsid w:val="00B255E2"/>
    <w:rsid w:val="00B25E79"/>
    <w:rsid w:val="00B2747C"/>
    <w:rsid w:val="00B32931"/>
    <w:rsid w:val="00B356A6"/>
    <w:rsid w:val="00B36C95"/>
    <w:rsid w:val="00B42B7E"/>
    <w:rsid w:val="00B4636C"/>
    <w:rsid w:val="00B50D22"/>
    <w:rsid w:val="00B510ED"/>
    <w:rsid w:val="00B56257"/>
    <w:rsid w:val="00B56CE7"/>
    <w:rsid w:val="00B570EA"/>
    <w:rsid w:val="00B62480"/>
    <w:rsid w:val="00B7052A"/>
    <w:rsid w:val="00B72D96"/>
    <w:rsid w:val="00B83A1D"/>
    <w:rsid w:val="00B90249"/>
    <w:rsid w:val="00B9339F"/>
    <w:rsid w:val="00B9427A"/>
    <w:rsid w:val="00BA2130"/>
    <w:rsid w:val="00BA588A"/>
    <w:rsid w:val="00BA7A3A"/>
    <w:rsid w:val="00BA7F58"/>
    <w:rsid w:val="00BB67A4"/>
    <w:rsid w:val="00BB6F63"/>
    <w:rsid w:val="00BB71D7"/>
    <w:rsid w:val="00BC2AF4"/>
    <w:rsid w:val="00BC329B"/>
    <w:rsid w:val="00BD63CC"/>
    <w:rsid w:val="00BE356F"/>
    <w:rsid w:val="00BE72CA"/>
    <w:rsid w:val="00BF0729"/>
    <w:rsid w:val="00BF1B62"/>
    <w:rsid w:val="00BF1BC0"/>
    <w:rsid w:val="00BF258D"/>
    <w:rsid w:val="00BF40AD"/>
    <w:rsid w:val="00BF4193"/>
    <w:rsid w:val="00BF529C"/>
    <w:rsid w:val="00BF57BF"/>
    <w:rsid w:val="00C0155D"/>
    <w:rsid w:val="00C03FB5"/>
    <w:rsid w:val="00C069C0"/>
    <w:rsid w:val="00C116A2"/>
    <w:rsid w:val="00C12381"/>
    <w:rsid w:val="00C1252B"/>
    <w:rsid w:val="00C14322"/>
    <w:rsid w:val="00C15D39"/>
    <w:rsid w:val="00C16144"/>
    <w:rsid w:val="00C23508"/>
    <w:rsid w:val="00C23BDF"/>
    <w:rsid w:val="00C24B7E"/>
    <w:rsid w:val="00C313BD"/>
    <w:rsid w:val="00C3149C"/>
    <w:rsid w:val="00C356AB"/>
    <w:rsid w:val="00C369D6"/>
    <w:rsid w:val="00C3771A"/>
    <w:rsid w:val="00C37C71"/>
    <w:rsid w:val="00C428DB"/>
    <w:rsid w:val="00C451EF"/>
    <w:rsid w:val="00C53478"/>
    <w:rsid w:val="00C62B29"/>
    <w:rsid w:val="00C64AF7"/>
    <w:rsid w:val="00C802D0"/>
    <w:rsid w:val="00C858D6"/>
    <w:rsid w:val="00C8641E"/>
    <w:rsid w:val="00C90EB0"/>
    <w:rsid w:val="00C92E6C"/>
    <w:rsid w:val="00C9361D"/>
    <w:rsid w:val="00C952E0"/>
    <w:rsid w:val="00C97952"/>
    <w:rsid w:val="00C97E3D"/>
    <w:rsid w:val="00CA023E"/>
    <w:rsid w:val="00CA2EB4"/>
    <w:rsid w:val="00CA3F74"/>
    <w:rsid w:val="00CB2AFA"/>
    <w:rsid w:val="00CC087D"/>
    <w:rsid w:val="00CC228A"/>
    <w:rsid w:val="00CC2CDD"/>
    <w:rsid w:val="00CD61AF"/>
    <w:rsid w:val="00CF43EB"/>
    <w:rsid w:val="00CF4453"/>
    <w:rsid w:val="00D03446"/>
    <w:rsid w:val="00D13A99"/>
    <w:rsid w:val="00D15184"/>
    <w:rsid w:val="00D20D59"/>
    <w:rsid w:val="00D21D48"/>
    <w:rsid w:val="00D25CF2"/>
    <w:rsid w:val="00D37B57"/>
    <w:rsid w:val="00D41B62"/>
    <w:rsid w:val="00D41FE2"/>
    <w:rsid w:val="00D43F1B"/>
    <w:rsid w:val="00D45304"/>
    <w:rsid w:val="00D5448F"/>
    <w:rsid w:val="00D56A45"/>
    <w:rsid w:val="00D616E9"/>
    <w:rsid w:val="00D6272A"/>
    <w:rsid w:val="00D86FBD"/>
    <w:rsid w:val="00D91675"/>
    <w:rsid w:val="00D92911"/>
    <w:rsid w:val="00D9535F"/>
    <w:rsid w:val="00D9589D"/>
    <w:rsid w:val="00D97281"/>
    <w:rsid w:val="00D974D4"/>
    <w:rsid w:val="00DA35E6"/>
    <w:rsid w:val="00DA56BE"/>
    <w:rsid w:val="00DB0BEB"/>
    <w:rsid w:val="00DB1C92"/>
    <w:rsid w:val="00DB2EB1"/>
    <w:rsid w:val="00DB3271"/>
    <w:rsid w:val="00DB413F"/>
    <w:rsid w:val="00DB5762"/>
    <w:rsid w:val="00DB6032"/>
    <w:rsid w:val="00DC5E3C"/>
    <w:rsid w:val="00DD0EE0"/>
    <w:rsid w:val="00DD5AC1"/>
    <w:rsid w:val="00DE60DA"/>
    <w:rsid w:val="00DE778F"/>
    <w:rsid w:val="00DF13E3"/>
    <w:rsid w:val="00DF46BB"/>
    <w:rsid w:val="00DF6847"/>
    <w:rsid w:val="00DF7660"/>
    <w:rsid w:val="00DF7D1D"/>
    <w:rsid w:val="00E00AE8"/>
    <w:rsid w:val="00E01B4A"/>
    <w:rsid w:val="00E047F5"/>
    <w:rsid w:val="00E0484F"/>
    <w:rsid w:val="00E1398E"/>
    <w:rsid w:val="00E14AE6"/>
    <w:rsid w:val="00E206F1"/>
    <w:rsid w:val="00E21388"/>
    <w:rsid w:val="00E2355B"/>
    <w:rsid w:val="00E327E0"/>
    <w:rsid w:val="00E34B0A"/>
    <w:rsid w:val="00E4131B"/>
    <w:rsid w:val="00E4399F"/>
    <w:rsid w:val="00E440EC"/>
    <w:rsid w:val="00E47CFB"/>
    <w:rsid w:val="00E50DF2"/>
    <w:rsid w:val="00E54805"/>
    <w:rsid w:val="00E57EBC"/>
    <w:rsid w:val="00E61D3B"/>
    <w:rsid w:val="00E72EA4"/>
    <w:rsid w:val="00E73FB4"/>
    <w:rsid w:val="00E74095"/>
    <w:rsid w:val="00E74386"/>
    <w:rsid w:val="00E8137B"/>
    <w:rsid w:val="00E8280B"/>
    <w:rsid w:val="00E86B99"/>
    <w:rsid w:val="00E877B1"/>
    <w:rsid w:val="00E91C14"/>
    <w:rsid w:val="00E955D6"/>
    <w:rsid w:val="00E9672D"/>
    <w:rsid w:val="00E97581"/>
    <w:rsid w:val="00EA2D58"/>
    <w:rsid w:val="00EA37D9"/>
    <w:rsid w:val="00EB0890"/>
    <w:rsid w:val="00EC4689"/>
    <w:rsid w:val="00EC4B0E"/>
    <w:rsid w:val="00EC7184"/>
    <w:rsid w:val="00ED14C2"/>
    <w:rsid w:val="00ED4215"/>
    <w:rsid w:val="00ED77F9"/>
    <w:rsid w:val="00EE3383"/>
    <w:rsid w:val="00EE71A6"/>
    <w:rsid w:val="00EF0608"/>
    <w:rsid w:val="00EF0951"/>
    <w:rsid w:val="00EF4D30"/>
    <w:rsid w:val="00F015A5"/>
    <w:rsid w:val="00F01B5D"/>
    <w:rsid w:val="00F055BC"/>
    <w:rsid w:val="00F108F0"/>
    <w:rsid w:val="00F118A3"/>
    <w:rsid w:val="00F11B69"/>
    <w:rsid w:val="00F21620"/>
    <w:rsid w:val="00F233DC"/>
    <w:rsid w:val="00F26260"/>
    <w:rsid w:val="00F34D27"/>
    <w:rsid w:val="00F35C94"/>
    <w:rsid w:val="00F40FCF"/>
    <w:rsid w:val="00F41F0D"/>
    <w:rsid w:val="00F435B9"/>
    <w:rsid w:val="00F44394"/>
    <w:rsid w:val="00F47890"/>
    <w:rsid w:val="00F51568"/>
    <w:rsid w:val="00F543B6"/>
    <w:rsid w:val="00F736A7"/>
    <w:rsid w:val="00F7420B"/>
    <w:rsid w:val="00F7485D"/>
    <w:rsid w:val="00F777BE"/>
    <w:rsid w:val="00F823B3"/>
    <w:rsid w:val="00F8436A"/>
    <w:rsid w:val="00F86E0A"/>
    <w:rsid w:val="00F91DA0"/>
    <w:rsid w:val="00F946C1"/>
    <w:rsid w:val="00FA1502"/>
    <w:rsid w:val="00FA37B4"/>
    <w:rsid w:val="00FA3EF8"/>
    <w:rsid w:val="00FA49D3"/>
    <w:rsid w:val="00FC3148"/>
    <w:rsid w:val="00FC4D58"/>
    <w:rsid w:val="00FC533E"/>
    <w:rsid w:val="00FD4290"/>
    <w:rsid w:val="00FD4A56"/>
    <w:rsid w:val="00FE3FB3"/>
    <w:rsid w:val="00FE5079"/>
    <w:rsid w:val="00FE7A8E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A47554"/>
  <w15:docId w15:val="{CE86FC81-BA10-490F-81FA-096637F1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4E9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39"/>
    <w:rsid w:val="008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F4E90"/>
    <w:rPr>
      <w:rFonts w:asciiTheme="majorHAnsi" w:eastAsiaTheme="majorEastAsia" w:hAnsiTheme="majorHAnsi" w:cs="Mangal"/>
      <w:b/>
      <w:bCs/>
      <w:color w:val="DDDDDD" w:themeColor="accent1"/>
      <w:kern w:val="1"/>
      <w:sz w:val="26"/>
      <w:szCs w:val="23"/>
      <w:lang w:eastAsia="hi-IN" w:bidi="hi-IN"/>
    </w:r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0F4E9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676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676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10E4-B7EE-40F9-A3BD-B9A487944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925</Words>
  <Characters>5088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4</cp:revision>
  <cp:lastPrinted>2022-08-05T16:01:00Z</cp:lastPrinted>
  <dcterms:created xsi:type="dcterms:W3CDTF">2022-10-13T18:27:00Z</dcterms:created>
  <dcterms:modified xsi:type="dcterms:W3CDTF">2025-01-02T15:15:00Z</dcterms:modified>
</cp:coreProperties>
</file>