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E8AF2" w14:textId="77777777" w:rsidR="00472ED1" w:rsidRPr="007D4D3F" w:rsidRDefault="00472ED1" w:rsidP="00472ED1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4CD595" wp14:editId="14AAA467">
                <wp:simplePos x="0" y="0"/>
                <wp:positionH relativeFrom="column">
                  <wp:posOffset>1260475</wp:posOffset>
                </wp:positionH>
                <wp:positionV relativeFrom="paragraph">
                  <wp:posOffset>-31115</wp:posOffset>
                </wp:positionV>
                <wp:extent cx="7327900" cy="211582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0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C6ED61" w14:textId="77777777" w:rsidR="00472ED1" w:rsidRPr="0004518E" w:rsidRDefault="00472ED1" w:rsidP="00472ED1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roadway" w:hAnsi="Broadway"/>
                                <w:b/>
                                <w:caps/>
                                <w:color w:val="0070C0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518E">
                              <w:rPr>
                                <w:rFonts w:ascii="Broadway" w:hAnsi="Broadway"/>
                                <w:b/>
                                <w:caps/>
                                <w:color w:val="0070C0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literatura comunicativa</w:t>
                            </w:r>
                          </w:p>
                          <w:p w14:paraId="5F8D9A46" w14:textId="77777777" w:rsidR="00472ED1" w:rsidRPr="004842E8" w:rsidRDefault="00472ED1" w:rsidP="00472ED1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caps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9B232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99.25pt;margin-top:-2.45pt;width:577pt;height:166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" filled="f" stroked="f">
                <v:textbox>
                  <w:txbxContent>
                    <w:p w:rsidR="00472ED1" w:rsidRPr="0004518E" w:rsidRDefault="00472ED1" w:rsidP="00472ED1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roadway" w:hAnsi="Broadway"/>
                          <w:b/>
                          <w:caps/>
                          <w:color w:val="0070C0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518E">
                        <w:rPr>
                          <w:rFonts w:ascii="Broadway" w:hAnsi="Broadway"/>
                          <w:b/>
                          <w:caps/>
                          <w:color w:val="0070C0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literatura comunicativa</w:t>
                      </w:r>
                    </w:p>
                    <w:p w:rsidR="00472ED1" w:rsidRPr="004842E8" w:rsidRDefault="00472ED1" w:rsidP="00472ED1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caps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71ACDA" wp14:editId="31011232">
                <wp:simplePos x="0" y="0"/>
                <wp:positionH relativeFrom="column">
                  <wp:posOffset>4763135</wp:posOffset>
                </wp:positionH>
                <wp:positionV relativeFrom="paragraph">
                  <wp:posOffset>-638175</wp:posOffset>
                </wp:positionV>
                <wp:extent cx="7524115" cy="53530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115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502E41" w14:textId="77777777" w:rsidR="00472ED1" w:rsidRPr="008C1207" w:rsidRDefault="00472ED1" w:rsidP="00472ED1">
                            <w:pPr>
                              <w:tabs>
                                <w:tab w:val="left" w:pos="142"/>
                              </w:tabs>
                              <w:rPr>
                                <w:b/>
                                <w:sz w:val="52"/>
                                <w:szCs w:val="72"/>
                                <w:lang w:val="es-E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D459" id="2 Cuadro de texto" o:spid="_x0000_s1027" type="#_x0000_t202" style="position:absolute;margin-left:375.05pt;margin-top:-50.25pt;width:592.45pt;height:4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" filled="f" stroked="f">
                <v:textbox>
                  <w:txbxContent>
                    <w:p w:rsidR="00472ED1" w:rsidRPr="008C1207" w:rsidRDefault="00472ED1" w:rsidP="00472ED1">
                      <w:pPr>
                        <w:tabs>
                          <w:tab w:val="left" w:pos="142"/>
                        </w:tabs>
                        <w:rPr>
                          <w:b/>
                          <w:sz w:val="52"/>
                          <w:szCs w:val="72"/>
                          <w:lang w:val="es-E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</w:t>
      </w:r>
    </w:p>
    <w:p w14:paraId="62651AE3" w14:textId="77777777" w:rsidR="00472ED1" w:rsidRPr="007D4D3F" w:rsidRDefault="00472ED1" w:rsidP="00472ED1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</w:p>
    <w:p w14:paraId="5BC56069" w14:textId="77777777" w:rsidR="00472ED1" w:rsidRPr="007D4D3F" w:rsidRDefault="00472ED1" w:rsidP="00472ED1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3E109634" w14:textId="77777777" w:rsidR="00472ED1" w:rsidRPr="007D4D3F" w:rsidRDefault="00472ED1" w:rsidP="00472ED1">
      <w:pPr>
        <w:widowControl/>
        <w:tabs>
          <w:tab w:val="left" w:pos="142"/>
          <w:tab w:val="center" w:pos="5103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23CA54" wp14:editId="2515BAE7">
                <wp:simplePos x="0" y="0"/>
                <wp:positionH relativeFrom="column">
                  <wp:posOffset>2733675</wp:posOffset>
                </wp:positionH>
                <wp:positionV relativeFrom="paragraph">
                  <wp:posOffset>1459865</wp:posOffset>
                </wp:positionV>
                <wp:extent cx="3043555" cy="3539490"/>
                <wp:effectExtent l="0" t="0" r="0" b="0"/>
                <wp:wrapNone/>
                <wp:docPr id="290" name="2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0E5122" w14:textId="77777777" w:rsidR="00472ED1" w:rsidRPr="00A94F7B" w:rsidRDefault="00472ED1" w:rsidP="00472ED1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D364D" id="290 Cuadro de texto" o:spid="_x0000_s1028" type="#_x0000_t202" style="position:absolute;margin-left:215.25pt;margin-top:114.95pt;width:239.65pt;height:278.7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" filled="f" stroked="f">
                <v:textbox style="mso-fit-shape-to-text:t">
                  <w:txbxContent>
                    <w:p w:rsidR="00472ED1" w:rsidRPr="00A94F7B" w:rsidRDefault="00472ED1" w:rsidP="00472ED1">
                      <w:pPr>
                        <w:tabs>
                          <w:tab w:val="left" w:pos="142"/>
                          <w:tab w:val="center" w:pos="5103"/>
                        </w:tabs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 xml:space="preserve">               </w: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ab/>
      </w:r>
    </w:p>
    <w:p w14:paraId="1D5F1E9C" w14:textId="77777777" w:rsidR="00472ED1" w:rsidRPr="007D4D3F" w:rsidRDefault="00472ED1" w:rsidP="00472ED1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652618B7" w14:textId="77777777" w:rsidR="0004518E" w:rsidRDefault="0004518E" w:rsidP="00472ED1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B00735" wp14:editId="75116D8B">
                <wp:simplePos x="0" y="0"/>
                <wp:positionH relativeFrom="column">
                  <wp:posOffset>2582545</wp:posOffset>
                </wp:positionH>
                <wp:positionV relativeFrom="paragraph">
                  <wp:posOffset>207646</wp:posOffset>
                </wp:positionV>
                <wp:extent cx="4480560" cy="4095750"/>
                <wp:effectExtent l="0" t="0" r="15240" b="19050"/>
                <wp:wrapNone/>
                <wp:docPr id="4" name="4 Pergamino verti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4095750"/>
                        </a:xfrm>
                        <a:prstGeom prst="verticalScroll">
                          <a:avLst/>
                        </a:prstGeom>
                        <a:noFill/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036A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4 Pergamino vertical" o:spid="_x0000_s1026" type="#_x0000_t97" style="position:absolute;margin-left:203.35pt;margin-top:16.35pt;width:352.8pt;height:3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" filled="f" strokecolor="#002060" strokeweight="2pt"/>
            </w:pict>
          </mc:Fallback>
        </mc:AlternateConten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A45FEA" wp14:editId="15005593">
                <wp:simplePos x="0" y="0"/>
                <wp:positionH relativeFrom="column">
                  <wp:posOffset>2394585</wp:posOffset>
                </wp:positionH>
                <wp:positionV relativeFrom="paragraph">
                  <wp:posOffset>234950</wp:posOffset>
                </wp:positionV>
                <wp:extent cx="5891530" cy="718185"/>
                <wp:effectExtent l="0" t="0" r="0" b="571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5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F6A56" w14:textId="77777777" w:rsidR="00472ED1" w:rsidRPr="0004518E" w:rsidRDefault="0004518E" w:rsidP="00472ED1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jc w:val="center"/>
                              <w:rPr>
                                <w:b/>
                                <w:caps/>
                                <w:noProof/>
                                <w:color w:val="FFC000"/>
                                <w:sz w:val="10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518E">
                              <w:rPr>
                                <w:b/>
                                <w:caps/>
                                <w:noProof/>
                                <w:color w:val="FFC000"/>
                                <w:sz w:val="44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ANUAL</w:t>
                            </w:r>
                            <w:r w:rsidR="00472ED1" w:rsidRPr="0004518E">
                              <w:rPr>
                                <w:b/>
                                <w:caps/>
                                <w:noProof/>
                                <w:color w:val="FFC000"/>
                                <w:sz w:val="44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4A840" id="21 Cuadro de texto" o:spid="_x0000_s1029" type="#_x0000_t202" style="position:absolute;margin-left:188.55pt;margin-top:18.5pt;width:463.9pt;height:5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" filled="f" stroked="f">
                <v:textbox>
                  <w:txbxContent>
                    <w:p w:rsidR="00472ED1" w:rsidRPr="0004518E" w:rsidRDefault="0004518E" w:rsidP="00472ED1">
                      <w:pPr>
                        <w:tabs>
                          <w:tab w:val="left" w:pos="142"/>
                          <w:tab w:val="center" w:pos="5103"/>
                        </w:tabs>
                        <w:jc w:val="center"/>
                        <w:rPr>
                          <w:b/>
                          <w:caps/>
                          <w:noProof/>
                          <w:color w:val="FFC000"/>
                          <w:sz w:val="10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518E">
                        <w:rPr>
                          <w:b/>
                          <w:caps/>
                          <w:noProof/>
                          <w:color w:val="FFC000"/>
                          <w:sz w:val="44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PLAN ANUAL</w:t>
                      </w:r>
                      <w:r w:rsidR="00472ED1" w:rsidRPr="0004518E">
                        <w:rPr>
                          <w:b/>
                          <w:caps/>
                          <w:noProof/>
                          <w:color w:val="FFC000"/>
                          <w:sz w:val="44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DF9968" wp14:editId="450CFCAE">
                <wp:simplePos x="0" y="0"/>
                <wp:positionH relativeFrom="column">
                  <wp:posOffset>3345815</wp:posOffset>
                </wp:positionH>
                <wp:positionV relativeFrom="paragraph">
                  <wp:posOffset>943610</wp:posOffset>
                </wp:positionV>
                <wp:extent cx="3043555" cy="3539490"/>
                <wp:effectExtent l="0" t="0" r="0" b="381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3539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E3143" w14:textId="77777777" w:rsidR="0004518E" w:rsidRDefault="0004518E" w:rsidP="00472ED1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56C4C9D4" w14:textId="77777777" w:rsidR="00472ED1" w:rsidRPr="008B1F30" w:rsidRDefault="00472ED1" w:rsidP="00472ED1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DIRECTOR:</w:t>
                            </w:r>
                          </w:p>
                          <w:p w14:paraId="567FB8D5" w14:textId="77777777" w:rsidR="00472ED1" w:rsidRPr="008B1F30" w:rsidRDefault="00472ED1" w:rsidP="00472ED1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DOCENTE:</w:t>
                            </w:r>
                          </w:p>
                          <w:p w14:paraId="7CE2B604" w14:textId="77777777" w:rsidR="00472ED1" w:rsidRPr="008B1F30" w:rsidRDefault="00472ED1" w:rsidP="00472ED1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206DB436" w14:textId="77777777" w:rsidR="00472ED1" w:rsidRPr="008B1F30" w:rsidRDefault="00472ED1" w:rsidP="00472ED1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UNIDAD EDUCATIVA:</w:t>
                            </w:r>
                          </w:p>
                          <w:p w14:paraId="2BA73FBB" w14:textId="77777777" w:rsidR="00472ED1" w:rsidRPr="008B1F30" w:rsidRDefault="00472ED1" w:rsidP="00472ED1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4A44A0AE" w14:textId="77777777" w:rsidR="0004518E" w:rsidRDefault="0004518E" w:rsidP="00472ED1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45D51272" w14:textId="77777777" w:rsidR="00472ED1" w:rsidRPr="008B1F30" w:rsidRDefault="00472ED1" w:rsidP="00472ED1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GRADO: 5T</w:t>
                            </w: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.</w:t>
                            </w: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 </w:t>
                            </w:r>
                          </w:p>
                          <w:p w14:paraId="1A317416" w14:textId="77777777" w:rsidR="00472ED1" w:rsidRDefault="00472ED1" w:rsidP="00472ED1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763F2D35" w14:textId="77777777" w:rsidR="00472ED1" w:rsidRPr="008B1F30" w:rsidRDefault="00472ED1" w:rsidP="00472ED1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NIVEL: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SECUNDARIA</w:t>
                            </w:r>
                          </w:p>
                          <w:p w14:paraId="70B63373" w14:textId="77777777" w:rsidR="00472ED1" w:rsidRDefault="00472ED1" w:rsidP="00472ED1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18E0C3E2" w14:textId="77777777" w:rsidR="00472ED1" w:rsidRPr="008B1F30" w:rsidRDefault="00472ED1" w:rsidP="00472ED1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MATERIA:</w:t>
                            </w:r>
                          </w:p>
                          <w:p w14:paraId="01C76762" w14:textId="77777777" w:rsidR="00472ED1" w:rsidRPr="004653DB" w:rsidRDefault="00472ED1" w:rsidP="00472ED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F687" id="Cuadro de texto 2" o:spid="_x0000_s1030" type="#_x0000_t202" style="position:absolute;margin-left:263.45pt;margin-top:74.3pt;width:239.65pt;height:27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" filled="f" stroked="f">
                <v:textbox>
                  <w:txbxContent>
                    <w:p w:rsidR="0004518E" w:rsidRDefault="0004518E" w:rsidP="00472ED1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472ED1" w:rsidRPr="008B1F30" w:rsidRDefault="00472ED1" w:rsidP="00472ED1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DIRECTOR:</w:t>
                      </w:r>
                    </w:p>
                    <w:p w:rsidR="00472ED1" w:rsidRPr="008B1F30" w:rsidRDefault="00472ED1" w:rsidP="00472ED1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DOCENTE:</w:t>
                      </w:r>
                    </w:p>
                    <w:p w:rsidR="00472ED1" w:rsidRPr="008B1F30" w:rsidRDefault="00472ED1" w:rsidP="00472ED1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472ED1" w:rsidRPr="008B1F30" w:rsidRDefault="00472ED1" w:rsidP="00472ED1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UNIDAD EDUCATIVA:</w:t>
                      </w:r>
                    </w:p>
                    <w:p w:rsidR="00472ED1" w:rsidRPr="008B1F30" w:rsidRDefault="00472ED1" w:rsidP="00472ED1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04518E" w:rsidRDefault="0004518E" w:rsidP="00472ED1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472ED1" w:rsidRPr="008B1F30" w:rsidRDefault="00472ED1" w:rsidP="00472ED1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>
                        <w:rPr>
                          <w:b/>
                          <w:sz w:val="32"/>
                          <w:lang w:val="es-ES"/>
                        </w:rPr>
                        <w:t>GRADO: 5T</w:t>
                      </w:r>
                      <w:r w:rsidRPr="008B1F30">
                        <w:rPr>
                          <w:b/>
                          <w:sz w:val="32"/>
                          <w:lang w:val="es-ES"/>
                        </w:rPr>
                        <w:t>O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.</w:t>
                      </w: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 </w:t>
                      </w:r>
                    </w:p>
                    <w:p w:rsidR="00472ED1" w:rsidRDefault="00472ED1" w:rsidP="00472ED1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472ED1" w:rsidRPr="008B1F30" w:rsidRDefault="00472ED1" w:rsidP="00472ED1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NIVEL: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SECUNDARIA</w:t>
                      </w:r>
                    </w:p>
                    <w:p w:rsidR="00472ED1" w:rsidRDefault="00472ED1" w:rsidP="00472ED1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472ED1" w:rsidRPr="008B1F30" w:rsidRDefault="00472ED1" w:rsidP="00472ED1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MATERIA:</w:t>
                      </w:r>
                    </w:p>
                    <w:p w:rsidR="00472ED1" w:rsidRPr="004653DB" w:rsidRDefault="00472ED1" w:rsidP="00472ED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1E466725" wp14:editId="0DEFB84F">
            <wp:extent cx="2343150" cy="2343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8F20B7" w14:textId="77777777" w:rsidR="00472ED1" w:rsidRPr="0004518E" w:rsidRDefault="0004518E" w:rsidP="0004518E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7E5536" wp14:editId="4997E065">
                <wp:simplePos x="0" y="0"/>
                <wp:positionH relativeFrom="column">
                  <wp:posOffset>-522605</wp:posOffset>
                </wp:positionH>
                <wp:positionV relativeFrom="paragraph">
                  <wp:posOffset>331470</wp:posOffset>
                </wp:positionV>
                <wp:extent cx="3618230" cy="1600200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3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A04ED3" w14:textId="5215EB41" w:rsidR="00472ED1" w:rsidRPr="0004518E" w:rsidRDefault="0004518E" w:rsidP="00472ED1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96"/>
                                <w:szCs w:val="72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96"/>
                                <w:szCs w:val="72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GESTIÓN 202</w:t>
                            </w:r>
                            <w:r w:rsidR="00D748D0">
                              <w:rPr>
                                <w:b/>
                                <w:noProof/>
                                <w:color w:val="FFC000"/>
                                <w:sz w:val="96"/>
                                <w:szCs w:val="72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E5536" id="_x0000_t202" coordsize="21600,21600" o:spt="202" path="m,l,21600r21600,l21600,xe">
                <v:stroke joinstyle="miter"/>
                <v:path gradientshapeok="t" o:connecttype="rect"/>
              </v:shapetype>
              <v:shape id="22 Cuadro de texto" o:spid="_x0000_s1031" type="#_x0000_t202" style="position:absolute;margin-left:-41.15pt;margin-top:26.1pt;width:284.9pt;height:12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" filled="f" stroked="f">
                <v:textbox>
                  <w:txbxContent>
                    <w:p w14:paraId="79A04ED3" w14:textId="5215EB41" w:rsidR="00472ED1" w:rsidRPr="0004518E" w:rsidRDefault="0004518E" w:rsidP="00472ED1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noProof/>
                          <w:color w:val="FFC000"/>
                          <w:sz w:val="96"/>
                          <w:szCs w:val="72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96"/>
                          <w:szCs w:val="72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GESTIÓN 202</w:t>
                      </w:r>
                      <w:r w:rsidR="00D748D0">
                        <w:rPr>
                          <w:b/>
                          <w:noProof/>
                          <w:color w:val="FFC000"/>
                          <w:sz w:val="96"/>
                          <w:szCs w:val="72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62884C1F" wp14:editId="21DD1B67">
            <wp:extent cx="3993515" cy="2219325"/>
            <wp:effectExtent l="0" t="0" r="698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-697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268"/>
        <w:gridCol w:w="850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676D5C" w14:paraId="75C1C018" w14:textId="77777777" w:rsidTr="006C313E">
        <w:trPr>
          <w:trHeight w:val="329"/>
        </w:trPr>
        <w:tc>
          <w:tcPr>
            <w:tcW w:w="18390" w:type="dxa"/>
            <w:gridSpan w:val="17"/>
          </w:tcPr>
          <w:p w14:paraId="6AE6C619" w14:textId="77777777" w:rsidR="00676D5C" w:rsidRDefault="00676D5C" w:rsidP="006C313E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324AA113" w14:textId="77777777" w:rsidR="00676D5C" w:rsidRDefault="00676D5C" w:rsidP="006C313E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74121BCF" w14:textId="77777777" w:rsidR="00676D5C" w:rsidRDefault="00676D5C" w:rsidP="006C313E">
            <w:pPr>
              <w:rPr>
                <w:sz w:val="20"/>
                <w:szCs w:val="20"/>
              </w:rPr>
            </w:pPr>
          </w:p>
        </w:tc>
      </w:tr>
      <w:tr w:rsidR="00676D5C" w14:paraId="24234474" w14:textId="77777777" w:rsidTr="006C313E">
        <w:trPr>
          <w:trHeight w:val="329"/>
        </w:trPr>
        <w:tc>
          <w:tcPr>
            <w:tcW w:w="18390" w:type="dxa"/>
            <w:gridSpan w:val="17"/>
          </w:tcPr>
          <w:p w14:paraId="24F34824" w14:textId="77777777" w:rsidR="00676D5C" w:rsidRDefault="006C313E" w:rsidP="006C3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PLANIFICACIÓN ANUAL TR</w:t>
            </w:r>
            <w:r w:rsidR="00676D5C">
              <w:rPr>
                <w:sz w:val="20"/>
                <w:szCs w:val="20"/>
              </w:rPr>
              <w:t xml:space="preserve">IMESTRALIZADA – </w:t>
            </w:r>
            <w:r>
              <w:rPr>
                <w:sz w:val="20"/>
                <w:szCs w:val="20"/>
              </w:rPr>
              <w:t xml:space="preserve">UNIDAD EDUCATIVA: </w:t>
            </w:r>
          </w:p>
        </w:tc>
      </w:tr>
      <w:tr w:rsidR="00676D5C" w14:paraId="126A94AF" w14:textId="77777777" w:rsidTr="006C313E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7805D288" w14:textId="77777777" w:rsidR="00676D5C" w:rsidRPr="00EC4B0E" w:rsidRDefault="00676D5C" w:rsidP="006C313E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</w:t>
            </w:r>
            <w:proofErr w:type="gramStart"/>
            <w:r>
              <w:rPr>
                <w:rFonts w:ascii="Arial" w:eastAsia="Arial" w:hAnsi="Arial" w:cs="Arial"/>
                <w:b/>
                <w:color w:val="002060"/>
              </w:rPr>
              <w:t>prevenir  todo</w:t>
            </w:r>
            <w:proofErr w:type="gramEnd"/>
            <w:r>
              <w:rPr>
                <w:rFonts w:ascii="Arial" w:eastAsia="Arial" w:hAnsi="Arial" w:cs="Arial"/>
                <w:b/>
                <w:color w:val="002060"/>
              </w:rPr>
              <w:t xml:space="preserve">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6C313E" w14:paraId="5C642A6A" w14:textId="77777777" w:rsidTr="001A33F6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6B8FF" w14:textId="77777777" w:rsidR="00676D5C" w:rsidRDefault="00676D5C" w:rsidP="006C313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83C3AF" w14:textId="77777777" w:rsidR="00676D5C" w:rsidRDefault="00EC4B0E" w:rsidP="00EC4B0E">
            <w:pPr>
              <w:ind w:left="113" w:right="113"/>
              <w:rPr>
                <w:sz w:val="18"/>
                <w:szCs w:val="18"/>
              </w:rPr>
            </w:pPr>
            <w:r w:rsidRPr="001A33F6">
              <w:rPr>
                <w:sz w:val="18"/>
                <w:szCs w:val="18"/>
                <w:shd w:val="clear" w:color="auto" w:fill="FFFF00"/>
              </w:rPr>
              <w:t>TR</w:t>
            </w:r>
            <w:r w:rsidR="00676D5C" w:rsidRPr="001A33F6">
              <w:rPr>
                <w:sz w:val="18"/>
                <w:szCs w:val="18"/>
                <w:shd w:val="clear" w:color="auto" w:fill="FFFF00"/>
              </w:rPr>
              <w:t>IMESTR</w:t>
            </w:r>
            <w:r w:rsidR="00676D5C"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F7017E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</w:p>
          <w:p w14:paraId="0D010E5A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426C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1E1F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72E3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D5052" w14:textId="5FAFA222" w:rsidR="00676D5C" w:rsidRDefault="00D748D0" w:rsidP="006C3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CIENCIA, TECNOLOGÍA</w:t>
            </w:r>
            <w:r w:rsidR="00676D5C">
              <w:rPr>
                <w:sz w:val="18"/>
                <w:szCs w:val="18"/>
              </w:rPr>
              <w:t xml:space="preserve">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0E6F3C2C" w14:textId="77777777" w:rsidR="00676D5C" w:rsidRDefault="00676D5C" w:rsidP="006C313E">
            <w:pPr>
              <w:jc w:val="center"/>
              <w:rPr>
                <w:sz w:val="14"/>
                <w:szCs w:val="14"/>
              </w:rPr>
            </w:pPr>
          </w:p>
        </w:tc>
      </w:tr>
      <w:tr w:rsidR="006C313E" w14:paraId="3C2541E1" w14:textId="77777777" w:rsidTr="009D5FEA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9BC1AD3" w14:textId="77777777" w:rsidR="00676D5C" w:rsidRDefault="006C313E" w:rsidP="006C313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5DBCDD" w14:textId="77777777" w:rsidR="00676D5C" w:rsidRDefault="00676D5C" w:rsidP="006C313E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232434" w14:textId="77777777" w:rsidR="00676D5C" w:rsidRDefault="00676D5C" w:rsidP="006C313E">
            <w:pPr>
              <w:rPr>
                <w:sz w:val="16"/>
                <w:szCs w:val="16"/>
              </w:rPr>
            </w:pPr>
          </w:p>
          <w:p w14:paraId="1A30C864" w14:textId="77777777" w:rsidR="00676D5C" w:rsidRDefault="00676D5C" w:rsidP="006C313E">
            <w:pPr>
              <w:rPr>
                <w:sz w:val="12"/>
                <w:szCs w:val="12"/>
              </w:rPr>
            </w:pPr>
          </w:p>
          <w:p w14:paraId="5C847493" w14:textId="77777777" w:rsidR="00676D5C" w:rsidRDefault="00676D5C" w:rsidP="006C313E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919D8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169A2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29E307D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6ED93" w14:textId="77777777" w:rsidR="00676D5C" w:rsidRDefault="006C313E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</w:t>
            </w:r>
            <w:r w:rsidR="00676D5C">
              <w:rPr>
                <w:sz w:val="12"/>
                <w:szCs w:val="12"/>
              </w:rPr>
              <w:t>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4E2CA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3D4DAC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97210" w14:textId="77777777" w:rsidR="00676D5C" w:rsidRPr="00676D5C" w:rsidRDefault="00676D5C" w:rsidP="006C313E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F99A96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AC7756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AE80C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4EAFA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4C751C3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5D98709E" w14:textId="77777777" w:rsidR="00676D5C" w:rsidRDefault="006C313E" w:rsidP="006C31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676D5C" w14:paraId="4DAA74A9" w14:textId="77777777" w:rsidTr="006C313E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7C5D1E77" w14:textId="77777777" w:rsidR="00676D5C" w:rsidRPr="00A6074F" w:rsidRDefault="00A6074F" w:rsidP="007A7C1A">
            <w:pPr>
              <w:ind w:left="113" w:right="113"/>
              <w:rPr>
                <w:b/>
                <w:sz w:val="28"/>
                <w:szCs w:val="28"/>
              </w:rPr>
            </w:pPr>
            <w:r w:rsidRPr="00A6074F">
              <w:rPr>
                <w:b/>
                <w:sz w:val="28"/>
                <w:szCs w:val="28"/>
              </w:rPr>
              <w:t>QUINTO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1B66B13F" w14:textId="77777777" w:rsidR="00676D5C" w:rsidRDefault="007A7C1A" w:rsidP="006C313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primer tr</w:t>
            </w:r>
            <w:r w:rsidR="00676D5C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676D5C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676D5C">
              <w:rPr>
                <w:rFonts w:ascii="Arial" w:eastAsia="Arial" w:hAnsi="Arial" w:cs="Arial"/>
              </w:rPr>
              <w:t>Promovemos la transformación de la mentalidad colonial y</w:t>
            </w:r>
            <w:r w:rsidR="00676D5C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676D5C">
              <w:rPr>
                <w:rFonts w:ascii="Arial" w:eastAsia="Arial" w:hAnsi="Arial" w:cs="Arial"/>
              </w:rPr>
              <w:t xml:space="preserve">a través del análisis y </w:t>
            </w:r>
            <w:proofErr w:type="gramStart"/>
            <w:r w:rsidR="00676D5C">
              <w:rPr>
                <w:rFonts w:ascii="Arial" w:eastAsia="Arial" w:hAnsi="Arial" w:cs="Arial"/>
              </w:rPr>
              <w:t>comprensión  de</w:t>
            </w:r>
            <w:proofErr w:type="gramEnd"/>
            <w:r w:rsidR="00676D5C">
              <w:rPr>
                <w:rFonts w:ascii="Arial" w:eastAsia="Arial" w:hAnsi="Arial" w:cs="Arial"/>
              </w:rPr>
              <w:t xml:space="preserve"> saberes y conocimientos de cada área en la recuperación  del sentido comunitario de la vida realizando investigaciones en diferentes actividades apoyados en la  generación de tecnología propia </w:t>
            </w:r>
            <w:r w:rsidR="00676D5C">
              <w:rPr>
                <w:rFonts w:ascii="Arial" w:eastAsia="Arial" w:hAnsi="Arial" w:cs="Arial"/>
                <w:color w:val="0070C0"/>
              </w:rPr>
              <w:t>para sensibilizar</w:t>
            </w:r>
            <w:r w:rsidR="00676D5C">
              <w:rPr>
                <w:rFonts w:ascii="Arial" w:eastAsia="Arial" w:hAnsi="Arial" w:cs="Arial"/>
              </w:rPr>
              <w:t> </w:t>
            </w:r>
            <w:r w:rsidR="00676D5C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676D5C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702E8E" w:rsidRPr="00676D5C" w14:paraId="5D92FA91" w14:textId="77777777" w:rsidTr="009D5FEA">
        <w:trPr>
          <w:trHeight w:val="4101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1F4A48C5" w14:textId="77777777" w:rsidR="00702E8E" w:rsidRPr="00676D5C" w:rsidRDefault="00702E8E" w:rsidP="00702E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FF00"/>
            <w:tcMar>
              <w:left w:w="70" w:type="dxa"/>
              <w:right w:w="70" w:type="dxa"/>
            </w:tcMar>
          </w:tcPr>
          <w:p w14:paraId="7FD66B14" w14:textId="77777777" w:rsidR="00702E8E" w:rsidRPr="007A7C1A" w:rsidRDefault="00702E8E" w:rsidP="00702E8E">
            <w:pPr>
              <w:rPr>
                <w:b/>
              </w:rPr>
            </w:pPr>
          </w:p>
          <w:p w14:paraId="5FD6E356" w14:textId="77777777" w:rsidR="00702E8E" w:rsidRPr="007A7C1A" w:rsidRDefault="00702E8E" w:rsidP="00702E8E">
            <w:pPr>
              <w:rPr>
                <w:b/>
              </w:rPr>
            </w:pPr>
          </w:p>
          <w:p w14:paraId="51DC4ADC" w14:textId="77777777" w:rsidR="00702E8E" w:rsidRPr="007A7C1A" w:rsidRDefault="00702E8E" w:rsidP="00702E8E">
            <w:pPr>
              <w:rPr>
                <w:b/>
              </w:rPr>
            </w:pPr>
          </w:p>
          <w:p w14:paraId="0B30B3FD" w14:textId="77777777" w:rsidR="00702E8E" w:rsidRPr="007A7C1A" w:rsidRDefault="00702E8E" w:rsidP="00702E8E">
            <w:pPr>
              <w:rPr>
                <w:b/>
              </w:rPr>
            </w:pPr>
          </w:p>
          <w:p w14:paraId="6675B11F" w14:textId="77777777" w:rsidR="00702E8E" w:rsidRPr="007A7C1A" w:rsidRDefault="00702E8E" w:rsidP="00702E8E">
            <w:pPr>
              <w:rPr>
                <w:b/>
              </w:rPr>
            </w:pPr>
          </w:p>
          <w:p w14:paraId="4C18E5A7" w14:textId="77777777" w:rsidR="00702E8E" w:rsidRPr="007A7C1A" w:rsidRDefault="00702E8E" w:rsidP="00702E8E">
            <w:pPr>
              <w:rPr>
                <w:b/>
              </w:rPr>
            </w:pPr>
          </w:p>
          <w:p w14:paraId="722F0704" w14:textId="77777777" w:rsidR="00702E8E" w:rsidRPr="007A7C1A" w:rsidRDefault="00702E8E" w:rsidP="00702E8E">
            <w:pPr>
              <w:rPr>
                <w:b/>
              </w:rPr>
            </w:pPr>
          </w:p>
          <w:p w14:paraId="112D0C02" w14:textId="77777777" w:rsidR="00702E8E" w:rsidRPr="007A7C1A" w:rsidRDefault="00702E8E" w:rsidP="00702E8E">
            <w:pPr>
              <w:rPr>
                <w:b/>
              </w:rPr>
            </w:pPr>
          </w:p>
          <w:p w14:paraId="08325D68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P</w:t>
            </w:r>
          </w:p>
          <w:p w14:paraId="0F36067F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R</w:t>
            </w:r>
          </w:p>
          <w:p w14:paraId="26A3F3F4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I</w:t>
            </w:r>
          </w:p>
          <w:p w14:paraId="7AD2ABDB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M</w:t>
            </w:r>
          </w:p>
          <w:p w14:paraId="7F17F70D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E</w:t>
            </w:r>
          </w:p>
          <w:p w14:paraId="556DAFB9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R</w:t>
            </w:r>
          </w:p>
          <w:p w14:paraId="6BFB2BBD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1DC9E234" w14:textId="77777777" w:rsidR="00702E8E" w:rsidRPr="00676D5C" w:rsidRDefault="00702E8E" w:rsidP="00702E8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64F7B822" w14:textId="77777777" w:rsidR="00702E8E" w:rsidRPr="00676D5C" w:rsidRDefault="00702E8E" w:rsidP="00702E8E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0E5FE8FD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Mar>
              <w:left w:w="70" w:type="dxa"/>
              <w:right w:w="70" w:type="dxa"/>
            </w:tcMar>
          </w:tcPr>
          <w:p w14:paraId="1079F653" w14:textId="77777777" w:rsidR="00702E8E" w:rsidRDefault="00702E8E" w:rsidP="00702E8E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31EB7B69" w14:textId="77777777" w:rsidR="00702E8E" w:rsidRDefault="00702E8E" w:rsidP="00702E8E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31EA39E5" w14:textId="77777777" w:rsidR="00702E8E" w:rsidRDefault="00A6074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Movimientos literarios.</w:t>
            </w:r>
          </w:p>
          <w:p w14:paraId="01BBDC5D" w14:textId="77777777" w:rsidR="00A6074F" w:rsidRDefault="00A6074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Conde Lucanor. (Lectura)</w:t>
            </w:r>
          </w:p>
          <w:p w14:paraId="1F018AEB" w14:textId="77777777" w:rsidR="00A6074F" w:rsidRDefault="00A6074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193B1685" w14:textId="77777777" w:rsidR="00A6074F" w:rsidRDefault="00A6074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novela.</w:t>
            </w:r>
          </w:p>
          <w:p w14:paraId="0ADB98D4" w14:textId="77777777" w:rsidR="00A6074F" w:rsidRDefault="00A6074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Estructura de una novela.</w:t>
            </w:r>
          </w:p>
          <w:p w14:paraId="2582AC72" w14:textId="77777777" w:rsidR="0044697C" w:rsidRDefault="0044697C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novela en Bolivia.</w:t>
            </w:r>
          </w:p>
          <w:p w14:paraId="211E6A6E" w14:textId="77777777" w:rsidR="00A6074F" w:rsidRDefault="00A6074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Hijo de Opa. (Lectura) </w:t>
            </w:r>
          </w:p>
          <w:p w14:paraId="26E5CFB6" w14:textId="77777777" w:rsidR="00A6074F" w:rsidRDefault="00A6074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595E331C" w14:textId="77777777" w:rsidR="00A6074F" w:rsidRDefault="00A6074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palabra unidad mínima del léxico.</w:t>
            </w:r>
          </w:p>
          <w:p w14:paraId="0DDBA9A5" w14:textId="77777777" w:rsidR="00A6074F" w:rsidRDefault="00A6074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diferencia entre “sino” y “si no”</w:t>
            </w:r>
          </w:p>
          <w:p w14:paraId="3F07C4B5" w14:textId="77777777" w:rsidR="00A6074F" w:rsidRDefault="00A6074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coma adversativa.</w:t>
            </w:r>
          </w:p>
          <w:p w14:paraId="28121C36" w14:textId="77777777" w:rsidR="00A6074F" w:rsidRDefault="00A6074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lenguaje literario.</w:t>
            </w:r>
          </w:p>
          <w:p w14:paraId="59D10FE5" w14:textId="77777777" w:rsidR="00A6074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Recursos semánticos o de significación.</w:t>
            </w:r>
          </w:p>
          <w:p w14:paraId="445B9A95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El curioso incidente del perro a media noche; Mark </w:t>
            </w: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Haddon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>. (Lectura)</w:t>
            </w:r>
          </w:p>
          <w:p w14:paraId="09463088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64C0822F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Escuelas literarias.</w:t>
            </w:r>
          </w:p>
          <w:p w14:paraId="484F286E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género lirico.</w:t>
            </w:r>
          </w:p>
          <w:p w14:paraId="1FCED842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Géneros menores.</w:t>
            </w:r>
          </w:p>
          <w:p w14:paraId="5D4B1CB7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Triunfar. (Lectura)</w:t>
            </w:r>
          </w:p>
          <w:p w14:paraId="25996FEC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0A67899A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Signos de puntuación.</w:t>
            </w:r>
          </w:p>
          <w:p w14:paraId="41169CC1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Lengua castellana.</w:t>
            </w:r>
          </w:p>
          <w:p w14:paraId="1B8880B7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Fragmentos de Don Quijote de la Mancha. (Lectura)</w:t>
            </w:r>
          </w:p>
          <w:p w14:paraId="5EBEB5D5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5552A5E9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Textos científicos.</w:t>
            </w:r>
          </w:p>
          <w:p w14:paraId="5EB3CD4F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Proyectos científicos.</w:t>
            </w:r>
          </w:p>
          <w:p w14:paraId="32D83E98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Redes sociales.</w:t>
            </w:r>
          </w:p>
          <w:p w14:paraId="2CE62077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Textos periodísticos.</w:t>
            </w:r>
          </w:p>
          <w:p w14:paraId="13784781" w14:textId="77777777" w:rsidR="00D373AF" w:rsidRDefault="00D373AF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 “a – ah- ha”</w:t>
            </w:r>
          </w:p>
          <w:p w14:paraId="085BE447" w14:textId="77777777" w:rsidR="00D373AF" w:rsidRDefault="00D373AF" w:rsidP="00D373AF">
            <w:pPr>
              <w:pStyle w:val="Prrafodelista"/>
              <w:ind w:left="213"/>
              <w:rPr>
                <w:rFonts w:ascii="Times New Roman" w:eastAsia="PT Sans" w:hAnsi="Times New Roman"/>
                <w:sz w:val="20"/>
                <w:szCs w:val="20"/>
              </w:rPr>
            </w:pPr>
          </w:p>
          <w:p w14:paraId="4851250D" w14:textId="77777777" w:rsidR="00702E8E" w:rsidRDefault="00702E8E" w:rsidP="00A6074F">
            <w:pPr>
              <w:pStyle w:val="Prrafodelista"/>
              <w:ind w:left="213"/>
              <w:rPr>
                <w:rFonts w:ascii="Times New Roman" w:eastAsia="PT Sans" w:hAnsi="Times New Roman"/>
                <w:sz w:val="20"/>
                <w:szCs w:val="20"/>
              </w:rPr>
            </w:pPr>
          </w:p>
          <w:p w14:paraId="6C073278" w14:textId="77777777" w:rsidR="00702E8E" w:rsidRPr="00311BAB" w:rsidRDefault="00702E8E" w:rsidP="00702E8E">
            <w:pPr>
              <w:pStyle w:val="Prrafodelista"/>
              <w:ind w:left="213"/>
              <w:rPr>
                <w:rFonts w:ascii="Times New Roman" w:eastAsia="PT Sans" w:hAnsi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70" w:type="dxa"/>
              <w:right w:w="70" w:type="dxa"/>
            </w:tcMar>
          </w:tcPr>
          <w:p w14:paraId="6B28221F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7DB1FB44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30015139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3D95B260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32E8EF55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2D325D48" w14:textId="77777777" w:rsidR="00702E8E" w:rsidRPr="00676D5C" w:rsidRDefault="00702E8E" w:rsidP="00702E8E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00315EFD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0115BC7F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39ED0A89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  <w:p w14:paraId="55BA0D09" w14:textId="77777777" w:rsidR="00702E8E" w:rsidRPr="00676D5C" w:rsidRDefault="00702E8E" w:rsidP="00702E8E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-9126" w:tblpY="-6162"/>
        <w:tblW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</w:tblGrid>
      <w:tr w:rsidR="001A33F6" w14:paraId="1E7A6FC2" w14:textId="77777777" w:rsidTr="001A33F6">
        <w:trPr>
          <w:trHeight w:val="19"/>
        </w:trPr>
        <w:tc>
          <w:tcPr>
            <w:tcW w:w="480" w:type="dxa"/>
          </w:tcPr>
          <w:p w14:paraId="6AA386E2" w14:textId="77777777" w:rsidR="001A33F6" w:rsidRDefault="001A33F6" w:rsidP="001A33F6">
            <w:pPr>
              <w:jc w:val="center"/>
              <w:rPr>
                <w:rFonts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5A1E2F48" w14:textId="77777777" w:rsidR="00113B0F" w:rsidRPr="00676D5C" w:rsidRDefault="00113B0F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308B3C6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0FE58BDF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7433B4CA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7EAB8DDC" w14:textId="77777777" w:rsidR="00705B34" w:rsidRDefault="00705B34" w:rsidP="00F543B6">
      <w:pPr>
        <w:jc w:val="center"/>
        <w:rPr>
          <w:rFonts w:cs="Times New Roman"/>
          <w:b/>
          <w:u w:val="single"/>
        </w:rPr>
      </w:pPr>
    </w:p>
    <w:p w14:paraId="166E2118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19F8460D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tbl>
      <w:tblPr>
        <w:tblpPr w:leftFromText="141" w:rightFromText="141" w:vertAnchor="text" w:horzAnchor="page" w:tblpX="1242" w:tblpY="-111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311BAB" w14:paraId="1257D906" w14:textId="77777777" w:rsidTr="00311BAB">
        <w:trPr>
          <w:trHeight w:val="329"/>
        </w:trPr>
        <w:tc>
          <w:tcPr>
            <w:tcW w:w="18390" w:type="dxa"/>
            <w:gridSpan w:val="17"/>
          </w:tcPr>
          <w:p w14:paraId="64A41A44" w14:textId="77777777" w:rsidR="00311BAB" w:rsidRDefault="00311BAB" w:rsidP="00311BAB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06908FBA" w14:textId="77777777" w:rsidR="00311BAB" w:rsidRDefault="00311BAB" w:rsidP="00311BAB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72E6910F" w14:textId="77777777" w:rsidR="00311BAB" w:rsidRDefault="00311BAB" w:rsidP="00311BAB">
            <w:pPr>
              <w:rPr>
                <w:sz w:val="20"/>
                <w:szCs w:val="20"/>
              </w:rPr>
            </w:pPr>
          </w:p>
        </w:tc>
      </w:tr>
      <w:tr w:rsidR="00311BAB" w14:paraId="1E202784" w14:textId="77777777" w:rsidTr="00311BAB">
        <w:trPr>
          <w:trHeight w:val="329"/>
        </w:trPr>
        <w:tc>
          <w:tcPr>
            <w:tcW w:w="18390" w:type="dxa"/>
            <w:gridSpan w:val="17"/>
          </w:tcPr>
          <w:p w14:paraId="4F2D764C" w14:textId="77777777" w:rsidR="00311BAB" w:rsidRDefault="00311BAB" w:rsidP="0031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PLANIFICACIÓN ANUAL TRIMESTRALIZADA – UNIDAD EDUCATIVA: </w:t>
            </w:r>
          </w:p>
        </w:tc>
      </w:tr>
      <w:tr w:rsidR="00311BAB" w14:paraId="45639990" w14:textId="77777777" w:rsidTr="00311BAB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5298A7A0" w14:textId="0F13FBA9" w:rsidR="00311BAB" w:rsidRPr="00EC4B0E" w:rsidRDefault="00311BAB" w:rsidP="00311BAB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</w:t>
            </w:r>
            <w:r w:rsidR="00D748D0">
              <w:rPr>
                <w:rFonts w:ascii="Arial" w:eastAsia="Arial" w:hAnsi="Arial" w:cs="Arial"/>
                <w:b/>
                <w:color w:val="002060"/>
              </w:rPr>
              <w:t>prevenir todo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 tipo de violencia </w:t>
            </w:r>
            <w:r w:rsidR="00D748D0">
              <w:rPr>
                <w:rFonts w:ascii="Arial" w:eastAsia="Arial" w:hAnsi="Arial" w:cs="Arial"/>
                <w:b/>
                <w:color w:val="002060"/>
              </w:rPr>
              <w:t xml:space="preserve">y </w:t>
            </w:r>
            <w:r w:rsidR="00D748D0">
              <w:rPr>
                <w:rFonts w:ascii="Arial" w:eastAsia="Arial" w:hAnsi="Arial" w:cs="Arial"/>
              </w:rPr>
              <w:t>vivir</w:t>
            </w:r>
            <w:r>
              <w:rPr>
                <w:rFonts w:ascii="Arial" w:eastAsia="Arial" w:hAnsi="Arial" w:cs="Arial"/>
              </w:rPr>
              <w:t xml:space="preserve"> en armonía con la madre tierra.</w:t>
            </w:r>
          </w:p>
        </w:tc>
      </w:tr>
      <w:tr w:rsidR="00311BAB" w14:paraId="08576E94" w14:textId="77777777" w:rsidTr="00311BAB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70D7F" w14:textId="77777777" w:rsidR="00311BAB" w:rsidRDefault="00311BAB" w:rsidP="00311BA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E9D6EFE" w14:textId="77777777" w:rsidR="00311BAB" w:rsidRPr="00FA49D3" w:rsidRDefault="00311BAB" w:rsidP="00311BAB">
            <w:pPr>
              <w:ind w:left="113" w:right="113"/>
              <w:rPr>
                <w:sz w:val="18"/>
                <w:szCs w:val="18"/>
              </w:rPr>
            </w:pPr>
            <w:r w:rsidRPr="00FA49D3">
              <w:rPr>
                <w:sz w:val="18"/>
                <w:szCs w:val="18"/>
                <w:shd w:val="clear" w:color="auto" w:fill="FFC000"/>
              </w:rPr>
              <w:t>TRIMEST</w:t>
            </w:r>
            <w:r w:rsidRPr="00FA49D3">
              <w:rPr>
                <w:sz w:val="18"/>
                <w:szCs w:val="18"/>
                <w:shd w:val="clear" w:color="auto" w:fill="FFFF00"/>
              </w:rPr>
              <w:t>R</w:t>
            </w:r>
            <w:r w:rsidRPr="00FA49D3"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B7E668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</w:p>
          <w:p w14:paraId="020EFF59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AB76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9534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B35F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2284A" w14:textId="17AD845B" w:rsidR="00311BAB" w:rsidRDefault="00D748D0" w:rsidP="00311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CIENCIA, TECNOLOGÍA</w:t>
            </w:r>
            <w:r w:rsidR="00311BAB">
              <w:rPr>
                <w:sz w:val="18"/>
                <w:szCs w:val="18"/>
              </w:rPr>
              <w:t xml:space="preserve">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4830847C" w14:textId="77777777" w:rsidR="00311BAB" w:rsidRDefault="00311BAB" w:rsidP="00311BAB">
            <w:pPr>
              <w:jc w:val="center"/>
              <w:rPr>
                <w:sz w:val="14"/>
                <w:szCs w:val="14"/>
              </w:rPr>
            </w:pPr>
          </w:p>
        </w:tc>
      </w:tr>
      <w:tr w:rsidR="00311BAB" w14:paraId="48F75A2D" w14:textId="77777777" w:rsidTr="00311BAB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1D39DBF7" w14:textId="77777777" w:rsidR="00311BAB" w:rsidRDefault="00311BAB" w:rsidP="00311BA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FB84F0C" w14:textId="77777777" w:rsidR="00311BAB" w:rsidRDefault="00311BAB" w:rsidP="00311BA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BD61AA" w14:textId="77777777" w:rsidR="00311BAB" w:rsidRDefault="00311BAB" w:rsidP="00311BAB">
            <w:pPr>
              <w:rPr>
                <w:sz w:val="16"/>
                <w:szCs w:val="16"/>
              </w:rPr>
            </w:pPr>
          </w:p>
          <w:p w14:paraId="38589C96" w14:textId="77777777" w:rsidR="00311BAB" w:rsidRDefault="00311BAB" w:rsidP="00311BAB">
            <w:pPr>
              <w:rPr>
                <w:sz w:val="12"/>
                <w:szCs w:val="12"/>
              </w:rPr>
            </w:pPr>
          </w:p>
          <w:p w14:paraId="3A7BFAA3" w14:textId="77777777" w:rsidR="00311BAB" w:rsidRDefault="00311BAB" w:rsidP="00311BAB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B1861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F320EB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242D5DA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2D70C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0D2CE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414F6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4D8F6" w14:textId="77777777" w:rsidR="00311BAB" w:rsidRPr="00676D5C" w:rsidRDefault="00311BAB" w:rsidP="00311BAB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44D07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9BF0D6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734623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56AB6B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7BFB07B3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68636A71" w14:textId="77777777" w:rsidR="00311BAB" w:rsidRDefault="00311BAB" w:rsidP="00311BA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311BAB" w14:paraId="65CFC668" w14:textId="77777777" w:rsidTr="00311BAB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544B441E" w14:textId="77777777" w:rsidR="005744DA" w:rsidRDefault="005744DA" w:rsidP="00311BAB">
            <w:pPr>
              <w:ind w:left="113" w:right="113"/>
              <w:jc w:val="center"/>
              <w:rPr>
                <w:b/>
              </w:rPr>
            </w:pPr>
          </w:p>
          <w:p w14:paraId="66810F95" w14:textId="77777777" w:rsidR="005744DA" w:rsidRDefault="005744DA" w:rsidP="00311BAB">
            <w:pPr>
              <w:ind w:left="113" w:right="113"/>
              <w:jc w:val="center"/>
              <w:rPr>
                <w:b/>
              </w:rPr>
            </w:pPr>
          </w:p>
          <w:p w14:paraId="003FBB6C" w14:textId="77777777" w:rsidR="005744DA" w:rsidRPr="00A6074F" w:rsidRDefault="005744DA" w:rsidP="00311BA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2805CE1E" w14:textId="77777777" w:rsidR="00311BAB" w:rsidRPr="00702E8E" w:rsidRDefault="00A6074F" w:rsidP="00311BAB">
            <w:pPr>
              <w:ind w:left="113" w:right="113"/>
              <w:jc w:val="center"/>
              <w:rPr>
                <w:b/>
              </w:rPr>
            </w:pPr>
            <w:r w:rsidRPr="00A6074F">
              <w:rPr>
                <w:b/>
                <w:sz w:val="28"/>
                <w:szCs w:val="28"/>
              </w:rPr>
              <w:t>QUINTO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01C10B01" w14:textId="443EC2E3" w:rsidR="00311BAB" w:rsidRDefault="00705B34" w:rsidP="00311BA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segundo tr</w:t>
            </w:r>
            <w:r w:rsidR="00311BAB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311BAB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311BAB">
              <w:rPr>
                <w:rFonts w:ascii="Arial" w:eastAsia="Arial" w:hAnsi="Arial" w:cs="Arial"/>
              </w:rPr>
              <w:t>Promovemos la transformación de la mentalidad colonial y</w:t>
            </w:r>
            <w:r w:rsidR="00311BAB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311BAB">
              <w:rPr>
                <w:rFonts w:ascii="Arial" w:eastAsia="Arial" w:hAnsi="Arial" w:cs="Arial"/>
              </w:rPr>
              <w:t xml:space="preserve">a través del análisis y </w:t>
            </w:r>
            <w:r w:rsidR="00D748D0">
              <w:rPr>
                <w:rFonts w:ascii="Arial" w:eastAsia="Arial" w:hAnsi="Arial" w:cs="Arial"/>
              </w:rPr>
              <w:t>comprensión de</w:t>
            </w:r>
            <w:r w:rsidR="00311BAB">
              <w:rPr>
                <w:rFonts w:ascii="Arial" w:eastAsia="Arial" w:hAnsi="Arial" w:cs="Arial"/>
              </w:rPr>
              <w:t xml:space="preserve"> saberes y conocimientos de cada área en la </w:t>
            </w:r>
            <w:proofErr w:type="gramStart"/>
            <w:r w:rsidR="00311BAB">
              <w:rPr>
                <w:rFonts w:ascii="Arial" w:eastAsia="Arial" w:hAnsi="Arial" w:cs="Arial"/>
              </w:rPr>
              <w:t>recuperación  del</w:t>
            </w:r>
            <w:proofErr w:type="gramEnd"/>
            <w:r w:rsidR="00311BAB">
              <w:rPr>
                <w:rFonts w:ascii="Arial" w:eastAsia="Arial" w:hAnsi="Arial" w:cs="Arial"/>
              </w:rPr>
              <w:t xml:space="preserve"> sentido comunitario de la vida realizando investigaciones en diferentes actividades apoyados en la  generación de tecnología propia </w:t>
            </w:r>
            <w:r w:rsidR="00311BAB">
              <w:rPr>
                <w:rFonts w:ascii="Arial" w:eastAsia="Arial" w:hAnsi="Arial" w:cs="Arial"/>
                <w:color w:val="0070C0"/>
              </w:rPr>
              <w:t>para sensibilizar</w:t>
            </w:r>
            <w:r w:rsidR="00311BAB">
              <w:rPr>
                <w:rFonts w:ascii="Arial" w:eastAsia="Arial" w:hAnsi="Arial" w:cs="Arial"/>
              </w:rPr>
              <w:t> </w:t>
            </w:r>
            <w:r w:rsidR="00311BAB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311BAB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311BAB" w:rsidRPr="00676D5C" w14:paraId="48B71FF8" w14:textId="77777777" w:rsidTr="0044697C">
        <w:trPr>
          <w:trHeight w:val="4240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6EFB6197" w14:textId="77777777" w:rsidR="00311BAB" w:rsidRPr="00676D5C" w:rsidRDefault="00311BAB" w:rsidP="00311BA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C000"/>
            <w:tcMar>
              <w:left w:w="70" w:type="dxa"/>
              <w:right w:w="70" w:type="dxa"/>
            </w:tcMar>
          </w:tcPr>
          <w:p w14:paraId="3CDBDE95" w14:textId="77777777" w:rsidR="00311BAB" w:rsidRPr="001A33F6" w:rsidRDefault="00311BAB" w:rsidP="00311BAB">
            <w:pPr>
              <w:rPr>
                <w:b/>
                <w:sz w:val="16"/>
                <w:szCs w:val="16"/>
              </w:rPr>
            </w:pPr>
          </w:p>
          <w:p w14:paraId="59F6D65D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6D8A9EA0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79F44F17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2C8B2602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713DEFEB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7029F85D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</w:p>
          <w:p w14:paraId="1529FA81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S</w:t>
            </w:r>
          </w:p>
          <w:p w14:paraId="067BDDF0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E</w:t>
            </w:r>
          </w:p>
          <w:p w14:paraId="58FE0712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G</w:t>
            </w:r>
          </w:p>
          <w:p w14:paraId="246210F0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U</w:t>
            </w:r>
          </w:p>
          <w:p w14:paraId="61308108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N</w:t>
            </w:r>
          </w:p>
          <w:p w14:paraId="1CD2F270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D</w:t>
            </w:r>
          </w:p>
          <w:p w14:paraId="63AB870E" w14:textId="77777777" w:rsidR="00311BAB" w:rsidRPr="001A33F6" w:rsidRDefault="00311BAB" w:rsidP="00311BAB">
            <w:pPr>
              <w:rPr>
                <w:b/>
                <w:sz w:val="16"/>
                <w:szCs w:val="16"/>
              </w:rPr>
            </w:pPr>
            <w:r w:rsidRPr="00702E8E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46691228" w14:textId="77777777" w:rsidR="00311BAB" w:rsidRPr="00676D5C" w:rsidRDefault="00311BAB" w:rsidP="00311B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47EA5BDA" w14:textId="77777777" w:rsidR="00311BAB" w:rsidRPr="00676D5C" w:rsidRDefault="00311BAB" w:rsidP="00311BAB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04D29370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1D6EEFFA" w14:textId="77777777" w:rsidR="00311BAB" w:rsidRDefault="00311BAB" w:rsidP="00311BAB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43F91DD1" w14:textId="77777777" w:rsidR="00311BAB" w:rsidRDefault="00311BAB" w:rsidP="00311BAB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46F9A627" w14:textId="77777777" w:rsidR="00634C61" w:rsidRDefault="00D373AF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Género literario.</w:t>
            </w:r>
          </w:p>
          <w:p w14:paraId="72680E17" w14:textId="77777777" w:rsidR="00D373AF" w:rsidRPr="0044697C" w:rsidRDefault="00D373AF" w:rsidP="0044697C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Hamlet. (Lectura)</w:t>
            </w:r>
          </w:p>
          <w:p w14:paraId="1CF18616" w14:textId="77777777" w:rsidR="00D373AF" w:rsidRDefault="00D373AF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Género literario didáctico.</w:t>
            </w:r>
          </w:p>
          <w:p w14:paraId="78B1CC09" w14:textId="77777777" w:rsidR="00D373AF" w:rsidRDefault="00D373AF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artículo periodístico.</w:t>
            </w:r>
          </w:p>
          <w:p w14:paraId="57ED7180" w14:textId="77777777" w:rsidR="00D373AF" w:rsidRDefault="00D373AF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discurso.</w:t>
            </w:r>
          </w:p>
          <w:p w14:paraId="4B281BA2" w14:textId="77777777" w:rsidR="00D373AF" w:rsidRDefault="00D373AF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Heros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>. (Lectura)</w:t>
            </w:r>
          </w:p>
          <w:p w14:paraId="5CB8F16A" w14:textId="77777777" w:rsidR="00D373AF" w:rsidRDefault="00D373AF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Novela realista.</w:t>
            </w:r>
          </w:p>
          <w:p w14:paraId="3E124800" w14:textId="77777777" w:rsidR="00D373AF" w:rsidRDefault="00D373AF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Novela realista hispanoamericana.</w:t>
            </w:r>
          </w:p>
          <w:p w14:paraId="5E60EF55" w14:textId="77777777" w:rsidR="00D373AF" w:rsidRDefault="00D373AF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oración compuesta.</w:t>
            </w:r>
          </w:p>
          <w:p w14:paraId="47CA66B8" w14:textId="77777777" w:rsidR="00D373AF" w:rsidRDefault="00D373AF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Las comillas y su uso.</w:t>
            </w:r>
          </w:p>
          <w:p w14:paraId="3AD38EB0" w14:textId="77777777" w:rsidR="00D373AF" w:rsidRDefault="00D373AF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Formas de expresión literaria.</w:t>
            </w:r>
          </w:p>
          <w:p w14:paraId="6115DAB7" w14:textId="77777777" w:rsidR="00D373AF" w:rsidRPr="0044697C" w:rsidRDefault="00D373AF" w:rsidP="0044697C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PT Sans" w:hAnsi="Times New Roman"/>
                <w:sz w:val="20"/>
                <w:szCs w:val="20"/>
              </w:rPr>
              <w:t>Hansel  y</w:t>
            </w:r>
            <w:proofErr w:type="gramEnd"/>
            <w:r>
              <w:rPr>
                <w:rFonts w:ascii="Times New Roman" w:eastAsia="PT Sans" w:hAnsi="Times New Roman"/>
                <w:sz w:val="20"/>
                <w:szCs w:val="20"/>
              </w:rPr>
              <w:t xml:space="preserve"> Gretel.</w:t>
            </w:r>
            <w:r w:rsidR="001D7E8B">
              <w:rPr>
                <w:rFonts w:ascii="Times New Roman" w:eastAsia="PT Sans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PT Sans" w:hAnsi="Times New Roman"/>
                <w:sz w:val="20"/>
                <w:szCs w:val="20"/>
              </w:rPr>
              <w:t>(Lectura)</w:t>
            </w:r>
          </w:p>
          <w:p w14:paraId="1E748416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oral popular.</w:t>
            </w:r>
          </w:p>
          <w:p w14:paraId="76FBFF27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folclórica.</w:t>
            </w:r>
          </w:p>
          <w:p w14:paraId="3C788017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Lenguaje literario científico.</w:t>
            </w:r>
          </w:p>
          <w:p w14:paraId="75D6D52F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realismo.</w:t>
            </w:r>
          </w:p>
          <w:p w14:paraId="4DBD5C51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Textos especializados.</w:t>
            </w:r>
          </w:p>
          <w:p w14:paraId="748B6D28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interjección a nivel semántico.</w:t>
            </w:r>
          </w:p>
          <w:p w14:paraId="23E7A0A7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los puntos.</w:t>
            </w:r>
          </w:p>
          <w:p w14:paraId="080AE9BC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boom latinoamericano.</w:t>
            </w:r>
          </w:p>
          <w:p w14:paraId="25B57437" w14:textId="77777777" w:rsidR="001D7E8B" w:rsidRPr="0044697C" w:rsidRDefault="001D7E8B" w:rsidP="0044697C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La ciudad de los </w:t>
            </w:r>
            <w:proofErr w:type="gramStart"/>
            <w:r>
              <w:rPr>
                <w:rFonts w:ascii="Times New Roman" w:eastAsia="PT Sans" w:hAnsi="Times New Roman"/>
                <w:sz w:val="20"/>
                <w:szCs w:val="20"/>
              </w:rPr>
              <w:t>perros.(</w:t>
            </w:r>
            <w:proofErr w:type="gramEnd"/>
            <w:r>
              <w:rPr>
                <w:rFonts w:ascii="Times New Roman" w:eastAsia="PT Sans" w:hAnsi="Times New Roman"/>
                <w:sz w:val="20"/>
                <w:szCs w:val="20"/>
              </w:rPr>
              <w:t>Lectura)</w:t>
            </w:r>
          </w:p>
          <w:p w14:paraId="3D382E2F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Poesía hispanoamericana contemporánea.</w:t>
            </w:r>
          </w:p>
          <w:p w14:paraId="2F509080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poesía boliviana.</w:t>
            </w:r>
          </w:p>
          <w:p w14:paraId="40C446A8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Modernismo en Bolivia.</w:t>
            </w:r>
          </w:p>
          <w:p w14:paraId="44D771CC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Comunicación oral.</w:t>
            </w:r>
          </w:p>
          <w:p w14:paraId="183585FD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Puntos suspensivos.</w:t>
            </w:r>
          </w:p>
          <w:p w14:paraId="5861FD72" w14:textId="77777777" w:rsidR="001D7E8B" w:rsidRDefault="001D7E8B" w:rsidP="00D373A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Importancia y recomendaciones sobre el uso de los signos de puntuación.</w:t>
            </w:r>
          </w:p>
          <w:p w14:paraId="4244E3A4" w14:textId="77777777" w:rsidR="001D7E8B" w:rsidRPr="007C4A94" w:rsidRDefault="001D7E8B" w:rsidP="001D7E8B">
            <w:pPr>
              <w:pStyle w:val="Prrafodelista"/>
              <w:ind w:left="213"/>
              <w:rPr>
                <w:rFonts w:ascii="Times New Roman" w:eastAsia="PT Sans" w:hAnsi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67DDF3A0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48D8344A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295ADBB1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1DAAE2DB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3FCD9EF6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4E580E12" w14:textId="77777777" w:rsidR="00311BAB" w:rsidRPr="00676D5C" w:rsidRDefault="00311BAB" w:rsidP="00311B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2320A60D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368F0E93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292EECAE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  <w:p w14:paraId="083A896F" w14:textId="77777777" w:rsidR="00311BAB" w:rsidRPr="00676D5C" w:rsidRDefault="00311BAB" w:rsidP="00311BAB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p w14:paraId="34525339" w14:textId="77777777" w:rsidR="00327029" w:rsidRPr="0044697C" w:rsidRDefault="00327029" w:rsidP="0044697C">
      <w:pPr>
        <w:tabs>
          <w:tab w:val="left" w:pos="3405"/>
        </w:tabs>
        <w:rPr>
          <w:rFonts w:cs="Times New Roman"/>
        </w:rPr>
      </w:pPr>
    </w:p>
    <w:tbl>
      <w:tblPr>
        <w:tblpPr w:leftFromText="141" w:rightFromText="141" w:vertAnchor="text" w:horzAnchor="margin" w:tblpXSpec="right" w:tblpY="-129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327029" w14:paraId="6E745955" w14:textId="77777777" w:rsidTr="00327029">
        <w:trPr>
          <w:trHeight w:val="329"/>
        </w:trPr>
        <w:tc>
          <w:tcPr>
            <w:tcW w:w="18390" w:type="dxa"/>
            <w:gridSpan w:val="17"/>
          </w:tcPr>
          <w:p w14:paraId="554F7B49" w14:textId="77777777" w:rsidR="00327029" w:rsidRDefault="00327029" w:rsidP="00327029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65398798" w14:textId="77777777" w:rsidR="00327029" w:rsidRDefault="00327029" w:rsidP="00327029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6B13B785" w14:textId="77777777" w:rsidR="00327029" w:rsidRDefault="00327029" w:rsidP="00327029">
            <w:pPr>
              <w:rPr>
                <w:sz w:val="20"/>
                <w:szCs w:val="20"/>
              </w:rPr>
            </w:pPr>
          </w:p>
        </w:tc>
      </w:tr>
      <w:tr w:rsidR="00327029" w14:paraId="48F71EDD" w14:textId="77777777" w:rsidTr="00327029">
        <w:trPr>
          <w:trHeight w:val="329"/>
        </w:trPr>
        <w:tc>
          <w:tcPr>
            <w:tcW w:w="18390" w:type="dxa"/>
            <w:gridSpan w:val="17"/>
          </w:tcPr>
          <w:p w14:paraId="00940100" w14:textId="77777777" w:rsidR="00327029" w:rsidRDefault="00327029" w:rsidP="00327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PLANIFICACIÓN ANUAL TRIMESTRALIZADA – UNIDAD EDUCATIVA: </w:t>
            </w:r>
          </w:p>
        </w:tc>
      </w:tr>
      <w:tr w:rsidR="00327029" w14:paraId="68D00522" w14:textId="77777777" w:rsidTr="00327029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4B67D12A" w14:textId="77777777" w:rsidR="00327029" w:rsidRPr="00EC4B0E" w:rsidRDefault="00327029" w:rsidP="00327029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</w:t>
            </w:r>
            <w:proofErr w:type="gramStart"/>
            <w:r>
              <w:rPr>
                <w:rFonts w:ascii="Arial" w:eastAsia="Arial" w:hAnsi="Arial" w:cs="Arial"/>
                <w:b/>
                <w:color w:val="002060"/>
              </w:rPr>
              <w:t>prevenir  todo</w:t>
            </w:r>
            <w:proofErr w:type="gramEnd"/>
            <w:r>
              <w:rPr>
                <w:rFonts w:ascii="Arial" w:eastAsia="Arial" w:hAnsi="Arial" w:cs="Arial"/>
                <w:b/>
                <w:color w:val="002060"/>
              </w:rPr>
              <w:t xml:space="preserve">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327029" w14:paraId="7B530BC4" w14:textId="77777777" w:rsidTr="00327029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61D121" w14:textId="77777777" w:rsidR="00327029" w:rsidRDefault="00327029" w:rsidP="00327029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6A0A86B" w14:textId="77777777" w:rsidR="00327029" w:rsidRDefault="00327029" w:rsidP="00327029">
            <w:pPr>
              <w:ind w:left="113" w:right="113"/>
              <w:rPr>
                <w:sz w:val="18"/>
                <w:szCs w:val="18"/>
              </w:rPr>
            </w:pPr>
            <w:r w:rsidRPr="001A33F6">
              <w:rPr>
                <w:sz w:val="18"/>
                <w:szCs w:val="18"/>
                <w:shd w:val="clear" w:color="auto" w:fill="FFFF00"/>
              </w:rPr>
              <w:t>TRIMESTR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9EB02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</w:p>
          <w:p w14:paraId="16699946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9DB55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41F8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84C2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4F31F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CIENCIA,  TECNOLOGÍA</w:t>
            </w:r>
            <w:proofErr w:type="gramEnd"/>
            <w:r>
              <w:rPr>
                <w:sz w:val="18"/>
                <w:szCs w:val="18"/>
              </w:rPr>
              <w:t xml:space="preserve">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15BFD4CA" w14:textId="77777777" w:rsidR="00327029" w:rsidRDefault="00327029" w:rsidP="00327029">
            <w:pPr>
              <w:jc w:val="center"/>
              <w:rPr>
                <w:sz w:val="14"/>
                <w:szCs w:val="14"/>
              </w:rPr>
            </w:pPr>
          </w:p>
        </w:tc>
      </w:tr>
      <w:tr w:rsidR="00327029" w14:paraId="2C4B773A" w14:textId="77777777" w:rsidTr="00327029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3BF75BDC" w14:textId="77777777" w:rsidR="00327029" w:rsidRDefault="00327029" w:rsidP="00327029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B8BD1ED" w14:textId="77777777" w:rsidR="00327029" w:rsidRDefault="00327029" w:rsidP="00327029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1441E" w14:textId="77777777" w:rsidR="00327029" w:rsidRDefault="00327029" w:rsidP="00327029">
            <w:pPr>
              <w:rPr>
                <w:sz w:val="16"/>
                <w:szCs w:val="16"/>
              </w:rPr>
            </w:pPr>
          </w:p>
          <w:p w14:paraId="719F16A0" w14:textId="77777777" w:rsidR="00327029" w:rsidRDefault="00327029" w:rsidP="00327029">
            <w:pPr>
              <w:rPr>
                <w:sz w:val="12"/>
                <w:szCs w:val="12"/>
              </w:rPr>
            </w:pPr>
          </w:p>
          <w:p w14:paraId="7F33EF42" w14:textId="77777777" w:rsidR="00327029" w:rsidRDefault="00327029" w:rsidP="00327029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EAFFD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623DDF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6EC805B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515EC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6EA08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ED12F1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C7FD1" w14:textId="77777777" w:rsidR="00327029" w:rsidRPr="00676D5C" w:rsidRDefault="00327029" w:rsidP="00327029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04DB7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248AF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5B4E4C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78297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FB9B18C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51DD27C4" w14:textId="77777777" w:rsidR="00327029" w:rsidRDefault="00327029" w:rsidP="003270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327029" w14:paraId="1E649288" w14:textId="77777777" w:rsidTr="00327029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6629AA8F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67811C85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5F2FFBB9" w14:textId="77777777" w:rsidR="005744DA" w:rsidRDefault="00A6074F" w:rsidP="0032702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QUINTO</w:t>
            </w:r>
          </w:p>
          <w:p w14:paraId="4ED8C724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6D5C8F3C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12EFE4DD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182BB3B3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5F99A375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242099A5" w14:textId="77777777" w:rsidR="00327029" w:rsidRDefault="00327029" w:rsidP="0032702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11B31620" w14:textId="77777777" w:rsidR="00327029" w:rsidRDefault="00705B34" w:rsidP="0032702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tercer tr</w:t>
            </w:r>
            <w:r w:rsidR="00327029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327029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327029">
              <w:rPr>
                <w:rFonts w:ascii="Arial" w:eastAsia="Arial" w:hAnsi="Arial" w:cs="Arial"/>
              </w:rPr>
              <w:t>Promovemos la transformación de la mentalidad colonial y</w:t>
            </w:r>
            <w:r w:rsidR="00327029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327029">
              <w:rPr>
                <w:rFonts w:ascii="Arial" w:eastAsia="Arial" w:hAnsi="Arial" w:cs="Arial"/>
              </w:rPr>
              <w:t xml:space="preserve">a través del análisis y </w:t>
            </w:r>
            <w:proofErr w:type="gramStart"/>
            <w:r w:rsidR="00327029">
              <w:rPr>
                <w:rFonts w:ascii="Arial" w:eastAsia="Arial" w:hAnsi="Arial" w:cs="Arial"/>
              </w:rPr>
              <w:t>comprensión  de</w:t>
            </w:r>
            <w:proofErr w:type="gramEnd"/>
            <w:r w:rsidR="00327029">
              <w:rPr>
                <w:rFonts w:ascii="Arial" w:eastAsia="Arial" w:hAnsi="Arial" w:cs="Arial"/>
              </w:rPr>
              <w:t xml:space="preserve"> saberes y conocimientos de cada área en la recuperación  del sentido comunitario de la vida realizando investigaciones en diferentes actividades apoyados en la  generación de tecnología propia </w:t>
            </w:r>
            <w:r w:rsidR="00327029">
              <w:rPr>
                <w:rFonts w:ascii="Arial" w:eastAsia="Arial" w:hAnsi="Arial" w:cs="Arial"/>
                <w:color w:val="0070C0"/>
              </w:rPr>
              <w:t>para sensibilizar</w:t>
            </w:r>
            <w:r w:rsidR="00327029">
              <w:rPr>
                <w:rFonts w:ascii="Arial" w:eastAsia="Arial" w:hAnsi="Arial" w:cs="Arial"/>
              </w:rPr>
              <w:t> </w:t>
            </w:r>
            <w:r w:rsidR="00327029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327029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327029" w:rsidRPr="00676D5C" w14:paraId="5A3C0A35" w14:textId="77777777" w:rsidTr="00801A9A">
        <w:trPr>
          <w:trHeight w:val="2967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13563B22" w14:textId="77777777" w:rsidR="00327029" w:rsidRPr="00676D5C" w:rsidRDefault="00327029" w:rsidP="0032702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00B0F0"/>
            <w:tcMar>
              <w:left w:w="70" w:type="dxa"/>
              <w:right w:w="70" w:type="dxa"/>
            </w:tcMar>
          </w:tcPr>
          <w:p w14:paraId="6E274504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738F9719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66A4829B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50335D22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5D88BF9C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622BB0D7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412C1AE5" w14:textId="77777777" w:rsidR="00327029" w:rsidRPr="00634C61" w:rsidRDefault="00327029" w:rsidP="00327029">
            <w:pPr>
              <w:rPr>
                <w:b/>
              </w:rPr>
            </w:pPr>
          </w:p>
          <w:p w14:paraId="5410A785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T</w:t>
            </w:r>
          </w:p>
          <w:p w14:paraId="1DF77B7A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E</w:t>
            </w:r>
          </w:p>
          <w:p w14:paraId="3A48A8D9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R</w:t>
            </w:r>
          </w:p>
          <w:p w14:paraId="10826926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C</w:t>
            </w:r>
          </w:p>
          <w:p w14:paraId="760881E3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E</w:t>
            </w:r>
          </w:p>
          <w:p w14:paraId="3F6BCC50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R</w:t>
            </w:r>
          </w:p>
          <w:p w14:paraId="2589F3CD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  <w:r w:rsidRPr="00634C61">
              <w:rPr>
                <w:b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385AD80A" w14:textId="77777777" w:rsidR="00327029" w:rsidRPr="00676D5C" w:rsidRDefault="00327029" w:rsidP="003270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101EC5F0" w14:textId="77777777" w:rsidR="00327029" w:rsidRPr="00676D5C" w:rsidRDefault="00327029" w:rsidP="00327029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079C348C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0E98A6B8" w14:textId="77777777" w:rsidR="00801A9A" w:rsidRPr="00634C61" w:rsidRDefault="00801A9A" w:rsidP="00634C61">
            <w:pPr>
              <w:rPr>
                <w:rFonts w:eastAsia="PT Sans"/>
                <w:sz w:val="20"/>
                <w:szCs w:val="20"/>
              </w:rPr>
            </w:pPr>
          </w:p>
          <w:p w14:paraId="11409BBE" w14:textId="77777777" w:rsidR="00863159" w:rsidRPr="001D7E8B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eastAsia="PT Sans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teatro griego.</w:t>
            </w:r>
          </w:p>
          <w:p w14:paraId="76A372A8" w14:textId="77777777" w:rsidR="00863159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Teatro de irrisión o teatro absurdo.</w:t>
            </w:r>
          </w:p>
          <w:p w14:paraId="77727E6E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Teatro hispano americano contemporáneo.</w:t>
            </w:r>
          </w:p>
          <w:p w14:paraId="7E693546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teatro indígena.</w:t>
            </w:r>
          </w:p>
          <w:p w14:paraId="252DAD40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Pedro páramo. (Lectura)</w:t>
            </w:r>
          </w:p>
          <w:p w14:paraId="645C3C9A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418DBD4E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teatro moderno.</w:t>
            </w:r>
          </w:p>
          <w:p w14:paraId="75A43F9C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teatro boliviano.</w:t>
            </w:r>
          </w:p>
          <w:p w14:paraId="3929418D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teatro de la cultura quechua.</w:t>
            </w:r>
          </w:p>
          <w:p w14:paraId="7EC49E0D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La calle del pecado. (Lectura)</w:t>
            </w:r>
          </w:p>
          <w:p w14:paraId="57F06523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3C64D8D7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Niveles y planos del sistema lingüístico.</w:t>
            </w:r>
          </w:p>
          <w:p w14:paraId="03DF83E1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Palabras de estructuras dudosas.</w:t>
            </w:r>
          </w:p>
          <w:p w14:paraId="30D30510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Los periodismos críticos y sensacionalistas.</w:t>
            </w:r>
          </w:p>
          <w:p w14:paraId="2A7604BD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Periodismo sensacionalista.</w:t>
            </w:r>
          </w:p>
          <w:p w14:paraId="0CA09CE8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Periodismo y literatura.</w:t>
            </w:r>
          </w:p>
          <w:p w14:paraId="08B02662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noticia.</w:t>
            </w:r>
          </w:p>
          <w:p w14:paraId="68BD369F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maestro. (Lectura)</w:t>
            </w:r>
          </w:p>
          <w:p w14:paraId="3DE5545E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21E2757D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imprenta y el mundo de hoy.</w:t>
            </w:r>
          </w:p>
          <w:p w14:paraId="07C20000" w14:textId="77777777" w:rsidR="0068679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Expresión oral</w:t>
            </w:r>
            <w:r w:rsidR="00686794">
              <w:rPr>
                <w:rFonts w:ascii="Times New Roman" w:eastAsia="PT Sans" w:hAnsi="Times New Roman"/>
                <w:sz w:val="20"/>
                <w:szCs w:val="20"/>
              </w:rPr>
              <w:t>.</w:t>
            </w:r>
          </w:p>
          <w:p w14:paraId="3886AD55" w14:textId="77777777" w:rsidR="00682F04" w:rsidRDefault="0068679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</w:t>
            </w:r>
            <w:r w:rsidR="00682F04">
              <w:rPr>
                <w:rFonts w:ascii="Times New Roman" w:eastAsia="PT Sans" w:hAnsi="Times New Roman"/>
                <w:sz w:val="20"/>
                <w:szCs w:val="20"/>
              </w:rPr>
              <w:t>esa redonda.</w:t>
            </w:r>
          </w:p>
          <w:p w14:paraId="21B46B99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vanguardismo.</w:t>
            </w:r>
          </w:p>
          <w:p w14:paraId="21909EA1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generación perdida.</w:t>
            </w:r>
          </w:p>
          <w:p w14:paraId="44225C5B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Metamorfosis. (Lectura)</w:t>
            </w:r>
          </w:p>
          <w:p w14:paraId="753DEF0A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6408469F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Producción de lenguaje.</w:t>
            </w:r>
          </w:p>
          <w:p w14:paraId="2C8A227F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Patologías del lenguaje.</w:t>
            </w:r>
          </w:p>
          <w:p w14:paraId="4A5A28B8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Preposiciones y conjunciones.</w:t>
            </w:r>
          </w:p>
          <w:p w14:paraId="7FD8F8BA" w14:textId="77777777" w:rsidR="00682F04" w:rsidRDefault="00682F04" w:rsidP="00A6074F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 “B”</w:t>
            </w:r>
          </w:p>
          <w:p w14:paraId="41CAE843" w14:textId="77777777" w:rsidR="00682F04" w:rsidRPr="00863159" w:rsidRDefault="00682F04" w:rsidP="00682F04">
            <w:pPr>
              <w:pStyle w:val="Prrafodelista"/>
              <w:ind w:left="213"/>
              <w:rPr>
                <w:rFonts w:ascii="Times New Roman" w:eastAsia="PT Sans" w:hAnsi="Times New Roman"/>
                <w:sz w:val="20"/>
                <w:szCs w:val="20"/>
              </w:rPr>
            </w:pPr>
          </w:p>
          <w:p w14:paraId="203D3360" w14:textId="77777777" w:rsidR="00863159" w:rsidRPr="00FD516E" w:rsidRDefault="00863159" w:rsidP="00A6074F">
            <w:pPr>
              <w:pStyle w:val="Prrafodelista"/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</w:p>
          <w:p w14:paraId="66E8A5F7" w14:textId="77777777" w:rsidR="00FD516E" w:rsidRPr="00634C61" w:rsidRDefault="00FD516E" w:rsidP="00FD516E">
            <w:pPr>
              <w:pStyle w:val="Prrafodelista"/>
              <w:ind w:left="360"/>
              <w:rPr>
                <w:rFonts w:ascii="Times New Roman" w:eastAsia="PT Sans" w:hAnsi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0633E880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106B1BF8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781CA5AC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7E0CBA9B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495FC7B7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7A7D979C" w14:textId="77777777" w:rsidR="00327029" w:rsidRPr="00676D5C" w:rsidRDefault="00327029" w:rsidP="0032702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3F2E3D99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6BFDEF38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07CF32FB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  <w:p w14:paraId="32E36F92" w14:textId="77777777" w:rsidR="00327029" w:rsidRPr="00676D5C" w:rsidRDefault="00327029" w:rsidP="00327029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p w14:paraId="4C6068BF" w14:textId="77777777" w:rsidR="00327029" w:rsidRPr="00327029" w:rsidRDefault="00327029" w:rsidP="00327029">
      <w:pPr>
        <w:rPr>
          <w:rFonts w:cs="Times New Roman"/>
        </w:rPr>
      </w:pPr>
    </w:p>
    <w:p w14:paraId="299F4AE5" w14:textId="77777777" w:rsidR="00327029" w:rsidRPr="00327029" w:rsidRDefault="00327029" w:rsidP="00327029">
      <w:pPr>
        <w:rPr>
          <w:rFonts w:cs="Times New Roman"/>
        </w:rPr>
      </w:pPr>
    </w:p>
    <w:p w14:paraId="5F08EF0F" w14:textId="77777777" w:rsidR="00327029" w:rsidRPr="00327029" w:rsidRDefault="00327029" w:rsidP="00327029">
      <w:pPr>
        <w:rPr>
          <w:rFonts w:cs="Times New Roman"/>
        </w:rPr>
      </w:pPr>
    </w:p>
    <w:p w14:paraId="74C7F14E" w14:textId="77777777" w:rsidR="00327029" w:rsidRPr="00327029" w:rsidRDefault="00327029" w:rsidP="00327029">
      <w:pPr>
        <w:rPr>
          <w:rFonts w:cs="Times New Roman"/>
        </w:rPr>
      </w:pPr>
    </w:p>
    <w:p w14:paraId="35813BE4" w14:textId="77777777" w:rsidR="00676D5C" w:rsidRPr="00327029" w:rsidRDefault="00676D5C" w:rsidP="00327029">
      <w:pPr>
        <w:tabs>
          <w:tab w:val="left" w:pos="1021"/>
        </w:tabs>
        <w:rPr>
          <w:rFonts w:cs="Times New Roman"/>
        </w:rPr>
      </w:pPr>
    </w:p>
    <w:p w14:paraId="39E36BBA" w14:textId="77777777" w:rsidR="001A33F6" w:rsidRPr="00FA49D3" w:rsidRDefault="001A33F6" w:rsidP="00FA49D3">
      <w:pPr>
        <w:rPr>
          <w:rFonts w:cs="Times New Roman"/>
        </w:rPr>
      </w:pPr>
    </w:p>
    <w:p w14:paraId="64A88680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303CC4BA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2653E073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7AD65D30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0CC1EA3C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0643B394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sectPr w:rsidR="001A33F6" w:rsidSect="000451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1134" w:right="851" w:bottom="851" w:left="1843" w:header="709" w:footer="709" w:gutter="0"/>
      <w:pgBorders w:display="firstPage" w:offsetFrom="page">
        <w:top w:val="waveline" w:sz="20" w:space="24" w:color="0070C0"/>
        <w:left w:val="waveline" w:sz="20" w:space="24" w:color="0070C0"/>
        <w:bottom w:val="waveline" w:sz="20" w:space="24" w:color="0070C0"/>
        <w:right w:val="waveline" w:sz="20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2FB3" w14:textId="77777777" w:rsidR="00FC0D52" w:rsidRDefault="00FC0D52" w:rsidP="00371F39">
      <w:r>
        <w:separator/>
      </w:r>
    </w:p>
  </w:endnote>
  <w:endnote w:type="continuationSeparator" w:id="0">
    <w:p w14:paraId="3FAF203B" w14:textId="77777777" w:rsidR="00FC0D52" w:rsidRDefault="00FC0D52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b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77B3" w14:textId="77777777" w:rsidR="0004518E" w:rsidRDefault="000451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C84E" w14:textId="77777777" w:rsidR="0004518E" w:rsidRDefault="000451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88A9" w14:textId="77777777" w:rsidR="0004518E" w:rsidRDefault="000451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059A" w14:textId="77777777" w:rsidR="00FC0D52" w:rsidRDefault="00FC0D52" w:rsidP="00371F39">
      <w:r>
        <w:separator/>
      </w:r>
    </w:p>
  </w:footnote>
  <w:footnote w:type="continuationSeparator" w:id="0">
    <w:p w14:paraId="584A53EB" w14:textId="77777777" w:rsidR="00FC0D52" w:rsidRDefault="00FC0D52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3246" w14:textId="77777777" w:rsidR="0004518E" w:rsidRDefault="000451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5161" w14:textId="77777777" w:rsidR="0004518E" w:rsidRDefault="000451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47FC" w14:textId="77777777" w:rsidR="0004518E" w:rsidRDefault="000451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1F94"/>
    <w:multiLevelType w:val="hybridMultilevel"/>
    <w:tmpl w:val="706446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3AA"/>
    <w:multiLevelType w:val="hybridMultilevel"/>
    <w:tmpl w:val="EC5070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F72E8"/>
    <w:multiLevelType w:val="hybridMultilevel"/>
    <w:tmpl w:val="174AE1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AC476D"/>
    <w:multiLevelType w:val="hybridMultilevel"/>
    <w:tmpl w:val="AB4E62A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7706C"/>
    <w:multiLevelType w:val="hybridMultilevel"/>
    <w:tmpl w:val="E506B14C"/>
    <w:lvl w:ilvl="0" w:tplc="167CE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83AEE"/>
    <w:multiLevelType w:val="hybridMultilevel"/>
    <w:tmpl w:val="EFECEB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1B38C6"/>
    <w:multiLevelType w:val="hybridMultilevel"/>
    <w:tmpl w:val="40AEB152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E8E29E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3B70AD8"/>
    <w:multiLevelType w:val="hybridMultilevel"/>
    <w:tmpl w:val="72E4F1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E05F9"/>
    <w:multiLevelType w:val="hybridMultilevel"/>
    <w:tmpl w:val="9E06FD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B96EF1"/>
    <w:multiLevelType w:val="hybridMultilevel"/>
    <w:tmpl w:val="DA7C445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57A58"/>
    <w:multiLevelType w:val="hybridMultilevel"/>
    <w:tmpl w:val="AAF283FE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744E1"/>
    <w:multiLevelType w:val="hybridMultilevel"/>
    <w:tmpl w:val="12E2AEA6"/>
    <w:lvl w:ilvl="0" w:tplc="BA38854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CB71B77"/>
    <w:multiLevelType w:val="hybridMultilevel"/>
    <w:tmpl w:val="D2767FA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C6C18"/>
    <w:multiLevelType w:val="hybridMultilevel"/>
    <w:tmpl w:val="68C838AC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08179C9"/>
    <w:multiLevelType w:val="hybridMultilevel"/>
    <w:tmpl w:val="E502331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16E95"/>
    <w:multiLevelType w:val="multilevel"/>
    <w:tmpl w:val="12E2AEA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368E2"/>
    <w:multiLevelType w:val="hybridMultilevel"/>
    <w:tmpl w:val="EF1E1088"/>
    <w:lvl w:ilvl="0" w:tplc="B93CB63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427A1"/>
    <w:multiLevelType w:val="hybridMultilevel"/>
    <w:tmpl w:val="E58251E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FF62CA"/>
    <w:multiLevelType w:val="hybridMultilevel"/>
    <w:tmpl w:val="5A725F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C43E86"/>
    <w:multiLevelType w:val="hybridMultilevel"/>
    <w:tmpl w:val="D6AC33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49F8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40D00"/>
    <w:multiLevelType w:val="hybridMultilevel"/>
    <w:tmpl w:val="C8BA0A54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341A0E"/>
    <w:multiLevelType w:val="hybridMultilevel"/>
    <w:tmpl w:val="6374C9E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01B24"/>
    <w:multiLevelType w:val="hybridMultilevel"/>
    <w:tmpl w:val="E6D4F9C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FF2532"/>
    <w:multiLevelType w:val="hybridMultilevel"/>
    <w:tmpl w:val="74B6E668"/>
    <w:lvl w:ilvl="0" w:tplc="191A6A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576B60A1"/>
    <w:multiLevelType w:val="hybridMultilevel"/>
    <w:tmpl w:val="85964D0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D502F"/>
    <w:multiLevelType w:val="hybridMultilevel"/>
    <w:tmpl w:val="CDB65F54"/>
    <w:lvl w:ilvl="0" w:tplc="2544F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35289"/>
    <w:multiLevelType w:val="hybridMultilevel"/>
    <w:tmpl w:val="7CF891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B15C91"/>
    <w:multiLevelType w:val="hybridMultilevel"/>
    <w:tmpl w:val="EC38E26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B74A6"/>
    <w:multiLevelType w:val="hybridMultilevel"/>
    <w:tmpl w:val="B4E66D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6C4C6A48"/>
    <w:multiLevelType w:val="hybridMultilevel"/>
    <w:tmpl w:val="2B7ECC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63AE7"/>
    <w:multiLevelType w:val="multilevel"/>
    <w:tmpl w:val="40AEB152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777A465F"/>
    <w:multiLevelType w:val="hybridMultilevel"/>
    <w:tmpl w:val="E980503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85014"/>
    <w:multiLevelType w:val="hybridMultilevel"/>
    <w:tmpl w:val="B096088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A5AEA"/>
    <w:multiLevelType w:val="hybridMultilevel"/>
    <w:tmpl w:val="3AC61116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7B99017E"/>
    <w:multiLevelType w:val="hybridMultilevel"/>
    <w:tmpl w:val="E1A8A33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84324379">
    <w:abstractNumId w:val="44"/>
  </w:num>
  <w:num w:numId="2" w16cid:durableId="1888569250">
    <w:abstractNumId w:val="26"/>
  </w:num>
  <w:num w:numId="3" w16cid:durableId="1319771883">
    <w:abstractNumId w:val="28"/>
  </w:num>
  <w:num w:numId="4" w16cid:durableId="1302618847">
    <w:abstractNumId w:val="23"/>
  </w:num>
  <w:num w:numId="5" w16cid:durableId="2130120340">
    <w:abstractNumId w:val="9"/>
  </w:num>
  <w:num w:numId="6" w16cid:durableId="1460954706">
    <w:abstractNumId w:val="18"/>
  </w:num>
  <w:num w:numId="7" w16cid:durableId="243226181">
    <w:abstractNumId w:val="13"/>
  </w:num>
  <w:num w:numId="8" w16cid:durableId="1758205786">
    <w:abstractNumId w:val="5"/>
  </w:num>
  <w:num w:numId="9" w16cid:durableId="856130">
    <w:abstractNumId w:val="38"/>
  </w:num>
  <w:num w:numId="10" w16cid:durableId="870265599">
    <w:abstractNumId w:val="34"/>
  </w:num>
  <w:num w:numId="11" w16cid:durableId="974484159">
    <w:abstractNumId w:val="16"/>
  </w:num>
  <w:num w:numId="12" w16cid:durableId="1013994744">
    <w:abstractNumId w:val="40"/>
  </w:num>
  <w:num w:numId="13" w16cid:durableId="2052656156">
    <w:abstractNumId w:val="29"/>
  </w:num>
  <w:num w:numId="14" w16cid:durableId="1154493023">
    <w:abstractNumId w:val="31"/>
  </w:num>
  <w:num w:numId="15" w16cid:durableId="495876771">
    <w:abstractNumId w:val="10"/>
  </w:num>
  <w:num w:numId="16" w16cid:durableId="434638238">
    <w:abstractNumId w:val="17"/>
  </w:num>
  <w:num w:numId="17" w16cid:durableId="1775511489">
    <w:abstractNumId w:val="6"/>
  </w:num>
  <w:num w:numId="18" w16cid:durableId="616255685">
    <w:abstractNumId w:val="36"/>
  </w:num>
  <w:num w:numId="19" w16cid:durableId="867524110">
    <w:abstractNumId w:val="15"/>
  </w:num>
  <w:num w:numId="20" w16cid:durableId="624627302">
    <w:abstractNumId w:val="42"/>
  </w:num>
  <w:num w:numId="21" w16cid:durableId="661586620">
    <w:abstractNumId w:val="45"/>
  </w:num>
  <w:num w:numId="22" w16cid:durableId="2026594926">
    <w:abstractNumId w:val="21"/>
  </w:num>
  <w:num w:numId="23" w16cid:durableId="468401531">
    <w:abstractNumId w:val="47"/>
  </w:num>
  <w:num w:numId="24" w16cid:durableId="1108546529">
    <w:abstractNumId w:val="0"/>
  </w:num>
  <w:num w:numId="25" w16cid:durableId="1074817357">
    <w:abstractNumId w:val="2"/>
  </w:num>
  <w:num w:numId="26" w16cid:durableId="497229000">
    <w:abstractNumId w:val="35"/>
  </w:num>
  <w:num w:numId="27" w16cid:durableId="213195618">
    <w:abstractNumId w:val="27"/>
  </w:num>
  <w:num w:numId="28" w16cid:durableId="535779341">
    <w:abstractNumId w:val="20"/>
  </w:num>
  <w:num w:numId="29" w16cid:durableId="147327561">
    <w:abstractNumId w:val="24"/>
  </w:num>
  <w:num w:numId="30" w16cid:durableId="2036730046">
    <w:abstractNumId w:val="14"/>
  </w:num>
  <w:num w:numId="31" w16cid:durableId="1811705691">
    <w:abstractNumId w:val="11"/>
  </w:num>
  <w:num w:numId="32" w16cid:durableId="424612125">
    <w:abstractNumId w:val="43"/>
  </w:num>
  <w:num w:numId="33" w16cid:durableId="1703169274">
    <w:abstractNumId w:val="46"/>
  </w:num>
  <w:num w:numId="34" w16cid:durableId="2073456358">
    <w:abstractNumId w:val="37"/>
  </w:num>
  <w:num w:numId="35" w16cid:durableId="1781408475">
    <w:abstractNumId w:val="14"/>
  </w:num>
  <w:num w:numId="36" w16cid:durableId="680856310">
    <w:abstractNumId w:val="46"/>
  </w:num>
  <w:num w:numId="37" w16cid:durableId="1404640478">
    <w:abstractNumId w:val="11"/>
  </w:num>
  <w:num w:numId="38" w16cid:durableId="671032001">
    <w:abstractNumId w:val="41"/>
  </w:num>
  <w:num w:numId="39" w16cid:durableId="669603895">
    <w:abstractNumId w:val="4"/>
  </w:num>
  <w:num w:numId="40" w16cid:durableId="1843205764">
    <w:abstractNumId w:val="25"/>
  </w:num>
  <w:num w:numId="41" w16cid:durableId="642851320">
    <w:abstractNumId w:val="8"/>
  </w:num>
  <w:num w:numId="42" w16cid:durableId="846138504">
    <w:abstractNumId w:val="12"/>
  </w:num>
  <w:num w:numId="43" w16cid:durableId="1508322314">
    <w:abstractNumId w:val="19"/>
  </w:num>
  <w:num w:numId="44" w16cid:durableId="1807694450">
    <w:abstractNumId w:val="39"/>
  </w:num>
  <w:num w:numId="45" w16cid:durableId="979189030">
    <w:abstractNumId w:val="33"/>
  </w:num>
  <w:num w:numId="46" w16cid:durableId="1310089415">
    <w:abstractNumId w:val="7"/>
  </w:num>
  <w:num w:numId="47" w16cid:durableId="507527260">
    <w:abstractNumId w:val="22"/>
  </w:num>
  <w:num w:numId="48" w16cid:durableId="2107846521">
    <w:abstractNumId w:val="30"/>
  </w:num>
  <w:num w:numId="49" w16cid:durableId="1918435526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44AF"/>
    <w:rsid w:val="00032898"/>
    <w:rsid w:val="00032CF6"/>
    <w:rsid w:val="00033C8D"/>
    <w:rsid w:val="00040421"/>
    <w:rsid w:val="00041547"/>
    <w:rsid w:val="00041F17"/>
    <w:rsid w:val="0004518E"/>
    <w:rsid w:val="00051BFF"/>
    <w:rsid w:val="00053F1C"/>
    <w:rsid w:val="000560BD"/>
    <w:rsid w:val="00057860"/>
    <w:rsid w:val="00064B48"/>
    <w:rsid w:val="00066227"/>
    <w:rsid w:val="0007218F"/>
    <w:rsid w:val="00077210"/>
    <w:rsid w:val="0008421C"/>
    <w:rsid w:val="00095673"/>
    <w:rsid w:val="000976DC"/>
    <w:rsid w:val="00097B99"/>
    <w:rsid w:val="000A0BE3"/>
    <w:rsid w:val="000A53EB"/>
    <w:rsid w:val="000A57F1"/>
    <w:rsid w:val="000B79B9"/>
    <w:rsid w:val="000C15BE"/>
    <w:rsid w:val="000C44D1"/>
    <w:rsid w:val="000C70DA"/>
    <w:rsid w:val="000D0F18"/>
    <w:rsid w:val="000D15B5"/>
    <w:rsid w:val="000D20C2"/>
    <w:rsid w:val="000D31AF"/>
    <w:rsid w:val="000E4D6A"/>
    <w:rsid w:val="000F1504"/>
    <w:rsid w:val="000F22D0"/>
    <w:rsid w:val="000F368B"/>
    <w:rsid w:val="000F4E90"/>
    <w:rsid w:val="000F5785"/>
    <w:rsid w:val="000F5850"/>
    <w:rsid w:val="0010160C"/>
    <w:rsid w:val="001017B2"/>
    <w:rsid w:val="00104E2B"/>
    <w:rsid w:val="001100B5"/>
    <w:rsid w:val="00113B0F"/>
    <w:rsid w:val="00121D32"/>
    <w:rsid w:val="001237EF"/>
    <w:rsid w:val="00137505"/>
    <w:rsid w:val="0014155A"/>
    <w:rsid w:val="001430CC"/>
    <w:rsid w:val="001508DA"/>
    <w:rsid w:val="001538EC"/>
    <w:rsid w:val="00155888"/>
    <w:rsid w:val="00155A8E"/>
    <w:rsid w:val="00160E5E"/>
    <w:rsid w:val="00163726"/>
    <w:rsid w:val="00164611"/>
    <w:rsid w:val="00165906"/>
    <w:rsid w:val="00171BCC"/>
    <w:rsid w:val="00172A97"/>
    <w:rsid w:val="00174E1F"/>
    <w:rsid w:val="00175A2F"/>
    <w:rsid w:val="00177D90"/>
    <w:rsid w:val="00177FDF"/>
    <w:rsid w:val="00181891"/>
    <w:rsid w:val="00181E9A"/>
    <w:rsid w:val="00185532"/>
    <w:rsid w:val="001862AB"/>
    <w:rsid w:val="001A33F6"/>
    <w:rsid w:val="001A3ACF"/>
    <w:rsid w:val="001A43CB"/>
    <w:rsid w:val="001A5451"/>
    <w:rsid w:val="001A5DD2"/>
    <w:rsid w:val="001B0733"/>
    <w:rsid w:val="001B2D8E"/>
    <w:rsid w:val="001B3DB1"/>
    <w:rsid w:val="001C32ED"/>
    <w:rsid w:val="001D1373"/>
    <w:rsid w:val="001D27F2"/>
    <w:rsid w:val="001D49F8"/>
    <w:rsid w:val="001D7E8B"/>
    <w:rsid w:val="001E4852"/>
    <w:rsid w:val="001F3E25"/>
    <w:rsid w:val="001F5273"/>
    <w:rsid w:val="001F5CB8"/>
    <w:rsid w:val="00202CC4"/>
    <w:rsid w:val="002037E7"/>
    <w:rsid w:val="00204989"/>
    <w:rsid w:val="00210189"/>
    <w:rsid w:val="002167AB"/>
    <w:rsid w:val="0021751A"/>
    <w:rsid w:val="002209DF"/>
    <w:rsid w:val="002216F8"/>
    <w:rsid w:val="002227E6"/>
    <w:rsid w:val="002262BD"/>
    <w:rsid w:val="002331CA"/>
    <w:rsid w:val="0023407E"/>
    <w:rsid w:val="00237BD2"/>
    <w:rsid w:val="00240DA5"/>
    <w:rsid w:val="002429EF"/>
    <w:rsid w:val="00242B56"/>
    <w:rsid w:val="002468A9"/>
    <w:rsid w:val="00247270"/>
    <w:rsid w:val="00247FEA"/>
    <w:rsid w:val="00251A6E"/>
    <w:rsid w:val="002563D1"/>
    <w:rsid w:val="00264022"/>
    <w:rsid w:val="002672E2"/>
    <w:rsid w:val="002704F7"/>
    <w:rsid w:val="0027117F"/>
    <w:rsid w:val="00272403"/>
    <w:rsid w:val="00280519"/>
    <w:rsid w:val="00286054"/>
    <w:rsid w:val="00296EED"/>
    <w:rsid w:val="002A03CD"/>
    <w:rsid w:val="002A5621"/>
    <w:rsid w:val="002B7787"/>
    <w:rsid w:val="002C1935"/>
    <w:rsid w:val="002C1D27"/>
    <w:rsid w:val="002D09AD"/>
    <w:rsid w:val="002D2EDA"/>
    <w:rsid w:val="002E6C30"/>
    <w:rsid w:val="002F1739"/>
    <w:rsid w:val="002F2ED5"/>
    <w:rsid w:val="002F3A55"/>
    <w:rsid w:val="003054B6"/>
    <w:rsid w:val="00311BAB"/>
    <w:rsid w:val="00316317"/>
    <w:rsid w:val="003217DB"/>
    <w:rsid w:val="00321BC1"/>
    <w:rsid w:val="00324200"/>
    <w:rsid w:val="00327029"/>
    <w:rsid w:val="00331ED7"/>
    <w:rsid w:val="00332850"/>
    <w:rsid w:val="00333638"/>
    <w:rsid w:val="003341A1"/>
    <w:rsid w:val="00334E12"/>
    <w:rsid w:val="003415CA"/>
    <w:rsid w:val="00345975"/>
    <w:rsid w:val="00346B80"/>
    <w:rsid w:val="00356BC4"/>
    <w:rsid w:val="003639D6"/>
    <w:rsid w:val="00366317"/>
    <w:rsid w:val="0037144C"/>
    <w:rsid w:val="00371A4A"/>
    <w:rsid w:val="00371F39"/>
    <w:rsid w:val="00373314"/>
    <w:rsid w:val="00380504"/>
    <w:rsid w:val="00382210"/>
    <w:rsid w:val="0038240C"/>
    <w:rsid w:val="003944CE"/>
    <w:rsid w:val="003A315A"/>
    <w:rsid w:val="003B0B01"/>
    <w:rsid w:val="003B4DF4"/>
    <w:rsid w:val="003B5DB2"/>
    <w:rsid w:val="003C5ADE"/>
    <w:rsid w:val="003D4DE9"/>
    <w:rsid w:val="003D52C5"/>
    <w:rsid w:val="003E0948"/>
    <w:rsid w:val="003E18BC"/>
    <w:rsid w:val="003E3136"/>
    <w:rsid w:val="003E5790"/>
    <w:rsid w:val="003E7376"/>
    <w:rsid w:val="003F47E7"/>
    <w:rsid w:val="00401B32"/>
    <w:rsid w:val="004047D9"/>
    <w:rsid w:val="00405AB6"/>
    <w:rsid w:val="004132BF"/>
    <w:rsid w:val="00421D16"/>
    <w:rsid w:val="00423FA8"/>
    <w:rsid w:val="00431E99"/>
    <w:rsid w:val="00433CA3"/>
    <w:rsid w:val="0044039F"/>
    <w:rsid w:val="0044697C"/>
    <w:rsid w:val="00446EC7"/>
    <w:rsid w:val="00447DA9"/>
    <w:rsid w:val="00450C9A"/>
    <w:rsid w:val="00455040"/>
    <w:rsid w:val="00456FBD"/>
    <w:rsid w:val="00460E0B"/>
    <w:rsid w:val="004641E3"/>
    <w:rsid w:val="00471BEA"/>
    <w:rsid w:val="00472ED1"/>
    <w:rsid w:val="0047527D"/>
    <w:rsid w:val="004756A9"/>
    <w:rsid w:val="004811A5"/>
    <w:rsid w:val="00481455"/>
    <w:rsid w:val="00481D89"/>
    <w:rsid w:val="00483F59"/>
    <w:rsid w:val="00487F4F"/>
    <w:rsid w:val="00491B4C"/>
    <w:rsid w:val="00491E14"/>
    <w:rsid w:val="004960FD"/>
    <w:rsid w:val="004965E7"/>
    <w:rsid w:val="004A1D64"/>
    <w:rsid w:val="004A340D"/>
    <w:rsid w:val="004A52B0"/>
    <w:rsid w:val="004B3437"/>
    <w:rsid w:val="004B4B0C"/>
    <w:rsid w:val="004B65B2"/>
    <w:rsid w:val="004B6E42"/>
    <w:rsid w:val="004B72D8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E90"/>
    <w:rsid w:val="004E50AD"/>
    <w:rsid w:val="004F46FB"/>
    <w:rsid w:val="0050022F"/>
    <w:rsid w:val="005044AC"/>
    <w:rsid w:val="00506470"/>
    <w:rsid w:val="00520041"/>
    <w:rsid w:val="0052016C"/>
    <w:rsid w:val="005229E1"/>
    <w:rsid w:val="00522A69"/>
    <w:rsid w:val="00531295"/>
    <w:rsid w:val="00543F1B"/>
    <w:rsid w:val="005508EB"/>
    <w:rsid w:val="005651E5"/>
    <w:rsid w:val="00571BCA"/>
    <w:rsid w:val="005744DA"/>
    <w:rsid w:val="0057572C"/>
    <w:rsid w:val="00577814"/>
    <w:rsid w:val="00587F59"/>
    <w:rsid w:val="0059169E"/>
    <w:rsid w:val="00593FAA"/>
    <w:rsid w:val="00595488"/>
    <w:rsid w:val="005959B7"/>
    <w:rsid w:val="005A3BFD"/>
    <w:rsid w:val="005A4129"/>
    <w:rsid w:val="005A53C2"/>
    <w:rsid w:val="005A7604"/>
    <w:rsid w:val="005B0A08"/>
    <w:rsid w:val="005B4666"/>
    <w:rsid w:val="005B7E78"/>
    <w:rsid w:val="005C18F7"/>
    <w:rsid w:val="005C2CD2"/>
    <w:rsid w:val="005C4606"/>
    <w:rsid w:val="005D25E3"/>
    <w:rsid w:val="005D7742"/>
    <w:rsid w:val="005F092E"/>
    <w:rsid w:val="005F1D72"/>
    <w:rsid w:val="00617AA6"/>
    <w:rsid w:val="006253F4"/>
    <w:rsid w:val="00625A6A"/>
    <w:rsid w:val="00634C61"/>
    <w:rsid w:val="0063523D"/>
    <w:rsid w:val="0064040A"/>
    <w:rsid w:val="00640C24"/>
    <w:rsid w:val="00645955"/>
    <w:rsid w:val="006515D6"/>
    <w:rsid w:val="00651A71"/>
    <w:rsid w:val="006603C6"/>
    <w:rsid w:val="006604D1"/>
    <w:rsid w:val="00661CE3"/>
    <w:rsid w:val="0066393B"/>
    <w:rsid w:val="00666CBB"/>
    <w:rsid w:val="0067466B"/>
    <w:rsid w:val="00676D5C"/>
    <w:rsid w:val="0068054A"/>
    <w:rsid w:val="00682F04"/>
    <w:rsid w:val="006853C1"/>
    <w:rsid w:val="00686794"/>
    <w:rsid w:val="00687778"/>
    <w:rsid w:val="00694DC2"/>
    <w:rsid w:val="006A07AB"/>
    <w:rsid w:val="006A2CD4"/>
    <w:rsid w:val="006A4FE7"/>
    <w:rsid w:val="006A74B7"/>
    <w:rsid w:val="006B1273"/>
    <w:rsid w:val="006B652E"/>
    <w:rsid w:val="006C313E"/>
    <w:rsid w:val="006D209C"/>
    <w:rsid w:val="006D6D7F"/>
    <w:rsid w:val="006E5032"/>
    <w:rsid w:val="006E5B1D"/>
    <w:rsid w:val="006E79A8"/>
    <w:rsid w:val="006F5AA4"/>
    <w:rsid w:val="006F69FE"/>
    <w:rsid w:val="007001A5"/>
    <w:rsid w:val="00701ADC"/>
    <w:rsid w:val="00702E8E"/>
    <w:rsid w:val="00704B89"/>
    <w:rsid w:val="00705B34"/>
    <w:rsid w:val="00712452"/>
    <w:rsid w:val="0071732F"/>
    <w:rsid w:val="00722274"/>
    <w:rsid w:val="00722AAD"/>
    <w:rsid w:val="00724614"/>
    <w:rsid w:val="00726E57"/>
    <w:rsid w:val="007271C6"/>
    <w:rsid w:val="00732420"/>
    <w:rsid w:val="007430E2"/>
    <w:rsid w:val="00754D92"/>
    <w:rsid w:val="0075537C"/>
    <w:rsid w:val="00760019"/>
    <w:rsid w:val="00762286"/>
    <w:rsid w:val="00767178"/>
    <w:rsid w:val="00767BC9"/>
    <w:rsid w:val="007706FD"/>
    <w:rsid w:val="00776BE3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A7C1A"/>
    <w:rsid w:val="007B060F"/>
    <w:rsid w:val="007B1268"/>
    <w:rsid w:val="007B614F"/>
    <w:rsid w:val="007C2447"/>
    <w:rsid w:val="007C2E70"/>
    <w:rsid w:val="007C4A94"/>
    <w:rsid w:val="007C5F9C"/>
    <w:rsid w:val="007C7F29"/>
    <w:rsid w:val="007D294E"/>
    <w:rsid w:val="007D4075"/>
    <w:rsid w:val="007D6437"/>
    <w:rsid w:val="007E27AE"/>
    <w:rsid w:val="007E2F76"/>
    <w:rsid w:val="007E43A8"/>
    <w:rsid w:val="007F04C6"/>
    <w:rsid w:val="007F510E"/>
    <w:rsid w:val="00801A9A"/>
    <w:rsid w:val="00801DA3"/>
    <w:rsid w:val="0080558F"/>
    <w:rsid w:val="00806448"/>
    <w:rsid w:val="008166C2"/>
    <w:rsid w:val="00816880"/>
    <w:rsid w:val="00816C60"/>
    <w:rsid w:val="00840069"/>
    <w:rsid w:val="0084271F"/>
    <w:rsid w:val="00847C4E"/>
    <w:rsid w:val="00851EAD"/>
    <w:rsid w:val="0085444F"/>
    <w:rsid w:val="00855D29"/>
    <w:rsid w:val="00857652"/>
    <w:rsid w:val="00863159"/>
    <w:rsid w:val="00864F8B"/>
    <w:rsid w:val="00865186"/>
    <w:rsid w:val="008653ED"/>
    <w:rsid w:val="008743FE"/>
    <w:rsid w:val="00875604"/>
    <w:rsid w:val="00876BA5"/>
    <w:rsid w:val="00882224"/>
    <w:rsid w:val="008867EC"/>
    <w:rsid w:val="00893DDC"/>
    <w:rsid w:val="00895D9C"/>
    <w:rsid w:val="008A2659"/>
    <w:rsid w:val="008A4EF9"/>
    <w:rsid w:val="008B63C0"/>
    <w:rsid w:val="008C123F"/>
    <w:rsid w:val="008D009F"/>
    <w:rsid w:val="008D5F10"/>
    <w:rsid w:val="008E3199"/>
    <w:rsid w:val="008E3311"/>
    <w:rsid w:val="008E6479"/>
    <w:rsid w:val="008F16CF"/>
    <w:rsid w:val="008F26A2"/>
    <w:rsid w:val="008F2F8E"/>
    <w:rsid w:val="008F4982"/>
    <w:rsid w:val="0090639B"/>
    <w:rsid w:val="0091147C"/>
    <w:rsid w:val="00920C0B"/>
    <w:rsid w:val="00921972"/>
    <w:rsid w:val="00927E66"/>
    <w:rsid w:val="0093387E"/>
    <w:rsid w:val="00934BA4"/>
    <w:rsid w:val="00942594"/>
    <w:rsid w:val="00942691"/>
    <w:rsid w:val="00944339"/>
    <w:rsid w:val="00944731"/>
    <w:rsid w:val="00956F3D"/>
    <w:rsid w:val="00965B3B"/>
    <w:rsid w:val="00973E92"/>
    <w:rsid w:val="00974BB9"/>
    <w:rsid w:val="009761AB"/>
    <w:rsid w:val="00981090"/>
    <w:rsid w:val="00982BAC"/>
    <w:rsid w:val="00985CA7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60C3"/>
    <w:rsid w:val="009B6C10"/>
    <w:rsid w:val="009C6656"/>
    <w:rsid w:val="009D5FEA"/>
    <w:rsid w:val="009D646B"/>
    <w:rsid w:val="009D71BB"/>
    <w:rsid w:val="009E3CC3"/>
    <w:rsid w:val="009E4AD1"/>
    <w:rsid w:val="009F1309"/>
    <w:rsid w:val="009F7A84"/>
    <w:rsid w:val="00A02CE2"/>
    <w:rsid w:val="00A1220A"/>
    <w:rsid w:val="00A12CBE"/>
    <w:rsid w:val="00A13C8D"/>
    <w:rsid w:val="00A1524E"/>
    <w:rsid w:val="00A2214F"/>
    <w:rsid w:val="00A267C6"/>
    <w:rsid w:val="00A30DF6"/>
    <w:rsid w:val="00A45E17"/>
    <w:rsid w:val="00A54E51"/>
    <w:rsid w:val="00A559AF"/>
    <w:rsid w:val="00A60419"/>
    <w:rsid w:val="00A6074F"/>
    <w:rsid w:val="00A66C59"/>
    <w:rsid w:val="00A671D0"/>
    <w:rsid w:val="00A67CA9"/>
    <w:rsid w:val="00A74E03"/>
    <w:rsid w:val="00A7691F"/>
    <w:rsid w:val="00A8278E"/>
    <w:rsid w:val="00A85E4E"/>
    <w:rsid w:val="00A865AD"/>
    <w:rsid w:val="00A86ACD"/>
    <w:rsid w:val="00A93640"/>
    <w:rsid w:val="00A97275"/>
    <w:rsid w:val="00AA4532"/>
    <w:rsid w:val="00AB4926"/>
    <w:rsid w:val="00AB6E18"/>
    <w:rsid w:val="00AC25F4"/>
    <w:rsid w:val="00AD5EFD"/>
    <w:rsid w:val="00AE7A3A"/>
    <w:rsid w:val="00AF3B3F"/>
    <w:rsid w:val="00AF4831"/>
    <w:rsid w:val="00AF5B04"/>
    <w:rsid w:val="00AF63DF"/>
    <w:rsid w:val="00AF6E7D"/>
    <w:rsid w:val="00B00E50"/>
    <w:rsid w:val="00B01BCA"/>
    <w:rsid w:val="00B04676"/>
    <w:rsid w:val="00B1118E"/>
    <w:rsid w:val="00B11AC6"/>
    <w:rsid w:val="00B17730"/>
    <w:rsid w:val="00B24106"/>
    <w:rsid w:val="00B255E2"/>
    <w:rsid w:val="00B25E79"/>
    <w:rsid w:val="00B2747C"/>
    <w:rsid w:val="00B32931"/>
    <w:rsid w:val="00B356A6"/>
    <w:rsid w:val="00B36C95"/>
    <w:rsid w:val="00B42B7E"/>
    <w:rsid w:val="00B4636C"/>
    <w:rsid w:val="00B510ED"/>
    <w:rsid w:val="00B56257"/>
    <w:rsid w:val="00B56CE7"/>
    <w:rsid w:val="00B570EA"/>
    <w:rsid w:val="00B62480"/>
    <w:rsid w:val="00B7052A"/>
    <w:rsid w:val="00B72D96"/>
    <w:rsid w:val="00B83A1D"/>
    <w:rsid w:val="00B90249"/>
    <w:rsid w:val="00B92A83"/>
    <w:rsid w:val="00B9339F"/>
    <w:rsid w:val="00B9427A"/>
    <w:rsid w:val="00BA2130"/>
    <w:rsid w:val="00BA588A"/>
    <w:rsid w:val="00BA7A3A"/>
    <w:rsid w:val="00BA7F58"/>
    <w:rsid w:val="00BB67A4"/>
    <w:rsid w:val="00BB6F63"/>
    <w:rsid w:val="00BB71D7"/>
    <w:rsid w:val="00BC2AF4"/>
    <w:rsid w:val="00BC329B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7BF"/>
    <w:rsid w:val="00C0155D"/>
    <w:rsid w:val="00C03FB5"/>
    <w:rsid w:val="00C069C0"/>
    <w:rsid w:val="00C116A2"/>
    <w:rsid w:val="00C12381"/>
    <w:rsid w:val="00C1252B"/>
    <w:rsid w:val="00C14322"/>
    <w:rsid w:val="00C15D39"/>
    <w:rsid w:val="00C16144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53478"/>
    <w:rsid w:val="00C62B29"/>
    <w:rsid w:val="00C63FA5"/>
    <w:rsid w:val="00C64AF7"/>
    <w:rsid w:val="00C802D0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228A"/>
    <w:rsid w:val="00CC2CDD"/>
    <w:rsid w:val="00CD61AF"/>
    <w:rsid w:val="00CF43EB"/>
    <w:rsid w:val="00CF4453"/>
    <w:rsid w:val="00D03446"/>
    <w:rsid w:val="00D13A99"/>
    <w:rsid w:val="00D15184"/>
    <w:rsid w:val="00D20D59"/>
    <w:rsid w:val="00D21D48"/>
    <w:rsid w:val="00D25CF2"/>
    <w:rsid w:val="00D373AF"/>
    <w:rsid w:val="00D37B57"/>
    <w:rsid w:val="00D41B62"/>
    <w:rsid w:val="00D41FE2"/>
    <w:rsid w:val="00D43F1B"/>
    <w:rsid w:val="00D45304"/>
    <w:rsid w:val="00D5448F"/>
    <w:rsid w:val="00D56A45"/>
    <w:rsid w:val="00D616E9"/>
    <w:rsid w:val="00D6272A"/>
    <w:rsid w:val="00D748D0"/>
    <w:rsid w:val="00D835CB"/>
    <w:rsid w:val="00D86FBD"/>
    <w:rsid w:val="00D91675"/>
    <w:rsid w:val="00D92911"/>
    <w:rsid w:val="00D9535F"/>
    <w:rsid w:val="00D9589D"/>
    <w:rsid w:val="00D97281"/>
    <w:rsid w:val="00D974D4"/>
    <w:rsid w:val="00DA35E6"/>
    <w:rsid w:val="00DB0BEB"/>
    <w:rsid w:val="00DB1C92"/>
    <w:rsid w:val="00DB3271"/>
    <w:rsid w:val="00DB413F"/>
    <w:rsid w:val="00DB5762"/>
    <w:rsid w:val="00DB6032"/>
    <w:rsid w:val="00DC5E3C"/>
    <w:rsid w:val="00DC71BB"/>
    <w:rsid w:val="00DD5AC1"/>
    <w:rsid w:val="00DE60DA"/>
    <w:rsid w:val="00DE778F"/>
    <w:rsid w:val="00DF46BB"/>
    <w:rsid w:val="00DF6847"/>
    <w:rsid w:val="00DF7660"/>
    <w:rsid w:val="00DF7D1D"/>
    <w:rsid w:val="00E00AE8"/>
    <w:rsid w:val="00E01B4A"/>
    <w:rsid w:val="00E047F5"/>
    <w:rsid w:val="00E0484F"/>
    <w:rsid w:val="00E1398E"/>
    <w:rsid w:val="00E14AE6"/>
    <w:rsid w:val="00E206F1"/>
    <w:rsid w:val="00E21388"/>
    <w:rsid w:val="00E2355B"/>
    <w:rsid w:val="00E327E0"/>
    <w:rsid w:val="00E34B0A"/>
    <w:rsid w:val="00E4131B"/>
    <w:rsid w:val="00E4399F"/>
    <w:rsid w:val="00E440EC"/>
    <w:rsid w:val="00E47CFB"/>
    <w:rsid w:val="00E50DF2"/>
    <w:rsid w:val="00E54805"/>
    <w:rsid w:val="00E57EBC"/>
    <w:rsid w:val="00E61D3B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7581"/>
    <w:rsid w:val="00EA2D58"/>
    <w:rsid w:val="00EA37D9"/>
    <w:rsid w:val="00EB0890"/>
    <w:rsid w:val="00EC4689"/>
    <w:rsid w:val="00EC4B0E"/>
    <w:rsid w:val="00EC7184"/>
    <w:rsid w:val="00ED14C2"/>
    <w:rsid w:val="00EE3383"/>
    <w:rsid w:val="00EE71A6"/>
    <w:rsid w:val="00EF0608"/>
    <w:rsid w:val="00EF0951"/>
    <w:rsid w:val="00EF4D30"/>
    <w:rsid w:val="00F015A5"/>
    <w:rsid w:val="00F01B5D"/>
    <w:rsid w:val="00F055BC"/>
    <w:rsid w:val="00F108F0"/>
    <w:rsid w:val="00F118A3"/>
    <w:rsid w:val="00F11B69"/>
    <w:rsid w:val="00F21620"/>
    <w:rsid w:val="00F233DC"/>
    <w:rsid w:val="00F26260"/>
    <w:rsid w:val="00F34D27"/>
    <w:rsid w:val="00F35C94"/>
    <w:rsid w:val="00F40FCF"/>
    <w:rsid w:val="00F41F0D"/>
    <w:rsid w:val="00F435B9"/>
    <w:rsid w:val="00F44394"/>
    <w:rsid w:val="00F47890"/>
    <w:rsid w:val="00F51568"/>
    <w:rsid w:val="00F543B6"/>
    <w:rsid w:val="00F736A7"/>
    <w:rsid w:val="00F7420B"/>
    <w:rsid w:val="00F7485D"/>
    <w:rsid w:val="00F777BE"/>
    <w:rsid w:val="00F823B3"/>
    <w:rsid w:val="00F8436A"/>
    <w:rsid w:val="00F86E0A"/>
    <w:rsid w:val="00F91DA0"/>
    <w:rsid w:val="00F946C1"/>
    <w:rsid w:val="00FA1502"/>
    <w:rsid w:val="00FA21AA"/>
    <w:rsid w:val="00FA3EF8"/>
    <w:rsid w:val="00FA49D3"/>
    <w:rsid w:val="00FC0D52"/>
    <w:rsid w:val="00FC4B72"/>
    <w:rsid w:val="00FC4D58"/>
    <w:rsid w:val="00FC533E"/>
    <w:rsid w:val="00FD4290"/>
    <w:rsid w:val="00FD4A56"/>
    <w:rsid w:val="00FD516E"/>
    <w:rsid w:val="00FE3FB3"/>
    <w:rsid w:val="00FE5079"/>
    <w:rsid w:val="00FE7A8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7145E"/>
  <w15:docId w15:val="{B13A23CA-8919-4CF1-8560-AD20F064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2ED1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ED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E4C87-2813-4F8B-B655-6C4E857B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1026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5</cp:revision>
  <cp:lastPrinted>2021-02-05T15:28:00Z</cp:lastPrinted>
  <dcterms:created xsi:type="dcterms:W3CDTF">2022-10-13T18:36:00Z</dcterms:created>
  <dcterms:modified xsi:type="dcterms:W3CDTF">2025-01-02T15:36:00Z</dcterms:modified>
</cp:coreProperties>
</file>