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D95A1" w14:textId="09E097B8" w:rsidR="00D7405C" w:rsidRDefault="00D24903" w:rsidP="00D7405C">
      <w:pPr>
        <w:tabs>
          <w:tab w:val="left" w:pos="8505"/>
        </w:tabs>
      </w:pP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B3372DC" wp14:editId="62D3CC08">
                <wp:simplePos x="0" y="0"/>
                <wp:positionH relativeFrom="column">
                  <wp:posOffset>2234565</wp:posOffset>
                </wp:positionH>
                <wp:positionV relativeFrom="paragraph">
                  <wp:posOffset>-134620</wp:posOffset>
                </wp:positionV>
                <wp:extent cx="4838700" cy="1828800"/>
                <wp:effectExtent l="0" t="0" r="0" b="762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08B800" w14:textId="77777777" w:rsidR="00D24903" w:rsidRPr="00D24903" w:rsidRDefault="00D24903" w:rsidP="00D24903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7B7B7B"/>
                                <w:spacing w:val="60"/>
                                <w:sz w:val="56"/>
                                <w:szCs w:val="50"/>
                                <w14:glow w14:rad="45504">
                                  <w14:srgbClr w14:val="5B9BD5">
                                    <w14:alpha w14:val="65000"/>
                                    <w14:satMod w14:val="220000"/>
                                  </w14:srgb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24903">
                              <w:rPr>
                                <w:rFonts w:ascii="Rockwell Extra Bold" w:hAnsi="Rockwell Extra Bold"/>
                                <w:color w:val="C45911"/>
                                <w:sz w:val="56"/>
                                <w:szCs w:val="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</w:t>
                            </w:r>
                            <w:r w:rsidRPr="00D24903">
                              <w:rPr>
                                <w:rFonts w:ascii="Rockwell Extra Bold" w:hAnsi="Rockwell Extra Bold"/>
                                <w:color w:val="C45911"/>
                                <w:spacing w:val="60"/>
                                <w:sz w:val="56"/>
                                <w:szCs w:val="50"/>
                                <w14:glow w14:rad="45504">
                                  <w14:srgbClr w14:val="5B9BD5">
                                    <w14:alpha w14:val="65000"/>
                                    <w14:satMod w14:val="220000"/>
                                  </w14:srgb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D24903">
                              <w:rPr>
                                <w:rFonts w:ascii="Rockwell Extra Bold" w:hAnsi="Rockwell Extra Bold"/>
                                <w:color w:val="C45911"/>
                                <w:sz w:val="56"/>
                                <w:szCs w:val="5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175.95pt;margin-top:-10.6pt;width:381pt;height:2in;z-index:25160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" filled="f" stroked="f">
                <v:textbox style="mso-fit-shape-to-text:t">
                  <w:txbxContent>
                    <w:p w14:paraId="1408B800" w14:textId="77777777" w:rsidR="00D24903" w:rsidRPr="00D24903" w:rsidRDefault="00D24903" w:rsidP="00D24903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7B7B7B"/>
                          <w:spacing w:val="60"/>
                          <w:sz w:val="56"/>
                          <w:szCs w:val="50"/>
                          <w14:glow w14:rad="45504">
                            <w14:srgbClr w14:val="5B9BD5">
                              <w14:alpha w14:val="65000"/>
                              <w14:satMod w14:val="220000"/>
                            </w14:srgb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24903">
                        <w:rPr>
                          <w:rFonts w:ascii="Rockwell Extra Bold" w:hAnsi="Rockwell Extra Bold"/>
                          <w:color w:val="C45911"/>
                          <w:sz w:val="56"/>
                          <w:szCs w:val="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</w:t>
                      </w:r>
                      <w:r w:rsidRPr="00D24903">
                        <w:rPr>
                          <w:rFonts w:ascii="Rockwell Extra Bold" w:hAnsi="Rockwell Extra Bold"/>
                          <w:color w:val="C45911"/>
                          <w:spacing w:val="60"/>
                          <w:sz w:val="56"/>
                          <w:szCs w:val="50"/>
                          <w14:glow w14:rad="45504">
                            <w14:srgbClr w14:val="5B9BD5">
                              <w14:alpha w14:val="65000"/>
                              <w14:satMod w14:val="220000"/>
                            </w14:srgb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D24903">
                        <w:rPr>
                          <w:rFonts w:ascii="Rockwell Extra Bold" w:hAnsi="Rockwell Extra Bold"/>
                          <w:color w:val="C45911"/>
                          <w:sz w:val="56"/>
                          <w:szCs w:val="5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EDUCATIVA</w:t>
                      </w:r>
                    </w:p>
                  </w:txbxContent>
                </v:textbox>
              </v:shape>
            </w:pict>
          </mc:Fallback>
        </mc:AlternateContent>
      </w: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5EE75C8B" wp14:editId="26FAACE4">
                <wp:simplePos x="0" y="0"/>
                <wp:positionH relativeFrom="column">
                  <wp:posOffset>1097915</wp:posOffset>
                </wp:positionH>
                <wp:positionV relativeFrom="paragraph">
                  <wp:posOffset>-1253490</wp:posOffset>
                </wp:positionV>
                <wp:extent cx="6724650" cy="8763000"/>
                <wp:effectExtent l="9525" t="0" r="9525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24650" cy="87630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528AAE" id="Rectángulo 8" o:spid="_x0000_s1026" style="position:absolute;margin-left:86.45pt;margin-top:-98.7pt;width:529.5pt;height:690pt;rotation:90;z-index:-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" stroked="f" strokeweight="1pt">
                <v:fill r:id="rId10" o:title="" recolor="t" rotate="t" type="tile"/>
              </v:rect>
            </w:pict>
          </mc:Fallback>
        </mc:AlternateContent>
      </w:r>
    </w:p>
    <w:p w14:paraId="2D879A63" w14:textId="643CEAFB" w:rsidR="00D24903" w:rsidRPr="00D24903" w:rsidRDefault="00D24903" w:rsidP="00D24903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AFAF56" wp14:editId="3E8E36BD">
                <wp:simplePos x="0" y="0"/>
                <wp:positionH relativeFrom="column">
                  <wp:posOffset>234315</wp:posOffset>
                </wp:positionH>
                <wp:positionV relativeFrom="paragraph">
                  <wp:posOffset>7138670</wp:posOffset>
                </wp:positionV>
                <wp:extent cx="3676650" cy="10477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CD5B6C" w14:textId="77777777" w:rsidR="00D24903" w:rsidRPr="00D24903" w:rsidRDefault="00D24903" w:rsidP="00D24903">
                            <w:pPr>
                              <w:jc w:val="center"/>
                              <w:rPr>
                                <w:rFonts w:ascii="Bauhaus 93" w:hAnsi="Bauhaus 93"/>
                                <w:bCs/>
                                <w:color w:val="C45911"/>
                                <w:sz w:val="72"/>
                                <w:szCs w:val="18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903">
                              <w:rPr>
                                <w:rFonts w:ascii="Bauhaus 93" w:hAnsi="Bauhaus 93"/>
                                <w:bCs/>
                                <w:color w:val="C45911"/>
                                <w:sz w:val="72"/>
                                <w:szCs w:val="18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 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margin-left:18.45pt;margin-top:562.1pt;width:289.5pt;height:8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" filled="f" stroked="f">
                <v:textbox>
                  <w:txbxContent>
                    <w:p w14:paraId="16CD5B6C" w14:textId="77777777" w:rsidR="00D24903" w:rsidRPr="00D24903" w:rsidRDefault="00D24903" w:rsidP="00D24903">
                      <w:pPr>
                        <w:jc w:val="center"/>
                        <w:rPr>
                          <w:rFonts w:ascii="Bauhaus 93" w:hAnsi="Bauhaus 93"/>
                          <w:bCs/>
                          <w:color w:val="C45911"/>
                          <w:sz w:val="72"/>
                          <w:szCs w:val="18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4903">
                        <w:rPr>
                          <w:rFonts w:ascii="Bauhaus 93" w:hAnsi="Bauhaus 93"/>
                          <w:bCs/>
                          <w:color w:val="C45911"/>
                          <w:sz w:val="72"/>
                          <w:szCs w:val="18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  2016</w:t>
                      </w:r>
                    </w:p>
                  </w:txbxContent>
                </v:textbox>
              </v:shape>
            </w:pict>
          </mc:Fallback>
        </mc:AlternateContent>
      </w: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42368" behindDoc="0" locked="0" layoutInCell="1" allowOverlap="1" wp14:anchorId="7591EE91" wp14:editId="4F605A75">
            <wp:simplePos x="0" y="0"/>
            <wp:positionH relativeFrom="column">
              <wp:posOffset>4234815</wp:posOffset>
            </wp:positionH>
            <wp:positionV relativeFrom="paragraph">
              <wp:posOffset>6929120</wp:posOffset>
            </wp:positionV>
            <wp:extent cx="1884680" cy="1728470"/>
            <wp:effectExtent l="0" t="0" r="0" b="5080"/>
            <wp:wrapNone/>
            <wp:docPr id="18" name="Imagen 18" descr="j023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220F3" w14:textId="461A0BD9" w:rsidR="00D7405C" w:rsidRDefault="00D24903" w:rsidP="00D7405C">
      <w:pPr>
        <w:rPr>
          <w:b/>
          <w:bCs/>
        </w:rPr>
      </w:pP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0D97227" wp14:editId="2FC8856D">
                <wp:simplePos x="0" y="0"/>
                <wp:positionH relativeFrom="column">
                  <wp:posOffset>1805940</wp:posOffset>
                </wp:positionH>
                <wp:positionV relativeFrom="paragraph">
                  <wp:posOffset>12065</wp:posOffset>
                </wp:positionV>
                <wp:extent cx="5372100" cy="1828800"/>
                <wp:effectExtent l="0" t="0" r="0" b="3810"/>
                <wp:wrapNone/>
                <wp:docPr id="10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7203CD" w14:textId="77777777" w:rsidR="00D24903" w:rsidRPr="00D24903" w:rsidRDefault="00D24903" w:rsidP="00D24903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7B7B7B"/>
                                <w:spacing w:val="60"/>
                                <w:sz w:val="40"/>
                                <w:szCs w:val="50"/>
                                <w:lang w:val="es-ES"/>
                                <w14:glow w14:rad="45504">
                                  <w14:srgbClr w14:val="5B9BD5">
                                    <w14:alpha w14:val="65000"/>
                                    <w14:satMod w14:val="220000"/>
                                  </w14:srgb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24903">
                              <w:rPr>
                                <w:rFonts w:ascii="Rockwell Extra Bold" w:hAnsi="Rockwell Extra Bold"/>
                                <w:color w:val="C45911"/>
                                <w:sz w:val="40"/>
                                <w:szCs w:val="50"/>
                                <w:lang w:val="es-E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“…………………………….………….”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142.2pt;margin-top:.95pt;width:423pt;height:2in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" filled="f" stroked="f">
                <v:textbox style="mso-fit-shape-to-text:t">
                  <w:txbxContent>
                    <w:p w14:paraId="3F7203CD" w14:textId="77777777" w:rsidR="00D24903" w:rsidRPr="00D24903" w:rsidRDefault="00D24903" w:rsidP="00D24903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7B7B7B"/>
                          <w:spacing w:val="60"/>
                          <w:sz w:val="40"/>
                          <w:szCs w:val="50"/>
                          <w:lang w:val="es-ES"/>
                          <w14:glow w14:rad="45504">
                            <w14:srgbClr w14:val="5B9BD5">
                              <w14:alpha w14:val="65000"/>
                              <w14:satMod w14:val="220000"/>
                            </w14:srgb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24903">
                        <w:rPr>
                          <w:rFonts w:ascii="Rockwell Extra Bold" w:hAnsi="Rockwell Extra Bold"/>
                          <w:color w:val="C45911"/>
                          <w:sz w:val="40"/>
                          <w:szCs w:val="50"/>
                          <w:lang w:val="es-E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“…………………………….………….”</w:t>
                      </w:r>
                    </w:p>
                  </w:txbxContent>
                </v:textbox>
              </v:shape>
            </w:pict>
          </mc:Fallback>
        </mc:AlternateContent>
      </w:r>
    </w:p>
    <w:p w14:paraId="31E6CD7D" w14:textId="5D176D84" w:rsidR="00D7405C" w:rsidRDefault="00D7405C" w:rsidP="00D7405C">
      <w:pPr>
        <w:rPr>
          <w:b/>
          <w:bCs/>
        </w:rPr>
      </w:pPr>
    </w:p>
    <w:p w14:paraId="7E660BA0" w14:textId="66FE6A0B" w:rsidR="00D7405C" w:rsidRDefault="00D7405C" w:rsidP="00D7405C"/>
    <w:p w14:paraId="2BD8E373" w14:textId="62050076" w:rsidR="00D7405C" w:rsidRDefault="00D24903" w:rsidP="00D7405C">
      <w:pPr>
        <w:rPr>
          <w:rFonts w:cs="Times New Roman"/>
          <w:b/>
          <w:u w:val="single"/>
        </w:rPr>
      </w:pP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DF10B35" wp14:editId="2927C235">
                <wp:simplePos x="0" y="0"/>
                <wp:positionH relativeFrom="column">
                  <wp:posOffset>1834515</wp:posOffset>
                </wp:positionH>
                <wp:positionV relativeFrom="paragraph">
                  <wp:posOffset>12065</wp:posOffset>
                </wp:positionV>
                <wp:extent cx="5124450" cy="11811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389327" w14:textId="77777777" w:rsidR="00D24903" w:rsidRPr="00DE5AF5" w:rsidRDefault="00D24903" w:rsidP="00D24903">
                            <w:pPr>
                              <w:jc w:val="center"/>
                              <w:rPr>
                                <w:rFonts w:ascii="Berlin Sans FB Demi" w:hAnsi="Berlin Sans FB Demi"/>
                                <w:noProof/>
                                <w:color w:val="002060"/>
                                <w:sz w:val="9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AF5">
                              <w:rPr>
                                <w:rFonts w:ascii="Berlin Sans FB Demi" w:hAnsi="Berlin Sans FB Demi"/>
                                <w:noProof/>
                                <w:color w:val="002060"/>
                                <w:sz w:val="9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KINDER 5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29" type="#_x0000_t202" style="position:absolute;margin-left:144.45pt;margin-top:.95pt;width:403.5pt;height:9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" filled="f" stroked="f">
                <v:textbox>
                  <w:txbxContent>
                    <w:p w14:paraId="32389327" w14:textId="77777777" w:rsidR="00D24903" w:rsidRPr="00DE5AF5" w:rsidRDefault="00D24903" w:rsidP="00D24903">
                      <w:pPr>
                        <w:jc w:val="center"/>
                        <w:rPr>
                          <w:rFonts w:ascii="Berlin Sans FB Demi" w:hAnsi="Berlin Sans FB Demi"/>
                          <w:noProof/>
                          <w:color w:val="002060"/>
                          <w:sz w:val="9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AF5">
                        <w:rPr>
                          <w:rFonts w:ascii="Berlin Sans FB Demi" w:hAnsi="Berlin Sans FB Demi"/>
                          <w:noProof/>
                          <w:color w:val="002060"/>
                          <w:sz w:val="9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KINDER 5 AÑOS</w:t>
                      </w:r>
                    </w:p>
                  </w:txbxContent>
                </v:textbox>
              </v:shape>
            </w:pict>
          </mc:Fallback>
        </mc:AlternateContent>
      </w:r>
    </w:p>
    <w:p w14:paraId="3A9A8307" w14:textId="77777777" w:rsidR="00D7405C" w:rsidRDefault="00D7405C" w:rsidP="00D7405C">
      <w:pPr>
        <w:rPr>
          <w:rFonts w:cs="Times New Roman"/>
          <w:b/>
          <w:u w:val="single"/>
        </w:rPr>
      </w:pPr>
    </w:p>
    <w:p w14:paraId="54A16BA0" w14:textId="1CEE5E02" w:rsidR="00D7405C" w:rsidRDefault="00D7405C" w:rsidP="00D7405C">
      <w:pPr>
        <w:rPr>
          <w:rFonts w:cs="Times New Roman"/>
          <w:b/>
          <w:u w:val="single"/>
        </w:rPr>
      </w:pPr>
    </w:p>
    <w:p w14:paraId="4FAAA8EC" w14:textId="6371C361" w:rsidR="00D7405C" w:rsidRDefault="00D7405C" w:rsidP="00D7405C">
      <w:pPr>
        <w:rPr>
          <w:rFonts w:cs="Times New Roman"/>
          <w:b/>
          <w:u w:val="single"/>
        </w:rPr>
      </w:pPr>
    </w:p>
    <w:p w14:paraId="611F50BB" w14:textId="4A93AB1D" w:rsidR="00D7405C" w:rsidRDefault="00D24903" w:rsidP="00D7405C">
      <w:pPr>
        <w:rPr>
          <w:rFonts w:cs="Times New Roman"/>
          <w:b/>
          <w:u w:val="single"/>
        </w:rPr>
      </w:pP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1C4601E" wp14:editId="2749D24A">
                <wp:simplePos x="0" y="0"/>
                <wp:positionH relativeFrom="column">
                  <wp:posOffset>1215390</wp:posOffset>
                </wp:positionH>
                <wp:positionV relativeFrom="paragraph">
                  <wp:posOffset>15875</wp:posOffset>
                </wp:positionV>
                <wp:extent cx="6486525" cy="971550"/>
                <wp:effectExtent l="0" t="0" r="0" b="0"/>
                <wp:wrapNone/>
                <wp:docPr id="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8BDBE6" w14:textId="77777777" w:rsidR="00D24903" w:rsidRPr="00AD3A3D" w:rsidRDefault="00D24903" w:rsidP="00D24903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70C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3A3D">
                              <w:rPr>
                                <w:rFonts w:ascii="Berlin Sans FB Demi" w:hAnsi="Berlin Sans FB Demi"/>
                                <w:b/>
                                <w:color w:val="7030A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LENGUAJE </w:t>
                            </w:r>
                            <w:r w:rsidRPr="00D24903">
                              <w:rPr>
                                <w:rFonts w:ascii="Berlin Sans FB Demi" w:hAnsi="Berlin Sans FB Demi"/>
                                <w:b/>
                                <w:color w:val="00000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AD3A3D">
                              <w:rPr>
                                <w:rFonts w:ascii="Berlin Sans FB Demi" w:hAnsi="Berlin Sans FB Demi"/>
                                <w:b/>
                                <w:color w:val="FFFF0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D3A3D">
                              <w:rPr>
                                <w:rFonts w:ascii="Berlin Sans FB Demi" w:hAnsi="Berlin Sans FB Demi"/>
                                <w:b/>
                                <w:color w:val="0070C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MATEMÁTICA</w:t>
                            </w:r>
                          </w:p>
                          <w:p w14:paraId="037FB072" w14:textId="77777777" w:rsidR="00D24903" w:rsidRPr="00D24903" w:rsidRDefault="00D24903" w:rsidP="00D24903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903">
                              <w:rPr>
                                <w:rFonts w:ascii="Berlin Sans FB Demi" w:hAnsi="Berlin Sans FB Demi"/>
                                <w:b/>
                                <w:color w:val="385623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DE LA VIDA </w:t>
                            </w:r>
                            <w:r w:rsidRPr="00D24903">
                              <w:rPr>
                                <w:rFonts w:ascii="Berlin Sans FB Demi" w:hAnsi="Berlin Sans FB Demi"/>
                                <w:b/>
                                <w:color w:val="00000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r w:rsidRPr="00AD3A3D">
                              <w:rPr>
                                <w:rFonts w:ascii="Berlin Sans FB Demi" w:hAnsi="Berlin Sans FB Demi"/>
                                <w:b/>
                                <w:color w:val="C0000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PERSONAL SOCIAL</w:t>
                            </w:r>
                          </w:p>
                          <w:p w14:paraId="54A0A722" w14:textId="77777777" w:rsidR="00D24903" w:rsidRPr="00D24903" w:rsidRDefault="00D24903" w:rsidP="00D24903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7B7B7B"/>
                                <w:spacing w:val="60"/>
                                <w:sz w:val="52"/>
                                <w:szCs w:val="50"/>
                                <w:lang w:val="es-ES"/>
                                <w14:glow w14:rad="45504">
                                  <w14:srgbClr w14:val="5B9BD5">
                                    <w14:alpha w14:val="65000"/>
                                    <w14:satMod w14:val="220000"/>
                                  </w14:srgb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5.7pt;margin-top:1.25pt;width:510.75pt;height:76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" filled="f" stroked="f">
                <v:textbox>
                  <w:txbxContent>
                    <w:p w14:paraId="0F8BDBE6" w14:textId="77777777" w:rsidR="00D24903" w:rsidRPr="00AD3A3D" w:rsidRDefault="00D24903" w:rsidP="00D24903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70C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3A3D">
                        <w:rPr>
                          <w:rFonts w:ascii="Berlin Sans FB Demi" w:hAnsi="Berlin Sans FB Demi"/>
                          <w:b/>
                          <w:color w:val="7030A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LENGUAJE </w:t>
                      </w:r>
                      <w:r w:rsidRPr="00D24903">
                        <w:rPr>
                          <w:rFonts w:ascii="Berlin Sans FB Demi" w:hAnsi="Berlin Sans FB Demi"/>
                          <w:b/>
                          <w:color w:val="00000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AD3A3D">
                        <w:rPr>
                          <w:rFonts w:ascii="Berlin Sans FB Demi" w:hAnsi="Berlin Sans FB Demi"/>
                          <w:b/>
                          <w:color w:val="FFFF0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D3A3D">
                        <w:rPr>
                          <w:rFonts w:ascii="Berlin Sans FB Demi" w:hAnsi="Berlin Sans FB Demi"/>
                          <w:b/>
                          <w:color w:val="0070C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MATEMÁTICA</w:t>
                      </w:r>
                    </w:p>
                    <w:p w14:paraId="037FB072" w14:textId="77777777" w:rsidR="00D24903" w:rsidRPr="00D24903" w:rsidRDefault="00D24903" w:rsidP="00D24903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4903">
                        <w:rPr>
                          <w:rFonts w:ascii="Berlin Sans FB Demi" w:hAnsi="Berlin Sans FB Demi"/>
                          <w:b/>
                          <w:color w:val="385623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DE LA VIDA </w:t>
                      </w:r>
                      <w:r w:rsidRPr="00D24903">
                        <w:rPr>
                          <w:rFonts w:ascii="Berlin Sans FB Demi" w:hAnsi="Berlin Sans FB Demi"/>
                          <w:b/>
                          <w:color w:val="00000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r w:rsidRPr="00AD3A3D">
                        <w:rPr>
                          <w:rFonts w:ascii="Berlin Sans FB Demi" w:hAnsi="Berlin Sans FB Demi"/>
                          <w:b/>
                          <w:color w:val="C0000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PERSONAL SOCIAL</w:t>
                      </w:r>
                    </w:p>
                    <w:p w14:paraId="54A0A722" w14:textId="77777777" w:rsidR="00D24903" w:rsidRPr="00D24903" w:rsidRDefault="00D24903" w:rsidP="00D24903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7B7B7B"/>
                          <w:spacing w:val="60"/>
                          <w:sz w:val="52"/>
                          <w:szCs w:val="50"/>
                          <w:lang w:val="es-ES"/>
                          <w14:glow w14:rad="45504">
                            <w14:srgbClr w14:val="5B9BD5">
                              <w14:alpha w14:val="65000"/>
                              <w14:satMod w14:val="220000"/>
                            </w14:srgb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68FE76" w14:textId="605FA364" w:rsidR="00D7405C" w:rsidRDefault="00D7405C" w:rsidP="00D7405C">
      <w:pPr>
        <w:rPr>
          <w:rFonts w:cs="Times New Roman"/>
          <w:b/>
          <w:u w:val="single"/>
        </w:rPr>
      </w:pPr>
    </w:p>
    <w:p w14:paraId="1BF6B742" w14:textId="33C6A4BF" w:rsidR="00D7405C" w:rsidRDefault="00D7405C" w:rsidP="00D7405C">
      <w:pPr>
        <w:rPr>
          <w:rFonts w:cs="Times New Roman"/>
          <w:b/>
          <w:u w:val="single"/>
        </w:rPr>
      </w:pPr>
    </w:p>
    <w:p w14:paraId="62E10FE7" w14:textId="4A439FDC" w:rsidR="00D7405C" w:rsidRDefault="00D7405C" w:rsidP="00D7405C">
      <w:pPr>
        <w:rPr>
          <w:rFonts w:cs="Times New Roman"/>
          <w:b/>
          <w:u w:val="single"/>
        </w:rPr>
      </w:pPr>
    </w:p>
    <w:p w14:paraId="6F2C0235" w14:textId="389A7EB3" w:rsidR="00D7405C" w:rsidRDefault="00D24903" w:rsidP="00D7405C">
      <w:pPr>
        <w:rPr>
          <w:rFonts w:cs="Times New Roman"/>
          <w:b/>
          <w:u w:val="single"/>
        </w:rPr>
      </w:pP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7B7D1DB" wp14:editId="2D254C35">
                <wp:simplePos x="0" y="0"/>
                <wp:positionH relativeFrom="column">
                  <wp:posOffset>231140</wp:posOffset>
                </wp:positionH>
                <wp:positionV relativeFrom="paragraph">
                  <wp:posOffset>14605</wp:posOffset>
                </wp:positionV>
                <wp:extent cx="4200525" cy="3966845"/>
                <wp:effectExtent l="0" t="0" r="28575" b="14605"/>
                <wp:wrapNone/>
                <wp:docPr id="5" name="Pergamino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396684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38EEF0" w14:textId="481C5F3F" w:rsidR="00D24903" w:rsidRPr="00D24903" w:rsidRDefault="00D24903" w:rsidP="00D24903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D24903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DIRECTOR:</w:t>
                            </w:r>
                          </w:p>
                          <w:p w14:paraId="26334993" w14:textId="08C771E0" w:rsidR="00D24903" w:rsidRPr="00D24903" w:rsidRDefault="00F67B85" w:rsidP="00D24903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DOCENTE</w:t>
                            </w:r>
                            <w:r w:rsidR="00D24903" w:rsidRPr="00D24903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:</w:t>
                            </w:r>
                          </w:p>
                          <w:p w14:paraId="189A64D2" w14:textId="037EC856" w:rsidR="00D24903" w:rsidRPr="00D24903" w:rsidRDefault="00D24903" w:rsidP="00D24903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D24903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GRADO: KINDER 5 AÑOS</w:t>
                            </w:r>
                          </w:p>
                          <w:p w14:paraId="761A8CA6" w14:textId="31D8338E" w:rsidR="00D24903" w:rsidRPr="00D24903" w:rsidRDefault="00D24903" w:rsidP="00D24903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D24903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NIVEL: INICIAL</w:t>
                            </w:r>
                          </w:p>
                          <w:p w14:paraId="7392BDA1" w14:textId="4E3E9DC9" w:rsidR="00D24903" w:rsidRPr="00D24903" w:rsidRDefault="00D24903" w:rsidP="00D24903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D24903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 xml:space="preserve">MATERIA: LENGUAJE       </w:t>
                            </w:r>
                          </w:p>
                          <w:p w14:paraId="5F81B71B" w14:textId="6A7E30EF" w:rsidR="00D24903" w:rsidRPr="00D24903" w:rsidRDefault="00D24903" w:rsidP="00D24903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D24903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 xml:space="preserve">                 MATEMÁTICA </w:t>
                            </w:r>
                          </w:p>
                          <w:p w14:paraId="0E5A7D20" w14:textId="23DBB645" w:rsidR="00D24903" w:rsidRPr="00D24903" w:rsidRDefault="00D3303F" w:rsidP="00D24903">
                            <w:pPr>
                              <w:ind w:firstLine="708"/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 xml:space="preserve">         </w:t>
                            </w:r>
                            <w:r w:rsidR="00D24903" w:rsidRPr="00D24903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CIENCIAS DE LA VIDA</w:t>
                            </w:r>
                          </w:p>
                          <w:p w14:paraId="407EE0D5" w14:textId="4FE874F5" w:rsidR="00D24903" w:rsidRPr="00D24903" w:rsidRDefault="00D24903" w:rsidP="00D24903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  <w:r w:rsidRPr="00D24903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 xml:space="preserve">                 PERSONAL SOCIAL</w:t>
                            </w:r>
                          </w:p>
                          <w:p w14:paraId="5E842BA9" w14:textId="77777777" w:rsidR="00D24903" w:rsidRDefault="00D24903" w:rsidP="00D249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5" o:spid="_x0000_s1031" type="#_x0000_t98" style="position:absolute;margin-left:18.2pt;margin-top:1.15pt;width:330.75pt;height:312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" fillcolor="window" strokecolor="#ed7d31" strokeweight="1pt">
                <v:stroke joinstyle="miter"/>
                <v:textbox>
                  <w:txbxContent>
                    <w:p w14:paraId="5F38EEF0" w14:textId="481C5F3F" w:rsidR="00D24903" w:rsidRPr="00D24903" w:rsidRDefault="00D24903" w:rsidP="00D24903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D24903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DIRECTOR:</w:t>
                      </w:r>
                    </w:p>
                    <w:p w14:paraId="26334993" w14:textId="08C771E0" w:rsidR="00D24903" w:rsidRPr="00D24903" w:rsidRDefault="00F67B85" w:rsidP="00D24903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DOCENTE</w:t>
                      </w:r>
                      <w:r w:rsidR="00D24903" w:rsidRPr="00D24903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:</w:t>
                      </w:r>
                    </w:p>
                    <w:p w14:paraId="189A64D2" w14:textId="037EC856" w:rsidR="00D24903" w:rsidRPr="00D24903" w:rsidRDefault="00D24903" w:rsidP="00D24903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D24903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GRADO: KINDER 5 AÑOS</w:t>
                      </w:r>
                    </w:p>
                    <w:p w14:paraId="761A8CA6" w14:textId="31D8338E" w:rsidR="00D24903" w:rsidRPr="00D24903" w:rsidRDefault="00D24903" w:rsidP="00D24903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D24903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NIVEL: INICIAL</w:t>
                      </w:r>
                    </w:p>
                    <w:p w14:paraId="7392BDA1" w14:textId="4E3E9DC9" w:rsidR="00D24903" w:rsidRPr="00D24903" w:rsidRDefault="00D24903" w:rsidP="00D24903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D24903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 xml:space="preserve">MATERIA: LENGUAJE       </w:t>
                      </w:r>
                    </w:p>
                    <w:p w14:paraId="5F81B71B" w14:textId="6A7E30EF" w:rsidR="00D24903" w:rsidRPr="00D24903" w:rsidRDefault="00D24903" w:rsidP="00D24903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D24903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 xml:space="preserve">                 MATEMÁTICA </w:t>
                      </w:r>
                    </w:p>
                    <w:p w14:paraId="0E5A7D20" w14:textId="23DBB645" w:rsidR="00D24903" w:rsidRPr="00D24903" w:rsidRDefault="00D3303F" w:rsidP="00D24903">
                      <w:pPr>
                        <w:ind w:firstLine="708"/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 xml:space="preserve">         </w:t>
                      </w:r>
                      <w:r w:rsidR="00D24903" w:rsidRPr="00D24903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CIENCIAS DE LA VIDA</w:t>
                      </w:r>
                    </w:p>
                    <w:p w14:paraId="407EE0D5" w14:textId="4FE874F5" w:rsidR="00D24903" w:rsidRPr="00D24903" w:rsidRDefault="00D24903" w:rsidP="00D24903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  <w:r w:rsidRPr="00D24903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 xml:space="preserve">                 PERSONAL SOCIAL</w:t>
                      </w:r>
                    </w:p>
                    <w:p w14:paraId="5E842BA9" w14:textId="77777777" w:rsidR="00D24903" w:rsidRDefault="00D24903" w:rsidP="00D249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5D9DAC" w14:textId="371A3352" w:rsidR="00D7405C" w:rsidRDefault="00F67B85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w:drawing>
          <wp:anchor distT="0" distB="0" distL="114300" distR="114300" simplePos="0" relativeHeight="251724288" behindDoc="0" locked="0" layoutInCell="1" allowOverlap="1" wp14:anchorId="6FE93837" wp14:editId="0DBC6B8C">
            <wp:simplePos x="0" y="0"/>
            <wp:positionH relativeFrom="column">
              <wp:posOffset>5374640</wp:posOffset>
            </wp:positionH>
            <wp:positionV relativeFrom="paragraph">
              <wp:posOffset>154305</wp:posOffset>
            </wp:positionV>
            <wp:extent cx="1884680" cy="1704975"/>
            <wp:effectExtent l="0" t="0" r="0" b="9525"/>
            <wp:wrapNone/>
            <wp:docPr id="1" name="Imagen 1" descr="j023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6910C" w14:textId="571C6626" w:rsidR="00D7405C" w:rsidRDefault="00D7405C" w:rsidP="00D7405C">
      <w:pPr>
        <w:rPr>
          <w:rFonts w:cs="Times New Roman"/>
          <w:b/>
          <w:u w:val="single"/>
        </w:rPr>
      </w:pPr>
    </w:p>
    <w:p w14:paraId="6FA750B9" w14:textId="071E8FEC" w:rsidR="00D7405C" w:rsidRDefault="00F67B85" w:rsidP="00D7405C">
      <w:pPr>
        <w:rPr>
          <w:rFonts w:cs="Times New Roman"/>
          <w:b/>
          <w:u w:val="single"/>
        </w:rPr>
      </w:pP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CAA9D55" wp14:editId="764915C9">
                <wp:simplePos x="0" y="0"/>
                <wp:positionH relativeFrom="column">
                  <wp:posOffset>4596765</wp:posOffset>
                </wp:positionH>
                <wp:positionV relativeFrom="paragraph">
                  <wp:posOffset>161290</wp:posOffset>
                </wp:positionV>
                <wp:extent cx="381000" cy="762000"/>
                <wp:effectExtent l="0" t="0" r="38100" b="19050"/>
                <wp:wrapNone/>
                <wp:docPr id="13" name="Lun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762000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0A77D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a 13" o:spid="_x0000_s1026" type="#_x0000_t184" style="position:absolute;margin-left:361.95pt;margin-top:12.7pt;width:30pt;height:60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" fillcolor="#ffc000" strokecolor="window" strokeweight="1.5pt"/>
            </w:pict>
          </mc:Fallback>
        </mc:AlternateContent>
      </w:r>
    </w:p>
    <w:p w14:paraId="00D0C179" w14:textId="60C18CD8" w:rsidR="00D7405C" w:rsidRDefault="00D7405C" w:rsidP="00D7405C">
      <w:pPr>
        <w:rPr>
          <w:rFonts w:cs="Times New Roman"/>
          <w:b/>
          <w:u w:val="single"/>
        </w:rPr>
      </w:pPr>
    </w:p>
    <w:p w14:paraId="639AE099" w14:textId="5210FA74" w:rsidR="00D7405C" w:rsidRDefault="00D7405C" w:rsidP="00D7405C">
      <w:pPr>
        <w:rPr>
          <w:rFonts w:cs="Times New Roman"/>
          <w:b/>
          <w:u w:val="single"/>
        </w:rPr>
      </w:pPr>
    </w:p>
    <w:p w14:paraId="47A73CC7" w14:textId="0B9FE9C3" w:rsidR="00D7405C" w:rsidRDefault="00D7405C" w:rsidP="00D7405C">
      <w:pPr>
        <w:rPr>
          <w:rFonts w:cs="Times New Roman"/>
          <w:b/>
          <w:u w:val="single"/>
        </w:rPr>
      </w:pPr>
    </w:p>
    <w:p w14:paraId="75D37282" w14:textId="3C344525" w:rsidR="00D7405C" w:rsidRDefault="00D7405C" w:rsidP="00D7405C">
      <w:pPr>
        <w:rPr>
          <w:rFonts w:cs="Times New Roman"/>
          <w:b/>
          <w:u w:val="single"/>
        </w:rPr>
      </w:pPr>
    </w:p>
    <w:p w14:paraId="09092A2B" w14:textId="4A611E51" w:rsidR="00D7405C" w:rsidRDefault="00D7405C" w:rsidP="000949CD">
      <w:pPr>
        <w:tabs>
          <w:tab w:val="left" w:pos="1882"/>
        </w:tabs>
        <w:rPr>
          <w:rFonts w:cs="Times New Roman"/>
          <w:b/>
          <w:u w:val="single"/>
        </w:rPr>
      </w:pPr>
    </w:p>
    <w:p w14:paraId="3FA36E11" w14:textId="660163EC" w:rsidR="00D7405C" w:rsidRDefault="00D7405C" w:rsidP="00D7405C">
      <w:pPr>
        <w:rPr>
          <w:rFonts w:cs="Times New Roman"/>
          <w:b/>
          <w:u w:val="single"/>
        </w:rPr>
      </w:pPr>
    </w:p>
    <w:p w14:paraId="7BC24FB9" w14:textId="3AFA14C2" w:rsidR="00D7405C" w:rsidRDefault="00F67B85" w:rsidP="00D7405C">
      <w:pPr>
        <w:rPr>
          <w:rFonts w:cs="Times New Roman"/>
          <w:b/>
          <w:u w:val="single"/>
        </w:rPr>
      </w:pP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63A9F42" wp14:editId="0E9E97E9">
                <wp:simplePos x="0" y="0"/>
                <wp:positionH relativeFrom="column">
                  <wp:posOffset>4472940</wp:posOffset>
                </wp:positionH>
                <wp:positionV relativeFrom="paragraph">
                  <wp:posOffset>125095</wp:posOffset>
                </wp:positionV>
                <wp:extent cx="762000" cy="704850"/>
                <wp:effectExtent l="38100" t="19050" r="0" b="38100"/>
                <wp:wrapNone/>
                <wp:docPr id="12" name="So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0485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1CC5A1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 12" o:spid="_x0000_s1026" type="#_x0000_t183" style="position:absolute;margin-left:352.2pt;margin-top:9.85pt;width:60pt;height:55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" fillcolor="window" strokecolor="#ffc000" strokeweight="1pt"/>
            </w:pict>
          </mc:Fallback>
        </mc:AlternateContent>
      </w:r>
    </w:p>
    <w:p w14:paraId="68796C55" w14:textId="1E82F3D8" w:rsidR="00D7405C" w:rsidRDefault="00D24903" w:rsidP="00D7405C">
      <w:pPr>
        <w:rPr>
          <w:rFonts w:cs="Times New Roman"/>
          <w:b/>
          <w:u w:val="single"/>
        </w:rPr>
      </w:pPr>
      <w:r w:rsidRPr="00D24903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72064" behindDoc="0" locked="0" layoutInCell="1" allowOverlap="1" wp14:anchorId="0A48B01D" wp14:editId="1CC39144">
            <wp:simplePos x="0" y="0"/>
            <wp:positionH relativeFrom="column">
              <wp:posOffset>6976745</wp:posOffset>
            </wp:positionH>
            <wp:positionV relativeFrom="paragraph">
              <wp:posOffset>102235</wp:posOffset>
            </wp:positionV>
            <wp:extent cx="1847850" cy="1828800"/>
            <wp:effectExtent l="0" t="0" r="0" b="0"/>
            <wp:wrapNone/>
            <wp:docPr id="17" name="Imagen 17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DEA19" w14:textId="234DC052" w:rsidR="00D7405C" w:rsidRDefault="00D7405C" w:rsidP="00D7405C">
      <w:pPr>
        <w:rPr>
          <w:rFonts w:cs="Times New Roman"/>
          <w:b/>
          <w:u w:val="single"/>
        </w:rPr>
      </w:pPr>
    </w:p>
    <w:p w14:paraId="034A862C" w14:textId="3F306981" w:rsidR="00D7405C" w:rsidRDefault="00D7405C" w:rsidP="00D7405C">
      <w:pPr>
        <w:rPr>
          <w:rFonts w:cs="Times New Roman"/>
          <w:b/>
          <w:u w:val="single"/>
        </w:rPr>
      </w:pPr>
    </w:p>
    <w:p w14:paraId="5D09E53A" w14:textId="5103C535" w:rsidR="00D7405C" w:rsidRDefault="00D7405C" w:rsidP="00D7405C">
      <w:pPr>
        <w:rPr>
          <w:rFonts w:cs="Times New Roman"/>
          <w:b/>
          <w:u w:val="single"/>
        </w:rPr>
      </w:pPr>
    </w:p>
    <w:p w14:paraId="5FABD875" w14:textId="34D77726" w:rsidR="00D7405C" w:rsidRDefault="00D7405C" w:rsidP="00D7405C">
      <w:pPr>
        <w:rPr>
          <w:rFonts w:cs="Times New Roman"/>
          <w:b/>
          <w:u w:val="single"/>
        </w:rPr>
      </w:pPr>
    </w:p>
    <w:p w14:paraId="5E9BF10B" w14:textId="4902B124" w:rsidR="00D7405C" w:rsidRDefault="00F67B85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A367C3E" wp14:editId="76BFACEB">
                <wp:simplePos x="0" y="0"/>
                <wp:positionH relativeFrom="column">
                  <wp:posOffset>4650741</wp:posOffset>
                </wp:positionH>
                <wp:positionV relativeFrom="paragraph">
                  <wp:posOffset>50165</wp:posOffset>
                </wp:positionV>
                <wp:extent cx="2400300" cy="714375"/>
                <wp:effectExtent l="0" t="0" r="0" b="952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AB93F2" w14:textId="65F97446" w:rsidR="00F67B85" w:rsidRPr="00F67B85" w:rsidRDefault="00F5654B" w:rsidP="00F67B85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noProof/>
                                <w:color w:val="E36C0A" w:themeColor="accent6" w:themeShade="BF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noProof/>
                                <w:color w:val="E36C0A" w:themeColor="accent6" w:themeShade="BF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32" type="#_x0000_t202" style="position:absolute;margin-left:366.2pt;margin-top:3.95pt;width:189pt;height:56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" filled="f" stroked="f">
                <v:textbox>
                  <w:txbxContent>
                    <w:p w14:paraId="27AB93F2" w14:textId="65F97446" w:rsidR="00F67B85" w:rsidRPr="00F67B85" w:rsidRDefault="00F5654B" w:rsidP="00F67B85">
                      <w:pPr>
                        <w:tabs>
                          <w:tab w:val="left" w:pos="8505"/>
                        </w:tabs>
                        <w:jc w:val="center"/>
                        <w:rPr>
                          <w:rFonts w:ascii="Calibri" w:eastAsia="Calibri" w:hAnsi="Calibri" w:cs="Times New Roman"/>
                          <w:b/>
                          <w:noProof/>
                          <w:color w:val="E36C0A" w:themeColor="accent6" w:themeShade="BF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noProof/>
                          <w:color w:val="E36C0A" w:themeColor="accent6" w:themeShade="BF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F7B2C75" w14:textId="5C551200" w:rsidR="00D7405C" w:rsidRDefault="00D7405C" w:rsidP="00D7405C">
      <w:pPr>
        <w:rPr>
          <w:rFonts w:cs="Times New Roman"/>
          <w:b/>
          <w:u w:val="single"/>
        </w:rPr>
      </w:pPr>
    </w:p>
    <w:p w14:paraId="536548D6" w14:textId="7865940D" w:rsidR="00D7405C" w:rsidRDefault="00D7405C" w:rsidP="00D7405C">
      <w:pPr>
        <w:rPr>
          <w:rFonts w:cs="Times New Roman"/>
          <w:b/>
          <w:u w:val="single"/>
        </w:rPr>
      </w:pPr>
    </w:p>
    <w:p w14:paraId="6FA82CC1" w14:textId="0850368C" w:rsidR="00D7405C" w:rsidRDefault="00D7405C" w:rsidP="00D7405C">
      <w:pPr>
        <w:rPr>
          <w:rFonts w:cs="Times New Roman"/>
          <w:b/>
          <w:u w:val="single"/>
        </w:rPr>
      </w:pPr>
    </w:p>
    <w:p w14:paraId="138F9E72" w14:textId="69CBF12A" w:rsidR="00827803" w:rsidRDefault="00827803" w:rsidP="00D3303F">
      <w:pPr>
        <w:spacing w:line="360" w:lineRule="auto"/>
        <w:rPr>
          <w:b/>
          <w:sz w:val="48"/>
          <w:szCs w:val="48"/>
          <w:u w:val="single"/>
        </w:rPr>
      </w:pPr>
    </w:p>
    <w:p w14:paraId="6EEED9F3" w14:textId="32F246B7" w:rsidR="002B5684" w:rsidRPr="00823947" w:rsidRDefault="0028702F" w:rsidP="00E31F11">
      <w:pPr>
        <w:spacing w:line="36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PLAN ANUAL TR</w:t>
      </w:r>
      <w:r w:rsidR="002B5684">
        <w:rPr>
          <w:b/>
          <w:sz w:val="48"/>
          <w:szCs w:val="48"/>
          <w:u w:val="single"/>
        </w:rPr>
        <w:t>IMESTRALIZADO</w:t>
      </w:r>
    </w:p>
    <w:p w14:paraId="22D977D0" w14:textId="77777777" w:rsidR="00E31F11" w:rsidRPr="00E67946" w:rsidRDefault="00E31F11" w:rsidP="00E31F11">
      <w:pPr>
        <w:rPr>
          <w:rFonts w:ascii="Arial" w:hAnsi="Arial" w:cs="Arial"/>
          <w:b/>
          <w:bCs/>
          <w:i/>
          <w:iCs/>
          <w:color w:val="000000"/>
        </w:rPr>
      </w:pPr>
    </w:p>
    <w:p w14:paraId="0BD628CD" w14:textId="77777777" w:rsidR="00E31F11" w:rsidRPr="00E67946" w:rsidRDefault="00E31F11" w:rsidP="0023486F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  <w:r w:rsidRPr="00E67946">
        <w:rPr>
          <w:rFonts w:ascii="Arial" w:hAnsi="Arial" w:cs="Arial"/>
          <w:b/>
          <w:bCs/>
          <w:i/>
          <w:iCs/>
          <w:color w:val="000000"/>
        </w:rPr>
        <w:t>DATOS REFERENCIALES</w:t>
      </w:r>
      <w:r w:rsidRPr="00E67946">
        <w:rPr>
          <w:rFonts w:ascii="Arial" w:hAnsi="Arial" w:cs="Arial"/>
          <w:b/>
          <w:bCs/>
          <w:color w:val="000000"/>
        </w:rPr>
        <w:t xml:space="preserve">: </w:t>
      </w:r>
    </w:p>
    <w:p w14:paraId="31E809D4" w14:textId="77777777" w:rsidR="00E31F11" w:rsidRPr="00E67946" w:rsidRDefault="00E31F11" w:rsidP="00E31F11">
      <w:pPr>
        <w:pStyle w:val="Prrafodelista"/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85"/>
        <w:gridCol w:w="9923"/>
      </w:tblGrid>
      <w:tr w:rsidR="00E31F11" w:rsidRPr="00E67946" w14:paraId="3E9F528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2DCDDD30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DISTRITO EDUCATIVO: </w:t>
            </w:r>
          </w:p>
        </w:tc>
        <w:tc>
          <w:tcPr>
            <w:tcW w:w="9923" w:type="dxa"/>
            <w:shd w:val="clear" w:color="auto" w:fill="auto"/>
          </w:tcPr>
          <w:p w14:paraId="4DAB45BD" w14:textId="0A828682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69978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12EE4D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RED: </w:t>
            </w:r>
          </w:p>
        </w:tc>
        <w:tc>
          <w:tcPr>
            <w:tcW w:w="9923" w:type="dxa"/>
            <w:shd w:val="clear" w:color="auto" w:fill="auto"/>
          </w:tcPr>
          <w:p w14:paraId="7F0D91A6" w14:textId="21B73A6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7D411233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8A0768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UNIDAD EDUCATIVA: </w:t>
            </w:r>
          </w:p>
        </w:tc>
        <w:tc>
          <w:tcPr>
            <w:tcW w:w="9923" w:type="dxa"/>
            <w:shd w:val="clear" w:color="auto" w:fill="auto"/>
          </w:tcPr>
          <w:p w14:paraId="0EEEE12C" w14:textId="1E9EAAE9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511504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446417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NIVEL: </w:t>
            </w:r>
          </w:p>
        </w:tc>
        <w:tc>
          <w:tcPr>
            <w:tcW w:w="9923" w:type="dxa"/>
            <w:shd w:val="clear" w:color="auto" w:fill="auto"/>
          </w:tcPr>
          <w:p w14:paraId="4EEF154F" w14:textId="41250BEE" w:rsidR="00E31F11" w:rsidRPr="00E67946" w:rsidRDefault="006341AD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INICIAL</w:t>
            </w:r>
            <w:r w:rsidR="000768DF">
              <w:rPr>
                <w:rFonts w:ascii="Arial" w:hAnsi="Arial" w:cs="Arial"/>
                <w:color w:val="000000"/>
              </w:rPr>
              <w:t xml:space="preserve"> EN FAMILIA COMUNITARIA.</w:t>
            </w:r>
          </w:p>
        </w:tc>
      </w:tr>
      <w:tr w:rsidR="00E31F11" w:rsidRPr="00E67946" w14:paraId="2BE44FDA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44410F0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AÑO DE ESCOLARIDAD:</w:t>
            </w:r>
          </w:p>
        </w:tc>
        <w:tc>
          <w:tcPr>
            <w:tcW w:w="9923" w:type="dxa"/>
            <w:shd w:val="clear" w:color="auto" w:fill="auto"/>
          </w:tcPr>
          <w:p w14:paraId="0EE96C16" w14:textId="288A37AB" w:rsidR="00E31F11" w:rsidRPr="00E67946" w:rsidRDefault="00C62B7A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Segunda</w:t>
            </w:r>
            <w:r w:rsidR="006341AD">
              <w:rPr>
                <w:rFonts w:ascii="Arial" w:hAnsi="Arial" w:cs="Arial"/>
                <w:color w:val="000000"/>
              </w:rPr>
              <w:t xml:space="preserve"> Sec.</w:t>
            </w:r>
          </w:p>
        </w:tc>
      </w:tr>
      <w:tr w:rsidR="00E31F11" w:rsidRPr="00E67946" w14:paraId="25155C2C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70D8191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CAMPOS:</w:t>
            </w:r>
          </w:p>
        </w:tc>
        <w:tc>
          <w:tcPr>
            <w:tcW w:w="9923" w:type="dxa"/>
            <w:shd w:val="clear" w:color="auto" w:fill="auto"/>
          </w:tcPr>
          <w:p w14:paraId="2D47585B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Comunidad y Sociedad; Ciencia,  Tecnología y Producción; Vida, Tierra y Territorio; Cosmos y Pensamiento.</w:t>
            </w:r>
          </w:p>
        </w:tc>
      </w:tr>
      <w:tr w:rsidR="00E31F11" w:rsidRPr="00E67946" w14:paraId="341ED12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3F7DD7E8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ÁREAS:</w:t>
            </w:r>
          </w:p>
        </w:tc>
        <w:tc>
          <w:tcPr>
            <w:tcW w:w="9923" w:type="dxa"/>
            <w:shd w:val="clear" w:color="auto" w:fill="auto"/>
          </w:tcPr>
          <w:p w14:paraId="59D0A38A" w14:textId="3F6B6422" w:rsidR="00E31F11" w:rsidRPr="00E67946" w:rsidRDefault="00E31F11" w:rsidP="000768D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Comunicación y Lenguajes, Ciencias Sociales</w:t>
            </w:r>
            <w:r w:rsidR="000768DF">
              <w:rPr>
                <w:rFonts w:ascii="Arial" w:hAnsi="Arial" w:cs="Arial"/>
                <w:color w:val="000000"/>
              </w:rPr>
              <w:t xml:space="preserve">, </w:t>
            </w:r>
            <w:r w:rsidRPr="00E67946">
              <w:rPr>
                <w:rFonts w:ascii="Arial" w:hAnsi="Arial" w:cs="Arial"/>
                <w:color w:val="000000"/>
              </w:rPr>
              <w:t>Matemática, Ciencias Naturales, Valor</w:t>
            </w:r>
            <w:r w:rsidR="000768DF">
              <w:rPr>
                <w:rFonts w:ascii="Arial" w:hAnsi="Arial" w:cs="Arial"/>
                <w:color w:val="000000"/>
              </w:rPr>
              <w:t>es Espiritualidad y Religiones.</w:t>
            </w:r>
          </w:p>
        </w:tc>
      </w:tr>
      <w:tr w:rsidR="00E31F11" w:rsidRPr="00E67946" w14:paraId="3E12236D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1D4BA8B5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DOCENTES: </w:t>
            </w:r>
          </w:p>
        </w:tc>
        <w:tc>
          <w:tcPr>
            <w:tcW w:w="9923" w:type="dxa"/>
            <w:shd w:val="clear" w:color="auto" w:fill="auto"/>
          </w:tcPr>
          <w:p w14:paraId="2453CDFD" w14:textId="480F80DD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31F11" w:rsidRPr="00E67946" w14:paraId="037C86D2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8E5CF22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DIRECTOR DE U. E.</w:t>
            </w:r>
          </w:p>
        </w:tc>
        <w:tc>
          <w:tcPr>
            <w:tcW w:w="9923" w:type="dxa"/>
            <w:shd w:val="clear" w:color="auto" w:fill="auto"/>
          </w:tcPr>
          <w:p w14:paraId="03483095" w14:textId="2D21511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1EC35F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B4CCC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GESTIÓN ESCOLAR:</w:t>
            </w:r>
          </w:p>
        </w:tc>
        <w:tc>
          <w:tcPr>
            <w:tcW w:w="9923" w:type="dxa"/>
            <w:shd w:val="clear" w:color="auto" w:fill="auto"/>
          </w:tcPr>
          <w:p w14:paraId="2C56F35F" w14:textId="063ADE65" w:rsidR="00E31F11" w:rsidRPr="00E67946" w:rsidRDefault="00F5654B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</w:tr>
    </w:tbl>
    <w:p w14:paraId="48233464" w14:textId="77777777" w:rsidR="00E31F11" w:rsidRDefault="00E31F11" w:rsidP="00E31F11">
      <w:pPr>
        <w:pStyle w:val="Sinespaciado"/>
        <w:tabs>
          <w:tab w:val="left" w:pos="11907"/>
        </w:tabs>
        <w:rPr>
          <w:rFonts w:ascii="Arial" w:hAnsi="Arial" w:cs="Arial"/>
          <w:b/>
          <w:bCs/>
          <w:szCs w:val="24"/>
        </w:rPr>
      </w:pPr>
      <w:r w:rsidRPr="00E67946">
        <w:rPr>
          <w:rFonts w:ascii="Arial" w:eastAsia="Times New Roman" w:hAnsi="Arial" w:cs="Arial"/>
          <w:lang w:val="es-ES" w:eastAsia="es-ES"/>
        </w:rPr>
        <w:br w:type="textWrapping" w:clear="all"/>
      </w:r>
    </w:p>
    <w:p w14:paraId="4E880F8B" w14:textId="77777777" w:rsidR="00321231" w:rsidRPr="00D565B1" w:rsidRDefault="00321231" w:rsidP="00321231">
      <w:pPr>
        <w:pStyle w:val="Prrafodelista"/>
        <w:numPr>
          <w:ilvl w:val="0"/>
          <w:numId w:val="3"/>
        </w:numPr>
        <w:spacing w:after="0" w:line="259" w:lineRule="auto"/>
        <w:ind w:left="567" w:hanging="141"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C277FF">
        <w:rPr>
          <w:rFonts w:ascii="Arial" w:hAnsi="Arial" w:cs="Arial"/>
          <w:b/>
          <w:color w:val="000000"/>
          <w:sz w:val="24"/>
          <w:szCs w:val="24"/>
        </w:rPr>
        <w:t>ORGANIZACIÓN DE CONTENIDOS:</w:t>
      </w:r>
    </w:p>
    <w:tbl>
      <w:tblPr>
        <w:tblStyle w:val="Tablaconcuadrcula"/>
        <w:tblpPr w:leftFromText="141" w:rightFromText="141" w:vertAnchor="text" w:horzAnchor="margin" w:tblpY="208"/>
        <w:tblW w:w="14318" w:type="dxa"/>
        <w:tblLook w:val="04A0" w:firstRow="1" w:lastRow="0" w:firstColumn="1" w:lastColumn="0" w:noHBand="0" w:noVBand="1"/>
      </w:tblPr>
      <w:tblGrid>
        <w:gridCol w:w="2758"/>
        <w:gridCol w:w="1070"/>
        <w:gridCol w:w="1134"/>
        <w:gridCol w:w="6379"/>
        <w:gridCol w:w="2977"/>
      </w:tblGrid>
      <w:tr w:rsidR="00321231" w14:paraId="52FFF06A" w14:textId="77777777" w:rsidTr="00623CD7">
        <w:trPr>
          <w:trHeight w:val="615"/>
        </w:trPr>
        <w:tc>
          <w:tcPr>
            <w:tcW w:w="14318" w:type="dxa"/>
            <w:gridSpan w:val="5"/>
          </w:tcPr>
          <w:p w14:paraId="54C92202" w14:textId="77777777" w:rsidR="00321231" w:rsidRDefault="00321231" w:rsidP="00623CD7"/>
          <w:p w14:paraId="432A90C0" w14:textId="77777777" w:rsidR="00321231" w:rsidRDefault="00321231" w:rsidP="00623CD7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  <w:highlight w:val="yellow"/>
              </w:rPr>
              <w:t>ESCRIBE</w:t>
            </w:r>
            <w:r w:rsidRPr="008B0B93">
              <w:rPr>
                <w:rFonts w:ascii="Arial" w:hAnsi="Arial" w:cs="Arial"/>
                <w:color w:val="000000"/>
                <w:highlight w:val="yellow"/>
              </w:rPr>
              <w:t xml:space="preserve"> EL TILULO</w:t>
            </w:r>
          </w:p>
        </w:tc>
      </w:tr>
      <w:tr w:rsidR="00321231" w14:paraId="0BF5EB0A" w14:textId="77777777" w:rsidTr="00623CD7">
        <w:trPr>
          <w:trHeight w:val="210"/>
        </w:trPr>
        <w:tc>
          <w:tcPr>
            <w:tcW w:w="14318" w:type="dxa"/>
            <w:gridSpan w:val="5"/>
          </w:tcPr>
          <w:p w14:paraId="3FB6E41B" w14:textId="77777777" w:rsidR="00321231" w:rsidRDefault="00321231" w:rsidP="00623CD7">
            <w:pPr>
              <w:rPr>
                <w:rFonts w:ascii="Arial" w:hAnsi="Arial" w:cs="Arial"/>
                <w:color w:val="000000"/>
              </w:rPr>
            </w:pPr>
            <w:r w:rsidRPr="009D35BB">
              <w:rPr>
                <w:rFonts w:ascii="Arial" w:hAnsi="Arial" w:cs="Arial"/>
                <w:b/>
              </w:rPr>
              <w:t>OBJETIVO DEL PSP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color w:val="000000"/>
                <w:highlight w:val="yellow"/>
              </w:rPr>
              <w:t xml:space="preserve"> ESCRIBE </w:t>
            </w:r>
            <w:r w:rsidRPr="00427CE3">
              <w:rPr>
                <w:rFonts w:ascii="Arial" w:hAnsi="Arial" w:cs="Arial"/>
                <w:color w:val="000000"/>
                <w:highlight w:val="yellow"/>
              </w:rPr>
              <w:t>EL  OBJETIVO</w:t>
            </w:r>
          </w:p>
          <w:p w14:paraId="6659B23A" w14:textId="77777777" w:rsidR="00321231" w:rsidRDefault="00321231" w:rsidP="00623CD7">
            <w:pPr>
              <w:rPr>
                <w:rFonts w:ascii="Arial" w:hAnsi="Arial" w:cs="Arial"/>
                <w:color w:val="000000"/>
              </w:rPr>
            </w:pPr>
          </w:p>
          <w:p w14:paraId="1A1753C8" w14:textId="77777777" w:rsidR="00321231" w:rsidRPr="009D35BB" w:rsidRDefault="00321231" w:rsidP="00623CD7">
            <w:pPr>
              <w:rPr>
                <w:rFonts w:ascii="Arial" w:hAnsi="Arial" w:cs="Arial"/>
                <w:b/>
              </w:rPr>
            </w:pPr>
          </w:p>
        </w:tc>
      </w:tr>
      <w:tr w:rsidR="00321231" w14:paraId="33A4BA2B" w14:textId="77777777" w:rsidTr="00623CD7">
        <w:tc>
          <w:tcPr>
            <w:tcW w:w="14318" w:type="dxa"/>
            <w:gridSpan w:val="5"/>
          </w:tcPr>
          <w:p w14:paraId="744687C4" w14:textId="77777777" w:rsidR="00321231" w:rsidRDefault="00321231" w:rsidP="00623CD7"/>
          <w:p w14:paraId="50D35FB1" w14:textId="77777777" w:rsidR="00321231" w:rsidRDefault="00321231" w:rsidP="00623CD7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HOLISTICO DEL NIVEL</w:t>
            </w:r>
          </w:p>
          <w:p w14:paraId="580ADBF2" w14:textId="5C0E77CE" w:rsidR="00321231" w:rsidRPr="00D565B1" w:rsidRDefault="00321231" w:rsidP="00623CD7">
            <w:pPr>
              <w:jc w:val="both"/>
              <w:rPr>
                <w:rFonts w:cs="Times New Roman"/>
                <w:sz w:val="22"/>
                <w:szCs w:val="22"/>
              </w:rPr>
            </w:pPr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Fortalecemos la práctica de valores socio</w:t>
            </w:r>
            <w:r w:rsidR="00CD19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-</w:t>
            </w:r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comunitarios y principios ético-morales, en el desarrollo del pensamiento crítico; lectura comprensiva, escritura creativa; el pensamiento lógico matemático, resolución de problemas; a través de la convivencia comunitaria </w:t>
            </w:r>
            <w:proofErr w:type="spellStart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biocéntrica</w:t>
            </w:r>
            <w:proofErr w:type="spellEnd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; la sensibilidad en las manifestaciones culturales de arte, música, danza, deporte; el uso adecuado de las Tecnologías de Información y Comunicación, la exploración, experimentación e investigación para contribuir a la educación </w:t>
            </w:r>
            <w:proofErr w:type="spellStart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intracultural</w:t>
            </w:r>
            <w:proofErr w:type="spellEnd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intercultural y plurilingüe del Estado Plurinacional, en complementariedad, diálogo de saberes, conocimientos propios y universales.</w:t>
            </w:r>
          </w:p>
        </w:tc>
      </w:tr>
      <w:tr w:rsidR="00321231" w14:paraId="576CAA09" w14:textId="77777777" w:rsidTr="00623CD7">
        <w:tc>
          <w:tcPr>
            <w:tcW w:w="2758" w:type="dxa"/>
          </w:tcPr>
          <w:p w14:paraId="5186C2A3" w14:textId="77777777" w:rsidR="00321231" w:rsidRDefault="00321231" w:rsidP="00623CD7">
            <w:r>
              <w:t xml:space="preserve">   </w:t>
            </w:r>
          </w:p>
          <w:p w14:paraId="39E5B7D7" w14:textId="77777777" w:rsidR="00321231" w:rsidRPr="00AA102B" w:rsidRDefault="00321231" w:rsidP="00623CD7">
            <w:pPr>
              <w:rPr>
                <w:b/>
              </w:rPr>
            </w:pPr>
            <w:r w:rsidRPr="00AA102B">
              <w:rPr>
                <w:b/>
              </w:rPr>
              <w:t xml:space="preserve">PERFIL DE </w:t>
            </w:r>
          </w:p>
          <w:p w14:paraId="3CCA77AA" w14:textId="77777777" w:rsidR="00321231" w:rsidRDefault="00321231" w:rsidP="00623CD7">
            <w:r w:rsidRPr="00AA102B">
              <w:rPr>
                <w:b/>
              </w:rPr>
              <w:t xml:space="preserve">     SALIDA</w:t>
            </w:r>
          </w:p>
        </w:tc>
        <w:tc>
          <w:tcPr>
            <w:tcW w:w="1070" w:type="dxa"/>
          </w:tcPr>
          <w:p w14:paraId="3E5D9651" w14:textId="77777777" w:rsidR="00321231" w:rsidRDefault="00321231" w:rsidP="00623CD7"/>
          <w:p w14:paraId="275C67EF" w14:textId="77777777" w:rsidR="00321231" w:rsidRDefault="00321231" w:rsidP="00623CD7">
            <w:r>
              <w:t>CAMPO</w:t>
            </w:r>
          </w:p>
        </w:tc>
        <w:tc>
          <w:tcPr>
            <w:tcW w:w="1134" w:type="dxa"/>
          </w:tcPr>
          <w:p w14:paraId="1F0C12BE" w14:textId="77777777" w:rsidR="00321231" w:rsidRDefault="00321231" w:rsidP="00623CD7"/>
          <w:p w14:paraId="2D37D17A" w14:textId="77777777" w:rsidR="00321231" w:rsidRDefault="00321231" w:rsidP="00623CD7">
            <w:r>
              <w:t>ÁREAS</w:t>
            </w:r>
          </w:p>
        </w:tc>
        <w:tc>
          <w:tcPr>
            <w:tcW w:w="6379" w:type="dxa"/>
          </w:tcPr>
          <w:p w14:paraId="516BEF9D" w14:textId="77777777" w:rsidR="00321231" w:rsidRDefault="00321231" w:rsidP="00623CD7">
            <w:r>
              <w:t xml:space="preserve"> </w:t>
            </w:r>
          </w:p>
          <w:p w14:paraId="34D44003" w14:textId="77777777" w:rsidR="00321231" w:rsidRDefault="00321231" w:rsidP="00623CD7">
            <w:r>
              <w:t>CONTENIDOS  Y EJES ARTICULADORES    CB - CR</w:t>
            </w:r>
          </w:p>
        </w:tc>
        <w:tc>
          <w:tcPr>
            <w:tcW w:w="2977" w:type="dxa"/>
          </w:tcPr>
          <w:p w14:paraId="4DA89518" w14:textId="77777777" w:rsidR="00321231" w:rsidRPr="00AA102B" w:rsidRDefault="00321231" w:rsidP="00623CD7">
            <w:pPr>
              <w:pStyle w:val="Ttulo2"/>
              <w:jc w:val="center"/>
              <w:outlineLvl w:val="1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1426F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A102B">
              <w:rPr>
                <w:rFonts w:ascii="Arial" w:hAnsi="Arial" w:cs="Arial"/>
                <w:color w:val="auto"/>
                <w:sz w:val="18"/>
                <w:szCs w:val="18"/>
              </w:rPr>
              <w:t xml:space="preserve">ACTIVIDADES </w:t>
            </w:r>
            <w:proofErr w:type="gramStart"/>
            <w:r w:rsidRPr="00AA102B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ESPECIFICAS</w:t>
            </w:r>
            <w:proofErr w:type="gramEnd"/>
            <w:r w:rsidRPr="00AA102B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DEL PLAN DE ACCIÓN</w:t>
            </w:r>
            <w:r w:rsidRPr="00AA102B">
              <w:rPr>
                <w:rFonts w:ascii="Arial" w:hAnsi="Arial" w:cs="Arial"/>
                <w:color w:val="auto"/>
                <w:sz w:val="18"/>
                <w:szCs w:val="18"/>
              </w:rPr>
              <w:t xml:space="preserve"> DEL PSP:</w:t>
            </w:r>
          </w:p>
        </w:tc>
      </w:tr>
      <w:tr w:rsidR="00321231" w14:paraId="675AE4DE" w14:textId="77777777" w:rsidTr="00623CD7">
        <w:trPr>
          <w:trHeight w:val="247"/>
        </w:trPr>
        <w:tc>
          <w:tcPr>
            <w:tcW w:w="2758" w:type="dxa"/>
            <w:vMerge w:val="restart"/>
          </w:tcPr>
          <w:p w14:paraId="7EC3FFD2" w14:textId="77777777" w:rsidR="00321231" w:rsidRPr="001E0562" w:rsidRDefault="00321231" w:rsidP="00321231">
            <w:pPr>
              <w:pStyle w:val="Sinespaciado"/>
              <w:numPr>
                <w:ilvl w:val="0"/>
                <w:numId w:val="23"/>
              </w:numPr>
              <w:ind w:left="142" w:hanging="142"/>
              <w:jc w:val="both"/>
              <w:rPr>
                <w:sz w:val="22"/>
                <w:szCs w:val="22"/>
              </w:rPr>
            </w:pPr>
            <w:r w:rsidRPr="001E0562">
              <w:rPr>
                <w:sz w:val="22"/>
                <w:szCs w:val="22"/>
              </w:rPr>
              <w:lastRenderedPageBreak/>
              <w:t>Practica el valor del respeto, la reciprocidad y la inclusión en la interrelación con los miembros de la familia y escuela</w:t>
            </w:r>
          </w:p>
          <w:p w14:paraId="403A125A" w14:textId="77777777" w:rsidR="00321231" w:rsidRPr="001E0562" w:rsidRDefault="00321231" w:rsidP="00321231">
            <w:pPr>
              <w:pStyle w:val="Sinespaciado"/>
              <w:numPr>
                <w:ilvl w:val="0"/>
                <w:numId w:val="23"/>
              </w:numPr>
              <w:ind w:left="142" w:hanging="142"/>
              <w:jc w:val="both"/>
              <w:rPr>
                <w:sz w:val="22"/>
                <w:szCs w:val="22"/>
              </w:rPr>
            </w:pPr>
            <w:r w:rsidRPr="001E0562">
              <w:rPr>
                <w:sz w:val="22"/>
                <w:szCs w:val="22"/>
              </w:rPr>
              <w:t>Describe y valora las prácticas religiosas manifestadas en su</w:t>
            </w:r>
          </w:p>
          <w:p w14:paraId="0EDED24D" w14:textId="77777777" w:rsidR="00321231" w:rsidRPr="001E0562" w:rsidRDefault="00321231" w:rsidP="00321231">
            <w:pPr>
              <w:pStyle w:val="Sinespaciado"/>
              <w:numPr>
                <w:ilvl w:val="0"/>
                <w:numId w:val="23"/>
              </w:numPr>
              <w:ind w:left="142" w:hanging="142"/>
              <w:jc w:val="both"/>
              <w:rPr>
                <w:sz w:val="22"/>
                <w:szCs w:val="22"/>
              </w:rPr>
            </w:pPr>
            <w:r w:rsidRPr="001E0562">
              <w:rPr>
                <w:sz w:val="22"/>
                <w:szCs w:val="22"/>
              </w:rPr>
              <w:t>comunidad</w:t>
            </w:r>
          </w:p>
          <w:p w14:paraId="15369204" w14:textId="7BF5B7BE" w:rsidR="00321231" w:rsidRPr="00583EFE" w:rsidRDefault="00321231" w:rsidP="00321231">
            <w:pPr>
              <w:pStyle w:val="Sinespaciado"/>
              <w:numPr>
                <w:ilvl w:val="0"/>
                <w:numId w:val="23"/>
              </w:numPr>
              <w:ind w:left="142" w:hanging="142"/>
              <w:jc w:val="both"/>
            </w:pPr>
            <w:r w:rsidRPr="001E0562">
              <w:rPr>
                <w:sz w:val="22"/>
                <w:szCs w:val="22"/>
              </w:rPr>
              <w:t>Reconoce su identidad cultural desde el vínculo con la comunidad.</w:t>
            </w:r>
          </w:p>
        </w:tc>
        <w:tc>
          <w:tcPr>
            <w:tcW w:w="1070" w:type="dxa"/>
            <w:vMerge w:val="restart"/>
            <w:textDirection w:val="btLr"/>
          </w:tcPr>
          <w:p w14:paraId="698C6636" w14:textId="77777777" w:rsidR="00321231" w:rsidRPr="00E67946" w:rsidRDefault="00321231" w:rsidP="00623CD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COSMOS Y PENSAMIENTO</w:t>
            </w:r>
          </w:p>
          <w:p w14:paraId="4A3A1FC0" w14:textId="77777777" w:rsidR="00321231" w:rsidRDefault="00321231" w:rsidP="00623CD7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32E0E570" w14:textId="77777777" w:rsidR="00321231" w:rsidRDefault="00321231" w:rsidP="00623CD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VALORES  ESPIRITUALIDAD</w:t>
            </w:r>
          </w:p>
          <w:p w14:paraId="78CEC79C" w14:textId="77777777" w:rsidR="00321231" w:rsidRPr="005F3B27" w:rsidRDefault="00321231" w:rsidP="00623CD7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</w:t>
            </w:r>
            <w:r w:rsidRPr="00E67946">
              <w:rPr>
                <w:rFonts w:ascii="Arial Narrow" w:hAnsi="Arial Narrow" w:cs="Arial"/>
                <w:b/>
                <w:bCs/>
              </w:rPr>
              <w:t>RELIGIONES</w:t>
            </w:r>
          </w:p>
        </w:tc>
        <w:tc>
          <w:tcPr>
            <w:tcW w:w="6379" w:type="dxa"/>
          </w:tcPr>
          <w:p w14:paraId="2FCCA847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59608854" w14:textId="77777777" w:rsidR="00321231" w:rsidRDefault="00321231" w:rsidP="00623CD7"/>
        </w:tc>
      </w:tr>
      <w:tr w:rsidR="00321231" w14:paraId="4D7B6481" w14:textId="77777777" w:rsidTr="00623CD7">
        <w:tc>
          <w:tcPr>
            <w:tcW w:w="2758" w:type="dxa"/>
            <w:vMerge/>
          </w:tcPr>
          <w:p w14:paraId="250AF723" w14:textId="77777777" w:rsidR="00321231" w:rsidRDefault="00321231" w:rsidP="00623CD7"/>
        </w:tc>
        <w:tc>
          <w:tcPr>
            <w:tcW w:w="1070" w:type="dxa"/>
            <w:vMerge/>
          </w:tcPr>
          <w:p w14:paraId="30B7AF11" w14:textId="77777777" w:rsidR="00321231" w:rsidRDefault="00321231" w:rsidP="00623CD7"/>
        </w:tc>
        <w:tc>
          <w:tcPr>
            <w:tcW w:w="1134" w:type="dxa"/>
            <w:vMerge/>
          </w:tcPr>
          <w:p w14:paraId="11C3DF3E" w14:textId="77777777" w:rsidR="00321231" w:rsidRDefault="00321231" w:rsidP="00623CD7"/>
        </w:tc>
        <w:tc>
          <w:tcPr>
            <w:tcW w:w="6379" w:type="dxa"/>
          </w:tcPr>
          <w:p w14:paraId="22580C9D" w14:textId="77777777" w:rsidR="00321231" w:rsidRPr="00A172A4" w:rsidRDefault="00321231" w:rsidP="0032123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2A4">
              <w:rPr>
                <w:rFonts w:ascii="Times New Roman" w:hAnsi="Times New Roman"/>
                <w:sz w:val="24"/>
                <w:szCs w:val="24"/>
              </w:rPr>
              <w:t>Los valores</w:t>
            </w:r>
          </w:p>
          <w:p w14:paraId="26E8BAA1" w14:textId="77777777" w:rsidR="00321231" w:rsidRPr="00A172A4" w:rsidRDefault="00321231" w:rsidP="00321231">
            <w:pPr>
              <w:pStyle w:val="Default"/>
              <w:numPr>
                <w:ilvl w:val="0"/>
                <w:numId w:val="2"/>
              </w:numPr>
              <w:ind w:left="459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172A4">
              <w:rPr>
                <w:rFonts w:ascii="Times New Roman" w:hAnsi="Times New Roman"/>
              </w:rPr>
              <w:t>El respeto</w:t>
            </w:r>
          </w:p>
          <w:p w14:paraId="494C72ED" w14:textId="77777777" w:rsidR="00321231" w:rsidRDefault="00321231" w:rsidP="0032123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honestidad</w:t>
            </w:r>
          </w:p>
          <w:p w14:paraId="14E1D008" w14:textId="77777777" w:rsidR="00321231" w:rsidRPr="00E47066" w:rsidRDefault="00321231" w:rsidP="0032123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responsabilidad</w:t>
            </w:r>
          </w:p>
        </w:tc>
        <w:tc>
          <w:tcPr>
            <w:tcW w:w="2977" w:type="dxa"/>
            <w:vMerge/>
          </w:tcPr>
          <w:p w14:paraId="35F685E5" w14:textId="77777777" w:rsidR="00321231" w:rsidRDefault="00321231" w:rsidP="00623CD7"/>
        </w:tc>
      </w:tr>
      <w:tr w:rsidR="00321231" w14:paraId="6A5CF486" w14:textId="77777777" w:rsidTr="00623CD7">
        <w:tc>
          <w:tcPr>
            <w:tcW w:w="2758" w:type="dxa"/>
            <w:vMerge/>
          </w:tcPr>
          <w:p w14:paraId="11CB7931" w14:textId="77777777" w:rsidR="00321231" w:rsidRDefault="00321231" w:rsidP="00623CD7"/>
        </w:tc>
        <w:tc>
          <w:tcPr>
            <w:tcW w:w="1070" w:type="dxa"/>
            <w:vMerge/>
          </w:tcPr>
          <w:p w14:paraId="45F4F57D" w14:textId="77777777" w:rsidR="00321231" w:rsidRDefault="00321231" w:rsidP="00623CD7"/>
        </w:tc>
        <w:tc>
          <w:tcPr>
            <w:tcW w:w="1134" w:type="dxa"/>
            <w:vMerge/>
          </w:tcPr>
          <w:p w14:paraId="617A8816" w14:textId="77777777" w:rsidR="00321231" w:rsidRDefault="00321231" w:rsidP="00623CD7"/>
        </w:tc>
        <w:tc>
          <w:tcPr>
            <w:tcW w:w="6379" w:type="dxa"/>
          </w:tcPr>
          <w:p w14:paraId="34C39F5E" w14:textId="77777777" w:rsidR="00321231" w:rsidRPr="001E0562" w:rsidRDefault="00321231" w:rsidP="00623CD7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</w:rPr>
            </w:pPr>
            <w:r w:rsidRPr="001E0562">
              <w:rPr>
                <w:rFonts w:cs="Times New Roman"/>
                <w:b/>
                <w:sz w:val="22"/>
                <w:szCs w:val="22"/>
              </w:rPr>
              <w:t xml:space="preserve">                                        SEGUNDO TRIMESTRE</w:t>
            </w:r>
          </w:p>
        </w:tc>
        <w:tc>
          <w:tcPr>
            <w:tcW w:w="2977" w:type="dxa"/>
            <w:vMerge/>
          </w:tcPr>
          <w:p w14:paraId="4FC597CA" w14:textId="77777777" w:rsidR="00321231" w:rsidRDefault="00321231" w:rsidP="00623CD7"/>
        </w:tc>
      </w:tr>
      <w:tr w:rsidR="00321231" w14:paraId="722D51E9" w14:textId="77777777" w:rsidTr="00623CD7">
        <w:tc>
          <w:tcPr>
            <w:tcW w:w="2758" w:type="dxa"/>
            <w:vMerge/>
          </w:tcPr>
          <w:p w14:paraId="0B1DB836" w14:textId="77777777" w:rsidR="00321231" w:rsidRDefault="00321231" w:rsidP="00623CD7"/>
        </w:tc>
        <w:tc>
          <w:tcPr>
            <w:tcW w:w="1070" w:type="dxa"/>
            <w:vMerge/>
          </w:tcPr>
          <w:p w14:paraId="0E30A8F1" w14:textId="77777777" w:rsidR="00321231" w:rsidRDefault="00321231" w:rsidP="00623CD7"/>
        </w:tc>
        <w:tc>
          <w:tcPr>
            <w:tcW w:w="1134" w:type="dxa"/>
            <w:vMerge/>
          </w:tcPr>
          <w:p w14:paraId="7BCDD74D" w14:textId="77777777" w:rsidR="00321231" w:rsidRDefault="00321231" w:rsidP="00623CD7"/>
        </w:tc>
        <w:tc>
          <w:tcPr>
            <w:tcW w:w="6379" w:type="dxa"/>
          </w:tcPr>
          <w:p w14:paraId="22C99631" w14:textId="77777777" w:rsidR="00321231" w:rsidRPr="003D2BD9" w:rsidRDefault="00321231" w:rsidP="00623CD7">
            <w:pPr>
              <w:jc w:val="both"/>
            </w:pPr>
          </w:p>
          <w:p w14:paraId="2A939AF6" w14:textId="77777777" w:rsidR="00321231" w:rsidRDefault="00321231" w:rsidP="0032123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solidaridad.</w:t>
            </w:r>
          </w:p>
          <w:p w14:paraId="7BAC9BF1" w14:textId="77777777" w:rsidR="00321231" w:rsidRPr="003D2BD9" w:rsidRDefault="00321231" w:rsidP="00623CD7">
            <w:pPr>
              <w:pStyle w:val="Prrafodelista"/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7E75ED1" w14:textId="77777777" w:rsidR="00321231" w:rsidRDefault="00321231" w:rsidP="00623CD7"/>
        </w:tc>
      </w:tr>
      <w:tr w:rsidR="00321231" w14:paraId="45ACC4B2" w14:textId="77777777" w:rsidTr="00623CD7">
        <w:tc>
          <w:tcPr>
            <w:tcW w:w="2758" w:type="dxa"/>
            <w:vMerge/>
          </w:tcPr>
          <w:p w14:paraId="4FAC5D9E" w14:textId="77777777" w:rsidR="00321231" w:rsidRDefault="00321231" w:rsidP="00623CD7"/>
        </w:tc>
        <w:tc>
          <w:tcPr>
            <w:tcW w:w="1070" w:type="dxa"/>
            <w:vMerge/>
          </w:tcPr>
          <w:p w14:paraId="2290478C" w14:textId="77777777" w:rsidR="00321231" w:rsidRDefault="00321231" w:rsidP="00623CD7"/>
        </w:tc>
        <w:tc>
          <w:tcPr>
            <w:tcW w:w="1134" w:type="dxa"/>
            <w:vMerge/>
          </w:tcPr>
          <w:p w14:paraId="141594D6" w14:textId="77777777" w:rsidR="00321231" w:rsidRDefault="00321231" w:rsidP="00623CD7"/>
        </w:tc>
        <w:tc>
          <w:tcPr>
            <w:tcW w:w="6379" w:type="dxa"/>
          </w:tcPr>
          <w:p w14:paraId="1AFB9A74" w14:textId="77777777" w:rsidR="00321231" w:rsidRPr="001E0562" w:rsidRDefault="00321231" w:rsidP="00623CD7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</w:rPr>
            </w:pPr>
            <w:r w:rsidRPr="001E0562">
              <w:rPr>
                <w:rFonts w:cs="Times New Roman"/>
                <w:b/>
                <w:sz w:val="22"/>
                <w:szCs w:val="22"/>
              </w:rPr>
              <w:t xml:space="preserve">                                     TERCER TRIMESTRE</w:t>
            </w:r>
          </w:p>
        </w:tc>
        <w:tc>
          <w:tcPr>
            <w:tcW w:w="2977" w:type="dxa"/>
            <w:vMerge/>
          </w:tcPr>
          <w:p w14:paraId="41611D45" w14:textId="77777777" w:rsidR="00321231" w:rsidRDefault="00321231" w:rsidP="00623CD7"/>
        </w:tc>
      </w:tr>
      <w:tr w:rsidR="00321231" w14:paraId="6A70B238" w14:textId="77777777" w:rsidTr="00623CD7">
        <w:tc>
          <w:tcPr>
            <w:tcW w:w="2758" w:type="dxa"/>
            <w:vMerge/>
          </w:tcPr>
          <w:p w14:paraId="1002B855" w14:textId="77777777" w:rsidR="00321231" w:rsidRDefault="00321231" w:rsidP="00623CD7"/>
        </w:tc>
        <w:tc>
          <w:tcPr>
            <w:tcW w:w="1070" w:type="dxa"/>
            <w:vMerge/>
          </w:tcPr>
          <w:p w14:paraId="53665C49" w14:textId="77777777" w:rsidR="00321231" w:rsidRDefault="00321231" w:rsidP="00623CD7"/>
        </w:tc>
        <w:tc>
          <w:tcPr>
            <w:tcW w:w="1134" w:type="dxa"/>
            <w:vMerge/>
          </w:tcPr>
          <w:p w14:paraId="18EF3A55" w14:textId="77777777" w:rsidR="00321231" w:rsidRDefault="00321231" w:rsidP="00623CD7"/>
        </w:tc>
        <w:tc>
          <w:tcPr>
            <w:tcW w:w="6379" w:type="dxa"/>
          </w:tcPr>
          <w:p w14:paraId="2C9D923E" w14:textId="77777777" w:rsidR="00321231" w:rsidRDefault="00321231" w:rsidP="0032123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049B3">
              <w:rPr>
                <w:rFonts w:ascii="Times New Roman" w:hAnsi="Times New Roman"/>
                <w:sz w:val="24"/>
                <w:szCs w:val="24"/>
              </w:rPr>
              <w:t>l amor</w:t>
            </w:r>
          </w:p>
          <w:p w14:paraId="34001350" w14:textId="77777777" w:rsidR="00321231" w:rsidRPr="00AD161F" w:rsidRDefault="00321231" w:rsidP="0032123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E049B3">
              <w:rPr>
                <w:rFonts w:ascii="Times New Roman" w:hAnsi="Times New Roman"/>
                <w:sz w:val="24"/>
                <w:szCs w:val="24"/>
              </w:rPr>
              <w:t>a honradez</w:t>
            </w:r>
          </w:p>
          <w:p w14:paraId="01F1C626" w14:textId="77777777" w:rsidR="00321231" w:rsidRPr="001E0562" w:rsidRDefault="00321231" w:rsidP="00623CD7">
            <w:pPr>
              <w:pStyle w:val="Prrafodelista"/>
              <w:spacing w:after="0" w:line="240" w:lineRule="auto"/>
              <w:ind w:left="502"/>
              <w:jc w:val="both"/>
            </w:pPr>
          </w:p>
        </w:tc>
        <w:tc>
          <w:tcPr>
            <w:tcW w:w="2977" w:type="dxa"/>
            <w:vMerge/>
          </w:tcPr>
          <w:p w14:paraId="334B4A5D" w14:textId="77777777" w:rsidR="00321231" w:rsidRDefault="00321231" w:rsidP="00623CD7"/>
        </w:tc>
      </w:tr>
      <w:tr w:rsidR="00321231" w14:paraId="5B2C4ED7" w14:textId="77777777" w:rsidTr="00623CD7">
        <w:trPr>
          <w:trHeight w:val="247"/>
        </w:trPr>
        <w:tc>
          <w:tcPr>
            <w:tcW w:w="2758" w:type="dxa"/>
            <w:vMerge w:val="restart"/>
          </w:tcPr>
          <w:p w14:paraId="0071F66C" w14:textId="77777777" w:rsidR="00321231" w:rsidRDefault="00321231" w:rsidP="00321231">
            <w:pPr>
              <w:jc w:val="both"/>
            </w:pPr>
          </w:p>
          <w:p w14:paraId="2F074C2D" w14:textId="77777777" w:rsidR="00321231" w:rsidRDefault="00321231" w:rsidP="00321231">
            <w:pPr>
              <w:jc w:val="both"/>
            </w:pPr>
          </w:p>
          <w:p w14:paraId="46022401" w14:textId="77777777" w:rsidR="00321231" w:rsidRPr="00F85448" w:rsidRDefault="00321231" w:rsidP="00321231">
            <w:pPr>
              <w:jc w:val="both"/>
              <w:rPr>
                <w:b/>
              </w:rPr>
            </w:pPr>
            <w:r w:rsidRPr="00F85448">
              <w:rPr>
                <w:b/>
              </w:rPr>
              <w:t>DESARROLLO DEL LENGUAJE</w:t>
            </w:r>
          </w:p>
          <w:p w14:paraId="5B2C0E8B" w14:textId="77777777" w:rsidR="00321231" w:rsidRDefault="00321231" w:rsidP="00321231">
            <w:pPr>
              <w:jc w:val="both"/>
            </w:pPr>
          </w:p>
          <w:p w14:paraId="0593DF93" w14:textId="3B93094C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Comprende relatos, mensajes, ideas, consignas, reglas, normas en </w:t>
            </w:r>
            <w:r w:rsidR="00EA467D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diferentes situaciones, a parti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 de la escucha atenta,</w:t>
            </w:r>
            <w:r w:rsidR="00EA467D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solicitando</w:t>
            </w:r>
            <w:r w:rsidR="00EA467D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la palabra para participar en distintas situaciones coti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dianas.</w:t>
            </w:r>
          </w:p>
          <w:p w14:paraId="2008711B" w14:textId="77777777" w:rsidR="00924838" w:rsidRDefault="00924838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E7837A5" w14:textId="16C3093B" w:rsidR="00321231" w:rsidRDefault="00EA467D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Uti</w:t>
            </w:r>
            <w:r w:rsidR="0032123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liza el lenguaje oral para intercambiar ideas claras, pensamientos, necesidades y anécdotas argumentando la información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32123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en su lengua (lengua originaria, castellana, lengua de señas).</w:t>
            </w:r>
          </w:p>
          <w:p w14:paraId="2A7492F8" w14:textId="37D70538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lastRenderedPageBreak/>
              <w:t>– Comunica oralmente temas de su interés, incor</w:t>
            </w:r>
            <w:r w:rsidR="00EA467D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porando palabras nuevas y pertinentes a las distintas situaciones comunicati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vas</w:t>
            </w:r>
            <w:r w:rsidR="00EA467D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propias de su contexto.</w:t>
            </w:r>
          </w:p>
          <w:p w14:paraId="39FF13F0" w14:textId="2DE47133" w:rsidR="00321231" w:rsidRDefault="00EA467D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Uti</w:t>
            </w:r>
            <w:r w:rsidR="0032123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liza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diversas expresiones (lingüísti</w:t>
            </w:r>
            <w:r w:rsidR="0032123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cas, gestuales, visuales, corporales, entre otras) en las interacciones con sus pares y con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32123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otras personas.</w:t>
            </w:r>
          </w:p>
          <w:p w14:paraId="43C902F2" w14:textId="617D069A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Realiza descrip</w:t>
            </w:r>
            <w:r w:rsidR="00413B2F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ciones de la información que 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ene</w:t>
            </w:r>
            <w:r w:rsidR="00EA467D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en su entorno: anuncios, gráficos, imágenes, fotografí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as, libros con</w:t>
            </w:r>
            <w:r w:rsidR="00EA467D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imágenes, hechos de </w:t>
            </w:r>
            <w:r w:rsidR="00EA467D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la naturaleza y de la vida coti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diana.</w:t>
            </w:r>
          </w:p>
          <w:p w14:paraId="1182D715" w14:textId="77777777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Comprende acciones principales de diversos textos: cuentos, canciones, poesías entre otros.</w:t>
            </w:r>
          </w:p>
          <w:p w14:paraId="20E4BEE5" w14:textId="77777777" w:rsidR="00962E55" w:rsidRDefault="00962E55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2AD3617" w14:textId="7816AD01" w:rsidR="00321231" w:rsidRPr="009926FE" w:rsidRDefault="00EA467D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Representa gráfi</w:t>
            </w:r>
            <w:r w:rsidR="0032123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camente mensajes con intención de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comunicar algo por escrito, uti</w:t>
            </w:r>
            <w:r w:rsidR="0032123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lizando dibujos, signos, letras, garabatos.</w:t>
            </w:r>
          </w:p>
        </w:tc>
        <w:tc>
          <w:tcPr>
            <w:tcW w:w="1070" w:type="dxa"/>
            <w:vMerge w:val="restart"/>
            <w:textDirection w:val="btLr"/>
          </w:tcPr>
          <w:p w14:paraId="7A0101A5" w14:textId="77777777" w:rsidR="00321231" w:rsidRPr="00E67946" w:rsidRDefault="00321231" w:rsidP="00623CD7">
            <w:pPr>
              <w:autoSpaceDE w:val="0"/>
              <w:autoSpaceDN w:val="0"/>
              <w:adjustRightInd w:val="0"/>
              <w:spacing w:line="276" w:lineRule="auto"/>
              <w:ind w:left="830" w:right="113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  <w:p w14:paraId="13A9095C" w14:textId="77777777" w:rsidR="00321231" w:rsidRDefault="00321231" w:rsidP="00623CD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</w:p>
        </w:tc>
        <w:tc>
          <w:tcPr>
            <w:tcW w:w="1134" w:type="dxa"/>
            <w:vMerge w:val="restart"/>
            <w:textDirection w:val="btLr"/>
          </w:tcPr>
          <w:p w14:paraId="56D8CFFC" w14:textId="77777777" w:rsidR="00321231" w:rsidRDefault="00321231" w:rsidP="00623CD7">
            <w:pPr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56AFCDEA" w14:textId="77777777" w:rsidR="00321231" w:rsidRPr="005F3B27" w:rsidRDefault="00321231" w:rsidP="00623CD7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COMUNICACIÓN Y LENGUAJES</w:t>
            </w:r>
          </w:p>
        </w:tc>
        <w:tc>
          <w:tcPr>
            <w:tcW w:w="6379" w:type="dxa"/>
          </w:tcPr>
          <w:p w14:paraId="317B5BE8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64819B36" w14:textId="77777777" w:rsidR="00321231" w:rsidRDefault="00321231" w:rsidP="00623CD7"/>
        </w:tc>
      </w:tr>
      <w:tr w:rsidR="00321231" w14:paraId="6B397715" w14:textId="77777777" w:rsidTr="00623CD7">
        <w:tc>
          <w:tcPr>
            <w:tcW w:w="2758" w:type="dxa"/>
            <w:vMerge/>
          </w:tcPr>
          <w:p w14:paraId="4DD98158" w14:textId="77777777" w:rsidR="00321231" w:rsidRDefault="00321231" w:rsidP="00321231">
            <w:pPr>
              <w:jc w:val="both"/>
            </w:pPr>
          </w:p>
        </w:tc>
        <w:tc>
          <w:tcPr>
            <w:tcW w:w="1070" w:type="dxa"/>
            <w:vMerge/>
          </w:tcPr>
          <w:p w14:paraId="2C43F4BF" w14:textId="77777777" w:rsidR="00321231" w:rsidRDefault="00321231" w:rsidP="00623CD7"/>
        </w:tc>
        <w:tc>
          <w:tcPr>
            <w:tcW w:w="1134" w:type="dxa"/>
            <w:vMerge/>
          </w:tcPr>
          <w:p w14:paraId="46110CD1" w14:textId="77777777" w:rsidR="00321231" w:rsidRDefault="00321231" w:rsidP="00623CD7"/>
        </w:tc>
        <w:tc>
          <w:tcPr>
            <w:tcW w:w="6379" w:type="dxa"/>
          </w:tcPr>
          <w:p w14:paraId="17258811" w14:textId="77777777" w:rsidR="00321231" w:rsidRPr="001E0562" w:rsidRDefault="00321231" w:rsidP="00623CD7">
            <w:pPr>
              <w:pStyle w:val="Sinespaciado"/>
              <w:ind w:left="360"/>
              <w:rPr>
                <w:rFonts w:cs="Times New Roman"/>
                <w:sz w:val="22"/>
                <w:szCs w:val="22"/>
              </w:rPr>
            </w:pPr>
          </w:p>
          <w:p w14:paraId="15E1BB5C" w14:textId="77777777" w:rsidR="00321231" w:rsidRDefault="00321231" w:rsidP="00321231">
            <w:pPr>
              <w:pStyle w:val="Sinespaciado"/>
              <w:numPr>
                <w:ilvl w:val="0"/>
                <w:numId w:val="7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 primer  día de clases</w:t>
            </w:r>
          </w:p>
          <w:p w14:paraId="0FDD8155" w14:textId="77777777" w:rsidR="00321231" w:rsidRPr="00B261A0" w:rsidRDefault="00321231" w:rsidP="00321231">
            <w:pPr>
              <w:pStyle w:val="Sinespaciado"/>
              <w:numPr>
                <w:ilvl w:val="0"/>
                <w:numId w:val="7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¿Cómo me comporte hoy?</w:t>
            </w:r>
          </w:p>
          <w:p w14:paraId="3FB7433D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</w:pPr>
            <w:r>
              <w:t>Fiesta de globos.(trazos en puntos)</w:t>
            </w:r>
          </w:p>
          <w:p w14:paraId="749B5F30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</w:pPr>
            <w:r>
              <w:t>El gato lineal(trazos con líneas rectas)</w:t>
            </w:r>
          </w:p>
          <w:p w14:paraId="079FA116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</w:pPr>
            <w:r>
              <w:t>Fiesta de globos(trazos con líneas curvas)</w:t>
            </w:r>
          </w:p>
          <w:p w14:paraId="11F38B28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</w:pPr>
            <w:r>
              <w:t>Las burbujas burbujeantes(trazos con líneas circulares)</w:t>
            </w:r>
          </w:p>
          <w:p w14:paraId="472E3FEB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Chu</w:t>
            </w:r>
            <w:proofErr w:type="spellEnd"/>
            <w:r>
              <w:rPr>
                <w:rFonts w:cs="Times New Roman"/>
                <w:szCs w:val="24"/>
              </w:rPr>
              <w:t xml:space="preserve"> – </w:t>
            </w:r>
            <w:proofErr w:type="spellStart"/>
            <w:r>
              <w:rPr>
                <w:rFonts w:cs="Times New Roman"/>
                <w:szCs w:val="24"/>
              </w:rPr>
              <w:t>chu</w:t>
            </w:r>
            <w:proofErr w:type="spellEnd"/>
            <w:r>
              <w:rPr>
                <w:rFonts w:cs="Times New Roman"/>
                <w:szCs w:val="24"/>
              </w:rPr>
              <w:t xml:space="preserve"> ( trazos con líneas mixtas)</w:t>
            </w:r>
          </w:p>
          <w:p w14:paraId="5456F1A9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</w:pPr>
            <w:r>
              <w:t>Un breve repaso(Grafo motricidad fina)</w:t>
            </w:r>
          </w:p>
          <w:p w14:paraId="2681D1B0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</w:pPr>
            <w:r>
              <w:t>De paseo(líneas continuas simples)</w:t>
            </w:r>
          </w:p>
          <w:p w14:paraId="5D5618FD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</w:pPr>
            <w:r>
              <w:t>De vuelta(líneas discontinuas complejas)</w:t>
            </w:r>
          </w:p>
          <w:p w14:paraId="4B0989C3" w14:textId="77777777" w:rsidR="00321231" w:rsidRPr="00983C4F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</w:pPr>
            <w:r>
              <w:t>Pero qué bonitos animales(distintos trazos)</w:t>
            </w:r>
          </w:p>
          <w:p w14:paraId="47F6CE3D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Completa al conejo </w:t>
            </w:r>
            <w:proofErr w:type="spellStart"/>
            <w:r>
              <w:rPr>
                <w:rFonts w:cs="Times New Roman"/>
                <w:szCs w:val="24"/>
              </w:rPr>
              <w:t>pascuero</w:t>
            </w:r>
            <w:proofErr w:type="spellEnd"/>
            <w:r>
              <w:rPr>
                <w:rFonts w:cs="Times New Roman"/>
                <w:szCs w:val="24"/>
              </w:rPr>
              <w:t>(repaso de trazos aprendidos)</w:t>
            </w:r>
          </w:p>
          <w:p w14:paraId="6252D02D" w14:textId="77777777" w:rsidR="00321231" w:rsidRPr="00983C4F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Haciendo puntos(trazos sobre cuadriculas)</w:t>
            </w:r>
          </w:p>
          <w:p w14:paraId="1E093C45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Uniendo  puntos(puntos sobre cuadriculas)</w:t>
            </w:r>
          </w:p>
          <w:p w14:paraId="6359E873" w14:textId="77777777" w:rsidR="0032123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Haciendo líneas(trazos sobre cuadriculas)</w:t>
            </w:r>
          </w:p>
          <w:p w14:paraId="0B376543" w14:textId="77777777" w:rsidR="00321231" w:rsidRDefault="00321231" w:rsidP="00321231">
            <w:pPr>
              <w:pStyle w:val="Sinespaciado"/>
              <w:numPr>
                <w:ilvl w:val="0"/>
                <w:numId w:val="16"/>
              </w:numPr>
              <w:ind w:left="459"/>
            </w:pPr>
            <w:proofErr w:type="spellStart"/>
            <w:r>
              <w:t>El</w:t>
            </w:r>
            <w:proofErr w:type="spellEnd"/>
            <w:r>
              <w:t xml:space="preserve"> mándala colorido(los colores)</w:t>
            </w:r>
          </w:p>
          <w:p w14:paraId="67347AE1" w14:textId="77777777" w:rsidR="00321231" w:rsidRDefault="00321231" w:rsidP="00321231">
            <w:pPr>
              <w:pStyle w:val="Sinespaciado"/>
              <w:numPr>
                <w:ilvl w:val="0"/>
                <w:numId w:val="16"/>
              </w:numPr>
              <w:ind w:left="459"/>
            </w:pPr>
            <w:r>
              <w:t>Mi propio mándala</w:t>
            </w:r>
          </w:p>
          <w:p w14:paraId="635AE4C6" w14:textId="77777777" w:rsidR="00321231" w:rsidRDefault="00321231" w:rsidP="00321231">
            <w:pPr>
              <w:pStyle w:val="Sinespaciado"/>
              <w:numPr>
                <w:ilvl w:val="0"/>
                <w:numId w:val="16"/>
              </w:numPr>
              <w:ind w:left="459"/>
            </w:pPr>
            <w:r>
              <w:t>Atrápame si puedes</w:t>
            </w:r>
          </w:p>
          <w:p w14:paraId="3107745F" w14:textId="77777777" w:rsidR="00321231" w:rsidRDefault="00321231" w:rsidP="00321231">
            <w:pPr>
              <w:pStyle w:val="Sinespaciado"/>
              <w:numPr>
                <w:ilvl w:val="0"/>
                <w:numId w:val="16"/>
              </w:numPr>
              <w:ind w:left="459"/>
            </w:pPr>
            <w:r>
              <w:t>Vaya lio en que me metí(rompecabezas)</w:t>
            </w:r>
          </w:p>
          <w:p w14:paraId="06081E55" w14:textId="77777777" w:rsidR="00321231" w:rsidRPr="00C62B7A" w:rsidRDefault="00321231" w:rsidP="00321231">
            <w:pPr>
              <w:pStyle w:val="Sinespaciado"/>
              <w:numPr>
                <w:ilvl w:val="0"/>
                <w:numId w:val="9"/>
              </w:numPr>
              <w:ind w:left="459"/>
              <w:rPr>
                <w:rFonts w:cs="Times New Roman"/>
                <w:szCs w:val="24"/>
              </w:rPr>
            </w:pPr>
            <w:r>
              <w:t>Encuentra mis cinco diferencias</w:t>
            </w:r>
          </w:p>
          <w:p w14:paraId="008050BD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  <w:ind w:left="459"/>
              <w:rPr>
                <w:rFonts w:cs="Times New Roman"/>
                <w:szCs w:val="24"/>
              </w:rPr>
            </w:pPr>
            <w:r w:rsidRPr="007A2F85">
              <w:rPr>
                <w:rFonts w:cs="Times New Roman"/>
                <w:szCs w:val="24"/>
              </w:rPr>
              <w:lastRenderedPageBreak/>
              <w:t>Adivina adivinador(adivinanzas)</w:t>
            </w:r>
          </w:p>
          <w:p w14:paraId="55A61C6E" w14:textId="77777777" w:rsidR="00321231" w:rsidRPr="007A2F85" w:rsidRDefault="00321231" w:rsidP="00321231">
            <w:pPr>
              <w:pStyle w:val="Sinespaciado"/>
              <w:numPr>
                <w:ilvl w:val="0"/>
                <w:numId w:val="9"/>
              </w:numPr>
              <w:ind w:left="459"/>
              <w:rPr>
                <w:rFonts w:cs="Times New Roman"/>
                <w:szCs w:val="24"/>
              </w:rPr>
            </w:pPr>
            <w:proofErr w:type="spellStart"/>
            <w:r w:rsidRPr="007A2F85">
              <w:rPr>
                <w:rFonts w:cs="Times New Roman"/>
                <w:szCs w:val="24"/>
              </w:rPr>
              <w:t>Destrabalenguas</w:t>
            </w:r>
            <w:proofErr w:type="spellEnd"/>
            <w:r w:rsidRPr="007A2F8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A2F85">
              <w:rPr>
                <w:rFonts w:cs="Times New Roman"/>
                <w:szCs w:val="24"/>
              </w:rPr>
              <w:t>destrabalenguadores</w:t>
            </w:r>
            <w:proofErr w:type="spellEnd"/>
          </w:p>
          <w:p w14:paraId="609D8386" w14:textId="77777777" w:rsidR="00321231" w:rsidRPr="007A2F85" w:rsidRDefault="00321231" w:rsidP="00321231">
            <w:pPr>
              <w:pStyle w:val="Sinespaciado"/>
              <w:numPr>
                <w:ilvl w:val="0"/>
                <w:numId w:val="9"/>
              </w:numPr>
              <w:ind w:left="459"/>
              <w:rPr>
                <w:rFonts w:cs="Times New Roman"/>
                <w:szCs w:val="24"/>
              </w:rPr>
            </w:pPr>
            <w:r w:rsidRPr="007A2F85">
              <w:rPr>
                <w:rFonts w:cs="Times New Roman"/>
                <w:szCs w:val="24"/>
              </w:rPr>
              <w:t>Las rimas que riman.</w:t>
            </w:r>
          </w:p>
          <w:p w14:paraId="15CB8FA3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Tres pececitos (producción de textos)</w:t>
            </w:r>
          </w:p>
          <w:p w14:paraId="3D521F88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Similares(sinónimos)</w:t>
            </w:r>
          </w:p>
          <w:p w14:paraId="12906A8B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Opuestos(antónimos)</w:t>
            </w:r>
          </w:p>
          <w:p w14:paraId="49540A92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Daniel y las palabras.</w:t>
            </w:r>
          </w:p>
          <w:p w14:paraId="38266618" w14:textId="77777777" w:rsidR="00321231" w:rsidRPr="00E47066" w:rsidRDefault="00321231" w:rsidP="00623CD7">
            <w:pPr>
              <w:pStyle w:val="Sinespaciado"/>
              <w:ind w:left="459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  <w:vMerge/>
          </w:tcPr>
          <w:p w14:paraId="34278581" w14:textId="77777777" w:rsidR="00321231" w:rsidRDefault="00321231" w:rsidP="00623CD7"/>
        </w:tc>
      </w:tr>
      <w:tr w:rsidR="00321231" w14:paraId="6105466E" w14:textId="77777777" w:rsidTr="00623CD7">
        <w:tc>
          <w:tcPr>
            <w:tcW w:w="2758" w:type="dxa"/>
            <w:vMerge/>
          </w:tcPr>
          <w:p w14:paraId="169A5CF0" w14:textId="77777777" w:rsidR="00321231" w:rsidRDefault="00321231" w:rsidP="00321231">
            <w:pPr>
              <w:jc w:val="both"/>
            </w:pPr>
          </w:p>
        </w:tc>
        <w:tc>
          <w:tcPr>
            <w:tcW w:w="1070" w:type="dxa"/>
            <w:vMerge/>
          </w:tcPr>
          <w:p w14:paraId="3AEC23DA" w14:textId="77777777" w:rsidR="00321231" w:rsidRDefault="00321231" w:rsidP="00623CD7"/>
        </w:tc>
        <w:tc>
          <w:tcPr>
            <w:tcW w:w="1134" w:type="dxa"/>
            <w:vMerge/>
          </w:tcPr>
          <w:p w14:paraId="102832AC" w14:textId="77777777" w:rsidR="00321231" w:rsidRDefault="00321231" w:rsidP="00623CD7"/>
        </w:tc>
        <w:tc>
          <w:tcPr>
            <w:tcW w:w="6379" w:type="dxa"/>
          </w:tcPr>
          <w:p w14:paraId="712CA71B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5913A09B" w14:textId="77777777" w:rsidR="00321231" w:rsidRDefault="00321231" w:rsidP="00623CD7"/>
        </w:tc>
      </w:tr>
      <w:tr w:rsidR="00321231" w14:paraId="7573CCF3" w14:textId="77777777" w:rsidTr="00623CD7">
        <w:tc>
          <w:tcPr>
            <w:tcW w:w="2758" w:type="dxa"/>
            <w:vMerge/>
          </w:tcPr>
          <w:p w14:paraId="226BC7EC" w14:textId="77777777" w:rsidR="00321231" w:rsidRDefault="00321231" w:rsidP="00321231">
            <w:pPr>
              <w:jc w:val="both"/>
            </w:pPr>
          </w:p>
        </w:tc>
        <w:tc>
          <w:tcPr>
            <w:tcW w:w="1070" w:type="dxa"/>
            <w:vMerge/>
          </w:tcPr>
          <w:p w14:paraId="1BE17A09" w14:textId="77777777" w:rsidR="00321231" w:rsidRDefault="00321231" w:rsidP="00623CD7"/>
        </w:tc>
        <w:tc>
          <w:tcPr>
            <w:tcW w:w="1134" w:type="dxa"/>
            <w:vMerge/>
          </w:tcPr>
          <w:p w14:paraId="341361D2" w14:textId="77777777" w:rsidR="00321231" w:rsidRDefault="00321231" w:rsidP="00623CD7"/>
        </w:tc>
        <w:tc>
          <w:tcPr>
            <w:tcW w:w="6379" w:type="dxa"/>
          </w:tcPr>
          <w:p w14:paraId="669C71C1" w14:textId="77777777" w:rsidR="00321231" w:rsidRDefault="00321231" w:rsidP="00623CD7">
            <w:pPr>
              <w:pStyle w:val="Sinespaciado"/>
              <w:ind w:left="501"/>
              <w:rPr>
                <w:rFonts w:cs="Times New Roman"/>
                <w:szCs w:val="24"/>
              </w:rPr>
            </w:pPr>
          </w:p>
          <w:p w14:paraId="1AC4E95C" w14:textId="77777777" w:rsidR="00321231" w:rsidRDefault="00321231" w:rsidP="00623CD7">
            <w:pPr>
              <w:pStyle w:val="Sinespaciado"/>
              <w:ind w:left="501"/>
              <w:rPr>
                <w:rFonts w:cs="Times New Roman"/>
                <w:szCs w:val="24"/>
              </w:rPr>
            </w:pPr>
          </w:p>
          <w:p w14:paraId="0F3925A6" w14:textId="77777777" w:rsidR="00321231" w:rsidRPr="007A2F85" w:rsidRDefault="00321231" w:rsidP="00321231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7A2F85">
              <w:rPr>
                <w:rFonts w:cs="Times New Roman"/>
                <w:szCs w:val="24"/>
              </w:rPr>
              <w:t>La historieta hablada</w:t>
            </w:r>
          </w:p>
          <w:p w14:paraId="1E65FFC3" w14:textId="77777777" w:rsidR="00321231" w:rsidRDefault="00321231" w:rsidP="00321231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Llévame en tu bicicleta (técnica mixta)</w:t>
            </w:r>
          </w:p>
          <w:p w14:paraId="4A11A6FE" w14:textId="77777777" w:rsidR="00321231" w:rsidRDefault="00321231" w:rsidP="00321231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Diferenciando los sonidos (sonido inicial y final)</w:t>
            </w:r>
          </w:p>
          <w:p w14:paraId="22403F3C" w14:textId="77777777" w:rsidR="00321231" w:rsidRDefault="00321231" w:rsidP="00321231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Recordando las vocales.</w:t>
            </w:r>
          </w:p>
          <w:p w14:paraId="15C695ED" w14:textId="77777777" w:rsidR="00321231" w:rsidRDefault="00321231" w:rsidP="00321231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Recordando las consonantes (n-d-b-f-g)</w:t>
            </w:r>
          </w:p>
          <w:p w14:paraId="7E725041" w14:textId="77777777" w:rsidR="00321231" w:rsidRDefault="00321231" w:rsidP="00321231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Recordando las consonantes (c-r-j-v-z)</w:t>
            </w:r>
          </w:p>
          <w:p w14:paraId="027DBF6F" w14:textId="77777777" w:rsidR="00321231" w:rsidRDefault="00321231" w:rsidP="00321231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Recordando las consonantes (m-p-l-s-t)</w:t>
            </w:r>
          </w:p>
          <w:p w14:paraId="2D25B581" w14:textId="77777777" w:rsidR="00321231" w:rsidRPr="00492F32" w:rsidRDefault="00321231" w:rsidP="00321231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Recordando las consonantes (q-h-k-w-x-y)</w:t>
            </w:r>
          </w:p>
          <w:p w14:paraId="1AB0E7D7" w14:textId="77777777" w:rsidR="00321231" w:rsidRDefault="00321231" w:rsidP="00321231">
            <w:pPr>
              <w:pStyle w:val="Sinespaciado"/>
              <w:numPr>
                <w:ilvl w:val="0"/>
                <w:numId w:val="10"/>
              </w:numPr>
            </w:pPr>
            <w:r>
              <w:t>El abecedario</w:t>
            </w:r>
          </w:p>
          <w:p w14:paraId="0FBAE2A6" w14:textId="77777777" w:rsidR="00321231" w:rsidRDefault="00321231" w:rsidP="00321231">
            <w:pPr>
              <w:pStyle w:val="Sinespaciado"/>
              <w:numPr>
                <w:ilvl w:val="0"/>
                <w:numId w:val="10"/>
              </w:numPr>
            </w:pPr>
            <w:r>
              <w:t>El abecedario oculto.</w:t>
            </w:r>
          </w:p>
          <w:p w14:paraId="0F95AEFC" w14:textId="77777777" w:rsidR="00321231" w:rsidRDefault="00321231" w:rsidP="00321231">
            <w:pPr>
              <w:pStyle w:val="Sinespaciado"/>
              <w:numPr>
                <w:ilvl w:val="0"/>
                <w:numId w:val="10"/>
              </w:numPr>
            </w:pPr>
            <w:r>
              <w:t>Rompecabezas literario</w:t>
            </w:r>
          </w:p>
          <w:p w14:paraId="7C66A141" w14:textId="77777777" w:rsidR="00321231" w:rsidRDefault="00321231" w:rsidP="00321231">
            <w:pPr>
              <w:pStyle w:val="Sinespaciado"/>
              <w:numPr>
                <w:ilvl w:val="0"/>
                <w:numId w:val="10"/>
              </w:numPr>
            </w:pPr>
            <w:r>
              <w:t>El colgado</w:t>
            </w:r>
          </w:p>
          <w:p w14:paraId="08454529" w14:textId="77777777" w:rsidR="00321231" w:rsidRPr="00E204D1" w:rsidRDefault="00321231" w:rsidP="00321231">
            <w:pPr>
              <w:pStyle w:val="Sinespaciado"/>
              <w:numPr>
                <w:ilvl w:val="0"/>
                <w:numId w:val="10"/>
              </w:numPr>
            </w:pPr>
            <w:r>
              <w:rPr>
                <w:rFonts w:cs="Times New Roman"/>
              </w:rPr>
              <w:t>Letra ( A-B-C-D-E-F-G-H-I)</w:t>
            </w:r>
          </w:p>
          <w:p w14:paraId="647AE3D3" w14:textId="77777777" w:rsidR="00321231" w:rsidRPr="00E204D1" w:rsidRDefault="00321231" w:rsidP="00321231">
            <w:pPr>
              <w:pStyle w:val="Sinespaciado"/>
              <w:numPr>
                <w:ilvl w:val="0"/>
                <w:numId w:val="10"/>
              </w:numPr>
            </w:pPr>
            <w:r>
              <w:rPr>
                <w:rFonts w:cs="Times New Roman"/>
              </w:rPr>
              <w:t>Letra (J-K-L-M-N-Ñ-O-P-Q)</w:t>
            </w:r>
          </w:p>
          <w:p w14:paraId="5982FCC1" w14:textId="77777777" w:rsidR="00321231" w:rsidRPr="00AD161F" w:rsidRDefault="00321231" w:rsidP="00321231">
            <w:pPr>
              <w:pStyle w:val="Sinespaciado"/>
              <w:numPr>
                <w:ilvl w:val="0"/>
                <w:numId w:val="10"/>
              </w:numPr>
              <w:rPr>
                <w:rFonts w:ascii="Arial Narrow" w:hAnsi="Arial Narrow" w:cs="Arial"/>
                <w:b/>
              </w:rPr>
            </w:pPr>
            <w:r>
              <w:rPr>
                <w:rFonts w:cs="Times New Roman"/>
              </w:rPr>
              <w:t>Letra (R-S-T-U-V-W-X-Y-Z)</w:t>
            </w:r>
          </w:p>
          <w:p w14:paraId="11274F8F" w14:textId="77777777" w:rsidR="00321231" w:rsidRPr="009F49F4" w:rsidRDefault="00321231" w:rsidP="00623CD7">
            <w:pPr>
              <w:pStyle w:val="Sinespaciado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2C23D374" w14:textId="77777777" w:rsidR="00321231" w:rsidRDefault="00321231" w:rsidP="00623CD7"/>
        </w:tc>
      </w:tr>
      <w:tr w:rsidR="00321231" w14:paraId="666EC59F" w14:textId="77777777" w:rsidTr="00623CD7">
        <w:tc>
          <w:tcPr>
            <w:tcW w:w="2758" w:type="dxa"/>
            <w:vMerge/>
          </w:tcPr>
          <w:p w14:paraId="768A6EE0" w14:textId="77777777" w:rsidR="00321231" w:rsidRDefault="00321231" w:rsidP="00321231">
            <w:pPr>
              <w:jc w:val="both"/>
            </w:pPr>
          </w:p>
        </w:tc>
        <w:tc>
          <w:tcPr>
            <w:tcW w:w="1070" w:type="dxa"/>
            <w:vMerge/>
          </w:tcPr>
          <w:p w14:paraId="37CC7718" w14:textId="77777777" w:rsidR="00321231" w:rsidRDefault="00321231" w:rsidP="00623CD7"/>
        </w:tc>
        <w:tc>
          <w:tcPr>
            <w:tcW w:w="1134" w:type="dxa"/>
            <w:vMerge/>
          </w:tcPr>
          <w:p w14:paraId="3A01A6F7" w14:textId="77777777" w:rsidR="00321231" w:rsidRDefault="00321231" w:rsidP="00623CD7"/>
        </w:tc>
        <w:tc>
          <w:tcPr>
            <w:tcW w:w="6379" w:type="dxa"/>
          </w:tcPr>
          <w:p w14:paraId="6C6F2400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7EC4FEC5" w14:textId="77777777" w:rsidR="00321231" w:rsidRDefault="00321231" w:rsidP="00623CD7"/>
        </w:tc>
      </w:tr>
      <w:tr w:rsidR="00321231" w14:paraId="20F2270A" w14:textId="77777777" w:rsidTr="00623CD7"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42A060EB" w14:textId="77777777" w:rsidR="00321231" w:rsidRDefault="00321231" w:rsidP="00321231">
            <w:pPr>
              <w:jc w:val="both"/>
            </w:pPr>
          </w:p>
        </w:tc>
        <w:tc>
          <w:tcPr>
            <w:tcW w:w="1070" w:type="dxa"/>
            <w:vMerge/>
          </w:tcPr>
          <w:p w14:paraId="1DB2F063" w14:textId="77777777" w:rsidR="00321231" w:rsidRDefault="00321231" w:rsidP="00623CD7"/>
        </w:tc>
        <w:tc>
          <w:tcPr>
            <w:tcW w:w="1134" w:type="dxa"/>
            <w:vMerge/>
          </w:tcPr>
          <w:p w14:paraId="74BCD7B5" w14:textId="77777777" w:rsidR="00321231" w:rsidRDefault="00321231" w:rsidP="00623CD7"/>
        </w:tc>
        <w:tc>
          <w:tcPr>
            <w:tcW w:w="6379" w:type="dxa"/>
          </w:tcPr>
          <w:p w14:paraId="0BAC417A" w14:textId="77777777" w:rsidR="00321231" w:rsidRPr="004454E1" w:rsidRDefault="00321231" w:rsidP="00321231">
            <w:pPr>
              <w:pStyle w:val="Sinespaciado"/>
              <w:numPr>
                <w:ilvl w:val="0"/>
                <w:numId w:val="20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Pintura con códigos.</w:t>
            </w:r>
          </w:p>
          <w:p w14:paraId="6A58AF92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Formando sílabas.</w:t>
            </w:r>
          </w:p>
          <w:p w14:paraId="67547477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Formando sílabas.( sílabas inversas)</w:t>
            </w:r>
          </w:p>
          <w:p w14:paraId="2E04DFCF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Convirtiendo los sonidos en palabras.</w:t>
            </w:r>
          </w:p>
          <w:p w14:paraId="0C0AD53B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Ordenando las ´silabas.</w:t>
            </w:r>
          </w:p>
          <w:p w14:paraId="16A2E16C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Dibujando las palabras.</w:t>
            </w:r>
          </w:p>
          <w:p w14:paraId="01AEAD6D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lastRenderedPageBreak/>
              <w:t>¡Qué  lindo es leer!</w:t>
            </w:r>
          </w:p>
          <w:p w14:paraId="253FE320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¡Qué  lindo es escribir!</w:t>
            </w:r>
          </w:p>
          <w:p w14:paraId="1EF902C5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Yo leo y escribo.</w:t>
            </w:r>
          </w:p>
          <w:p w14:paraId="51EBF643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Las oraciones</w:t>
            </w:r>
          </w:p>
          <w:p w14:paraId="6453591B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Separo las palabras.</w:t>
            </w:r>
          </w:p>
          <w:p w14:paraId="6C8E48CF" w14:textId="77777777" w:rsidR="00321231" w:rsidRPr="004454E1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Ordeno las oraciones.</w:t>
            </w:r>
          </w:p>
          <w:p w14:paraId="298C0B89" w14:textId="77777777" w:rsidR="00321231" w:rsidRPr="00AD161F" w:rsidRDefault="00321231" w:rsidP="00321231">
            <w:pPr>
              <w:pStyle w:val="Sinespaciado"/>
              <w:numPr>
                <w:ilvl w:val="0"/>
                <w:numId w:val="6"/>
              </w:numPr>
              <w:ind w:left="459"/>
              <w:rPr>
                <w:rFonts w:cs="Times New Roman"/>
                <w:szCs w:val="24"/>
              </w:rPr>
            </w:pPr>
            <w:r w:rsidRPr="004454E1">
              <w:rPr>
                <w:rFonts w:cs="Times New Roman"/>
                <w:szCs w:val="24"/>
              </w:rPr>
              <w:t>Escribo un mensaje</w:t>
            </w:r>
          </w:p>
        </w:tc>
        <w:tc>
          <w:tcPr>
            <w:tcW w:w="2977" w:type="dxa"/>
            <w:vMerge/>
          </w:tcPr>
          <w:p w14:paraId="7CA3549E" w14:textId="77777777" w:rsidR="00321231" w:rsidRDefault="00321231" w:rsidP="00623CD7"/>
        </w:tc>
      </w:tr>
      <w:tr w:rsidR="00321231" w14:paraId="3C57AA6A" w14:textId="77777777" w:rsidTr="00CF675A">
        <w:trPr>
          <w:trHeight w:val="482"/>
        </w:trPr>
        <w:tc>
          <w:tcPr>
            <w:tcW w:w="2758" w:type="dxa"/>
            <w:vMerge w:val="restart"/>
            <w:tcBorders>
              <w:bottom w:val="single" w:sz="4" w:space="0" w:color="auto"/>
            </w:tcBorders>
          </w:tcPr>
          <w:p w14:paraId="04D06502" w14:textId="77777777" w:rsidR="00321231" w:rsidRDefault="00321231" w:rsidP="00321231">
            <w:pPr>
              <w:jc w:val="both"/>
            </w:pPr>
          </w:p>
          <w:p w14:paraId="49BF9DF2" w14:textId="77777777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  <w:r w:rsidRPr="000732E1"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  <w:t>DESARROLLO SOCIOAFECTIVO</w:t>
            </w:r>
          </w:p>
          <w:p w14:paraId="571B2ACC" w14:textId="77777777" w:rsidR="00321231" w:rsidRDefault="00321231" w:rsidP="00321231">
            <w:pPr>
              <w:jc w:val="both"/>
            </w:pPr>
          </w:p>
          <w:p w14:paraId="2F67B314" w14:textId="3F6F208A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Identifica y respeta las normas y acuerdos de convivencia armónica dentro de la comunidad educativa.</w:t>
            </w:r>
          </w:p>
          <w:p w14:paraId="19D59472" w14:textId="70F920BF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Identifica acciones apropiadas e inapropiadas de diferentes situaciones (verbales y corporales) que pongan en riesgo su integridad física y emocional.</w:t>
            </w:r>
          </w:p>
          <w:p w14:paraId="3C76F125" w14:textId="77777777" w:rsidR="00962E55" w:rsidRDefault="00962E55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1ACA58B" w14:textId="5FC8C9DC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Practica los principios y valores socio</w:t>
            </w:r>
            <w:r w:rsidR="00C75D7E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comunitarios en la familia, escuela y comunidad.</w:t>
            </w:r>
          </w:p>
          <w:p w14:paraId="47578DF4" w14:textId="2D9C5B6F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Reconoce distintas emociones en sí mismo y es capaz de gestionarlas y adecuarlas progresivamente a diversas situaciones.</w:t>
            </w:r>
          </w:p>
          <w:p w14:paraId="299D2EC4" w14:textId="596158B2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– Reconoce y expresa su identidad personal, social y cultural tomando conciencia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lastRenderedPageBreak/>
              <w:t>gradual de sus características  corporales,</w:t>
            </w:r>
            <w:r w:rsidR="00924838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preferencias y cualidades.</w:t>
            </w:r>
          </w:p>
          <w:p w14:paraId="43F5D04D" w14:textId="3AF76FA3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Valora y respeta la diversidad de personas presente en su entorno de acuerdo a sus características físicas, lingüísticas, religiosas, de género entre otras.</w:t>
            </w:r>
          </w:p>
          <w:p w14:paraId="63682BF9" w14:textId="494EA8EA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Participa en acciones de cuidado y protección de los seres vivos en armonía con la Madre Tierra.</w:t>
            </w:r>
          </w:p>
          <w:p w14:paraId="69B2F624" w14:textId="77777777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E6BEB51" w14:textId="77777777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kern w:val="0"/>
                <w:sz w:val="22"/>
                <w:szCs w:val="22"/>
                <w:lang w:eastAsia="en-US" w:bidi="ar-SA"/>
              </w:rPr>
            </w:pPr>
            <w:r w:rsidRPr="00AA102B">
              <w:rPr>
                <w:rFonts w:ascii="Calibri" w:eastAsiaTheme="minorHAnsi" w:hAnsi="Calibri" w:cs="Calibri"/>
                <w:b/>
                <w:kern w:val="0"/>
                <w:sz w:val="22"/>
                <w:szCs w:val="22"/>
                <w:lang w:eastAsia="en-US" w:bidi="ar-SA"/>
              </w:rPr>
              <w:t>DESARROLLO DE AUTONOMIA</w:t>
            </w:r>
          </w:p>
          <w:p w14:paraId="18A67FE9" w14:textId="77777777" w:rsidR="00321231" w:rsidRPr="00AA102B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5C9005A" w14:textId="17A619DE" w:rsidR="00321231" w:rsidRDefault="00321231" w:rsidP="00C75D7E">
            <w:pPr>
              <w:widowControl/>
              <w:tabs>
                <w:tab w:val="left" w:pos="219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-Realiza de forma autónoma prácticas de higiene corporal y bucal, vestimenta, alimentación y compre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nde la importancia para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su salud.</w:t>
            </w:r>
          </w:p>
          <w:p w14:paraId="0C4F64E9" w14:textId="77777777" w:rsidR="00CF675A" w:rsidRDefault="00CF675A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CDF0779" w14:textId="77777777" w:rsidR="00CF675A" w:rsidRDefault="00CF675A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7360F5F" w14:textId="77777777" w:rsidR="00CF675A" w:rsidRDefault="00CF675A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F021804" w14:textId="32516254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Organiza su espacio para acti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vidades y juegos, respetando las normas de convivencia pací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fica en el cumplimiento de sus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tareas familiares y escolares.</w:t>
            </w:r>
          </w:p>
          <w:p w14:paraId="6FF8AE10" w14:textId="77777777" w:rsidR="00CF675A" w:rsidRDefault="00CF675A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32E9C13" w14:textId="77777777" w:rsidR="00CF675A" w:rsidRDefault="00CF675A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23A9413" w14:textId="77777777" w:rsidR="00CF675A" w:rsidRDefault="00CF675A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DC0411F" w14:textId="77777777" w:rsidR="00EA467D" w:rsidRDefault="00EA467D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38F016E" w14:textId="77777777" w:rsidR="00EA467D" w:rsidRDefault="00EA467D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E6026F1" w14:textId="78C6B509" w:rsidR="00321231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Participa acti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vamente en la toma de decisiones presentes en las 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actividades coti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dianas, presentando 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iniciativa y confi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anza.</w:t>
            </w:r>
          </w:p>
          <w:p w14:paraId="5E266D0D" w14:textId="77777777" w:rsidR="00CF675A" w:rsidRDefault="00CF675A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3327826" w14:textId="77777777" w:rsidR="00CF675A" w:rsidRDefault="00CF675A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4062C77" w14:textId="77777777" w:rsidR="00CF675A" w:rsidRDefault="00CF675A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66A1EC6" w14:textId="2F0954C7" w:rsidR="00321231" w:rsidRPr="00AA102B" w:rsidRDefault="00321231" w:rsidP="003212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Manifi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esta sus ideas a través de la creación artí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sti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ca, plá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sti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ca, escénica y musical.</w:t>
            </w:r>
          </w:p>
        </w:tc>
        <w:tc>
          <w:tcPr>
            <w:tcW w:w="1070" w:type="dxa"/>
            <w:vMerge w:val="restart"/>
            <w:textDirection w:val="btLr"/>
          </w:tcPr>
          <w:p w14:paraId="602B84B8" w14:textId="77777777" w:rsidR="00321231" w:rsidRDefault="00321231" w:rsidP="00623CD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</w:tc>
        <w:tc>
          <w:tcPr>
            <w:tcW w:w="1134" w:type="dxa"/>
            <w:vMerge w:val="restart"/>
            <w:textDirection w:val="btLr"/>
          </w:tcPr>
          <w:p w14:paraId="008F6B2D" w14:textId="77777777" w:rsidR="00321231" w:rsidRDefault="00321231" w:rsidP="00623CD7">
            <w:pPr>
              <w:tabs>
                <w:tab w:val="left" w:pos="8505"/>
              </w:tabs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190F5925" w14:textId="77777777" w:rsidR="00321231" w:rsidRPr="004B2542" w:rsidRDefault="00321231" w:rsidP="00623CD7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CIENCIAS 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7946">
              <w:rPr>
                <w:rFonts w:ascii="Arial Narrow" w:hAnsi="Arial Narrow" w:cs="Arial"/>
                <w:b/>
                <w:bCs/>
              </w:rPr>
              <w:t>SOCIALE</w:t>
            </w:r>
            <w:r>
              <w:rPr>
                <w:rFonts w:ascii="Arial Narrow" w:hAnsi="Arial Narrow" w:cs="Arial"/>
                <w:b/>
                <w:bCs/>
              </w:rPr>
              <w:t>S</w:t>
            </w:r>
          </w:p>
        </w:tc>
        <w:tc>
          <w:tcPr>
            <w:tcW w:w="6379" w:type="dxa"/>
          </w:tcPr>
          <w:p w14:paraId="7CDB91F7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0E7BBEE9" w14:textId="77777777" w:rsidR="00321231" w:rsidRDefault="00321231" w:rsidP="00623CD7"/>
        </w:tc>
      </w:tr>
      <w:tr w:rsidR="00321231" w14:paraId="72247034" w14:textId="77777777" w:rsidTr="00623CD7"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0A318013" w14:textId="77777777" w:rsidR="00321231" w:rsidRDefault="00321231" w:rsidP="00623CD7"/>
        </w:tc>
        <w:tc>
          <w:tcPr>
            <w:tcW w:w="1070" w:type="dxa"/>
            <w:vMerge/>
          </w:tcPr>
          <w:p w14:paraId="280B0B08" w14:textId="77777777" w:rsidR="00321231" w:rsidRDefault="00321231" w:rsidP="00623CD7"/>
        </w:tc>
        <w:tc>
          <w:tcPr>
            <w:tcW w:w="1134" w:type="dxa"/>
            <w:vMerge/>
          </w:tcPr>
          <w:p w14:paraId="4AB2F93D" w14:textId="77777777" w:rsidR="00321231" w:rsidRDefault="00321231" w:rsidP="00623CD7"/>
        </w:tc>
        <w:tc>
          <w:tcPr>
            <w:tcW w:w="6379" w:type="dxa"/>
          </w:tcPr>
          <w:p w14:paraId="4F107000" w14:textId="77777777" w:rsidR="00321231" w:rsidRDefault="00321231" w:rsidP="00623CD7">
            <w:pPr>
              <w:pStyle w:val="Contenidodelatabla"/>
              <w:ind w:left="459"/>
            </w:pPr>
          </w:p>
          <w:p w14:paraId="44A59DD8" w14:textId="77777777" w:rsidR="00321231" w:rsidRDefault="00321231" w:rsidP="00623CD7">
            <w:pPr>
              <w:pStyle w:val="Contenidodelatabla"/>
              <w:ind w:left="459"/>
            </w:pPr>
          </w:p>
          <w:p w14:paraId="20A54C40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Mi país</w:t>
            </w:r>
          </w:p>
          <w:p w14:paraId="006AF27E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cultura de mi país</w:t>
            </w:r>
          </w:p>
          <w:p w14:paraId="21E58AF1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Los símbolos patrios</w:t>
            </w:r>
          </w:p>
          <w:p w14:paraId="7E0FF7BF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himno Nacional.</w:t>
            </w:r>
          </w:p>
          <w:p w14:paraId="45A04892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día del mar boliviano</w:t>
            </w:r>
          </w:p>
          <w:p w14:paraId="310CD3BE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día del padre.</w:t>
            </w:r>
          </w:p>
          <w:p w14:paraId="5423FD88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Mi comunidad</w:t>
            </w:r>
          </w:p>
          <w:p w14:paraId="03C23EA0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Las instituciones que conozco.</w:t>
            </w:r>
          </w:p>
          <w:p w14:paraId="4DE92909" w14:textId="77777777" w:rsidR="00321231" w:rsidRPr="00AB34CF" w:rsidRDefault="00321231" w:rsidP="00623CD7">
            <w:pPr>
              <w:pStyle w:val="Contenidodelatabla"/>
              <w:ind w:left="459"/>
            </w:pPr>
          </w:p>
        </w:tc>
        <w:tc>
          <w:tcPr>
            <w:tcW w:w="2977" w:type="dxa"/>
            <w:vMerge/>
          </w:tcPr>
          <w:p w14:paraId="04D81EDB" w14:textId="77777777" w:rsidR="00321231" w:rsidRDefault="00321231" w:rsidP="00623CD7"/>
        </w:tc>
      </w:tr>
      <w:tr w:rsidR="00321231" w14:paraId="668ABE6D" w14:textId="77777777" w:rsidTr="00623CD7"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7AF16104" w14:textId="77777777" w:rsidR="00321231" w:rsidRDefault="00321231" w:rsidP="00623CD7"/>
        </w:tc>
        <w:tc>
          <w:tcPr>
            <w:tcW w:w="1070" w:type="dxa"/>
            <w:vMerge/>
          </w:tcPr>
          <w:p w14:paraId="1923C679" w14:textId="77777777" w:rsidR="00321231" w:rsidRDefault="00321231" w:rsidP="00623CD7"/>
        </w:tc>
        <w:tc>
          <w:tcPr>
            <w:tcW w:w="1134" w:type="dxa"/>
            <w:vMerge/>
          </w:tcPr>
          <w:p w14:paraId="0C81D8B7" w14:textId="77777777" w:rsidR="00321231" w:rsidRDefault="00321231" w:rsidP="00623CD7"/>
        </w:tc>
        <w:tc>
          <w:tcPr>
            <w:tcW w:w="6379" w:type="dxa"/>
          </w:tcPr>
          <w:p w14:paraId="6C63A644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45EE6AF9" w14:textId="77777777" w:rsidR="00321231" w:rsidRDefault="00321231" w:rsidP="00623CD7"/>
        </w:tc>
      </w:tr>
      <w:tr w:rsidR="00321231" w14:paraId="0BBE3F82" w14:textId="77777777" w:rsidTr="00623CD7"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73B851FB" w14:textId="77777777" w:rsidR="00321231" w:rsidRDefault="00321231" w:rsidP="00623CD7"/>
        </w:tc>
        <w:tc>
          <w:tcPr>
            <w:tcW w:w="1070" w:type="dxa"/>
            <w:vMerge/>
          </w:tcPr>
          <w:p w14:paraId="012E0A17" w14:textId="77777777" w:rsidR="00321231" w:rsidRDefault="00321231" w:rsidP="00623CD7"/>
        </w:tc>
        <w:tc>
          <w:tcPr>
            <w:tcW w:w="1134" w:type="dxa"/>
            <w:vMerge/>
          </w:tcPr>
          <w:p w14:paraId="5E45CA3A" w14:textId="77777777" w:rsidR="00321231" w:rsidRDefault="00321231" w:rsidP="00623CD7"/>
        </w:tc>
        <w:tc>
          <w:tcPr>
            <w:tcW w:w="6379" w:type="dxa"/>
          </w:tcPr>
          <w:p w14:paraId="366C03EA" w14:textId="77777777" w:rsidR="00321231" w:rsidRDefault="00321231" w:rsidP="00623CD7">
            <w:pPr>
              <w:pStyle w:val="Contenidodelatabla"/>
              <w:ind w:left="459"/>
            </w:pPr>
          </w:p>
          <w:p w14:paraId="68DEFC13" w14:textId="77777777" w:rsidR="00321231" w:rsidRDefault="00321231" w:rsidP="00623CD7">
            <w:pPr>
              <w:pStyle w:val="Contenidodelatabla"/>
              <w:ind w:left="459"/>
            </w:pPr>
          </w:p>
          <w:p w14:paraId="4D795D76" w14:textId="77777777" w:rsidR="00321231" w:rsidRDefault="00321231" w:rsidP="00623CD7">
            <w:pPr>
              <w:pStyle w:val="Contenidodelatabla"/>
              <w:ind w:left="459"/>
            </w:pPr>
          </w:p>
          <w:p w14:paraId="7D9CD114" w14:textId="77777777" w:rsidR="00CF675A" w:rsidRDefault="00CF675A" w:rsidP="00623CD7">
            <w:pPr>
              <w:pStyle w:val="Contenidodelatabla"/>
              <w:ind w:left="459"/>
            </w:pPr>
          </w:p>
          <w:p w14:paraId="040DED5F" w14:textId="77777777" w:rsidR="00CF675A" w:rsidRDefault="00CF675A" w:rsidP="00623CD7">
            <w:pPr>
              <w:pStyle w:val="Contenidodelatabla"/>
              <w:ind w:left="459"/>
            </w:pPr>
          </w:p>
          <w:p w14:paraId="44035BAC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Actividades que se hacen en la comunidad.</w:t>
            </w:r>
          </w:p>
          <w:p w14:paraId="4FE0AD3A" w14:textId="77777777" w:rsidR="00321231" w:rsidRPr="00492F32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Día de la madre.</w:t>
            </w:r>
          </w:p>
          <w:p w14:paraId="79625871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comportamiento en clases.</w:t>
            </w:r>
          </w:p>
          <w:p w14:paraId="4CE7E71A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Los globos más valiosos del mundo.</w:t>
            </w:r>
          </w:p>
          <w:p w14:paraId="7799BA9E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respeto</w:t>
            </w:r>
          </w:p>
          <w:p w14:paraId="5F9927FF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honestidad.</w:t>
            </w:r>
          </w:p>
          <w:p w14:paraId="11A0515C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responsabilidad.</w:t>
            </w:r>
          </w:p>
          <w:p w14:paraId="4E5DE33A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amor.</w:t>
            </w:r>
          </w:p>
          <w:p w14:paraId="02E319BE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solidaridad</w:t>
            </w:r>
          </w:p>
          <w:p w14:paraId="5D5F3030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lastRenderedPageBreak/>
              <w:t>La equidad.</w:t>
            </w:r>
          </w:p>
          <w:p w14:paraId="27C89B0D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Los derechos de los niños.</w:t>
            </w:r>
          </w:p>
          <w:p w14:paraId="55F104A2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Tengo derecho a…</w:t>
            </w:r>
          </w:p>
          <w:p w14:paraId="1A4B9C90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Los deberes de los niños.</w:t>
            </w:r>
          </w:p>
          <w:p w14:paraId="61C1EE64" w14:textId="77777777" w:rsidR="00321231" w:rsidRPr="00741763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Yo cumplo mis deberes.</w:t>
            </w:r>
          </w:p>
          <w:p w14:paraId="67E3675D" w14:textId="77777777" w:rsidR="00321231" w:rsidRPr="00AD161F" w:rsidRDefault="00321231" w:rsidP="00321231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92F32">
              <w:rPr>
                <w:rFonts w:ascii="Times New Roman" w:hAnsi="Times New Roman"/>
                <w:sz w:val="24"/>
                <w:szCs w:val="24"/>
              </w:rPr>
              <w:t>Día de la patria</w:t>
            </w:r>
          </w:p>
          <w:p w14:paraId="1A01505A" w14:textId="77777777" w:rsidR="00321231" w:rsidRDefault="00321231" w:rsidP="00623CD7">
            <w:pPr>
              <w:pStyle w:val="Contenidodelatabla"/>
            </w:pPr>
          </w:p>
          <w:p w14:paraId="3F743FF2" w14:textId="77777777" w:rsidR="00321231" w:rsidRDefault="00321231" w:rsidP="00623CD7">
            <w:pPr>
              <w:pStyle w:val="Contenidodelatabla"/>
            </w:pPr>
          </w:p>
          <w:p w14:paraId="69C60A0B" w14:textId="77777777" w:rsidR="00321231" w:rsidRDefault="00321231" w:rsidP="00623CD7">
            <w:pPr>
              <w:pStyle w:val="Contenidodelatabla"/>
            </w:pPr>
          </w:p>
          <w:p w14:paraId="6D7C2DBF" w14:textId="77777777" w:rsidR="00321231" w:rsidRDefault="00321231" w:rsidP="00623CD7">
            <w:pPr>
              <w:pStyle w:val="Contenidodelatabla"/>
            </w:pPr>
          </w:p>
          <w:p w14:paraId="4FF3EBDA" w14:textId="77777777" w:rsidR="00321231" w:rsidRDefault="00321231" w:rsidP="00623CD7">
            <w:pPr>
              <w:pStyle w:val="Contenidodelatabla"/>
            </w:pPr>
          </w:p>
          <w:p w14:paraId="5BABE096" w14:textId="77777777" w:rsidR="00321231" w:rsidRDefault="00321231" w:rsidP="00623CD7">
            <w:pPr>
              <w:pStyle w:val="Contenidodelatabla"/>
            </w:pPr>
          </w:p>
          <w:p w14:paraId="6BD3C4E3" w14:textId="77777777" w:rsidR="00321231" w:rsidRDefault="00321231" w:rsidP="00623CD7">
            <w:pPr>
              <w:pStyle w:val="Contenidodelatabla"/>
            </w:pPr>
          </w:p>
          <w:p w14:paraId="363535F8" w14:textId="77777777" w:rsidR="00321231" w:rsidRDefault="00321231" w:rsidP="00623CD7">
            <w:pPr>
              <w:pStyle w:val="Contenidodelatabla"/>
            </w:pPr>
          </w:p>
          <w:p w14:paraId="32644E86" w14:textId="77777777" w:rsidR="00321231" w:rsidRDefault="00321231" w:rsidP="00623CD7">
            <w:pPr>
              <w:pStyle w:val="Contenidodelatabla"/>
            </w:pPr>
          </w:p>
          <w:p w14:paraId="4D2545F1" w14:textId="77777777" w:rsidR="00321231" w:rsidRDefault="00321231" w:rsidP="00623CD7">
            <w:pPr>
              <w:pStyle w:val="Contenidodelatabla"/>
            </w:pPr>
          </w:p>
          <w:p w14:paraId="78082FD2" w14:textId="77777777" w:rsidR="00321231" w:rsidRDefault="00321231" w:rsidP="00623CD7">
            <w:pPr>
              <w:pStyle w:val="Contenidodelatabla"/>
            </w:pPr>
          </w:p>
          <w:p w14:paraId="6D1F80B3" w14:textId="77777777" w:rsidR="00CF675A" w:rsidRDefault="00CF675A" w:rsidP="00623CD7">
            <w:pPr>
              <w:pStyle w:val="Contenidodelatabla"/>
            </w:pPr>
          </w:p>
          <w:p w14:paraId="6C994524" w14:textId="77777777" w:rsidR="00CF675A" w:rsidRDefault="00CF675A" w:rsidP="00623CD7">
            <w:pPr>
              <w:pStyle w:val="Contenidodelatabla"/>
            </w:pPr>
          </w:p>
          <w:p w14:paraId="4EFE687E" w14:textId="77777777" w:rsidR="00CF675A" w:rsidRDefault="00CF675A" w:rsidP="00623CD7">
            <w:pPr>
              <w:pStyle w:val="Contenidodelatabla"/>
            </w:pPr>
          </w:p>
          <w:p w14:paraId="10FB91B4" w14:textId="77777777" w:rsidR="00CF675A" w:rsidRDefault="00CF675A" w:rsidP="00623CD7">
            <w:pPr>
              <w:pStyle w:val="Contenidodelatabla"/>
            </w:pPr>
          </w:p>
          <w:p w14:paraId="1E115765" w14:textId="77777777" w:rsidR="00CF675A" w:rsidRDefault="00CF675A" w:rsidP="00623CD7">
            <w:pPr>
              <w:pStyle w:val="Contenidodelatabla"/>
            </w:pPr>
          </w:p>
          <w:p w14:paraId="255807CA" w14:textId="77777777" w:rsidR="00CF675A" w:rsidRDefault="00CF675A" w:rsidP="00623CD7">
            <w:pPr>
              <w:pStyle w:val="Contenidodelatabla"/>
            </w:pPr>
          </w:p>
          <w:p w14:paraId="3D2FA5A7" w14:textId="77777777" w:rsidR="00CF675A" w:rsidRDefault="00CF675A" w:rsidP="00623CD7">
            <w:pPr>
              <w:pStyle w:val="Contenidodelatabla"/>
            </w:pPr>
          </w:p>
          <w:p w14:paraId="67F2C644" w14:textId="77777777" w:rsidR="00CF675A" w:rsidRDefault="00CF675A" w:rsidP="00623CD7">
            <w:pPr>
              <w:pStyle w:val="Contenidodelatabla"/>
            </w:pPr>
          </w:p>
          <w:p w14:paraId="67AD0D4C" w14:textId="77777777" w:rsidR="00CF675A" w:rsidRDefault="00CF675A" w:rsidP="00623CD7">
            <w:pPr>
              <w:pStyle w:val="Contenidodelatabla"/>
            </w:pPr>
          </w:p>
          <w:p w14:paraId="74E3FA57" w14:textId="77777777" w:rsidR="00CF675A" w:rsidRDefault="00CF675A" w:rsidP="00623CD7">
            <w:pPr>
              <w:pStyle w:val="Contenidodelatabla"/>
            </w:pPr>
          </w:p>
          <w:p w14:paraId="6907E4B9" w14:textId="77777777" w:rsidR="00CF675A" w:rsidRDefault="00CF675A" w:rsidP="00623CD7">
            <w:pPr>
              <w:pStyle w:val="Contenidodelatabla"/>
            </w:pPr>
          </w:p>
          <w:p w14:paraId="6EDE76A1" w14:textId="77777777" w:rsidR="00CF675A" w:rsidRDefault="00CF675A" w:rsidP="00623CD7">
            <w:pPr>
              <w:pStyle w:val="Contenidodelatabla"/>
            </w:pPr>
          </w:p>
          <w:p w14:paraId="6779EE21" w14:textId="77777777" w:rsidR="00CF675A" w:rsidRDefault="00CF675A" w:rsidP="00623CD7">
            <w:pPr>
              <w:pStyle w:val="Contenidodelatabla"/>
            </w:pPr>
          </w:p>
          <w:p w14:paraId="4BB15AB4" w14:textId="77777777" w:rsidR="00CF675A" w:rsidRDefault="00CF675A" w:rsidP="00623CD7">
            <w:pPr>
              <w:pStyle w:val="Contenidodelatabla"/>
            </w:pPr>
          </w:p>
          <w:p w14:paraId="6DF188C0" w14:textId="77777777" w:rsidR="00CF675A" w:rsidRDefault="00CF675A" w:rsidP="00623CD7">
            <w:pPr>
              <w:pStyle w:val="Contenidodelatabla"/>
            </w:pPr>
          </w:p>
          <w:p w14:paraId="66181406" w14:textId="77777777" w:rsidR="00CF675A" w:rsidRDefault="00CF675A" w:rsidP="00623CD7">
            <w:pPr>
              <w:pStyle w:val="Contenidodelatabla"/>
            </w:pPr>
          </w:p>
          <w:p w14:paraId="44C52822" w14:textId="77777777" w:rsidR="00CF675A" w:rsidRDefault="00CF675A" w:rsidP="00623CD7">
            <w:pPr>
              <w:pStyle w:val="Contenidodelatabla"/>
            </w:pPr>
          </w:p>
          <w:p w14:paraId="5AA18727" w14:textId="77777777" w:rsidR="00CF675A" w:rsidRDefault="00CF675A" w:rsidP="00623CD7">
            <w:pPr>
              <w:pStyle w:val="Contenidodelatabla"/>
            </w:pPr>
          </w:p>
          <w:p w14:paraId="206D223B" w14:textId="77777777" w:rsidR="00CF675A" w:rsidRPr="003D2BD9" w:rsidRDefault="00CF675A" w:rsidP="00623CD7">
            <w:pPr>
              <w:pStyle w:val="Contenidodelatabla"/>
            </w:pPr>
          </w:p>
        </w:tc>
        <w:tc>
          <w:tcPr>
            <w:tcW w:w="2977" w:type="dxa"/>
            <w:vMerge/>
          </w:tcPr>
          <w:p w14:paraId="15C6EEA7" w14:textId="77777777" w:rsidR="00321231" w:rsidRDefault="00321231" w:rsidP="00623CD7"/>
        </w:tc>
      </w:tr>
      <w:tr w:rsidR="00321231" w14:paraId="675AAB85" w14:textId="77777777" w:rsidTr="00623CD7"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1C97129B" w14:textId="77777777" w:rsidR="00321231" w:rsidRDefault="00321231" w:rsidP="00623CD7"/>
        </w:tc>
        <w:tc>
          <w:tcPr>
            <w:tcW w:w="1070" w:type="dxa"/>
            <w:vMerge/>
          </w:tcPr>
          <w:p w14:paraId="6AB17682" w14:textId="77777777" w:rsidR="00321231" w:rsidRDefault="00321231" w:rsidP="00623CD7"/>
        </w:tc>
        <w:tc>
          <w:tcPr>
            <w:tcW w:w="1134" w:type="dxa"/>
            <w:vMerge/>
          </w:tcPr>
          <w:p w14:paraId="351C4DE4" w14:textId="77777777" w:rsidR="00321231" w:rsidRDefault="00321231" w:rsidP="00623CD7"/>
        </w:tc>
        <w:tc>
          <w:tcPr>
            <w:tcW w:w="6379" w:type="dxa"/>
            <w:tcBorders>
              <w:bottom w:val="single" w:sz="4" w:space="0" w:color="auto"/>
            </w:tcBorders>
          </w:tcPr>
          <w:p w14:paraId="19E4F68D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7FD34713" w14:textId="77777777" w:rsidR="00321231" w:rsidRDefault="00321231" w:rsidP="00623CD7"/>
        </w:tc>
      </w:tr>
      <w:tr w:rsidR="00321231" w14:paraId="512D8C28" w14:textId="77777777" w:rsidTr="00623CD7">
        <w:trPr>
          <w:trHeight w:val="4993"/>
        </w:trPr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1C7304D4" w14:textId="77777777" w:rsidR="00321231" w:rsidRDefault="00321231" w:rsidP="00623CD7"/>
        </w:tc>
        <w:tc>
          <w:tcPr>
            <w:tcW w:w="1070" w:type="dxa"/>
            <w:vMerge/>
          </w:tcPr>
          <w:p w14:paraId="038D07FE" w14:textId="77777777" w:rsidR="00321231" w:rsidRDefault="00321231" w:rsidP="00623CD7"/>
        </w:tc>
        <w:tc>
          <w:tcPr>
            <w:tcW w:w="1134" w:type="dxa"/>
            <w:vMerge/>
          </w:tcPr>
          <w:p w14:paraId="54785FFB" w14:textId="77777777" w:rsidR="00321231" w:rsidRDefault="00321231" w:rsidP="00623CD7"/>
        </w:tc>
        <w:tc>
          <w:tcPr>
            <w:tcW w:w="6379" w:type="dxa"/>
            <w:tcBorders>
              <w:bottom w:val="single" w:sz="4" w:space="0" w:color="auto"/>
            </w:tcBorders>
          </w:tcPr>
          <w:p w14:paraId="29070FAE" w14:textId="77777777" w:rsidR="00321231" w:rsidRDefault="00321231" w:rsidP="00623CD7">
            <w:pPr>
              <w:pStyle w:val="Prrafodelista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  <w:p w14:paraId="0EF1447B" w14:textId="77777777" w:rsidR="00321231" w:rsidRDefault="00321231" w:rsidP="00623CD7">
            <w:pPr>
              <w:pStyle w:val="Prrafodelista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  <w:p w14:paraId="58DCD3FC" w14:textId="77777777" w:rsidR="00321231" w:rsidRPr="00492F32" w:rsidRDefault="00321231" w:rsidP="00321231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92F32">
              <w:rPr>
                <w:rFonts w:ascii="Times New Roman" w:hAnsi="Times New Roman"/>
                <w:sz w:val="24"/>
                <w:szCs w:val="24"/>
              </w:rPr>
              <w:t>Los medios de comunicación.</w:t>
            </w:r>
          </w:p>
          <w:p w14:paraId="2ABD5852" w14:textId="77777777" w:rsidR="00321231" w:rsidRPr="00492F32" w:rsidRDefault="00321231" w:rsidP="00321231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92F32">
              <w:rPr>
                <w:rFonts w:ascii="Times New Roman" w:hAnsi="Times New Roman"/>
                <w:sz w:val="24"/>
                <w:szCs w:val="24"/>
              </w:rPr>
              <w:t>¿Cómo se comunica mi familia</w:t>
            </w:r>
          </w:p>
          <w:p w14:paraId="3CF1F93D" w14:textId="77777777" w:rsidR="00321231" w:rsidRPr="00492F32" w:rsidRDefault="00321231" w:rsidP="00321231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92F32">
              <w:rPr>
                <w:rFonts w:ascii="Times New Roman" w:hAnsi="Times New Roman"/>
                <w:sz w:val="24"/>
                <w:szCs w:val="24"/>
              </w:rPr>
              <w:t>Yo me comunico</w:t>
            </w:r>
          </w:p>
          <w:p w14:paraId="29F35C86" w14:textId="77777777" w:rsidR="00321231" w:rsidRPr="00492F32" w:rsidRDefault="00321231" w:rsidP="00321231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92F32">
              <w:rPr>
                <w:rFonts w:ascii="Times New Roman" w:hAnsi="Times New Roman"/>
                <w:sz w:val="24"/>
                <w:szCs w:val="24"/>
              </w:rPr>
              <w:t>Los oficios y profesiones</w:t>
            </w:r>
          </w:p>
          <w:p w14:paraId="78313F77" w14:textId="77777777" w:rsidR="00321231" w:rsidRPr="00492F32" w:rsidRDefault="00321231" w:rsidP="00321231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92F32">
              <w:rPr>
                <w:rFonts w:ascii="Times New Roman" w:hAnsi="Times New Roman"/>
                <w:sz w:val="24"/>
                <w:szCs w:val="24"/>
              </w:rPr>
              <w:t>Trabajos y trabajadores profesión – desempeño.</w:t>
            </w:r>
          </w:p>
          <w:p w14:paraId="145CC0AE" w14:textId="77777777" w:rsidR="00321231" w:rsidRPr="00492F32" w:rsidRDefault="00321231" w:rsidP="00321231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92F32">
              <w:rPr>
                <w:rFonts w:ascii="Times New Roman" w:hAnsi="Times New Roman"/>
                <w:sz w:val="24"/>
                <w:szCs w:val="24"/>
              </w:rPr>
              <w:t>Cómo cruzar la calle.</w:t>
            </w:r>
          </w:p>
          <w:p w14:paraId="45587DD8" w14:textId="77777777" w:rsidR="00321231" w:rsidRPr="00492F32" w:rsidRDefault="00321231" w:rsidP="00321231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92F32">
              <w:rPr>
                <w:rFonts w:ascii="Times New Roman" w:hAnsi="Times New Roman"/>
                <w:sz w:val="24"/>
                <w:szCs w:val="24"/>
              </w:rPr>
              <w:t>El semáforo. Los que debemos hacer.</w:t>
            </w:r>
          </w:p>
          <w:p w14:paraId="6EE0AEDE" w14:textId="77777777" w:rsidR="00321231" w:rsidRPr="00492F32" w:rsidRDefault="00321231" w:rsidP="00321231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92F32">
              <w:rPr>
                <w:rFonts w:ascii="Times New Roman" w:hAnsi="Times New Roman"/>
                <w:sz w:val="24"/>
                <w:szCs w:val="24"/>
              </w:rPr>
              <w:t>¿Me ayudas a llegar a la escuela?</w:t>
            </w:r>
          </w:p>
          <w:p w14:paraId="3CA16DF7" w14:textId="77777777" w:rsidR="00321231" w:rsidRPr="00492F32" w:rsidRDefault="00321231" w:rsidP="00321231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92F32">
              <w:rPr>
                <w:rFonts w:ascii="Times New Roman" w:hAnsi="Times New Roman"/>
                <w:sz w:val="24"/>
                <w:szCs w:val="24"/>
              </w:rPr>
              <w:t>Los medios de transporte. Por agua, por suelo y por aire.</w:t>
            </w:r>
          </w:p>
          <w:p w14:paraId="5DFD78DF" w14:textId="4237F6E9" w:rsidR="00321231" w:rsidRPr="00AD161F" w:rsidRDefault="00321231" w:rsidP="00CF675A">
            <w:pPr>
              <w:pStyle w:val="Prrafodelista"/>
              <w:ind w:left="502"/>
            </w:pPr>
            <w:r w:rsidRPr="00492F32">
              <w:rPr>
                <w:rFonts w:ascii="Times New Roman" w:hAnsi="Times New Roman"/>
                <w:sz w:val="24"/>
                <w:szCs w:val="24"/>
              </w:rPr>
              <w:t>Educación vial.</w:t>
            </w:r>
          </w:p>
        </w:tc>
        <w:tc>
          <w:tcPr>
            <w:tcW w:w="2977" w:type="dxa"/>
            <w:vMerge/>
          </w:tcPr>
          <w:p w14:paraId="6012ED7C" w14:textId="77777777" w:rsidR="00321231" w:rsidRDefault="00321231" w:rsidP="00623CD7"/>
        </w:tc>
      </w:tr>
    </w:tbl>
    <w:tbl>
      <w:tblPr>
        <w:tblStyle w:val="Tablaconcuadrcula"/>
        <w:tblW w:w="14354" w:type="dxa"/>
        <w:tblInd w:w="-37" w:type="dxa"/>
        <w:tblLook w:val="04A0" w:firstRow="1" w:lastRow="0" w:firstColumn="1" w:lastColumn="0" w:noHBand="0" w:noVBand="1"/>
      </w:tblPr>
      <w:tblGrid>
        <w:gridCol w:w="37"/>
        <w:gridCol w:w="2802"/>
        <w:gridCol w:w="1026"/>
        <w:gridCol w:w="1134"/>
        <w:gridCol w:w="6379"/>
        <w:gridCol w:w="2939"/>
        <w:gridCol w:w="37"/>
      </w:tblGrid>
      <w:tr w:rsidR="00321231" w14:paraId="3E58832D" w14:textId="77777777" w:rsidTr="00623CD7">
        <w:trPr>
          <w:gridBefore w:val="1"/>
          <w:wBefore w:w="37" w:type="dxa"/>
          <w:trHeight w:val="242"/>
        </w:trPr>
        <w:tc>
          <w:tcPr>
            <w:tcW w:w="2802" w:type="dxa"/>
            <w:vMerge w:val="restart"/>
          </w:tcPr>
          <w:p w14:paraId="5B66B9C4" w14:textId="77777777" w:rsidR="00321231" w:rsidRDefault="00321231" w:rsidP="00623CD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EF168E0" w14:textId="696AB61A" w:rsidR="00321231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  <w:r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  <w:t>DESARROLLO</w:t>
            </w:r>
          </w:p>
          <w:p w14:paraId="5E511697" w14:textId="77777777" w:rsidR="00321231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  <w:r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  <w:t>PSICOMOTOR</w:t>
            </w:r>
          </w:p>
          <w:p w14:paraId="3DD8E00F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</w:p>
          <w:p w14:paraId="00E931EF" w14:textId="2BC6C644" w:rsidR="00321231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- Reconoce caracterí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sti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cas de su cuerpo y funciones para lograr la conciencia de su esquema corporal y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defi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nir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su lateralidad.</w:t>
            </w:r>
          </w:p>
          <w:p w14:paraId="44186668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D2D5BF1" w14:textId="322B587F" w:rsidR="00321231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Uti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liza nociones espaciales de izquierda a derecha en relación a su propio cuerpo.</w:t>
            </w:r>
          </w:p>
          <w:p w14:paraId="771D7E24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17D2D87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A487705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02CF649" w14:textId="39EE62DE" w:rsidR="00321231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Combina diversos movi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mientos y posturas con mayor fl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uidez, velocidad, equilibrio y dirección al desplazarse.</w:t>
            </w:r>
          </w:p>
          <w:p w14:paraId="490AF8FF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418B30B" w14:textId="64C80B69" w:rsidR="00321231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Realiza movimientos más precis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os con los dedos y uti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liza herramientas tales como: lá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piz, 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jeras, punzó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n y otros en actividades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de la vida diaria.</w:t>
            </w:r>
          </w:p>
          <w:p w14:paraId="44FF23FB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57389D1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2999E36" w14:textId="77777777" w:rsidR="00321231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Realiza diferentes movimientos manteniendo el control y equilibrio postural en diversas situaciones de juego y exploración.</w:t>
            </w:r>
          </w:p>
          <w:p w14:paraId="4C7AF629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B1429C1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A576925" w14:textId="77777777" w:rsidR="00321231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Realiza ejercicios de control corporal, desplazándose con precisión en un espacio determinado.</w:t>
            </w:r>
          </w:p>
          <w:p w14:paraId="4CBC5BC0" w14:textId="77777777" w:rsidR="00924838" w:rsidRDefault="00924838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66956BB" w14:textId="77777777" w:rsidR="00321231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Reconoce la ubicación de objetos en relación de su cuerpo y puntos de referencia.</w:t>
            </w:r>
          </w:p>
          <w:p w14:paraId="24425791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02612E5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FAF9E06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F4E4D48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9F79BCC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B20B660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F92953A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CC9BB2E" w14:textId="223116CE" w:rsidR="00321231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Ejecuta movimientos sincronizados y coordinados al ritmo de la música mediante rondas, danzas, bailes y ejercicios.</w:t>
            </w:r>
          </w:p>
          <w:p w14:paraId="2DE2B3F4" w14:textId="6367804D" w:rsidR="00321231" w:rsidRPr="00666CD5" w:rsidRDefault="00321231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26" w:type="dxa"/>
            <w:vMerge w:val="restart"/>
            <w:textDirection w:val="btLr"/>
          </w:tcPr>
          <w:p w14:paraId="6D1E6E7B" w14:textId="77777777" w:rsidR="00321231" w:rsidRDefault="00321231" w:rsidP="00623CD7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Arial Narrow" w:eastAsia="Calibri" w:hAnsi="Arial Narrow" w:cs="Arial"/>
                <w:b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 xml:space="preserve"> </w:t>
            </w: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 xml:space="preserve">VIDA TIERRA </w:t>
            </w:r>
          </w:p>
          <w:p w14:paraId="43815287" w14:textId="77777777" w:rsidR="00321231" w:rsidRPr="00E67946" w:rsidRDefault="00321231" w:rsidP="00623CD7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Arial Narrow" w:eastAsia="Calibri" w:hAnsi="Arial Narrow" w:cs="Arial"/>
                <w:b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lang w:eastAsia="en-US"/>
              </w:rPr>
              <w:t xml:space="preserve">        </w:t>
            </w: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TERRITORIO</w:t>
            </w:r>
          </w:p>
          <w:p w14:paraId="5347E9F8" w14:textId="77777777" w:rsidR="00321231" w:rsidRDefault="00321231" w:rsidP="00623CD7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08E7C2A3" w14:textId="77777777" w:rsidR="00321231" w:rsidRDefault="00321231" w:rsidP="00623CD7">
            <w:pPr>
              <w:ind w:left="113" w:right="113"/>
            </w:pPr>
          </w:p>
          <w:p w14:paraId="3E229E23" w14:textId="77777777" w:rsidR="00321231" w:rsidRPr="00E67946" w:rsidRDefault="00321231" w:rsidP="00623CD7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CIENCIAS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NATURALES</w:t>
            </w:r>
          </w:p>
          <w:p w14:paraId="51198406" w14:textId="77777777" w:rsidR="00321231" w:rsidRPr="005F3B27" w:rsidRDefault="00321231" w:rsidP="00623CD7">
            <w:pPr>
              <w:ind w:left="113" w:right="113"/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AEAB5D1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794DF262" w14:textId="77777777" w:rsidR="00321231" w:rsidRDefault="00321231" w:rsidP="00623CD7"/>
        </w:tc>
      </w:tr>
      <w:tr w:rsidR="00321231" w14:paraId="36ABB2D3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64AD2CA3" w14:textId="77777777" w:rsidR="00321231" w:rsidRDefault="00321231" w:rsidP="00623CD7"/>
        </w:tc>
        <w:tc>
          <w:tcPr>
            <w:tcW w:w="1026" w:type="dxa"/>
            <w:vMerge/>
          </w:tcPr>
          <w:p w14:paraId="62965A81" w14:textId="77777777" w:rsidR="00321231" w:rsidRDefault="00321231" w:rsidP="00623CD7"/>
        </w:tc>
        <w:tc>
          <w:tcPr>
            <w:tcW w:w="1134" w:type="dxa"/>
            <w:vMerge/>
          </w:tcPr>
          <w:p w14:paraId="3D1AF947" w14:textId="77777777" w:rsidR="00321231" w:rsidRDefault="00321231" w:rsidP="00623CD7"/>
        </w:tc>
        <w:tc>
          <w:tcPr>
            <w:tcW w:w="6379" w:type="dxa"/>
          </w:tcPr>
          <w:p w14:paraId="4EDA00A5" w14:textId="77777777" w:rsidR="00321231" w:rsidRDefault="00321231" w:rsidP="00623CD7">
            <w:pPr>
              <w:pStyle w:val="Contenidodelatabla"/>
              <w:ind w:left="459"/>
            </w:pPr>
          </w:p>
          <w:p w14:paraId="1C578A58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La importancia de la vida.</w:t>
            </w:r>
          </w:p>
          <w:p w14:paraId="6563019F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Los tres grandes reinos.</w:t>
            </w:r>
          </w:p>
          <w:p w14:paraId="22421EAF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 xml:space="preserve">¿Cuál es nuestro origen? ¿Cuál es mi origen? </w:t>
            </w:r>
          </w:p>
          <w:p w14:paraId="5D9FE4F5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El inicio de la vida (segunda parte)</w:t>
            </w:r>
          </w:p>
          <w:p w14:paraId="5A1F6C7C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El ciclo de la vida.</w:t>
            </w:r>
          </w:p>
          <w:p w14:paraId="0291B6F4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Yo soy. Dibujo mi cuerpo.</w:t>
            </w:r>
          </w:p>
          <w:p w14:paraId="2B246351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Partes del cuerpo.</w:t>
            </w:r>
          </w:p>
          <w:p w14:paraId="2E02E881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El interior del cuerpo.</w:t>
            </w:r>
          </w:p>
          <w:p w14:paraId="409E71AF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El sistema respiratorio.</w:t>
            </w:r>
          </w:p>
          <w:p w14:paraId="197C11BB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El sistema circulatorio.</w:t>
            </w:r>
          </w:p>
          <w:p w14:paraId="47C0ED87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El sistema digestivo.</w:t>
            </w:r>
          </w:p>
          <w:p w14:paraId="4F652F88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Los sentidos</w:t>
            </w:r>
          </w:p>
          <w:p w14:paraId="77DD45ED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El gusto y el olfato</w:t>
            </w:r>
          </w:p>
          <w:p w14:paraId="7ED086E9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lastRenderedPageBreak/>
              <w:t xml:space="preserve">El tacto </w:t>
            </w:r>
          </w:p>
          <w:p w14:paraId="20D4958D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La vista y el   oído</w:t>
            </w:r>
          </w:p>
          <w:p w14:paraId="167A1446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502"/>
            </w:pPr>
            <w:r>
              <w:t>Los 5 sentidos</w:t>
            </w:r>
          </w:p>
          <w:p w14:paraId="646870EF" w14:textId="77777777" w:rsidR="00321231" w:rsidRPr="00AB34CF" w:rsidRDefault="00321231" w:rsidP="00623CD7">
            <w:pPr>
              <w:pStyle w:val="Contenidodelatabla"/>
              <w:ind w:left="502"/>
            </w:pPr>
          </w:p>
        </w:tc>
        <w:tc>
          <w:tcPr>
            <w:tcW w:w="2976" w:type="dxa"/>
            <w:gridSpan w:val="2"/>
            <w:vMerge/>
          </w:tcPr>
          <w:p w14:paraId="15C160CF" w14:textId="77777777" w:rsidR="00321231" w:rsidRDefault="00321231" w:rsidP="00623CD7"/>
        </w:tc>
      </w:tr>
      <w:tr w:rsidR="00321231" w14:paraId="6E651786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73F82962" w14:textId="77777777" w:rsidR="00321231" w:rsidRDefault="00321231" w:rsidP="00623CD7"/>
        </w:tc>
        <w:tc>
          <w:tcPr>
            <w:tcW w:w="1026" w:type="dxa"/>
            <w:vMerge/>
          </w:tcPr>
          <w:p w14:paraId="1258818D" w14:textId="77777777" w:rsidR="00321231" w:rsidRDefault="00321231" w:rsidP="00623CD7"/>
        </w:tc>
        <w:tc>
          <w:tcPr>
            <w:tcW w:w="1134" w:type="dxa"/>
            <w:vMerge/>
          </w:tcPr>
          <w:p w14:paraId="686EB5E4" w14:textId="77777777" w:rsidR="00321231" w:rsidRDefault="00321231" w:rsidP="00623CD7"/>
        </w:tc>
        <w:tc>
          <w:tcPr>
            <w:tcW w:w="6379" w:type="dxa"/>
          </w:tcPr>
          <w:p w14:paraId="7A44EA74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40E3634B" w14:textId="77777777" w:rsidR="00321231" w:rsidRDefault="00321231" w:rsidP="00623CD7"/>
        </w:tc>
      </w:tr>
      <w:tr w:rsidR="00321231" w14:paraId="167976FD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3744635F" w14:textId="77777777" w:rsidR="00321231" w:rsidRDefault="00321231" w:rsidP="00623CD7"/>
        </w:tc>
        <w:tc>
          <w:tcPr>
            <w:tcW w:w="1026" w:type="dxa"/>
            <w:vMerge/>
          </w:tcPr>
          <w:p w14:paraId="55A4F85F" w14:textId="77777777" w:rsidR="00321231" w:rsidRDefault="00321231" w:rsidP="00623CD7"/>
        </w:tc>
        <w:tc>
          <w:tcPr>
            <w:tcW w:w="1134" w:type="dxa"/>
            <w:vMerge/>
          </w:tcPr>
          <w:p w14:paraId="34D92B94" w14:textId="77777777" w:rsidR="00321231" w:rsidRDefault="00321231" w:rsidP="00623CD7"/>
        </w:tc>
        <w:tc>
          <w:tcPr>
            <w:tcW w:w="6379" w:type="dxa"/>
          </w:tcPr>
          <w:p w14:paraId="0A69A928" w14:textId="77777777" w:rsidR="00321231" w:rsidRDefault="00321231" w:rsidP="00623CD7">
            <w:pPr>
              <w:pStyle w:val="Sinespaciado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128B1596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Mente sana en cuerpo sano</w:t>
            </w:r>
          </w:p>
          <w:p w14:paraId="7CC7DBDA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Cuidando nuestro cuerpo</w:t>
            </w:r>
          </w:p>
          <w:p w14:paraId="1A4A3B86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¡Qué lindo es estar limpio!</w:t>
            </w:r>
          </w:p>
          <w:p w14:paraId="2CDA4AF0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Cuidemos nuestros dientes.</w:t>
            </w:r>
          </w:p>
          <w:p w14:paraId="4D79A910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Aprendamos el lavado de las manos.</w:t>
            </w:r>
          </w:p>
          <w:p w14:paraId="4F57966A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pirámide alimenticia</w:t>
            </w:r>
          </w:p>
          <w:p w14:paraId="6E3244E9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Origen de los alimentos.</w:t>
            </w:r>
          </w:p>
          <w:p w14:paraId="198A87C6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Alimentos nutritivos.</w:t>
            </w:r>
          </w:p>
          <w:p w14:paraId="72876469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lonchera nutritiva.</w:t>
            </w:r>
          </w:p>
          <w:p w14:paraId="4F23F3CC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Mis alimentos favoritos</w:t>
            </w:r>
          </w:p>
          <w:p w14:paraId="314CC96E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Los animales.</w:t>
            </w:r>
          </w:p>
          <w:p w14:paraId="69D83F26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Los animales terrestres</w:t>
            </w:r>
          </w:p>
          <w:p w14:paraId="27FB8BDE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Los animales acuáticos.</w:t>
            </w:r>
          </w:p>
          <w:p w14:paraId="78318F2C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Los animales aéreos.</w:t>
            </w:r>
          </w:p>
          <w:p w14:paraId="204E8EC9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Pon a los animales en su lugar.</w:t>
            </w:r>
          </w:p>
          <w:p w14:paraId="00C87BFB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Las plantas.</w:t>
            </w:r>
          </w:p>
          <w:p w14:paraId="26490030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Las plantas alimenticias.</w:t>
            </w:r>
          </w:p>
          <w:p w14:paraId="5998E729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Las plantas medicinales.</w:t>
            </w:r>
          </w:p>
          <w:p w14:paraId="59E8FE4D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Las plantas ornamentales las plantas nos ayudan mucho.</w:t>
            </w:r>
          </w:p>
          <w:p w14:paraId="5A70AF6E" w14:textId="77777777" w:rsidR="00321231" w:rsidRPr="00CC234A" w:rsidRDefault="00321231" w:rsidP="00623CD7">
            <w:pPr>
              <w:pStyle w:val="Contenidodelatabla"/>
              <w:ind w:left="459"/>
            </w:pPr>
          </w:p>
        </w:tc>
        <w:tc>
          <w:tcPr>
            <w:tcW w:w="2976" w:type="dxa"/>
            <w:gridSpan w:val="2"/>
            <w:vMerge/>
          </w:tcPr>
          <w:p w14:paraId="3006F889" w14:textId="77777777" w:rsidR="00321231" w:rsidRDefault="00321231" w:rsidP="00623CD7"/>
        </w:tc>
      </w:tr>
      <w:tr w:rsidR="00321231" w14:paraId="3AB46313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4CD68BDF" w14:textId="77777777" w:rsidR="00321231" w:rsidRDefault="00321231" w:rsidP="00623CD7"/>
        </w:tc>
        <w:tc>
          <w:tcPr>
            <w:tcW w:w="1026" w:type="dxa"/>
            <w:vMerge/>
          </w:tcPr>
          <w:p w14:paraId="5DC0BA2F" w14:textId="77777777" w:rsidR="00321231" w:rsidRDefault="00321231" w:rsidP="00623CD7"/>
        </w:tc>
        <w:tc>
          <w:tcPr>
            <w:tcW w:w="1134" w:type="dxa"/>
            <w:vMerge/>
          </w:tcPr>
          <w:p w14:paraId="45B3848D" w14:textId="77777777" w:rsidR="00321231" w:rsidRDefault="00321231" w:rsidP="00623CD7"/>
        </w:tc>
        <w:tc>
          <w:tcPr>
            <w:tcW w:w="6379" w:type="dxa"/>
          </w:tcPr>
          <w:p w14:paraId="12F0E925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3F2CF4B4" w14:textId="77777777" w:rsidR="00321231" w:rsidRDefault="00321231" w:rsidP="00623CD7"/>
        </w:tc>
      </w:tr>
      <w:tr w:rsidR="00321231" w14:paraId="3B2C28B7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3549A6E5" w14:textId="77777777" w:rsidR="00321231" w:rsidRDefault="00321231" w:rsidP="00623CD7"/>
        </w:tc>
        <w:tc>
          <w:tcPr>
            <w:tcW w:w="1026" w:type="dxa"/>
            <w:vMerge/>
          </w:tcPr>
          <w:p w14:paraId="6594749C" w14:textId="77777777" w:rsidR="00321231" w:rsidRDefault="00321231" w:rsidP="00623CD7"/>
        </w:tc>
        <w:tc>
          <w:tcPr>
            <w:tcW w:w="1134" w:type="dxa"/>
            <w:vMerge/>
          </w:tcPr>
          <w:p w14:paraId="0B4A6136" w14:textId="77777777" w:rsidR="00321231" w:rsidRDefault="00321231" w:rsidP="00623CD7"/>
        </w:tc>
        <w:tc>
          <w:tcPr>
            <w:tcW w:w="6379" w:type="dxa"/>
          </w:tcPr>
          <w:p w14:paraId="3F80149B" w14:textId="77777777" w:rsidR="00321231" w:rsidRDefault="00321231" w:rsidP="00623CD7">
            <w:pPr>
              <w:pStyle w:val="Sinespaciado"/>
              <w:ind w:left="283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  <w:p w14:paraId="2FA35CCB" w14:textId="77777777" w:rsidR="00321231" w:rsidRPr="00954365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lang w:val="es-VE"/>
              </w:rPr>
            </w:pPr>
            <w:r>
              <w:t>Que linda es la naturaleza.</w:t>
            </w:r>
          </w:p>
          <w:p w14:paraId="292BB376" w14:textId="77777777" w:rsidR="00321231" w:rsidRPr="00954365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lang w:val="es-VE"/>
              </w:rPr>
            </w:pPr>
            <w:r>
              <w:t>¿Cómo quieres ver al mundo?</w:t>
            </w:r>
          </w:p>
          <w:p w14:paraId="0C9075EF" w14:textId="77777777" w:rsidR="00321231" w:rsidRPr="006862A2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lang w:val="es-VE"/>
              </w:rPr>
            </w:pPr>
            <w:r>
              <w:t>Día del medio ambiente</w:t>
            </w:r>
          </w:p>
          <w:p w14:paraId="1D0910EB" w14:textId="77777777" w:rsidR="00321231" w:rsidRPr="006862A2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lang w:val="es-VE"/>
              </w:rPr>
            </w:pPr>
            <w:r>
              <w:t>Cuidados del medio ambiente.</w:t>
            </w:r>
          </w:p>
          <w:p w14:paraId="7FDAB898" w14:textId="77777777" w:rsidR="00321231" w:rsidRPr="006862A2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lang w:val="es-VE"/>
              </w:rPr>
            </w:pPr>
            <w:r>
              <w:t>Reciclando la basura.</w:t>
            </w:r>
          </w:p>
          <w:p w14:paraId="04E8AC63" w14:textId="77777777" w:rsidR="00321231" w:rsidRPr="00954365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lang w:val="es-VE"/>
              </w:rPr>
            </w:pPr>
            <w:r>
              <w:t>Las  4 estaciones</w:t>
            </w:r>
          </w:p>
          <w:p w14:paraId="6D2A0D88" w14:textId="77777777" w:rsidR="00321231" w:rsidRPr="00954365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lang w:val="es-VE"/>
              </w:rPr>
            </w:pPr>
            <w:r>
              <w:lastRenderedPageBreak/>
              <w:t>¿En qué estación estamos ahora?</w:t>
            </w:r>
          </w:p>
          <w:p w14:paraId="015603C2" w14:textId="77777777" w:rsidR="00321231" w:rsidRPr="00954365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lang w:val="es-VE"/>
              </w:rPr>
            </w:pPr>
            <w:r>
              <w:rPr>
                <w:lang w:val="es-VE"/>
              </w:rPr>
              <w:t>La energía sirve para funcionar.</w:t>
            </w:r>
          </w:p>
          <w:p w14:paraId="5BDAEBF0" w14:textId="77777777" w:rsidR="00321231" w:rsidRPr="006862A2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ascii="Arial" w:hAnsi="Arial" w:cs="Arial"/>
                <w:lang w:val="es-VE"/>
              </w:rPr>
            </w:pPr>
            <w:r>
              <w:rPr>
                <w:lang w:val="es-VE"/>
              </w:rPr>
              <w:t>Los avances tecnológicos.</w:t>
            </w:r>
          </w:p>
          <w:p w14:paraId="789A3472" w14:textId="77777777" w:rsidR="00321231" w:rsidRDefault="00321231" w:rsidP="00623CD7">
            <w:pPr>
              <w:pStyle w:val="Contenidodelatabla"/>
              <w:ind w:left="459"/>
            </w:pPr>
            <w:r>
              <w:t>¿Cómo soy actualmente?</w:t>
            </w:r>
          </w:p>
          <w:p w14:paraId="4EDAF20C" w14:textId="77777777" w:rsidR="00321231" w:rsidRPr="00D519DF" w:rsidRDefault="00321231" w:rsidP="00623CD7">
            <w:pPr>
              <w:pStyle w:val="Contenidodelatabla"/>
              <w:ind w:left="459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</w:tc>
        <w:tc>
          <w:tcPr>
            <w:tcW w:w="2976" w:type="dxa"/>
            <w:gridSpan w:val="2"/>
            <w:vMerge/>
          </w:tcPr>
          <w:p w14:paraId="4084A148" w14:textId="77777777" w:rsidR="00321231" w:rsidRDefault="00321231" w:rsidP="00623CD7"/>
        </w:tc>
      </w:tr>
      <w:tr w:rsidR="00321231" w14:paraId="4C757C2E" w14:textId="77777777" w:rsidTr="00623CD7">
        <w:trPr>
          <w:gridBefore w:val="1"/>
          <w:wBefore w:w="37" w:type="dxa"/>
          <w:trHeight w:val="247"/>
        </w:trPr>
        <w:tc>
          <w:tcPr>
            <w:tcW w:w="2802" w:type="dxa"/>
            <w:vMerge w:val="restart"/>
          </w:tcPr>
          <w:p w14:paraId="2822BAFD" w14:textId="77777777" w:rsidR="00321231" w:rsidRDefault="00321231" w:rsidP="00623CD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76C52D3" w14:textId="77777777" w:rsidR="00321231" w:rsidRDefault="00321231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</w:p>
          <w:p w14:paraId="71B25D76" w14:textId="77777777" w:rsidR="00321231" w:rsidRDefault="00321231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  <w:r w:rsidRPr="00F85448"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  <w:t>DESARROLLO COGNITIVO</w:t>
            </w:r>
          </w:p>
          <w:p w14:paraId="62B87EE3" w14:textId="77777777" w:rsidR="00321231" w:rsidRDefault="00321231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</w:p>
          <w:p w14:paraId="08229DAF" w14:textId="77777777" w:rsidR="006930B4" w:rsidRDefault="006930B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</w:p>
          <w:p w14:paraId="2F6CDD98" w14:textId="630428AF" w:rsidR="00CF675A" w:rsidRDefault="00321231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-</w:t>
            </w:r>
            <w:r w:rsidR="00CF675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Identifica semejanzas y diferencias en objetos del entorno estableciendo relaciones comparativas para clasificar, seriar y representar.</w:t>
            </w:r>
          </w:p>
          <w:p w14:paraId="720887BE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05B4130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1B2C297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1DFF765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E7DEAA7" w14:textId="67B19EB4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Ordena en secuencia lógica sucesos, escenas y/o rutinas utilizando nociones de tiempo.</w:t>
            </w:r>
          </w:p>
          <w:p w14:paraId="4C4C7B62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236F71B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D264614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FA01216" w14:textId="6A3E9CE8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Utiliza diversos cuantificadores para identi</w:t>
            </w:r>
            <w:r w:rsidR="006930B4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fi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car, comparar, ordenar y representar objetos y números.</w:t>
            </w:r>
          </w:p>
          <w:p w14:paraId="37E092B3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D68A2B6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307FAB3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AE2B4EC" w14:textId="19E0997E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Plantea y ejecuta procedimientos en la resolució</w:t>
            </w:r>
            <w:r w:rsidR="006930B4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n de problemas coti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dianos.</w:t>
            </w:r>
          </w:p>
          <w:p w14:paraId="5429715E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4EF17A0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0A169A6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B5EBFE5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643C741" w14:textId="77777777" w:rsidR="00CF675A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Maneja de manera básica elementos digitales en su aprendizaje bajo la guía y acompañamiento de un adulto.</w:t>
            </w:r>
          </w:p>
          <w:p w14:paraId="736A29A4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CF4B60B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ACC7496" w14:textId="77777777" w:rsidR="006930B4" w:rsidRDefault="006930B4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0E98262" w14:textId="586D3EA1" w:rsidR="00321231" w:rsidRDefault="00CF675A" w:rsidP="00CF675A">
            <w:pPr>
              <w:widowControl/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Indaga sobre los cambios que ocurren en los objetos, seres vivos, fenómenos naturales, físicos y otros.</w:t>
            </w:r>
            <w:r>
              <w:t xml:space="preserve"> </w:t>
            </w:r>
          </w:p>
        </w:tc>
        <w:tc>
          <w:tcPr>
            <w:tcW w:w="1026" w:type="dxa"/>
            <w:vMerge w:val="restart"/>
            <w:textDirection w:val="btLr"/>
          </w:tcPr>
          <w:p w14:paraId="593BCA2F" w14:textId="77777777" w:rsidR="00321231" w:rsidRPr="00E67946" w:rsidRDefault="00321231" w:rsidP="00623C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65C84C15" w14:textId="77777777" w:rsidR="00321231" w:rsidRDefault="00321231" w:rsidP="00623CD7">
            <w:pPr>
              <w:ind w:left="113" w:right="113"/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  <w:textDirection w:val="btLr"/>
          </w:tcPr>
          <w:p w14:paraId="501BA7C1" w14:textId="77777777" w:rsidR="00321231" w:rsidRDefault="00321231" w:rsidP="00623CD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4FFF870E" w14:textId="77777777" w:rsidR="00321231" w:rsidRPr="00A90697" w:rsidRDefault="00321231" w:rsidP="00623CD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                                                 </w:t>
            </w:r>
            <w:r w:rsidRPr="00E67946">
              <w:rPr>
                <w:rFonts w:ascii="Arial Narrow" w:hAnsi="Arial Narrow" w:cs="Arial"/>
                <w:b/>
                <w:bCs/>
              </w:rPr>
              <w:t>MATEMÁTICA</w:t>
            </w:r>
          </w:p>
        </w:tc>
        <w:tc>
          <w:tcPr>
            <w:tcW w:w="6379" w:type="dxa"/>
          </w:tcPr>
          <w:p w14:paraId="18ED0C2A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58F86632" w14:textId="77777777" w:rsidR="00321231" w:rsidRDefault="00321231" w:rsidP="00623CD7"/>
        </w:tc>
      </w:tr>
      <w:tr w:rsidR="00321231" w14:paraId="51E595AE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5229DFC1" w14:textId="77777777" w:rsidR="00321231" w:rsidRDefault="00321231" w:rsidP="00623CD7"/>
        </w:tc>
        <w:tc>
          <w:tcPr>
            <w:tcW w:w="1026" w:type="dxa"/>
            <w:vMerge/>
          </w:tcPr>
          <w:p w14:paraId="2B79D04C" w14:textId="77777777" w:rsidR="00321231" w:rsidRDefault="00321231" w:rsidP="00623CD7"/>
        </w:tc>
        <w:tc>
          <w:tcPr>
            <w:tcW w:w="1134" w:type="dxa"/>
            <w:vMerge/>
          </w:tcPr>
          <w:p w14:paraId="7B38BDA3" w14:textId="77777777" w:rsidR="00321231" w:rsidRDefault="00321231" w:rsidP="00623CD7"/>
        </w:tc>
        <w:tc>
          <w:tcPr>
            <w:tcW w:w="6379" w:type="dxa"/>
          </w:tcPr>
          <w:p w14:paraId="4AD001BD" w14:textId="77777777" w:rsidR="00321231" w:rsidRDefault="00321231" w:rsidP="00623CD7">
            <w:pPr>
              <w:pStyle w:val="Contenidodelatabla"/>
              <w:rPr>
                <w:b/>
              </w:rPr>
            </w:pPr>
          </w:p>
          <w:p w14:paraId="28DF7C50" w14:textId="77777777" w:rsidR="00321231" w:rsidRPr="004454E1" w:rsidRDefault="00321231" w:rsidP="00623CD7">
            <w:pPr>
              <w:pStyle w:val="Contenidodelatabla"/>
              <w:rPr>
                <w:b/>
              </w:rPr>
            </w:pPr>
            <w:r>
              <w:rPr>
                <w:b/>
              </w:rPr>
              <w:t xml:space="preserve"> NOCIÓN ESPACIAL</w:t>
            </w:r>
          </w:p>
          <w:p w14:paraId="20B0DBEF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Arriba – abajo</w:t>
            </w:r>
          </w:p>
          <w:p w14:paraId="3BF2359E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Adentro- afuera</w:t>
            </w:r>
          </w:p>
          <w:p w14:paraId="55FFC76A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 xml:space="preserve">Delante - detrás </w:t>
            </w:r>
          </w:p>
          <w:p w14:paraId="5091FF41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Cerca – lejos</w:t>
            </w:r>
          </w:p>
          <w:p w14:paraId="0BFA40F9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Primero – último</w:t>
            </w:r>
          </w:p>
          <w:p w14:paraId="1A9B5A90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Mucho- poco</w:t>
            </w:r>
          </w:p>
          <w:p w14:paraId="54EE1270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Grande  - mediano - pequeño</w:t>
            </w:r>
          </w:p>
          <w:p w14:paraId="4C464182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Izquierda – derecha</w:t>
            </w:r>
          </w:p>
          <w:p w14:paraId="3E4BE481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Dibujo igual.</w:t>
            </w:r>
          </w:p>
          <w:p w14:paraId="0089FF43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Dibujo más grande y más pequeño.</w:t>
            </w:r>
          </w:p>
          <w:p w14:paraId="49124B03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¿Cuál es diferente?</w:t>
            </w:r>
          </w:p>
          <w:p w14:paraId="5DD4893B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¿Cuál es igual?</w:t>
            </w:r>
          </w:p>
          <w:p w14:paraId="3DA18B41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¿Cuál es cuál?</w:t>
            </w:r>
          </w:p>
          <w:p w14:paraId="796808E3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¿Cuántos ves?</w:t>
            </w:r>
          </w:p>
          <w:p w14:paraId="2729E939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Domino geométrico</w:t>
            </w:r>
          </w:p>
          <w:p w14:paraId="0DE4F3D2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Rompecabezas geométrico.</w:t>
            </w:r>
          </w:p>
          <w:p w14:paraId="236A770A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El cometa</w:t>
            </w:r>
          </w:p>
          <w:p w14:paraId="46657381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Sudoku</w:t>
            </w:r>
          </w:p>
          <w:p w14:paraId="3D0CF088" w14:textId="77777777" w:rsidR="00321231" w:rsidRDefault="00321231" w:rsidP="00321231">
            <w:pPr>
              <w:pStyle w:val="Sinespaciado"/>
              <w:numPr>
                <w:ilvl w:val="0"/>
                <w:numId w:val="9"/>
              </w:numPr>
            </w:pPr>
            <w:r>
              <w:t>El paisaje geométrico.</w:t>
            </w:r>
          </w:p>
          <w:p w14:paraId="347474FD" w14:textId="77777777" w:rsidR="00321231" w:rsidRDefault="00321231" w:rsidP="00321231">
            <w:pPr>
              <w:pStyle w:val="Contenidodelatabla"/>
              <w:numPr>
                <w:ilvl w:val="0"/>
                <w:numId w:val="9"/>
              </w:numPr>
            </w:pPr>
            <w:r>
              <w:t>Cuento del 0 al 5</w:t>
            </w:r>
          </w:p>
          <w:p w14:paraId="72B8D0BE" w14:textId="77777777" w:rsidR="00321231" w:rsidRDefault="00321231" w:rsidP="00321231">
            <w:pPr>
              <w:pStyle w:val="Contenidodelatabla"/>
              <w:numPr>
                <w:ilvl w:val="0"/>
                <w:numId w:val="9"/>
              </w:numPr>
            </w:pPr>
            <w:r>
              <w:t>Cuento del 6 al 10</w:t>
            </w:r>
          </w:p>
          <w:p w14:paraId="372D0A20" w14:textId="77777777" w:rsidR="00321231" w:rsidRDefault="00321231" w:rsidP="00321231">
            <w:pPr>
              <w:pStyle w:val="Contenidodelatabla"/>
              <w:numPr>
                <w:ilvl w:val="0"/>
                <w:numId w:val="9"/>
              </w:numPr>
            </w:pPr>
            <w:r>
              <w:t xml:space="preserve"> El número   “ 0”</w:t>
            </w:r>
          </w:p>
          <w:p w14:paraId="55EA4644" w14:textId="77777777" w:rsidR="00321231" w:rsidRPr="00D3303F" w:rsidRDefault="00321231" w:rsidP="00321231">
            <w:pPr>
              <w:pStyle w:val="Contenidodelatabla"/>
              <w:numPr>
                <w:ilvl w:val="0"/>
                <w:numId w:val="9"/>
              </w:numPr>
            </w:pPr>
            <w:r>
              <w:t xml:space="preserve"> El número   “ 1”</w:t>
            </w:r>
          </w:p>
          <w:p w14:paraId="179673F9" w14:textId="77777777" w:rsidR="00321231" w:rsidRPr="00AB34CF" w:rsidRDefault="00321231" w:rsidP="00623CD7">
            <w:pPr>
              <w:pStyle w:val="Contenidodelatabla"/>
              <w:ind w:left="502"/>
            </w:pPr>
          </w:p>
        </w:tc>
        <w:tc>
          <w:tcPr>
            <w:tcW w:w="2976" w:type="dxa"/>
            <w:gridSpan w:val="2"/>
            <w:vMerge/>
          </w:tcPr>
          <w:p w14:paraId="01EBE610" w14:textId="77777777" w:rsidR="00321231" w:rsidRDefault="00321231" w:rsidP="00623CD7"/>
        </w:tc>
      </w:tr>
      <w:tr w:rsidR="00321231" w14:paraId="1EC0B0A9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6FAC11F2" w14:textId="77777777" w:rsidR="00321231" w:rsidRDefault="00321231" w:rsidP="00623CD7"/>
        </w:tc>
        <w:tc>
          <w:tcPr>
            <w:tcW w:w="1026" w:type="dxa"/>
            <w:vMerge/>
          </w:tcPr>
          <w:p w14:paraId="37396AAC" w14:textId="77777777" w:rsidR="00321231" w:rsidRDefault="00321231" w:rsidP="00623CD7"/>
        </w:tc>
        <w:tc>
          <w:tcPr>
            <w:tcW w:w="1134" w:type="dxa"/>
            <w:vMerge/>
          </w:tcPr>
          <w:p w14:paraId="30BE28C5" w14:textId="77777777" w:rsidR="00321231" w:rsidRDefault="00321231" w:rsidP="00623CD7"/>
        </w:tc>
        <w:tc>
          <w:tcPr>
            <w:tcW w:w="6379" w:type="dxa"/>
          </w:tcPr>
          <w:p w14:paraId="0A2ED0B5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410959A4" w14:textId="77777777" w:rsidR="00321231" w:rsidRDefault="00321231" w:rsidP="00623CD7"/>
        </w:tc>
      </w:tr>
      <w:tr w:rsidR="00321231" w14:paraId="2B39F321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61461331" w14:textId="77777777" w:rsidR="00321231" w:rsidRDefault="00321231" w:rsidP="00623CD7"/>
        </w:tc>
        <w:tc>
          <w:tcPr>
            <w:tcW w:w="1026" w:type="dxa"/>
            <w:vMerge/>
          </w:tcPr>
          <w:p w14:paraId="585B29CC" w14:textId="77777777" w:rsidR="00321231" w:rsidRDefault="00321231" w:rsidP="00623CD7"/>
        </w:tc>
        <w:tc>
          <w:tcPr>
            <w:tcW w:w="1134" w:type="dxa"/>
            <w:vMerge/>
          </w:tcPr>
          <w:p w14:paraId="3C5F5FA3" w14:textId="77777777" w:rsidR="00321231" w:rsidRDefault="00321231" w:rsidP="00623CD7"/>
        </w:tc>
        <w:tc>
          <w:tcPr>
            <w:tcW w:w="6379" w:type="dxa"/>
          </w:tcPr>
          <w:p w14:paraId="31E4B29A" w14:textId="77777777" w:rsidR="00321231" w:rsidRDefault="00321231" w:rsidP="00623CD7">
            <w:pPr>
              <w:pStyle w:val="Contenidodelatabla"/>
              <w:ind w:left="459"/>
            </w:pPr>
          </w:p>
          <w:p w14:paraId="2DA4953D" w14:textId="77777777" w:rsidR="00321231" w:rsidRDefault="00321231" w:rsidP="00321231">
            <w:pPr>
              <w:pStyle w:val="Contenidodelatabla"/>
              <w:numPr>
                <w:ilvl w:val="0"/>
                <w:numId w:val="19"/>
              </w:numPr>
              <w:ind w:left="459" w:hanging="425"/>
            </w:pPr>
            <w:r>
              <w:t>Cuento del 0 al 5</w:t>
            </w:r>
          </w:p>
          <w:p w14:paraId="1DFE1017" w14:textId="77777777" w:rsidR="00321231" w:rsidRDefault="00321231" w:rsidP="00321231">
            <w:pPr>
              <w:pStyle w:val="Contenidodelatabla"/>
              <w:numPr>
                <w:ilvl w:val="0"/>
                <w:numId w:val="19"/>
              </w:numPr>
              <w:ind w:left="459" w:hanging="425"/>
            </w:pPr>
            <w:r>
              <w:t>Cuento del 6 al 10</w:t>
            </w:r>
          </w:p>
          <w:p w14:paraId="36BC0E69" w14:textId="77777777" w:rsidR="00321231" w:rsidRDefault="00321231" w:rsidP="00321231">
            <w:pPr>
              <w:pStyle w:val="Contenidodelatabla"/>
              <w:numPr>
                <w:ilvl w:val="0"/>
                <w:numId w:val="19"/>
              </w:numPr>
              <w:ind w:left="459" w:hanging="425"/>
            </w:pPr>
            <w:r>
              <w:t xml:space="preserve"> El número   “ 0”</w:t>
            </w:r>
          </w:p>
          <w:p w14:paraId="678193A1" w14:textId="77777777" w:rsidR="00321231" w:rsidRDefault="00321231" w:rsidP="00321231">
            <w:pPr>
              <w:pStyle w:val="Contenidodelatabla"/>
              <w:numPr>
                <w:ilvl w:val="0"/>
                <w:numId w:val="19"/>
              </w:numPr>
              <w:ind w:left="459" w:hanging="425"/>
            </w:pPr>
            <w:r>
              <w:t xml:space="preserve"> El número   “ 1”</w:t>
            </w:r>
          </w:p>
          <w:p w14:paraId="71097E3F" w14:textId="77777777" w:rsidR="00321231" w:rsidRDefault="00321231" w:rsidP="00321231">
            <w:pPr>
              <w:pStyle w:val="Contenidodelatabla"/>
              <w:numPr>
                <w:ilvl w:val="0"/>
                <w:numId w:val="19"/>
              </w:numPr>
              <w:ind w:left="459" w:hanging="425"/>
            </w:pPr>
            <w:r>
              <w:t xml:space="preserve"> El número   “ 2”</w:t>
            </w:r>
          </w:p>
          <w:p w14:paraId="143D3345" w14:textId="77777777" w:rsidR="00321231" w:rsidRDefault="00321231" w:rsidP="00321231">
            <w:pPr>
              <w:pStyle w:val="Contenidodelatabla"/>
              <w:numPr>
                <w:ilvl w:val="0"/>
                <w:numId w:val="19"/>
              </w:numPr>
              <w:ind w:left="459" w:hanging="425"/>
            </w:pPr>
            <w:r>
              <w:t xml:space="preserve"> El número   “ 3”</w:t>
            </w:r>
          </w:p>
          <w:p w14:paraId="0AE4A5A0" w14:textId="77777777" w:rsidR="00321231" w:rsidRDefault="00321231" w:rsidP="00321231">
            <w:pPr>
              <w:pStyle w:val="Contenidodelatabla"/>
              <w:numPr>
                <w:ilvl w:val="0"/>
                <w:numId w:val="19"/>
              </w:numPr>
              <w:ind w:left="459" w:hanging="425"/>
            </w:pPr>
            <w:r>
              <w:t xml:space="preserve"> El número   “ 4”</w:t>
            </w:r>
          </w:p>
          <w:p w14:paraId="00B2B083" w14:textId="77777777" w:rsidR="00321231" w:rsidRDefault="00321231" w:rsidP="00321231">
            <w:pPr>
              <w:pStyle w:val="Contenidodelatabla"/>
              <w:numPr>
                <w:ilvl w:val="0"/>
                <w:numId w:val="19"/>
              </w:numPr>
              <w:ind w:left="459" w:hanging="425"/>
            </w:pPr>
            <w:r>
              <w:t xml:space="preserve"> El número   “ 5”</w:t>
            </w:r>
          </w:p>
          <w:p w14:paraId="622A4CB5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425"/>
            </w:pPr>
            <w:r>
              <w:t>El número   “ 6”</w:t>
            </w:r>
          </w:p>
          <w:p w14:paraId="0BCDA1A9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425"/>
            </w:pPr>
            <w:r>
              <w:t>El número   “ 7”</w:t>
            </w:r>
          </w:p>
          <w:p w14:paraId="6ABF9088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425"/>
            </w:pPr>
            <w:r>
              <w:t>El número   “ 8”</w:t>
            </w:r>
          </w:p>
          <w:p w14:paraId="52189DD4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425"/>
            </w:pPr>
            <w:r>
              <w:t>El número   “ 9”</w:t>
            </w:r>
          </w:p>
          <w:p w14:paraId="156BA17D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425"/>
            </w:pPr>
            <w:r>
              <w:t>El número  “ 10”</w:t>
            </w:r>
          </w:p>
          <w:p w14:paraId="5D1EF939" w14:textId="77777777" w:rsidR="00321231" w:rsidRDefault="00321231" w:rsidP="00623CD7">
            <w:pPr>
              <w:pStyle w:val="Contenidodelatabla"/>
              <w:ind w:left="501"/>
            </w:pPr>
            <w:r>
              <w:t>¡Cuéntanos¡</w:t>
            </w:r>
          </w:p>
          <w:p w14:paraId="084BDE1F" w14:textId="77777777" w:rsidR="00321231" w:rsidRPr="003D2BD9" w:rsidRDefault="00321231" w:rsidP="00623CD7">
            <w:pPr>
              <w:pStyle w:val="Contenidodelatabla"/>
              <w:ind w:left="501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gridSpan w:val="2"/>
            <w:vMerge/>
          </w:tcPr>
          <w:p w14:paraId="6194F9A4" w14:textId="77777777" w:rsidR="00321231" w:rsidRDefault="00321231" w:rsidP="00623CD7"/>
        </w:tc>
      </w:tr>
      <w:tr w:rsidR="00321231" w14:paraId="091B7724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6930F7B3" w14:textId="77777777" w:rsidR="00321231" w:rsidRDefault="00321231" w:rsidP="00623CD7"/>
        </w:tc>
        <w:tc>
          <w:tcPr>
            <w:tcW w:w="1026" w:type="dxa"/>
            <w:vMerge/>
          </w:tcPr>
          <w:p w14:paraId="169B8F82" w14:textId="77777777" w:rsidR="00321231" w:rsidRDefault="00321231" w:rsidP="00623CD7"/>
        </w:tc>
        <w:tc>
          <w:tcPr>
            <w:tcW w:w="1134" w:type="dxa"/>
            <w:vMerge/>
          </w:tcPr>
          <w:p w14:paraId="68DD1CE8" w14:textId="77777777" w:rsidR="00321231" w:rsidRDefault="00321231" w:rsidP="00623CD7"/>
        </w:tc>
        <w:tc>
          <w:tcPr>
            <w:tcW w:w="6379" w:type="dxa"/>
          </w:tcPr>
          <w:p w14:paraId="05AAD058" w14:textId="77777777" w:rsidR="00321231" w:rsidRPr="009F49F4" w:rsidRDefault="00321231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05076E34" w14:textId="77777777" w:rsidR="00321231" w:rsidRDefault="00321231" w:rsidP="00623CD7"/>
        </w:tc>
      </w:tr>
      <w:tr w:rsidR="00321231" w14:paraId="2B8FBB0E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7DB66708" w14:textId="77777777" w:rsidR="00321231" w:rsidRDefault="00321231" w:rsidP="00623CD7"/>
        </w:tc>
        <w:tc>
          <w:tcPr>
            <w:tcW w:w="1026" w:type="dxa"/>
            <w:vMerge/>
          </w:tcPr>
          <w:p w14:paraId="599B9EA2" w14:textId="77777777" w:rsidR="00321231" w:rsidRDefault="00321231" w:rsidP="00623CD7"/>
        </w:tc>
        <w:tc>
          <w:tcPr>
            <w:tcW w:w="1134" w:type="dxa"/>
            <w:vMerge/>
          </w:tcPr>
          <w:p w14:paraId="42218917" w14:textId="77777777" w:rsidR="00321231" w:rsidRDefault="00321231" w:rsidP="00623CD7"/>
        </w:tc>
        <w:tc>
          <w:tcPr>
            <w:tcW w:w="6379" w:type="dxa"/>
          </w:tcPr>
          <w:p w14:paraId="1B9501D6" w14:textId="77777777" w:rsidR="00321231" w:rsidRDefault="00321231" w:rsidP="00623CD7">
            <w:pPr>
              <w:pStyle w:val="Sinespaciado"/>
              <w:ind w:left="283"/>
              <w:rPr>
                <w:rFonts w:ascii="Arial" w:hAnsi="Arial" w:cs="Arial"/>
                <w:sz w:val="20"/>
                <w:szCs w:val="20"/>
              </w:rPr>
            </w:pPr>
          </w:p>
          <w:p w14:paraId="3E743759" w14:textId="77777777" w:rsidR="00321231" w:rsidRDefault="00321231" w:rsidP="00623CD7">
            <w:pPr>
              <w:pStyle w:val="Contenidodelatabla"/>
              <w:rPr>
                <w:rFonts w:cs="Times New Roman"/>
              </w:rPr>
            </w:pPr>
          </w:p>
          <w:p w14:paraId="0B7C2B8D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¿Cuántos somos?</w:t>
            </w:r>
          </w:p>
          <w:p w14:paraId="359F6803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El número misterioso.</w:t>
            </w:r>
          </w:p>
          <w:p w14:paraId="3F65FFE0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Los números secretos.</w:t>
            </w:r>
          </w:p>
          <w:p w14:paraId="47160479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La cuente regresiva.</w:t>
            </w:r>
          </w:p>
          <w:p w14:paraId="32B67677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Pero cuántos dibujos.</w:t>
            </w:r>
          </w:p>
          <w:p w14:paraId="1CEB8B46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Los números gemelos.</w:t>
            </w:r>
          </w:p>
          <w:p w14:paraId="134AC051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La familia del “1” jugamos con la familia del “1”</w:t>
            </w:r>
          </w:p>
          <w:p w14:paraId="35C0ACA2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La familia del “2” jugamos con la familia del “2”</w:t>
            </w:r>
          </w:p>
          <w:p w14:paraId="3BAB8816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La familia del “3” (Puedes unirme)</w:t>
            </w:r>
          </w:p>
          <w:p w14:paraId="3E90878A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Las familia del “4” (¿Puedes pintarme?</w:t>
            </w:r>
          </w:p>
          <w:p w14:paraId="49AC80EA" w14:textId="77777777" w:rsidR="00321231" w:rsidRDefault="00321231" w:rsidP="00321231">
            <w:pPr>
              <w:pStyle w:val="Contenidodelatabla"/>
              <w:numPr>
                <w:ilvl w:val="0"/>
                <w:numId w:val="4"/>
              </w:numPr>
              <w:ind w:left="459" w:hanging="283"/>
              <w:rPr>
                <w:rFonts w:cs="Times New Roman"/>
              </w:rPr>
            </w:pPr>
            <w:r>
              <w:rPr>
                <w:rFonts w:cs="Times New Roman"/>
              </w:rPr>
              <w:t>Las familia del “5” el mapa del tesoro.</w:t>
            </w:r>
          </w:p>
          <w:p w14:paraId="79DA6B4B" w14:textId="77777777" w:rsidR="00321231" w:rsidRPr="001E0198" w:rsidRDefault="00321231" w:rsidP="00321231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rPr>
                <w:rFonts w:cs="Times New Roman"/>
              </w:rPr>
              <w:t>El gusanito cincuentero.</w:t>
            </w:r>
          </w:p>
          <w:p w14:paraId="4B5317BA" w14:textId="77777777" w:rsidR="00321231" w:rsidRPr="00461B5D" w:rsidRDefault="00321231" w:rsidP="00623CD7">
            <w:pPr>
              <w:pStyle w:val="Contenidodelatabla"/>
              <w:ind w:left="459"/>
            </w:pPr>
          </w:p>
        </w:tc>
        <w:tc>
          <w:tcPr>
            <w:tcW w:w="2976" w:type="dxa"/>
            <w:gridSpan w:val="2"/>
            <w:vMerge/>
          </w:tcPr>
          <w:p w14:paraId="4DC22199" w14:textId="77777777" w:rsidR="00321231" w:rsidRDefault="00321231" w:rsidP="00623CD7"/>
        </w:tc>
      </w:tr>
      <w:tr w:rsidR="00321231" w:rsidRPr="00E67946" w14:paraId="20010EFD" w14:textId="77777777" w:rsidTr="00623CD7">
        <w:tblPrEx>
          <w:jc w:val="right"/>
        </w:tblPrEx>
        <w:trPr>
          <w:gridAfter w:val="1"/>
          <w:wAfter w:w="37" w:type="dxa"/>
          <w:trHeight w:val="308"/>
          <w:jc w:val="right"/>
        </w:trPr>
        <w:tc>
          <w:tcPr>
            <w:tcW w:w="14317" w:type="dxa"/>
            <w:gridSpan w:val="6"/>
          </w:tcPr>
          <w:p w14:paraId="4407E512" w14:textId="77777777" w:rsidR="00321231" w:rsidRPr="00E67946" w:rsidRDefault="00321231" w:rsidP="00623CD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  <w:r w:rsidRPr="00E67946">
              <w:rPr>
                <w:rFonts w:ascii="Arial" w:hAnsi="Arial" w:cs="Arial"/>
                <w:b/>
                <w:lang w:val="es-VE" w:eastAsia="es-VE"/>
              </w:rPr>
              <w:t>BIBLIOGRAFÍA:</w:t>
            </w:r>
          </w:p>
          <w:p w14:paraId="7DEBCD56" w14:textId="77777777" w:rsidR="00321231" w:rsidRPr="00E67946" w:rsidRDefault="00321231" w:rsidP="00623CD7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lastRenderedPageBreak/>
              <w:t xml:space="preserve">Ministerio de Educación Currículo Base (Planes y </w:t>
            </w:r>
            <w:r>
              <w:rPr>
                <w:rFonts w:ascii="Arial" w:hAnsi="Arial" w:cs="Arial"/>
                <w:lang w:val="es-VE" w:eastAsia="es-VE"/>
              </w:rPr>
              <w:t>Programas de Estudio) Educación Inicial en Familia Comunitaria.</w:t>
            </w:r>
          </w:p>
          <w:p w14:paraId="5A31485D" w14:textId="77777777" w:rsidR="00321231" w:rsidRPr="00E67946" w:rsidRDefault="00321231" w:rsidP="00623CD7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 xml:space="preserve">Ministerio de Educación Currículo Regionalizado (Planes y Programas de Estudio) Educación </w:t>
            </w:r>
            <w:r>
              <w:rPr>
                <w:rFonts w:ascii="Arial" w:hAnsi="Arial" w:cs="Arial"/>
                <w:lang w:val="es-VE" w:eastAsia="es-VE"/>
              </w:rPr>
              <w:t>en Familia Comunitaria.</w:t>
            </w:r>
          </w:p>
          <w:p w14:paraId="2FB1F5D2" w14:textId="77777777" w:rsidR="00321231" w:rsidRPr="00E67946" w:rsidRDefault="00321231" w:rsidP="00623CD7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>Ministerio de Educación Unidades de Formación Nº 4, 5, 6, 7, 8, 9. 10, 12 PROFOCOM La Paz Bolivia 2014.</w:t>
            </w:r>
          </w:p>
          <w:p w14:paraId="5930518E" w14:textId="77777777" w:rsidR="00321231" w:rsidRPr="00E67946" w:rsidRDefault="00321231" w:rsidP="00623CD7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>Ministerio de Educación Reglamento de Evaluación de procesos</w:t>
            </w:r>
            <w:r>
              <w:rPr>
                <w:rFonts w:ascii="Arial" w:hAnsi="Arial" w:cs="Arial"/>
                <w:lang w:val="es-VE" w:eastAsia="es-VE"/>
              </w:rPr>
              <w:t xml:space="preserve"> educativos. La Paz Bolivia 2025</w:t>
            </w:r>
            <w:r w:rsidRPr="00E67946">
              <w:rPr>
                <w:rFonts w:ascii="Arial" w:hAnsi="Arial" w:cs="Arial"/>
                <w:lang w:val="es-VE" w:eastAsia="es-VE"/>
              </w:rPr>
              <w:t>.</w:t>
            </w:r>
          </w:p>
          <w:p w14:paraId="2DB58D61" w14:textId="77777777" w:rsidR="00321231" w:rsidRPr="00E67946" w:rsidRDefault="00321231" w:rsidP="00623CD7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 xml:space="preserve">Gaceta Oficial del Estado. Ley Educativa 070 Avelino </w:t>
            </w:r>
            <w:proofErr w:type="spellStart"/>
            <w:r w:rsidRPr="00E67946">
              <w:rPr>
                <w:rFonts w:ascii="Arial" w:hAnsi="Arial" w:cs="Arial"/>
                <w:lang w:val="es-VE" w:eastAsia="es-VE"/>
              </w:rPr>
              <w:t>Siñani</w:t>
            </w:r>
            <w:proofErr w:type="spellEnd"/>
            <w:r>
              <w:rPr>
                <w:rFonts w:ascii="Arial" w:hAnsi="Arial" w:cs="Arial"/>
                <w:lang w:val="es-VE" w:eastAsia="es-VE"/>
              </w:rPr>
              <w:t xml:space="preserve">  </w:t>
            </w:r>
            <w:proofErr w:type="spellStart"/>
            <w:r w:rsidRPr="00E67946">
              <w:rPr>
                <w:rFonts w:ascii="Arial" w:hAnsi="Arial" w:cs="Arial"/>
                <w:lang w:val="es-VE" w:eastAsia="es-VE"/>
              </w:rPr>
              <w:t>Elizardo</w:t>
            </w:r>
            <w:proofErr w:type="spellEnd"/>
            <w:r w:rsidRPr="00E67946">
              <w:rPr>
                <w:rFonts w:ascii="Arial" w:hAnsi="Arial" w:cs="Arial"/>
                <w:lang w:val="es-VE" w:eastAsia="es-VE"/>
              </w:rPr>
              <w:t xml:space="preserve"> </w:t>
            </w:r>
            <w:r>
              <w:rPr>
                <w:rFonts w:ascii="Arial" w:hAnsi="Arial" w:cs="Arial"/>
                <w:lang w:val="es-VE" w:eastAsia="es-VE"/>
              </w:rPr>
              <w:t xml:space="preserve"> </w:t>
            </w:r>
            <w:r w:rsidRPr="00E67946">
              <w:rPr>
                <w:rFonts w:ascii="Arial" w:hAnsi="Arial" w:cs="Arial"/>
                <w:lang w:val="es-VE" w:eastAsia="es-VE"/>
              </w:rPr>
              <w:t>Pérez. La Paz Bolivia 2010.</w:t>
            </w:r>
          </w:p>
          <w:p w14:paraId="28FD7F15" w14:textId="77777777" w:rsidR="00321231" w:rsidRPr="00461B5D" w:rsidRDefault="00321231" w:rsidP="00623CD7">
            <w:pPr>
              <w:pStyle w:val="Sinespaciado"/>
            </w:pPr>
            <w:r>
              <w:rPr>
                <w:rFonts w:ascii="Arial" w:hAnsi="Arial" w:cs="Arial"/>
              </w:rPr>
              <w:t>Textos de apoyo Matemática, Editorial Nueva Generación Edición La Paz Bolivia 2025.</w:t>
            </w:r>
          </w:p>
        </w:tc>
      </w:tr>
    </w:tbl>
    <w:p w14:paraId="63A8C8E3" w14:textId="77777777" w:rsidR="00321231" w:rsidRDefault="00321231" w:rsidP="00321231">
      <w:pPr>
        <w:rPr>
          <w:rFonts w:ascii="Arial" w:hAnsi="Arial" w:cs="Arial"/>
        </w:rPr>
      </w:pPr>
    </w:p>
    <w:p w14:paraId="5D2FA985" w14:textId="77777777" w:rsidR="00321231" w:rsidRDefault="00321231" w:rsidP="00321231">
      <w:pPr>
        <w:rPr>
          <w:rFonts w:ascii="Arial" w:hAnsi="Arial" w:cs="Arial"/>
        </w:rPr>
      </w:pPr>
    </w:p>
    <w:p w14:paraId="0887333A" w14:textId="77777777" w:rsidR="00321231" w:rsidRDefault="00321231" w:rsidP="00321231">
      <w:pPr>
        <w:rPr>
          <w:rFonts w:ascii="Arial" w:hAnsi="Arial" w:cs="Arial"/>
        </w:rPr>
      </w:pPr>
    </w:p>
    <w:p w14:paraId="45C4FEBA" w14:textId="77777777" w:rsidR="00321231" w:rsidRDefault="00321231" w:rsidP="00321231">
      <w:pPr>
        <w:rPr>
          <w:rFonts w:ascii="Arial" w:hAnsi="Arial" w:cs="Arial"/>
        </w:rPr>
      </w:pPr>
    </w:p>
    <w:p w14:paraId="316D0A6D" w14:textId="77777777" w:rsidR="00321231" w:rsidRDefault="00321231" w:rsidP="00321231">
      <w:pPr>
        <w:rPr>
          <w:rFonts w:ascii="Arial" w:hAnsi="Arial" w:cs="Arial"/>
        </w:rPr>
      </w:pPr>
    </w:p>
    <w:p w14:paraId="3F35BDCE" w14:textId="77777777" w:rsidR="00321231" w:rsidRDefault="00321231" w:rsidP="00321231">
      <w:r w:rsidRPr="004E353D">
        <w:rPr>
          <w:rFonts w:ascii="Arial" w:hAnsi="Arial" w:cs="Arial"/>
        </w:rPr>
        <w:t>Lugar y fecha………………………………………</w:t>
      </w:r>
    </w:p>
    <w:p w14:paraId="0BBF693F" w14:textId="77777777" w:rsidR="00321231" w:rsidRDefault="00321231" w:rsidP="00321231"/>
    <w:p w14:paraId="49354E75" w14:textId="77777777" w:rsidR="00321231" w:rsidRDefault="00321231" w:rsidP="00321231"/>
    <w:p w14:paraId="1D0FBDAA" w14:textId="77777777" w:rsidR="00321231" w:rsidRDefault="00321231" w:rsidP="00321231"/>
    <w:p w14:paraId="7FEBF074" w14:textId="77777777" w:rsidR="00321231" w:rsidRDefault="00321231" w:rsidP="00321231"/>
    <w:p w14:paraId="1974A035" w14:textId="77777777" w:rsidR="00321231" w:rsidRDefault="00321231" w:rsidP="00321231">
      <w:pPr>
        <w:ind w:left="426"/>
        <w:rPr>
          <w:rFonts w:cs="Times New Roman"/>
          <w:b/>
          <w:u w:val="single"/>
        </w:rPr>
      </w:pPr>
    </w:p>
    <w:p w14:paraId="2A32D3B8" w14:textId="77777777" w:rsidR="00321231" w:rsidRDefault="00321231" w:rsidP="00321231">
      <w:pPr>
        <w:rPr>
          <w:rFonts w:cs="Times New Roman"/>
          <w:b/>
          <w:u w:val="single"/>
        </w:rPr>
      </w:pPr>
    </w:p>
    <w:p w14:paraId="7AF0F1BD" w14:textId="77777777" w:rsidR="00321231" w:rsidRDefault="00321231" w:rsidP="00321231"/>
    <w:p w14:paraId="66CFD76B" w14:textId="77777777" w:rsidR="00321231" w:rsidRPr="00C277FF" w:rsidRDefault="00321231" w:rsidP="00E31F11">
      <w:pPr>
        <w:pStyle w:val="Sinespaciado"/>
        <w:tabs>
          <w:tab w:val="left" w:pos="11907"/>
        </w:tabs>
        <w:rPr>
          <w:rFonts w:ascii="Arial" w:hAnsi="Arial" w:cs="Arial"/>
          <w:b/>
          <w:bCs/>
          <w:szCs w:val="24"/>
        </w:rPr>
      </w:pPr>
    </w:p>
    <w:sectPr w:rsidR="00321231" w:rsidRPr="00C277FF" w:rsidSect="000949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134" w:right="851" w:bottom="851" w:left="851" w:header="709" w:footer="709" w:gutter="0"/>
      <w:pgBorders w:display="firstPage" w:offsetFrom="page">
        <w:top w:val="weavingAngles" w:sz="31" w:space="24" w:color="31849B" w:themeColor="accent5" w:themeShade="BF"/>
        <w:left w:val="weavingAngles" w:sz="31" w:space="24" w:color="31849B" w:themeColor="accent5" w:themeShade="BF"/>
        <w:bottom w:val="weavingAngles" w:sz="31" w:space="24" w:color="31849B" w:themeColor="accent5" w:themeShade="BF"/>
        <w:right w:val="weavingAngles" w:sz="31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2950A" w14:textId="77777777" w:rsidR="00B77AA9" w:rsidRDefault="00B77AA9" w:rsidP="00371F39">
      <w:r>
        <w:separator/>
      </w:r>
    </w:p>
  </w:endnote>
  <w:endnote w:type="continuationSeparator" w:id="0">
    <w:p w14:paraId="267EB9CC" w14:textId="77777777" w:rsidR="00B77AA9" w:rsidRDefault="00B77AA9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87424" w14:textId="77777777" w:rsidR="00D24903" w:rsidRDefault="00D249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66BFC" w14:textId="77777777" w:rsidR="00D24903" w:rsidRDefault="00D2490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733C9" w14:textId="77777777" w:rsidR="00D24903" w:rsidRDefault="00D249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B8385" w14:textId="77777777" w:rsidR="00B77AA9" w:rsidRDefault="00B77AA9" w:rsidP="00371F39">
      <w:r>
        <w:separator/>
      </w:r>
    </w:p>
  </w:footnote>
  <w:footnote w:type="continuationSeparator" w:id="0">
    <w:p w14:paraId="1C20CF79" w14:textId="77777777" w:rsidR="00B77AA9" w:rsidRDefault="00B77AA9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6F708" w14:textId="51C67676" w:rsidR="00D24903" w:rsidRDefault="00D249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5FD3E" w14:textId="45BB7BB0" w:rsidR="00D24903" w:rsidRDefault="00D2490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86800" w14:textId="78FE606F" w:rsidR="00D24903" w:rsidRDefault="00D249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3132140"/>
    <w:multiLevelType w:val="hybridMultilevel"/>
    <w:tmpl w:val="DBA86064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F7ECC"/>
    <w:multiLevelType w:val="hybridMultilevel"/>
    <w:tmpl w:val="599661C0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D04F5"/>
    <w:multiLevelType w:val="hybridMultilevel"/>
    <w:tmpl w:val="AAD2D2F0"/>
    <w:lvl w:ilvl="0" w:tplc="400A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5D71772"/>
    <w:multiLevelType w:val="hybridMultilevel"/>
    <w:tmpl w:val="3D60E6E4"/>
    <w:lvl w:ilvl="0" w:tplc="4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24285BCB"/>
    <w:multiLevelType w:val="hybridMultilevel"/>
    <w:tmpl w:val="ADC857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81531"/>
    <w:multiLevelType w:val="hybridMultilevel"/>
    <w:tmpl w:val="38CA15CA"/>
    <w:lvl w:ilvl="0" w:tplc="400A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0">
    <w:nsid w:val="4222554B"/>
    <w:multiLevelType w:val="hybridMultilevel"/>
    <w:tmpl w:val="1ACEABBA"/>
    <w:lvl w:ilvl="0" w:tplc="B1BE3C5C">
      <w:start w:val="1"/>
      <w:numFmt w:val="decimal"/>
      <w:lvlText w:val="%1."/>
      <w:lvlJc w:val="left"/>
      <w:pPr>
        <w:ind w:left="502" w:hanging="360"/>
      </w:pPr>
      <w:rPr>
        <w:rFonts w:hint="default"/>
        <w:i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D2966F2"/>
    <w:multiLevelType w:val="hybridMultilevel"/>
    <w:tmpl w:val="2C180008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01188"/>
    <w:multiLevelType w:val="hybridMultilevel"/>
    <w:tmpl w:val="ADFE7B4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771FF"/>
    <w:multiLevelType w:val="hybridMultilevel"/>
    <w:tmpl w:val="36F6DDF4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B6184"/>
    <w:multiLevelType w:val="hybridMultilevel"/>
    <w:tmpl w:val="A8D8F16A"/>
    <w:lvl w:ilvl="0" w:tplc="4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5B656D47"/>
    <w:multiLevelType w:val="hybridMultilevel"/>
    <w:tmpl w:val="0BBEDC4E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F74372B"/>
    <w:multiLevelType w:val="hybridMultilevel"/>
    <w:tmpl w:val="674AE61C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FD82F9B"/>
    <w:multiLevelType w:val="hybridMultilevel"/>
    <w:tmpl w:val="C8921F7C"/>
    <w:lvl w:ilvl="0" w:tplc="CFD22D92">
      <w:start w:val="2"/>
      <w:numFmt w:val="upperRoman"/>
      <w:lvlText w:val="%1."/>
      <w:lvlJc w:val="left"/>
      <w:pPr>
        <w:ind w:left="1364" w:hanging="72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6A763BD"/>
    <w:multiLevelType w:val="hybridMultilevel"/>
    <w:tmpl w:val="1E48F960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04856"/>
    <w:multiLevelType w:val="hybridMultilevel"/>
    <w:tmpl w:val="6908BD92"/>
    <w:lvl w:ilvl="0" w:tplc="351016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1297B"/>
    <w:multiLevelType w:val="hybridMultilevel"/>
    <w:tmpl w:val="1F824724"/>
    <w:lvl w:ilvl="0" w:tplc="400A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1">
    <w:nsid w:val="69A53D4C"/>
    <w:multiLevelType w:val="hybridMultilevel"/>
    <w:tmpl w:val="AB8E10C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6F585A95"/>
    <w:multiLevelType w:val="hybridMultilevel"/>
    <w:tmpl w:val="AC1EA636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2571D"/>
    <w:multiLevelType w:val="hybridMultilevel"/>
    <w:tmpl w:val="6AA84752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A465F"/>
    <w:multiLevelType w:val="hybridMultilevel"/>
    <w:tmpl w:val="846A3DC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CB046D"/>
    <w:multiLevelType w:val="hybridMultilevel"/>
    <w:tmpl w:val="E546683A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BF77DFB"/>
    <w:multiLevelType w:val="hybridMultilevel"/>
    <w:tmpl w:val="A5CAAB96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7C855E55"/>
    <w:multiLevelType w:val="hybridMultilevel"/>
    <w:tmpl w:val="6FEE645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22"/>
  </w:num>
  <w:num w:numId="5">
    <w:abstractNumId w:val="4"/>
  </w:num>
  <w:num w:numId="6">
    <w:abstractNumId w:val="11"/>
  </w:num>
  <w:num w:numId="7">
    <w:abstractNumId w:val="23"/>
  </w:num>
  <w:num w:numId="8">
    <w:abstractNumId w:val="6"/>
  </w:num>
  <w:num w:numId="9">
    <w:abstractNumId w:val="24"/>
  </w:num>
  <w:num w:numId="10">
    <w:abstractNumId w:val="7"/>
  </w:num>
  <w:num w:numId="11">
    <w:abstractNumId w:val="14"/>
  </w:num>
  <w:num w:numId="12">
    <w:abstractNumId w:val="8"/>
  </w:num>
  <w:num w:numId="13">
    <w:abstractNumId w:val="25"/>
  </w:num>
  <w:num w:numId="14">
    <w:abstractNumId w:val="9"/>
  </w:num>
  <w:num w:numId="15">
    <w:abstractNumId w:val="20"/>
  </w:num>
  <w:num w:numId="16">
    <w:abstractNumId w:val="26"/>
  </w:num>
  <w:num w:numId="17">
    <w:abstractNumId w:val="13"/>
  </w:num>
  <w:num w:numId="18">
    <w:abstractNumId w:val="27"/>
  </w:num>
  <w:num w:numId="19">
    <w:abstractNumId w:val="5"/>
  </w:num>
  <w:num w:numId="20">
    <w:abstractNumId w:val="15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AE"/>
    <w:rsid w:val="00001373"/>
    <w:rsid w:val="00004352"/>
    <w:rsid w:val="000074AA"/>
    <w:rsid w:val="000074DD"/>
    <w:rsid w:val="00013D89"/>
    <w:rsid w:val="000144AF"/>
    <w:rsid w:val="0002248D"/>
    <w:rsid w:val="000241BC"/>
    <w:rsid w:val="00032898"/>
    <w:rsid w:val="00032CF6"/>
    <w:rsid w:val="00033C8D"/>
    <w:rsid w:val="00035536"/>
    <w:rsid w:val="00040421"/>
    <w:rsid w:val="00041547"/>
    <w:rsid w:val="00041ADC"/>
    <w:rsid w:val="00043321"/>
    <w:rsid w:val="00043B23"/>
    <w:rsid w:val="000450B4"/>
    <w:rsid w:val="00051639"/>
    <w:rsid w:val="000609CD"/>
    <w:rsid w:val="000614DD"/>
    <w:rsid w:val="000616FE"/>
    <w:rsid w:val="00062DB2"/>
    <w:rsid w:val="00063425"/>
    <w:rsid w:val="00063615"/>
    <w:rsid w:val="00066151"/>
    <w:rsid w:val="00066227"/>
    <w:rsid w:val="000768DF"/>
    <w:rsid w:val="00082AA9"/>
    <w:rsid w:val="0008421C"/>
    <w:rsid w:val="000916CC"/>
    <w:rsid w:val="00092536"/>
    <w:rsid w:val="000949CD"/>
    <w:rsid w:val="000953A5"/>
    <w:rsid w:val="00095673"/>
    <w:rsid w:val="00097B99"/>
    <w:rsid w:val="000A0BE3"/>
    <w:rsid w:val="000A53EB"/>
    <w:rsid w:val="000A5723"/>
    <w:rsid w:val="000A616C"/>
    <w:rsid w:val="000A697C"/>
    <w:rsid w:val="000B2DD0"/>
    <w:rsid w:val="000B6B3A"/>
    <w:rsid w:val="000B7963"/>
    <w:rsid w:val="000C09E6"/>
    <w:rsid w:val="000C1CD6"/>
    <w:rsid w:val="000C3148"/>
    <w:rsid w:val="000C70DA"/>
    <w:rsid w:val="000C7182"/>
    <w:rsid w:val="000D12A6"/>
    <w:rsid w:val="000E1631"/>
    <w:rsid w:val="000E7609"/>
    <w:rsid w:val="000F01AC"/>
    <w:rsid w:val="000F22D0"/>
    <w:rsid w:val="000F368B"/>
    <w:rsid w:val="000F40BD"/>
    <w:rsid w:val="001017B2"/>
    <w:rsid w:val="001022FA"/>
    <w:rsid w:val="00112016"/>
    <w:rsid w:val="001136D0"/>
    <w:rsid w:val="001214B6"/>
    <w:rsid w:val="001237EF"/>
    <w:rsid w:val="00131625"/>
    <w:rsid w:val="0014155A"/>
    <w:rsid w:val="00141C14"/>
    <w:rsid w:val="001426F5"/>
    <w:rsid w:val="001430CC"/>
    <w:rsid w:val="00143D97"/>
    <w:rsid w:val="00145F5E"/>
    <w:rsid w:val="00147D67"/>
    <w:rsid w:val="001508DA"/>
    <w:rsid w:val="00155056"/>
    <w:rsid w:val="00155A8E"/>
    <w:rsid w:val="00160E5E"/>
    <w:rsid w:val="00164611"/>
    <w:rsid w:val="00165906"/>
    <w:rsid w:val="00171251"/>
    <w:rsid w:val="00171F2F"/>
    <w:rsid w:val="00175A2F"/>
    <w:rsid w:val="00177FDF"/>
    <w:rsid w:val="00180500"/>
    <w:rsid w:val="001806A7"/>
    <w:rsid w:val="00181891"/>
    <w:rsid w:val="0018495A"/>
    <w:rsid w:val="00195DA9"/>
    <w:rsid w:val="00196C99"/>
    <w:rsid w:val="001A294B"/>
    <w:rsid w:val="001A43CB"/>
    <w:rsid w:val="001A5DD2"/>
    <w:rsid w:val="001B162B"/>
    <w:rsid w:val="001B2D8E"/>
    <w:rsid w:val="001B5921"/>
    <w:rsid w:val="001B6718"/>
    <w:rsid w:val="001C1133"/>
    <w:rsid w:val="001C6A8F"/>
    <w:rsid w:val="001D08A3"/>
    <w:rsid w:val="001D0C65"/>
    <w:rsid w:val="001D49F8"/>
    <w:rsid w:val="001E0166"/>
    <w:rsid w:val="001E4852"/>
    <w:rsid w:val="001E50B0"/>
    <w:rsid w:val="001E5538"/>
    <w:rsid w:val="001E7F58"/>
    <w:rsid w:val="001F042D"/>
    <w:rsid w:val="001F1E66"/>
    <w:rsid w:val="001F5273"/>
    <w:rsid w:val="001F5CB8"/>
    <w:rsid w:val="001F7DBC"/>
    <w:rsid w:val="002037E7"/>
    <w:rsid w:val="00204E2A"/>
    <w:rsid w:val="002054BC"/>
    <w:rsid w:val="00207819"/>
    <w:rsid w:val="002103AF"/>
    <w:rsid w:val="002146CC"/>
    <w:rsid w:val="002167AB"/>
    <w:rsid w:val="0021735F"/>
    <w:rsid w:val="002209DF"/>
    <w:rsid w:val="002249A2"/>
    <w:rsid w:val="00225540"/>
    <w:rsid w:val="0023407E"/>
    <w:rsid w:val="002344E0"/>
    <w:rsid w:val="0023486F"/>
    <w:rsid w:val="00240DA5"/>
    <w:rsid w:val="002507CE"/>
    <w:rsid w:val="00251A6E"/>
    <w:rsid w:val="00252D6E"/>
    <w:rsid w:val="00253830"/>
    <w:rsid w:val="002563D1"/>
    <w:rsid w:val="0026073F"/>
    <w:rsid w:val="00264022"/>
    <w:rsid w:val="0026771A"/>
    <w:rsid w:val="00267F3D"/>
    <w:rsid w:val="002704F7"/>
    <w:rsid w:val="00276826"/>
    <w:rsid w:val="00277314"/>
    <w:rsid w:val="00280519"/>
    <w:rsid w:val="002825CC"/>
    <w:rsid w:val="00283B87"/>
    <w:rsid w:val="00285204"/>
    <w:rsid w:val="00286054"/>
    <w:rsid w:val="00286B84"/>
    <w:rsid w:val="0028702F"/>
    <w:rsid w:val="0029063D"/>
    <w:rsid w:val="002941DE"/>
    <w:rsid w:val="00296EED"/>
    <w:rsid w:val="002A03CD"/>
    <w:rsid w:val="002A40B0"/>
    <w:rsid w:val="002A5621"/>
    <w:rsid w:val="002A7069"/>
    <w:rsid w:val="002A7480"/>
    <w:rsid w:val="002B2EF9"/>
    <w:rsid w:val="002B38D4"/>
    <w:rsid w:val="002B5684"/>
    <w:rsid w:val="002B5E86"/>
    <w:rsid w:val="002B7787"/>
    <w:rsid w:val="002B7C8B"/>
    <w:rsid w:val="002C0FBB"/>
    <w:rsid w:val="002C1935"/>
    <w:rsid w:val="002C1D27"/>
    <w:rsid w:val="002C4287"/>
    <w:rsid w:val="002C6F43"/>
    <w:rsid w:val="002D09AD"/>
    <w:rsid w:val="002D4485"/>
    <w:rsid w:val="002E1656"/>
    <w:rsid w:val="002E2F9E"/>
    <w:rsid w:val="002F3A55"/>
    <w:rsid w:val="002F46F7"/>
    <w:rsid w:val="002F54BE"/>
    <w:rsid w:val="00300CFE"/>
    <w:rsid w:val="00301400"/>
    <w:rsid w:val="00303A56"/>
    <w:rsid w:val="003054B6"/>
    <w:rsid w:val="00316100"/>
    <w:rsid w:val="0032025A"/>
    <w:rsid w:val="00320713"/>
    <w:rsid w:val="00321231"/>
    <w:rsid w:val="003233D1"/>
    <w:rsid w:val="0032374D"/>
    <w:rsid w:val="00326D4D"/>
    <w:rsid w:val="00331ED7"/>
    <w:rsid w:val="00332850"/>
    <w:rsid w:val="00332F53"/>
    <w:rsid w:val="0033415E"/>
    <w:rsid w:val="00334E12"/>
    <w:rsid w:val="003506AD"/>
    <w:rsid w:val="00350D2C"/>
    <w:rsid w:val="00353557"/>
    <w:rsid w:val="0035622F"/>
    <w:rsid w:val="003567DF"/>
    <w:rsid w:val="003639D6"/>
    <w:rsid w:val="003671FA"/>
    <w:rsid w:val="0037144C"/>
    <w:rsid w:val="00371A4A"/>
    <w:rsid w:val="00371F39"/>
    <w:rsid w:val="00374994"/>
    <w:rsid w:val="00380504"/>
    <w:rsid w:val="003813BD"/>
    <w:rsid w:val="0038246F"/>
    <w:rsid w:val="0038337B"/>
    <w:rsid w:val="003923D5"/>
    <w:rsid w:val="00396164"/>
    <w:rsid w:val="003A16B3"/>
    <w:rsid w:val="003A2D14"/>
    <w:rsid w:val="003A3628"/>
    <w:rsid w:val="003A4144"/>
    <w:rsid w:val="003A6615"/>
    <w:rsid w:val="003A6B94"/>
    <w:rsid w:val="003B04A9"/>
    <w:rsid w:val="003B22E8"/>
    <w:rsid w:val="003B30B0"/>
    <w:rsid w:val="003B4DF4"/>
    <w:rsid w:val="003B58F8"/>
    <w:rsid w:val="003B5DB2"/>
    <w:rsid w:val="003C07BB"/>
    <w:rsid w:val="003C138C"/>
    <w:rsid w:val="003D34E6"/>
    <w:rsid w:val="003E0948"/>
    <w:rsid w:val="003E0DE2"/>
    <w:rsid w:val="003E18BC"/>
    <w:rsid w:val="003E208B"/>
    <w:rsid w:val="003E2C05"/>
    <w:rsid w:val="003E480D"/>
    <w:rsid w:val="003E7376"/>
    <w:rsid w:val="003E774A"/>
    <w:rsid w:val="003F2240"/>
    <w:rsid w:val="00402845"/>
    <w:rsid w:val="004047D9"/>
    <w:rsid w:val="00413B2F"/>
    <w:rsid w:val="004232FF"/>
    <w:rsid w:val="00432832"/>
    <w:rsid w:val="00437067"/>
    <w:rsid w:val="0044039F"/>
    <w:rsid w:val="00440A5B"/>
    <w:rsid w:val="0044292D"/>
    <w:rsid w:val="00446EC7"/>
    <w:rsid w:val="00447DA9"/>
    <w:rsid w:val="004505ED"/>
    <w:rsid w:val="00450B96"/>
    <w:rsid w:val="00450C9A"/>
    <w:rsid w:val="00455AB3"/>
    <w:rsid w:val="00456581"/>
    <w:rsid w:val="00457B27"/>
    <w:rsid w:val="00457FDA"/>
    <w:rsid w:val="0046247A"/>
    <w:rsid w:val="004641E3"/>
    <w:rsid w:val="00477B8F"/>
    <w:rsid w:val="00482CA3"/>
    <w:rsid w:val="00483F59"/>
    <w:rsid w:val="00485B42"/>
    <w:rsid w:val="00487F4F"/>
    <w:rsid w:val="00491E14"/>
    <w:rsid w:val="0049208F"/>
    <w:rsid w:val="00492F32"/>
    <w:rsid w:val="004943DD"/>
    <w:rsid w:val="004965E7"/>
    <w:rsid w:val="004971B7"/>
    <w:rsid w:val="004A0EA6"/>
    <w:rsid w:val="004A340D"/>
    <w:rsid w:val="004A5BBB"/>
    <w:rsid w:val="004B4982"/>
    <w:rsid w:val="004B65B2"/>
    <w:rsid w:val="004B6E42"/>
    <w:rsid w:val="004B72D8"/>
    <w:rsid w:val="004C0952"/>
    <w:rsid w:val="004C1331"/>
    <w:rsid w:val="004C28DA"/>
    <w:rsid w:val="004C2B34"/>
    <w:rsid w:val="004C41BB"/>
    <w:rsid w:val="004D2553"/>
    <w:rsid w:val="004D2FFA"/>
    <w:rsid w:val="004D30EF"/>
    <w:rsid w:val="004D51EF"/>
    <w:rsid w:val="004D57A5"/>
    <w:rsid w:val="004D5DDE"/>
    <w:rsid w:val="004E06C9"/>
    <w:rsid w:val="004E2137"/>
    <w:rsid w:val="004E611C"/>
    <w:rsid w:val="004E6371"/>
    <w:rsid w:val="004F0077"/>
    <w:rsid w:val="004F2EBC"/>
    <w:rsid w:val="004F46FB"/>
    <w:rsid w:val="004F61B5"/>
    <w:rsid w:val="0050022F"/>
    <w:rsid w:val="005028AB"/>
    <w:rsid w:val="005044AC"/>
    <w:rsid w:val="00504F2E"/>
    <w:rsid w:val="005172FB"/>
    <w:rsid w:val="0052016C"/>
    <w:rsid w:val="00520B49"/>
    <w:rsid w:val="005229E1"/>
    <w:rsid w:val="00522A69"/>
    <w:rsid w:val="00522C76"/>
    <w:rsid w:val="00523728"/>
    <w:rsid w:val="005248F2"/>
    <w:rsid w:val="00531295"/>
    <w:rsid w:val="00543F1B"/>
    <w:rsid w:val="005514AF"/>
    <w:rsid w:val="005539E7"/>
    <w:rsid w:val="00562BB9"/>
    <w:rsid w:val="00563CEA"/>
    <w:rsid w:val="005651E5"/>
    <w:rsid w:val="00567572"/>
    <w:rsid w:val="0056772E"/>
    <w:rsid w:val="00570DCD"/>
    <w:rsid w:val="00580B8F"/>
    <w:rsid w:val="00582C2D"/>
    <w:rsid w:val="005830CE"/>
    <w:rsid w:val="00587F59"/>
    <w:rsid w:val="0059169E"/>
    <w:rsid w:val="0059247E"/>
    <w:rsid w:val="00593FAA"/>
    <w:rsid w:val="00595488"/>
    <w:rsid w:val="00596B62"/>
    <w:rsid w:val="005A0045"/>
    <w:rsid w:val="005A3BFD"/>
    <w:rsid w:val="005A49E0"/>
    <w:rsid w:val="005A531A"/>
    <w:rsid w:val="005A5AD5"/>
    <w:rsid w:val="005A73CB"/>
    <w:rsid w:val="005B0782"/>
    <w:rsid w:val="005B0A08"/>
    <w:rsid w:val="005B2021"/>
    <w:rsid w:val="005B4666"/>
    <w:rsid w:val="005B759A"/>
    <w:rsid w:val="005C145D"/>
    <w:rsid w:val="005C18F7"/>
    <w:rsid w:val="005C7DB8"/>
    <w:rsid w:val="005D1032"/>
    <w:rsid w:val="005D25E3"/>
    <w:rsid w:val="005D34BE"/>
    <w:rsid w:val="005E09CC"/>
    <w:rsid w:val="005E3240"/>
    <w:rsid w:val="005F1D72"/>
    <w:rsid w:val="006042DB"/>
    <w:rsid w:val="0062301C"/>
    <w:rsid w:val="006253F4"/>
    <w:rsid w:val="00632F31"/>
    <w:rsid w:val="006341AD"/>
    <w:rsid w:val="0064040A"/>
    <w:rsid w:val="00645955"/>
    <w:rsid w:val="00651A71"/>
    <w:rsid w:val="00651F58"/>
    <w:rsid w:val="00653E77"/>
    <w:rsid w:val="006551F2"/>
    <w:rsid w:val="00661C01"/>
    <w:rsid w:val="0066216D"/>
    <w:rsid w:val="0066393B"/>
    <w:rsid w:val="00665CB6"/>
    <w:rsid w:val="00666CBB"/>
    <w:rsid w:val="00670FBD"/>
    <w:rsid w:val="006740FC"/>
    <w:rsid w:val="0067466B"/>
    <w:rsid w:val="00680583"/>
    <w:rsid w:val="00687157"/>
    <w:rsid w:val="00687778"/>
    <w:rsid w:val="00690218"/>
    <w:rsid w:val="006930B4"/>
    <w:rsid w:val="00693ABB"/>
    <w:rsid w:val="00694DC2"/>
    <w:rsid w:val="00695BEE"/>
    <w:rsid w:val="006A07AB"/>
    <w:rsid w:val="006A2CD4"/>
    <w:rsid w:val="006A4FE7"/>
    <w:rsid w:val="006A64CF"/>
    <w:rsid w:val="006A74B7"/>
    <w:rsid w:val="006B1273"/>
    <w:rsid w:val="006B4B20"/>
    <w:rsid w:val="006B7435"/>
    <w:rsid w:val="006D411D"/>
    <w:rsid w:val="006D43B4"/>
    <w:rsid w:val="006D6AD8"/>
    <w:rsid w:val="006E2622"/>
    <w:rsid w:val="006E2F70"/>
    <w:rsid w:val="006E4193"/>
    <w:rsid w:val="006E5032"/>
    <w:rsid w:val="006E79A8"/>
    <w:rsid w:val="006F2D72"/>
    <w:rsid w:val="006F2F62"/>
    <w:rsid w:val="006F69FE"/>
    <w:rsid w:val="006F7B43"/>
    <w:rsid w:val="007001A5"/>
    <w:rsid w:val="0070081C"/>
    <w:rsid w:val="00701340"/>
    <w:rsid w:val="0070493F"/>
    <w:rsid w:val="00712424"/>
    <w:rsid w:val="00712452"/>
    <w:rsid w:val="00715E34"/>
    <w:rsid w:val="007172F1"/>
    <w:rsid w:val="0071732F"/>
    <w:rsid w:val="00722274"/>
    <w:rsid w:val="00722AAD"/>
    <w:rsid w:val="00724614"/>
    <w:rsid w:val="007251FC"/>
    <w:rsid w:val="00726E57"/>
    <w:rsid w:val="00732420"/>
    <w:rsid w:val="0073257B"/>
    <w:rsid w:val="00733BDD"/>
    <w:rsid w:val="00735646"/>
    <w:rsid w:val="007372B0"/>
    <w:rsid w:val="00741763"/>
    <w:rsid w:val="007423DE"/>
    <w:rsid w:val="0074292A"/>
    <w:rsid w:val="00745F1E"/>
    <w:rsid w:val="00747DC2"/>
    <w:rsid w:val="00754D92"/>
    <w:rsid w:val="0075537C"/>
    <w:rsid w:val="007553C5"/>
    <w:rsid w:val="00760019"/>
    <w:rsid w:val="00761787"/>
    <w:rsid w:val="00764637"/>
    <w:rsid w:val="00764962"/>
    <w:rsid w:val="00767178"/>
    <w:rsid w:val="007703FB"/>
    <w:rsid w:val="007706FD"/>
    <w:rsid w:val="007744E7"/>
    <w:rsid w:val="00776BE3"/>
    <w:rsid w:val="0077758D"/>
    <w:rsid w:val="00777B1C"/>
    <w:rsid w:val="0078176C"/>
    <w:rsid w:val="007819BF"/>
    <w:rsid w:val="00781BF9"/>
    <w:rsid w:val="00782625"/>
    <w:rsid w:val="007853DC"/>
    <w:rsid w:val="00793622"/>
    <w:rsid w:val="00793742"/>
    <w:rsid w:val="0079592C"/>
    <w:rsid w:val="00795AA4"/>
    <w:rsid w:val="00795DC5"/>
    <w:rsid w:val="007973CB"/>
    <w:rsid w:val="007A16AC"/>
    <w:rsid w:val="007A45F5"/>
    <w:rsid w:val="007A69D1"/>
    <w:rsid w:val="007A6DD6"/>
    <w:rsid w:val="007A6EC4"/>
    <w:rsid w:val="007B060F"/>
    <w:rsid w:val="007C2001"/>
    <w:rsid w:val="007C2447"/>
    <w:rsid w:val="007C2E70"/>
    <w:rsid w:val="007C3DFD"/>
    <w:rsid w:val="007C5A94"/>
    <w:rsid w:val="007C76BF"/>
    <w:rsid w:val="007C7F29"/>
    <w:rsid w:val="007D1171"/>
    <w:rsid w:val="007D6437"/>
    <w:rsid w:val="007D7976"/>
    <w:rsid w:val="007D7A55"/>
    <w:rsid w:val="007E1829"/>
    <w:rsid w:val="007E27AE"/>
    <w:rsid w:val="007E2F76"/>
    <w:rsid w:val="007E43A8"/>
    <w:rsid w:val="007E571F"/>
    <w:rsid w:val="007F04C6"/>
    <w:rsid w:val="007F1050"/>
    <w:rsid w:val="007F1C66"/>
    <w:rsid w:val="007F7828"/>
    <w:rsid w:val="00816A3D"/>
    <w:rsid w:val="00816E49"/>
    <w:rsid w:val="0082101A"/>
    <w:rsid w:val="00821F2D"/>
    <w:rsid w:val="00823C39"/>
    <w:rsid w:val="00824F12"/>
    <w:rsid w:val="00827803"/>
    <w:rsid w:val="00846B83"/>
    <w:rsid w:val="00851EAD"/>
    <w:rsid w:val="0085444F"/>
    <w:rsid w:val="00855D29"/>
    <w:rsid w:val="00857652"/>
    <w:rsid w:val="00860513"/>
    <w:rsid w:val="00862AFA"/>
    <w:rsid w:val="00864F8B"/>
    <w:rsid w:val="008743FE"/>
    <w:rsid w:val="00875604"/>
    <w:rsid w:val="00876BA5"/>
    <w:rsid w:val="00882FD5"/>
    <w:rsid w:val="00890551"/>
    <w:rsid w:val="008954FE"/>
    <w:rsid w:val="00895D9C"/>
    <w:rsid w:val="008A30AC"/>
    <w:rsid w:val="008A4D9B"/>
    <w:rsid w:val="008B0B93"/>
    <w:rsid w:val="008B2349"/>
    <w:rsid w:val="008B327D"/>
    <w:rsid w:val="008C070B"/>
    <w:rsid w:val="008C0AC9"/>
    <w:rsid w:val="008C123F"/>
    <w:rsid w:val="008C7152"/>
    <w:rsid w:val="008D4733"/>
    <w:rsid w:val="008D5F10"/>
    <w:rsid w:val="008D6C69"/>
    <w:rsid w:val="008D7556"/>
    <w:rsid w:val="008E2195"/>
    <w:rsid w:val="008E6479"/>
    <w:rsid w:val="008F16CF"/>
    <w:rsid w:val="008F2F8E"/>
    <w:rsid w:val="008F4205"/>
    <w:rsid w:val="008F6650"/>
    <w:rsid w:val="00907073"/>
    <w:rsid w:val="0091147C"/>
    <w:rsid w:val="00912223"/>
    <w:rsid w:val="0091405C"/>
    <w:rsid w:val="00920931"/>
    <w:rsid w:val="0092171D"/>
    <w:rsid w:val="00924838"/>
    <w:rsid w:val="00927211"/>
    <w:rsid w:val="00927B67"/>
    <w:rsid w:val="00934BA4"/>
    <w:rsid w:val="0093750A"/>
    <w:rsid w:val="00937E8C"/>
    <w:rsid w:val="00942594"/>
    <w:rsid w:val="00942691"/>
    <w:rsid w:val="00945441"/>
    <w:rsid w:val="00946FA4"/>
    <w:rsid w:val="00956F3D"/>
    <w:rsid w:val="00962B10"/>
    <w:rsid w:val="00962E55"/>
    <w:rsid w:val="00963EE1"/>
    <w:rsid w:val="00965B3B"/>
    <w:rsid w:val="009669E3"/>
    <w:rsid w:val="00972EDB"/>
    <w:rsid w:val="0097302C"/>
    <w:rsid w:val="00973E92"/>
    <w:rsid w:val="00974BB9"/>
    <w:rsid w:val="009761AB"/>
    <w:rsid w:val="00977758"/>
    <w:rsid w:val="00981090"/>
    <w:rsid w:val="0098385D"/>
    <w:rsid w:val="00993E6C"/>
    <w:rsid w:val="00996A3C"/>
    <w:rsid w:val="009A376C"/>
    <w:rsid w:val="009A5A1E"/>
    <w:rsid w:val="009A71A1"/>
    <w:rsid w:val="009B1C43"/>
    <w:rsid w:val="009B268A"/>
    <w:rsid w:val="009B2E58"/>
    <w:rsid w:val="009B3F40"/>
    <w:rsid w:val="009B45A8"/>
    <w:rsid w:val="009B65EF"/>
    <w:rsid w:val="009C0614"/>
    <w:rsid w:val="009C6656"/>
    <w:rsid w:val="009D2A2A"/>
    <w:rsid w:val="009D646B"/>
    <w:rsid w:val="009D71BB"/>
    <w:rsid w:val="009E1F5E"/>
    <w:rsid w:val="009E5187"/>
    <w:rsid w:val="009F1309"/>
    <w:rsid w:val="009F2305"/>
    <w:rsid w:val="009F5775"/>
    <w:rsid w:val="009F7A84"/>
    <w:rsid w:val="00A0058D"/>
    <w:rsid w:val="00A1220A"/>
    <w:rsid w:val="00A12CBE"/>
    <w:rsid w:val="00A13C8D"/>
    <w:rsid w:val="00A172A4"/>
    <w:rsid w:val="00A21713"/>
    <w:rsid w:val="00A21953"/>
    <w:rsid w:val="00A21CA0"/>
    <w:rsid w:val="00A2214F"/>
    <w:rsid w:val="00A256FE"/>
    <w:rsid w:val="00A258A5"/>
    <w:rsid w:val="00A267C6"/>
    <w:rsid w:val="00A2735D"/>
    <w:rsid w:val="00A35B57"/>
    <w:rsid w:val="00A36D1F"/>
    <w:rsid w:val="00A37674"/>
    <w:rsid w:val="00A421FF"/>
    <w:rsid w:val="00A44203"/>
    <w:rsid w:val="00A54E51"/>
    <w:rsid w:val="00A60419"/>
    <w:rsid w:val="00A67CA9"/>
    <w:rsid w:val="00A67DC7"/>
    <w:rsid w:val="00A70864"/>
    <w:rsid w:val="00A75314"/>
    <w:rsid w:val="00A7543D"/>
    <w:rsid w:val="00A759C5"/>
    <w:rsid w:val="00A7618C"/>
    <w:rsid w:val="00A80740"/>
    <w:rsid w:val="00A81751"/>
    <w:rsid w:val="00A8278E"/>
    <w:rsid w:val="00A850D4"/>
    <w:rsid w:val="00A86ACD"/>
    <w:rsid w:val="00A86BC3"/>
    <w:rsid w:val="00A9021A"/>
    <w:rsid w:val="00A90788"/>
    <w:rsid w:val="00A90D97"/>
    <w:rsid w:val="00AA113A"/>
    <w:rsid w:val="00AB0B6E"/>
    <w:rsid w:val="00AB30DE"/>
    <w:rsid w:val="00AB3301"/>
    <w:rsid w:val="00AC22F1"/>
    <w:rsid w:val="00AC3DC4"/>
    <w:rsid w:val="00AC427A"/>
    <w:rsid w:val="00AD02D3"/>
    <w:rsid w:val="00AD1ACC"/>
    <w:rsid w:val="00AD7D0B"/>
    <w:rsid w:val="00AD7D14"/>
    <w:rsid w:val="00AE3615"/>
    <w:rsid w:val="00AE5AFF"/>
    <w:rsid w:val="00AF2411"/>
    <w:rsid w:val="00AF3B3F"/>
    <w:rsid w:val="00AF4831"/>
    <w:rsid w:val="00AF4DB1"/>
    <w:rsid w:val="00AF6E7D"/>
    <w:rsid w:val="00AF708B"/>
    <w:rsid w:val="00B00E50"/>
    <w:rsid w:val="00B02548"/>
    <w:rsid w:val="00B04443"/>
    <w:rsid w:val="00B04676"/>
    <w:rsid w:val="00B04908"/>
    <w:rsid w:val="00B113C5"/>
    <w:rsid w:val="00B11BB3"/>
    <w:rsid w:val="00B12FAF"/>
    <w:rsid w:val="00B12FD5"/>
    <w:rsid w:val="00B1363C"/>
    <w:rsid w:val="00B178CA"/>
    <w:rsid w:val="00B255E2"/>
    <w:rsid w:val="00B25E79"/>
    <w:rsid w:val="00B25E89"/>
    <w:rsid w:val="00B354E8"/>
    <w:rsid w:val="00B35DFC"/>
    <w:rsid w:val="00B36C95"/>
    <w:rsid w:val="00B43186"/>
    <w:rsid w:val="00B44485"/>
    <w:rsid w:val="00B4636C"/>
    <w:rsid w:val="00B51071"/>
    <w:rsid w:val="00B510ED"/>
    <w:rsid w:val="00B5338F"/>
    <w:rsid w:val="00B5769C"/>
    <w:rsid w:val="00B6216E"/>
    <w:rsid w:val="00B62480"/>
    <w:rsid w:val="00B659A3"/>
    <w:rsid w:val="00B7164D"/>
    <w:rsid w:val="00B7191A"/>
    <w:rsid w:val="00B72D96"/>
    <w:rsid w:val="00B72DA3"/>
    <w:rsid w:val="00B77AA9"/>
    <w:rsid w:val="00B83A1D"/>
    <w:rsid w:val="00B90249"/>
    <w:rsid w:val="00B92816"/>
    <w:rsid w:val="00B934DB"/>
    <w:rsid w:val="00B949E4"/>
    <w:rsid w:val="00B95031"/>
    <w:rsid w:val="00BA130A"/>
    <w:rsid w:val="00BA2130"/>
    <w:rsid w:val="00BA588A"/>
    <w:rsid w:val="00BA7F58"/>
    <w:rsid w:val="00BB67A4"/>
    <w:rsid w:val="00BB6F2E"/>
    <w:rsid w:val="00BB6F63"/>
    <w:rsid w:val="00BB71D7"/>
    <w:rsid w:val="00BB7622"/>
    <w:rsid w:val="00BC1BA3"/>
    <w:rsid w:val="00BC266F"/>
    <w:rsid w:val="00BC2AF4"/>
    <w:rsid w:val="00BC67C9"/>
    <w:rsid w:val="00BD1B9B"/>
    <w:rsid w:val="00BD3B8D"/>
    <w:rsid w:val="00BD446B"/>
    <w:rsid w:val="00BE347F"/>
    <w:rsid w:val="00BE72CA"/>
    <w:rsid w:val="00BF003E"/>
    <w:rsid w:val="00BF0729"/>
    <w:rsid w:val="00BF1B62"/>
    <w:rsid w:val="00BF1BC0"/>
    <w:rsid w:val="00BF258D"/>
    <w:rsid w:val="00BF40AD"/>
    <w:rsid w:val="00BF4193"/>
    <w:rsid w:val="00BF4740"/>
    <w:rsid w:val="00C0155D"/>
    <w:rsid w:val="00C03FB5"/>
    <w:rsid w:val="00C069C0"/>
    <w:rsid w:val="00C07130"/>
    <w:rsid w:val="00C116A2"/>
    <w:rsid w:val="00C12381"/>
    <w:rsid w:val="00C14868"/>
    <w:rsid w:val="00C1633B"/>
    <w:rsid w:val="00C23BDF"/>
    <w:rsid w:val="00C24B7E"/>
    <w:rsid w:val="00C277FF"/>
    <w:rsid w:val="00C309AE"/>
    <w:rsid w:val="00C35CBC"/>
    <w:rsid w:val="00C36213"/>
    <w:rsid w:val="00C3771A"/>
    <w:rsid w:val="00C37C71"/>
    <w:rsid w:val="00C40382"/>
    <w:rsid w:val="00C428DB"/>
    <w:rsid w:val="00C451EF"/>
    <w:rsid w:val="00C53478"/>
    <w:rsid w:val="00C621FE"/>
    <w:rsid w:val="00C62AB8"/>
    <w:rsid w:val="00C62B7A"/>
    <w:rsid w:val="00C62E76"/>
    <w:rsid w:val="00C64AF7"/>
    <w:rsid w:val="00C6608C"/>
    <w:rsid w:val="00C744D1"/>
    <w:rsid w:val="00C75D7E"/>
    <w:rsid w:val="00C802D0"/>
    <w:rsid w:val="00C83267"/>
    <w:rsid w:val="00C8641E"/>
    <w:rsid w:val="00C90EB0"/>
    <w:rsid w:val="00C93196"/>
    <w:rsid w:val="00C9361D"/>
    <w:rsid w:val="00C9532D"/>
    <w:rsid w:val="00CA0150"/>
    <w:rsid w:val="00CA2EB4"/>
    <w:rsid w:val="00CA3637"/>
    <w:rsid w:val="00CA3F74"/>
    <w:rsid w:val="00CB0951"/>
    <w:rsid w:val="00CB1FA0"/>
    <w:rsid w:val="00CB2AFA"/>
    <w:rsid w:val="00CB5F13"/>
    <w:rsid w:val="00CB6A56"/>
    <w:rsid w:val="00CC0DF5"/>
    <w:rsid w:val="00CC5E03"/>
    <w:rsid w:val="00CC71F9"/>
    <w:rsid w:val="00CD0DD7"/>
    <w:rsid w:val="00CD19AC"/>
    <w:rsid w:val="00CD30ED"/>
    <w:rsid w:val="00CD3559"/>
    <w:rsid w:val="00CD56A4"/>
    <w:rsid w:val="00CE50F4"/>
    <w:rsid w:val="00CE58B3"/>
    <w:rsid w:val="00CE6041"/>
    <w:rsid w:val="00CF2D46"/>
    <w:rsid w:val="00CF43EB"/>
    <w:rsid w:val="00CF4453"/>
    <w:rsid w:val="00CF52E5"/>
    <w:rsid w:val="00CF675A"/>
    <w:rsid w:val="00D005AC"/>
    <w:rsid w:val="00D0073F"/>
    <w:rsid w:val="00D016A2"/>
    <w:rsid w:val="00D03446"/>
    <w:rsid w:val="00D120FE"/>
    <w:rsid w:val="00D13A99"/>
    <w:rsid w:val="00D20D59"/>
    <w:rsid w:val="00D24903"/>
    <w:rsid w:val="00D24B4F"/>
    <w:rsid w:val="00D3303F"/>
    <w:rsid w:val="00D41356"/>
    <w:rsid w:val="00D41B62"/>
    <w:rsid w:val="00D41FE2"/>
    <w:rsid w:val="00D4256C"/>
    <w:rsid w:val="00D5448F"/>
    <w:rsid w:val="00D55314"/>
    <w:rsid w:val="00D56A45"/>
    <w:rsid w:val="00D61822"/>
    <w:rsid w:val="00D632DE"/>
    <w:rsid w:val="00D70C37"/>
    <w:rsid w:val="00D7405C"/>
    <w:rsid w:val="00D812DF"/>
    <w:rsid w:val="00D816FC"/>
    <w:rsid w:val="00D82AEC"/>
    <w:rsid w:val="00D837EE"/>
    <w:rsid w:val="00D91675"/>
    <w:rsid w:val="00D92911"/>
    <w:rsid w:val="00D9535F"/>
    <w:rsid w:val="00D955A5"/>
    <w:rsid w:val="00D9589D"/>
    <w:rsid w:val="00D97281"/>
    <w:rsid w:val="00D974D4"/>
    <w:rsid w:val="00DB0BEB"/>
    <w:rsid w:val="00DB1495"/>
    <w:rsid w:val="00DB1C92"/>
    <w:rsid w:val="00DB3271"/>
    <w:rsid w:val="00DB36E5"/>
    <w:rsid w:val="00DB413F"/>
    <w:rsid w:val="00DB5762"/>
    <w:rsid w:val="00DB6309"/>
    <w:rsid w:val="00DB6AD7"/>
    <w:rsid w:val="00DB7A1C"/>
    <w:rsid w:val="00DD104A"/>
    <w:rsid w:val="00DD5505"/>
    <w:rsid w:val="00DD5AC1"/>
    <w:rsid w:val="00DD77B3"/>
    <w:rsid w:val="00DE45D2"/>
    <w:rsid w:val="00DE5B6C"/>
    <w:rsid w:val="00DE66F2"/>
    <w:rsid w:val="00DE778F"/>
    <w:rsid w:val="00DF3D91"/>
    <w:rsid w:val="00DF46BB"/>
    <w:rsid w:val="00DF5B70"/>
    <w:rsid w:val="00DF6847"/>
    <w:rsid w:val="00E04438"/>
    <w:rsid w:val="00E047F5"/>
    <w:rsid w:val="00E0484F"/>
    <w:rsid w:val="00E049B3"/>
    <w:rsid w:val="00E056EB"/>
    <w:rsid w:val="00E06F38"/>
    <w:rsid w:val="00E0758C"/>
    <w:rsid w:val="00E13509"/>
    <w:rsid w:val="00E147CE"/>
    <w:rsid w:val="00E14AE6"/>
    <w:rsid w:val="00E17674"/>
    <w:rsid w:val="00E17F54"/>
    <w:rsid w:val="00E20C76"/>
    <w:rsid w:val="00E31F11"/>
    <w:rsid w:val="00E412D3"/>
    <w:rsid w:val="00E4331C"/>
    <w:rsid w:val="00E43F0A"/>
    <w:rsid w:val="00E440EC"/>
    <w:rsid w:val="00E47A42"/>
    <w:rsid w:val="00E54805"/>
    <w:rsid w:val="00E5513F"/>
    <w:rsid w:val="00E55951"/>
    <w:rsid w:val="00E57904"/>
    <w:rsid w:val="00E616B0"/>
    <w:rsid w:val="00E61E4B"/>
    <w:rsid w:val="00E64C08"/>
    <w:rsid w:val="00E70829"/>
    <w:rsid w:val="00E70E89"/>
    <w:rsid w:val="00E71BFA"/>
    <w:rsid w:val="00E72EA4"/>
    <w:rsid w:val="00E73FB4"/>
    <w:rsid w:val="00E74386"/>
    <w:rsid w:val="00E8137B"/>
    <w:rsid w:val="00E8280B"/>
    <w:rsid w:val="00E877B1"/>
    <w:rsid w:val="00E91A90"/>
    <w:rsid w:val="00E91E87"/>
    <w:rsid w:val="00E925F6"/>
    <w:rsid w:val="00E937D8"/>
    <w:rsid w:val="00EA1BF2"/>
    <w:rsid w:val="00EA21C6"/>
    <w:rsid w:val="00EA37D9"/>
    <w:rsid w:val="00EA467D"/>
    <w:rsid w:val="00EB0890"/>
    <w:rsid w:val="00EB08F4"/>
    <w:rsid w:val="00EB5EDA"/>
    <w:rsid w:val="00EB7FAE"/>
    <w:rsid w:val="00EC4689"/>
    <w:rsid w:val="00EC46BA"/>
    <w:rsid w:val="00EC4E63"/>
    <w:rsid w:val="00EC7216"/>
    <w:rsid w:val="00ED006A"/>
    <w:rsid w:val="00ED0F38"/>
    <w:rsid w:val="00ED14C2"/>
    <w:rsid w:val="00ED6319"/>
    <w:rsid w:val="00ED6D3C"/>
    <w:rsid w:val="00ED7070"/>
    <w:rsid w:val="00EE07D5"/>
    <w:rsid w:val="00EE7080"/>
    <w:rsid w:val="00EE71A6"/>
    <w:rsid w:val="00EF0608"/>
    <w:rsid w:val="00EF1B7D"/>
    <w:rsid w:val="00EF682C"/>
    <w:rsid w:val="00F015A5"/>
    <w:rsid w:val="00F01B5D"/>
    <w:rsid w:val="00F03C0C"/>
    <w:rsid w:val="00F055BC"/>
    <w:rsid w:val="00F07D7F"/>
    <w:rsid w:val="00F108F0"/>
    <w:rsid w:val="00F118A3"/>
    <w:rsid w:val="00F11B69"/>
    <w:rsid w:val="00F125BC"/>
    <w:rsid w:val="00F202A5"/>
    <w:rsid w:val="00F21F71"/>
    <w:rsid w:val="00F233DC"/>
    <w:rsid w:val="00F27134"/>
    <w:rsid w:val="00F35620"/>
    <w:rsid w:val="00F35C94"/>
    <w:rsid w:val="00F403E2"/>
    <w:rsid w:val="00F41F0D"/>
    <w:rsid w:val="00F44086"/>
    <w:rsid w:val="00F47890"/>
    <w:rsid w:val="00F51568"/>
    <w:rsid w:val="00F543B6"/>
    <w:rsid w:val="00F544CD"/>
    <w:rsid w:val="00F5541A"/>
    <w:rsid w:val="00F5654B"/>
    <w:rsid w:val="00F67B85"/>
    <w:rsid w:val="00F737F3"/>
    <w:rsid w:val="00F73A46"/>
    <w:rsid w:val="00F743F1"/>
    <w:rsid w:val="00F7485D"/>
    <w:rsid w:val="00F76AA1"/>
    <w:rsid w:val="00F823B3"/>
    <w:rsid w:val="00F87AA1"/>
    <w:rsid w:val="00F906F5"/>
    <w:rsid w:val="00FA0A2D"/>
    <w:rsid w:val="00FA1502"/>
    <w:rsid w:val="00FA3EF8"/>
    <w:rsid w:val="00FA7543"/>
    <w:rsid w:val="00FB2F69"/>
    <w:rsid w:val="00FB4B36"/>
    <w:rsid w:val="00FC2D5B"/>
    <w:rsid w:val="00FC2D5E"/>
    <w:rsid w:val="00FC4D58"/>
    <w:rsid w:val="00FC533E"/>
    <w:rsid w:val="00FD3127"/>
    <w:rsid w:val="00FD3B07"/>
    <w:rsid w:val="00FD4290"/>
    <w:rsid w:val="00FD4A56"/>
    <w:rsid w:val="00FD5BBC"/>
    <w:rsid w:val="00FE38D0"/>
    <w:rsid w:val="00FE3FB3"/>
    <w:rsid w:val="00FE424F"/>
    <w:rsid w:val="00FE5079"/>
    <w:rsid w:val="00FE5E8C"/>
    <w:rsid w:val="00FE7FC3"/>
    <w:rsid w:val="00FF06B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EE20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85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Epgrafe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31F11"/>
    <w:rPr>
      <w:b/>
      <w:bCs/>
    </w:rPr>
  </w:style>
  <w:style w:type="paragraph" w:customStyle="1" w:styleId="Pa49">
    <w:name w:val="Pa49"/>
    <w:basedOn w:val="Default"/>
    <w:next w:val="Default"/>
    <w:uiPriority w:val="99"/>
    <w:rsid w:val="00E31F11"/>
    <w:pPr>
      <w:spacing w:line="221" w:lineRule="atLeast"/>
    </w:pPr>
    <w:rPr>
      <w:rFonts w:ascii="Gill Sans MT" w:hAnsi="Gill Sans MT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85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Epgrafe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31F11"/>
    <w:rPr>
      <w:b/>
      <w:bCs/>
    </w:rPr>
  </w:style>
  <w:style w:type="paragraph" w:customStyle="1" w:styleId="Pa49">
    <w:name w:val="Pa49"/>
    <w:basedOn w:val="Default"/>
    <w:next w:val="Default"/>
    <w:uiPriority w:val="99"/>
    <w:rsid w:val="00E31F11"/>
    <w:pPr>
      <w:spacing w:line="221" w:lineRule="atLeast"/>
    </w:pPr>
    <w:rPr>
      <w:rFonts w:ascii="Gill Sans MT" w:hAnsi="Gill Sans 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FC6E-35BB-4CF6-9638-637F3E22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1945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10</cp:revision>
  <dcterms:created xsi:type="dcterms:W3CDTF">2022-10-13T16:18:00Z</dcterms:created>
  <dcterms:modified xsi:type="dcterms:W3CDTF">2025-02-10T23:52:00Z</dcterms:modified>
</cp:coreProperties>
</file>