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965A" w14:textId="77777777" w:rsidR="007D4D3F" w:rsidRPr="007D4D3F" w:rsidRDefault="006F11FD" w:rsidP="007D4D3F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93BD5" wp14:editId="0B391F2B">
                <wp:simplePos x="0" y="0"/>
                <wp:positionH relativeFrom="column">
                  <wp:posOffset>2308860</wp:posOffset>
                </wp:positionH>
                <wp:positionV relativeFrom="paragraph">
                  <wp:posOffset>1762760</wp:posOffset>
                </wp:positionV>
                <wp:extent cx="5891530" cy="718185"/>
                <wp:effectExtent l="0" t="0" r="0" b="571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5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7BD6C8" w14:textId="77777777" w:rsidR="007D4D3F" w:rsidRPr="006F11FD" w:rsidRDefault="006F11FD" w:rsidP="007D4D3F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jc w:val="center"/>
                              <w:rPr>
                                <w:b/>
                                <w:noProof/>
                                <w:color w:val="009900"/>
                                <w:sz w:val="14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1FD">
                              <w:rPr>
                                <w:b/>
                                <w:noProof/>
                                <w:color w:val="009900"/>
                                <w:sz w:val="5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ANUAL</w:t>
                            </w:r>
                            <w:r w:rsidR="007D4D3F" w:rsidRPr="006F11FD">
                              <w:rPr>
                                <w:b/>
                                <w:noProof/>
                                <w:color w:val="009900"/>
                                <w:sz w:val="5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93BD5"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6" type="#_x0000_t202" style="position:absolute;margin-left:181.8pt;margin-top:138.8pt;width:463.9pt;height:5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" filled="f" stroked="f">
                <v:textbox>
                  <w:txbxContent>
                    <w:p w14:paraId="387BD6C8" w14:textId="77777777" w:rsidR="007D4D3F" w:rsidRPr="006F11FD" w:rsidRDefault="006F11FD" w:rsidP="007D4D3F">
                      <w:pPr>
                        <w:tabs>
                          <w:tab w:val="left" w:pos="142"/>
                          <w:tab w:val="center" w:pos="5103"/>
                        </w:tabs>
                        <w:jc w:val="center"/>
                        <w:rPr>
                          <w:b/>
                          <w:noProof/>
                          <w:color w:val="009900"/>
                          <w:sz w:val="14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11FD">
                        <w:rPr>
                          <w:b/>
                          <w:noProof/>
                          <w:color w:val="009900"/>
                          <w:sz w:val="5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PLAN ANUAL</w:t>
                      </w:r>
                      <w:r w:rsidR="007D4D3F" w:rsidRPr="006F11FD">
                        <w:rPr>
                          <w:b/>
                          <w:noProof/>
                          <w:color w:val="009900"/>
                          <w:sz w:val="5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F11FD">
        <w:rPr>
          <w:rFonts w:ascii="Calibri" w:eastAsia="Calibri" w:hAnsi="Calibri" w:cs="Times New Roman"/>
          <w:noProof/>
          <w:color w:val="00B050"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6D5E5C" wp14:editId="63C9A990">
                <wp:simplePos x="0" y="0"/>
                <wp:positionH relativeFrom="column">
                  <wp:posOffset>2662555</wp:posOffset>
                </wp:positionH>
                <wp:positionV relativeFrom="paragraph">
                  <wp:posOffset>1671955</wp:posOffset>
                </wp:positionV>
                <wp:extent cx="4480560" cy="4519295"/>
                <wp:effectExtent l="0" t="0" r="15240" b="14605"/>
                <wp:wrapNone/>
                <wp:docPr id="4" name="4 Pergamino verti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4519295"/>
                        </a:xfrm>
                        <a:prstGeom prst="verticalScroll">
                          <a:avLst/>
                        </a:prstGeom>
                        <a:noFill/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F8C15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4 Pergamino vertical" o:spid="_x0000_s1026" type="#_x0000_t97" style="position:absolute;margin-left:209.65pt;margin-top:131.65pt;width:352.8pt;height:355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" filled="f" strokecolor="lime" strokeweight="2pt"/>
            </w:pict>
          </mc:Fallback>
        </mc:AlternateContent>
      </w:r>
      <w:r w:rsidR="006D42A1"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A7AF7B7" wp14:editId="6A7E11BA">
                <wp:simplePos x="0" y="0"/>
                <wp:positionH relativeFrom="column">
                  <wp:posOffset>1250950</wp:posOffset>
                </wp:positionH>
                <wp:positionV relativeFrom="paragraph">
                  <wp:posOffset>-31115</wp:posOffset>
                </wp:positionV>
                <wp:extent cx="7327900" cy="211582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0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473E80" w14:textId="77777777" w:rsidR="007D4D3F" w:rsidRPr="006F11FD" w:rsidRDefault="006F11FD" w:rsidP="007D4D3F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roadway" w:hAnsi="Broadway"/>
                                <w:b/>
                                <w:color w:val="000000" w:themeColor="text1"/>
                                <w:sz w:val="96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1FD">
                              <w:rPr>
                                <w:rFonts w:ascii="Broadway" w:hAnsi="Broadway"/>
                                <w:b/>
                                <w:color w:val="000000" w:themeColor="text1"/>
                                <w:sz w:val="96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LITERATURA COMUNICATIVA</w:t>
                            </w:r>
                          </w:p>
                          <w:p w14:paraId="1F359516" w14:textId="77777777" w:rsidR="007D4D3F" w:rsidRPr="004842E8" w:rsidRDefault="007D4D3F" w:rsidP="007D4D3F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caps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AF7B7" id="1 Cuadro de texto" o:spid="_x0000_s1027" type="#_x0000_t202" style="position:absolute;margin-left:98.5pt;margin-top:-2.45pt;width:577pt;height:166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" filled="f" stroked="f">
                <v:textbox>
                  <w:txbxContent>
                    <w:p w14:paraId="43473E80" w14:textId="77777777" w:rsidR="007D4D3F" w:rsidRPr="006F11FD" w:rsidRDefault="006F11FD" w:rsidP="007D4D3F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roadway" w:hAnsi="Broadway"/>
                          <w:b/>
                          <w:color w:val="000000" w:themeColor="text1"/>
                          <w:sz w:val="96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11FD">
                        <w:rPr>
                          <w:rFonts w:ascii="Broadway" w:hAnsi="Broadway"/>
                          <w:b/>
                          <w:color w:val="000000" w:themeColor="text1"/>
                          <w:sz w:val="96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LITERATURA COMUNICATIVA</w:t>
                      </w:r>
                    </w:p>
                    <w:p w14:paraId="1F359516" w14:textId="77777777" w:rsidR="007D4D3F" w:rsidRPr="004842E8" w:rsidRDefault="007D4D3F" w:rsidP="007D4D3F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caps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4D3F"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7AFC25" wp14:editId="6627B64F">
                <wp:simplePos x="0" y="0"/>
                <wp:positionH relativeFrom="column">
                  <wp:posOffset>4763135</wp:posOffset>
                </wp:positionH>
                <wp:positionV relativeFrom="paragraph">
                  <wp:posOffset>-638175</wp:posOffset>
                </wp:positionV>
                <wp:extent cx="7524115" cy="53530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115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143CA4" w14:textId="77777777" w:rsidR="007D4D3F" w:rsidRPr="008C1207" w:rsidRDefault="007D4D3F" w:rsidP="007D4D3F">
                            <w:pPr>
                              <w:tabs>
                                <w:tab w:val="left" w:pos="142"/>
                              </w:tabs>
                              <w:rPr>
                                <w:b/>
                                <w:sz w:val="52"/>
                                <w:szCs w:val="72"/>
                                <w:lang w:val="es-E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AFC25" id="2 Cuadro de texto" o:spid="_x0000_s1028" type="#_x0000_t202" style="position:absolute;margin-left:375.05pt;margin-top:-50.25pt;width:592.45pt;height:42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" filled="f" stroked="f">
                <v:textbox>
                  <w:txbxContent>
                    <w:p w14:paraId="0F143CA4" w14:textId="77777777" w:rsidR="007D4D3F" w:rsidRPr="008C1207" w:rsidRDefault="007D4D3F" w:rsidP="007D4D3F">
                      <w:pPr>
                        <w:tabs>
                          <w:tab w:val="left" w:pos="142"/>
                        </w:tabs>
                        <w:rPr>
                          <w:b/>
                          <w:sz w:val="52"/>
                          <w:szCs w:val="72"/>
                          <w:lang w:val="es-E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4D3F"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</w:t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1C89EE9C" wp14:editId="7293A9EA">
            <wp:extent cx="1838325" cy="19526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ov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794" cy="196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EEA6A" w14:textId="77777777" w:rsidR="007D4D3F" w:rsidRDefault="007D4D3F" w:rsidP="006F11FD">
      <w:pPr>
        <w:widowControl/>
        <w:tabs>
          <w:tab w:val="left" w:pos="142"/>
          <w:tab w:val="center" w:pos="5103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EA6EA5" wp14:editId="2DA37481">
                <wp:simplePos x="0" y="0"/>
                <wp:positionH relativeFrom="column">
                  <wp:posOffset>2733675</wp:posOffset>
                </wp:positionH>
                <wp:positionV relativeFrom="paragraph">
                  <wp:posOffset>1459865</wp:posOffset>
                </wp:positionV>
                <wp:extent cx="3043555" cy="3539490"/>
                <wp:effectExtent l="0" t="0" r="0" b="0"/>
                <wp:wrapNone/>
                <wp:docPr id="290" name="2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C26A30" w14:textId="77777777" w:rsidR="007D4D3F" w:rsidRPr="00A94F7B" w:rsidRDefault="007D4D3F" w:rsidP="007D4D3F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A6EA5" id="290 Cuadro de texto" o:spid="_x0000_s1029" type="#_x0000_t202" style="position:absolute;margin-left:215.25pt;margin-top:114.95pt;width:239.65pt;height:278.7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" filled="f" stroked="f">
                <v:textbox style="mso-fit-shape-to-text:t">
                  <w:txbxContent>
                    <w:p w14:paraId="0EC26A30" w14:textId="77777777" w:rsidR="007D4D3F" w:rsidRPr="00A94F7B" w:rsidRDefault="007D4D3F" w:rsidP="007D4D3F">
                      <w:pPr>
                        <w:tabs>
                          <w:tab w:val="left" w:pos="142"/>
                          <w:tab w:val="center" w:pos="5103"/>
                        </w:tabs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1FD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 xml:space="preserve">     </w:t>
      </w:r>
    </w:p>
    <w:p w14:paraId="3423B7AE" w14:textId="77777777" w:rsidR="007D4D3F" w:rsidRPr="007D4D3F" w:rsidRDefault="007D4D3F" w:rsidP="007D4D3F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594A5983" w14:textId="77777777" w:rsidR="00EC4B0E" w:rsidRPr="007D4D3F" w:rsidRDefault="006C7C38" w:rsidP="007D4D3F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B9340E" wp14:editId="460EE9F5">
                <wp:simplePos x="0" y="0"/>
                <wp:positionH relativeFrom="column">
                  <wp:posOffset>3420745</wp:posOffset>
                </wp:positionH>
                <wp:positionV relativeFrom="paragraph">
                  <wp:posOffset>5080</wp:posOffset>
                </wp:positionV>
                <wp:extent cx="3043555" cy="277177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277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568EC" w14:textId="77777777" w:rsidR="006F11FD" w:rsidRDefault="006F11FD" w:rsidP="007D4D3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826EE0B" w14:textId="77777777" w:rsidR="007D4D3F" w:rsidRDefault="007D4D3F" w:rsidP="007D4D3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DIRECTOR:</w:t>
                            </w:r>
                          </w:p>
                          <w:p w14:paraId="5886DA56" w14:textId="77777777" w:rsidR="006C7C38" w:rsidRPr="008B1F30" w:rsidRDefault="006C7C38" w:rsidP="007D4D3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4872F3E0" w14:textId="77777777" w:rsidR="007D4D3F" w:rsidRPr="008B1F30" w:rsidRDefault="007D4D3F" w:rsidP="007D4D3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DOCENTE:</w:t>
                            </w:r>
                          </w:p>
                          <w:p w14:paraId="7D02C205" w14:textId="77777777" w:rsidR="007D4D3F" w:rsidRPr="008B1F30" w:rsidRDefault="007D4D3F" w:rsidP="007D4D3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6DDA3E5D" w14:textId="77777777" w:rsidR="007D4D3F" w:rsidRPr="008B1F30" w:rsidRDefault="007D4D3F" w:rsidP="007D4D3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UNIDAD EDUCATIVA:</w:t>
                            </w:r>
                          </w:p>
                          <w:p w14:paraId="68975C0F" w14:textId="77777777" w:rsidR="007D4D3F" w:rsidRPr="008B1F30" w:rsidRDefault="007D4D3F" w:rsidP="007D4D3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11B3A968" w14:textId="77777777" w:rsidR="007D4D3F" w:rsidRPr="008B1F30" w:rsidRDefault="007D4D3F" w:rsidP="007D4D3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GRADO: 3</w:t>
                            </w: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RO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.</w:t>
                            </w: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 </w:t>
                            </w:r>
                          </w:p>
                          <w:p w14:paraId="3476BB38" w14:textId="77777777" w:rsidR="007D4D3F" w:rsidRDefault="007D4D3F" w:rsidP="007D4D3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49F93546" w14:textId="77777777" w:rsidR="007D4D3F" w:rsidRPr="008B1F30" w:rsidRDefault="007D4D3F" w:rsidP="007D4D3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NIVEL: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SECUNDARIA</w:t>
                            </w:r>
                          </w:p>
                          <w:p w14:paraId="787DA7C7" w14:textId="77777777" w:rsidR="007D4D3F" w:rsidRDefault="007D4D3F" w:rsidP="007D4D3F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79A65F9" w14:textId="77777777" w:rsidR="007D4D3F" w:rsidRPr="004653DB" w:rsidRDefault="007D4D3F" w:rsidP="007D4D3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9340E" id="Cuadro de texto 2" o:spid="_x0000_s1030" type="#_x0000_t202" style="position:absolute;margin-left:269.35pt;margin-top:.4pt;width:239.65pt;height:2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" filled="f" stroked="f">
                <v:textbox>
                  <w:txbxContent>
                    <w:p w14:paraId="1AD568EC" w14:textId="77777777" w:rsidR="006F11FD" w:rsidRDefault="006F11FD" w:rsidP="007D4D3F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826EE0B" w14:textId="77777777" w:rsidR="007D4D3F" w:rsidRDefault="007D4D3F" w:rsidP="007D4D3F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DIRECTOR:</w:t>
                      </w:r>
                    </w:p>
                    <w:p w14:paraId="5886DA56" w14:textId="77777777" w:rsidR="006C7C38" w:rsidRPr="008B1F30" w:rsidRDefault="006C7C38" w:rsidP="007D4D3F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4872F3E0" w14:textId="77777777" w:rsidR="007D4D3F" w:rsidRPr="008B1F30" w:rsidRDefault="007D4D3F" w:rsidP="007D4D3F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DOCENTE:</w:t>
                      </w:r>
                    </w:p>
                    <w:p w14:paraId="7D02C205" w14:textId="77777777" w:rsidR="007D4D3F" w:rsidRPr="008B1F30" w:rsidRDefault="007D4D3F" w:rsidP="007D4D3F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6DDA3E5D" w14:textId="77777777" w:rsidR="007D4D3F" w:rsidRPr="008B1F30" w:rsidRDefault="007D4D3F" w:rsidP="007D4D3F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UNIDAD EDUCATIVA:</w:t>
                      </w:r>
                    </w:p>
                    <w:p w14:paraId="68975C0F" w14:textId="77777777" w:rsidR="007D4D3F" w:rsidRPr="008B1F30" w:rsidRDefault="007D4D3F" w:rsidP="007D4D3F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11B3A968" w14:textId="77777777" w:rsidR="007D4D3F" w:rsidRPr="008B1F30" w:rsidRDefault="007D4D3F" w:rsidP="007D4D3F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>
                        <w:rPr>
                          <w:b/>
                          <w:sz w:val="32"/>
                          <w:lang w:val="es-ES"/>
                        </w:rPr>
                        <w:t>GRADO: 3</w:t>
                      </w:r>
                      <w:r w:rsidRPr="008B1F30">
                        <w:rPr>
                          <w:b/>
                          <w:sz w:val="32"/>
                          <w:lang w:val="es-ES"/>
                        </w:rPr>
                        <w:t>RO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.</w:t>
                      </w: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 </w:t>
                      </w:r>
                    </w:p>
                    <w:p w14:paraId="3476BB38" w14:textId="77777777" w:rsidR="007D4D3F" w:rsidRDefault="007D4D3F" w:rsidP="007D4D3F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49F93546" w14:textId="77777777" w:rsidR="007D4D3F" w:rsidRPr="008B1F30" w:rsidRDefault="007D4D3F" w:rsidP="007D4D3F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NIVEL: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SECUNDARIA</w:t>
                      </w:r>
                    </w:p>
                    <w:p w14:paraId="787DA7C7" w14:textId="77777777" w:rsidR="007D4D3F" w:rsidRDefault="007D4D3F" w:rsidP="007D4D3F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79A65F9" w14:textId="77777777" w:rsidR="007D4D3F" w:rsidRPr="004653DB" w:rsidRDefault="007D4D3F" w:rsidP="007D4D3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58E57D" w14:textId="77777777" w:rsidR="00EC4B0E" w:rsidRPr="00EC4B0E" w:rsidRDefault="00EC4B0E" w:rsidP="00EC4B0E">
      <w:pPr>
        <w:rPr>
          <w:rFonts w:cs="Times New Roman"/>
        </w:rPr>
      </w:pPr>
    </w:p>
    <w:p w14:paraId="3168994B" w14:textId="77777777" w:rsidR="00EC4B0E" w:rsidRPr="00EC4B0E" w:rsidRDefault="00EC4B0E" w:rsidP="00EC4B0E">
      <w:pPr>
        <w:rPr>
          <w:rFonts w:cs="Times New Roman"/>
        </w:rPr>
      </w:pPr>
    </w:p>
    <w:p w14:paraId="14CDA485" w14:textId="77777777" w:rsidR="00113B0F" w:rsidRPr="00EC4B0E" w:rsidRDefault="006F11FD" w:rsidP="00EC4B0E">
      <w:pPr>
        <w:tabs>
          <w:tab w:val="left" w:pos="4128"/>
        </w:tabs>
        <w:rPr>
          <w:rFonts w:cs="Times New Roman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232FF" wp14:editId="31DB360E">
                <wp:simplePos x="0" y="0"/>
                <wp:positionH relativeFrom="column">
                  <wp:posOffset>3101340</wp:posOffset>
                </wp:positionH>
                <wp:positionV relativeFrom="paragraph">
                  <wp:posOffset>2119630</wp:posOffset>
                </wp:positionV>
                <wp:extent cx="3618230" cy="652780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3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2DD6CB" w14:textId="2783384C" w:rsidR="007D4D3F" w:rsidRPr="006F11FD" w:rsidRDefault="006F11FD" w:rsidP="007D4D3F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1FD">
                              <w:rPr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GESTIÓN </w:t>
                            </w:r>
                            <w:r w:rsidR="00353611">
                              <w:rPr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232FF" id="22 Cuadro de texto" o:spid="_x0000_s1031" type="#_x0000_t202" style="position:absolute;margin-left:244.2pt;margin-top:166.9pt;width:284.9pt;height:5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" filled="f" stroked="f">
                <v:textbox>
                  <w:txbxContent>
                    <w:p w14:paraId="372DD6CB" w14:textId="2783384C" w:rsidR="007D4D3F" w:rsidRPr="006F11FD" w:rsidRDefault="006F11FD" w:rsidP="007D4D3F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noProof/>
                          <w:color w:val="00B050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11FD">
                        <w:rPr>
                          <w:b/>
                          <w:noProof/>
                          <w:color w:val="00B050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GESTIÓN </w:t>
                      </w:r>
                      <w:r w:rsidR="00353611">
                        <w:rPr>
                          <w:b/>
                          <w:noProof/>
                          <w:color w:val="00B050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41B5939F" wp14:editId="6DED211C">
            <wp:extent cx="1590675" cy="23812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oven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10" t="22681" r="14948" b="9794"/>
                    <a:stretch/>
                  </pic:blipFill>
                  <pic:spPr bwMode="auto">
                    <a:xfrm>
                      <a:off x="0" y="0"/>
                      <a:ext cx="1590747" cy="2381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-697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676D5C" w14:paraId="5CC5AE64" w14:textId="77777777" w:rsidTr="006C313E">
        <w:trPr>
          <w:trHeight w:val="329"/>
        </w:trPr>
        <w:tc>
          <w:tcPr>
            <w:tcW w:w="18390" w:type="dxa"/>
            <w:gridSpan w:val="17"/>
          </w:tcPr>
          <w:p w14:paraId="302D46BA" w14:textId="77777777" w:rsidR="00676D5C" w:rsidRDefault="00676D5C" w:rsidP="006C313E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53FF2130" w14:textId="77777777" w:rsidR="00676D5C" w:rsidRDefault="00676D5C" w:rsidP="006C313E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7DA9238C" w14:textId="77777777" w:rsidR="00676D5C" w:rsidRDefault="00676D5C" w:rsidP="006C313E">
            <w:pPr>
              <w:rPr>
                <w:sz w:val="20"/>
                <w:szCs w:val="20"/>
              </w:rPr>
            </w:pPr>
          </w:p>
        </w:tc>
      </w:tr>
      <w:tr w:rsidR="00676D5C" w14:paraId="2FFEA689" w14:textId="77777777" w:rsidTr="006C313E">
        <w:trPr>
          <w:trHeight w:val="329"/>
        </w:trPr>
        <w:tc>
          <w:tcPr>
            <w:tcW w:w="18390" w:type="dxa"/>
            <w:gridSpan w:val="17"/>
          </w:tcPr>
          <w:p w14:paraId="26C007F9" w14:textId="77777777" w:rsidR="00676D5C" w:rsidRDefault="006C313E" w:rsidP="006C3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PLANIFICACIÓN ANUAL TR</w:t>
            </w:r>
            <w:r w:rsidR="00676D5C">
              <w:rPr>
                <w:sz w:val="20"/>
                <w:szCs w:val="20"/>
              </w:rPr>
              <w:t xml:space="preserve">IMESTRALIZADA – </w:t>
            </w:r>
            <w:r>
              <w:rPr>
                <w:sz w:val="20"/>
                <w:szCs w:val="20"/>
              </w:rPr>
              <w:t xml:space="preserve">UNIDAD EDUCATIVA: </w:t>
            </w:r>
          </w:p>
        </w:tc>
      </w:tr>
      <w:tr w:rsidR="00676D5C" w14:paraId="742E8515" w14:textId="77777777" w:rsidTr="006C313E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5747AFC2" w14:textId="77777777" w:rsidR="00676D5C" w:rsidRPr="00EC4B0E" w:rsidRDefault="00676D5C" w:rsidP="006C313E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</w:t>
            </w:r>
            <w:proofErr w:type="gramStart"/>
            <w:r>
              <w:rPr>
                <w:rFonts w:ascii="Arial" w:eastAsia="Arial" w:hAnsi="Arial" w:cs="Arial"/>
                <w:b/>
                <w:color w:val="002060"/>
              </w:rPr>
              <w:t>prevenir  todo</w:t>
            </w:r>
            <w:proofErr w:type="gramEnd"/>
            <w:r>
              <w:rPr>
                <w:rFonts w:ascii="Arial" w:eastAsia="Arial" w:hAnsi="Arial" w:cs="Arial"/>
                <w:b/>
                <w:color w:val="002060"/>
              </w:rPr>
              <w:t xml:space="preserve">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6C313E" w14:paraId="0BC26189" w14:textId="77777777" w:rsidTr="001A33F6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B46E24" w14:textId="77777777" w:rsidR="00676D5C" w:rsidRDefault="00676D5C" w:rsidP="006C313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F22A21" w14:textId="77777777" w:rsidR="00676D5C" w:rsidRDefault="00EC4B0E" w:rsidP="00EC4B0E">
            <w:pPr>
              <w:ind w:left="113" w:right="113"/>
              <w:rPr>
                <w:sz w:val="18"/>
                <w:szCs w:val="18"/>
              </w:rPr>
            </w:pPr>
            <w:r w:rsidRPr="001A33F6">
              <w:rPr>
                <w:sz w:val="18"/>
                <w:szCs w:val="18"/>
                <w:shd w:val="clear" w:color="auto" w:fill="FFFF00"/>
              </w:rPr>
              <w:t>TR</w:t>
            </w:r>
            <w:r w:rsidR="00676D5C" w:rsidRPr="001A33F6">
              <w:rPr>
                <w:sz w:val="18"/>
                <w:szCs w:val="18"/>
                <w:shd w:val="clear" w:color="auto" w:fill="FFFF00"/>
              </w:rPr>
              <w:t>IMESTR</w:t>
            </w:r>
            <w:r w:rsidR="00676D5C"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6FFAB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</w:p>
          <w:p w14:paraId="46CB0821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BEFD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EA6C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E41D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6ECD3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CIENCIA, </w:t>
            </w:r>
            <w:r w:rsidR="00EC4B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TECNOLOGÍA</w:t>
            </w:r>
            <w:proofErr w:type="gramEnd"/>
            <w:r>
              <w:rPr>
                <w:sz w:val="18"/>
                <w:szCs w:val="18"/>
              </w:rPr>
              <w:t xml:space="preserve">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05182EA7" w14:textId="77777777" w:rsidR="00676D5C" w:rsidRDefault="00676D5C" w:rsidP="006C313E">
            <w:pPr>
              <w:jc w:val="center"/>
              <w:rPr>
                <w:sz w:val="14"/>
                <w:szCs w:val="14"/>
              </w:rPr>
            </w:pPr>
          </w:p>
        </w:tc>
      </w:tr>
      <w:tr w:rsidR="006C313E" w14:paraId="2F96732B" w14:textId="77777777" w:rsidTr="001A33F6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3B248655" w14:textId="77777777" w:rsidR="00676D5C" w:rsidRDefault="006C313E" w:rsidP="006C313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424240" w14:textId="77777777" w:rsidR="00676D5C" w:rsidRDefault="00676D5C" w:rsidP="006C313E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43CC9" w14:textId="77777777" w:rsidR="00676D5C" w:rsidRDefault="00676D5C" w:rsidP="006C313E">
            <w:pPr>
              <w:rPr>
                <w:sz w:val="16"/>
                <w:szCs w:val="16"/>
              </w:rPr>
            </w:pPr>
          </w:p>
          <w:p w14:paraId="77CCB2F3" w14:textId="77777777" w:rsidR="00676D5C" w:rsidRDefault="00676D5C" w:rsidP="006C313E">
            <w:pPr>
              <w:rPr>
                <w:sz w:val="12"/>
                <w:szCs w:val="12"/>
              </w:rPr>
            </w:pPr>
          </w:p>
          <w:p w14:paraId="02FA1382" w14:textId="77777777" w:rsidR="00676D5C" w:rsidRDefault="00676D5C" w:rsidP="006C313E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B2630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4CF9D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C1D9227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CAD06" w14:textId="77777777" w:rsidR="00676D5C" w:rsidRDefault="006C313E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</w:t>
            </w:r>
            <w:r w:rsidR="00676D5C">
              <w:rPr>
                <w:sz w:val="12"/>
                <w:szCs w:val="12"/>
              </w:rPr>
              <w:t>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068444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0CEA51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5CF16" w14:textId="77777777" w:rsidR="00676D5C" w:rsidRPr="00676D5C" w:rsidRDefault="00676D5C" w:rsidP="006C313E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665887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5F3592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6E5B3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F6DEB0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EC9FDE6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661E32F9" w14:textId="77777777" w:rsidR="00676D5C" w:rsidRDefault="006C313E" w:rsidP="006C31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676D5C" w14:paraId="0F6D54A1" w14:textId="77777777" w:rsidTr="006C313E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39CD0400" w14:textId="77777777" w:rsidR="00676D5C" w:rsidRDefault="005744DA" w:rsidP="006C313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TERCERO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091F4381" w14:textId="77777777" w:rsidR="00676D5C" w:rsidRDefault="006C7C38" w:rsidP="006C313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primer tr</w:t>
            </w:r>
            <w:r w:rsidR="00676D5C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676D5C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676D5C">
              <w:rPr>
                <w:rFonts w:ascii="Arial" w:eastAsia="Arial" w:hAnsi="Arial" w:cs="Arial"/>
              </w:rPr>
              <w:t>Promovemos la transformación de la mentalidad colonial y</w:t>
            </w:r>
            <w:r w:rsidR="00676D5C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676D5C">
              <w:rPr>
                <w:rFonts w:ascii="Arial" w:eastAsia="Arial" w:hAnsi="Arial" w:cs="Arial"/>
              </w:rPr>
              <w:t xml:space="preserve">a través del análisis y </w:t>
            </w:r>
            <w:proofErr w:type="gramStart"/>
            <w:r w:rsidR="00676D5C">
              <w:rPr>
                <w:rFonts w:ascii="Arial" w:eastAsia="Arial" w:hAnsi="Arial" w:cs="Arial"/>
              </w:rPr>
              <w:t>comprensión  de</w:t>
            </w:r>
            <w:proofErr w:type="gramEnd"/>
            <w:r w:rsidR="00676D5C">
              <w:rPr>
                <w:rFonts w:ascii="Arial" w:eastAsia="Arial" w:hAnsi="Arial" w:cs="Arial"/>
              </w:rPr>
              <w:t xml:space="preserve"> saberes y conocimientos de cada área en la recuperación  del sentido comunitario de la vida realizando investigaciones en diferentes actividades apoyados en la  generación de tecnología propia </w:t>
            </w:r>
            <w:r w:rsidR="00676D5C">
              <w:rPr>
                <w:rFonts w:ascii="Arial" w:eastAsia="Arial" w:hAnsi="Arial" w:cs="Arial"/>
                <w:color w:val="0070C0"/>
              </w:rPr>
              <w:t>para sensibilizar</w:t>
            </w:r>
            <w:r w:rsidR="00676D5C">
              <w:rPr>
                <w:rFonts w:ascii="Arial" w:eastAsia="Arial" w:hAnsi="Arial" w:cs="Arial"/>
              </w:rPr>
              <w:t> </w:t>
            </w:r>
            <w:r w:rsidR="00676D5C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676D5C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6C313E" w:rsidRPr="00676D5C" w14:paraId="6507F5F7" w14:textId="77777777" w:rsidTr="001A33F6">
        <w:trPr>
          <w:trHeight w:val="4101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705450C5" w14:textId="77777777" w:rsidR="006C313E" w:rsidRPr="00676D5C" w:rsidRDefault="006C313E" w:rsidP="006C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FF00"/>
            <w:tcMar>
              <w:left w:w="70" w:type="dxa"/>
              <w:right w:w="70" w:type="dxa"/>
            </w:tcMar>
          </w:tcPr>
          <w:p w14:paraId="6DAB7CD1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66E04374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448897C6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47337094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1B72BBF4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1BA13F7B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140D223C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56E71563" w14:textId="77777777" w:rsidR="00FA49D3" w:rsidRDefault="00FA49D3" w:rsidP="006C313E">
            <w:pPr>
              <w:rPr>
                <w:b/>
                <w:sz w:val="16"/>
                <w:szCs w:val="16"/>
              </w:rPr>
            </w:pPr>
          </w:p>
          <w:p w14:paraId="7A2C5CA4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P</w:t>
            </w:r>
          </w:p>
          <w:p w14:paraId="12EAEC14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R</w:t>
            </w:r>
          </w:p>
          <w:p w14:paraId="596F6F57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I</w:t>
            </w:r>
          </w:p>
          <w:p w14:paraId="230F3FAA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M</w:t>
            </w:r>
          </w:p>
          <w:p w14:paraId="1B0A152E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E</w:t>
            </w:r>
          </w:p>
          <w:p w14:paraId="6CDB56EE" w14:textId="77777777" w:rsidR="001A33F6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R</w:t>
            </w:r>
          </w:p>
          <w:p w14:paraId="35A2E4C5" w14:textId="77777777" w:rsidR="006C313E" w:rsidRPr="001A33F6" w:rsidRDefault="001A33F6" w:rsidP="006C313E">
            <w:pPr>
              <w:rPr>
                <w:b/>
                <w:sz w:val="16"/>
                <w:szCs w:val="16"/>
              </w:rPr>
            </w:pPr>
            <w:r w:rsidRPr="001A33F6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452F1A3B" w14:textId="77777777" w:rsidR="006C313E" w:rsidRPr="00676D5C" w:rsidRDefault="006C313E" w:rsidP="001A33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3B0E19E8" w14:textId="77777777" w:rsidR="006C313E" w:rsidRPr="00676D5C" w:rsidRDefault="006C313E" w:rsidP="006C313E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2704B645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7AD13880" w14:textId="77777777" w:rsidR="006C313E" w:rsidRDefault="006C313E" w:rsidP="006C313E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4771729F" w14:textId="77777777" w:rsidR="006C313E" w:rsidRDefault="006C313E" w:rsidP="006C313E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66471BCB" w14:textId="77777777" w:rsidR="006C313E" w:rsidRDefault="006C313E" w:rsidP="006C313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6C313E">
              <w:rPr>
                <w:rFonts w:ascii="Times New Roman" w:eastAsia="PT Sans" w:hAnsi="Times New Roman"/>
                <w:sz w:val="20"/>
                <w:szCs w:val="20"/>
              </w:rPr>
              <w:t>E</w:t>
            </w:r>
            <w:r w:rsidR="00324200">
              <w:rPr>
                <w:rFonts w:ascii="Times New Roman" w:eastAsia="PT Sans" w:hAnsi="Times New Roman"/>
                <w:sz w:val="20"/>
                <w:szCs w:val="20"/>
              </w:rPr>
              <w:t>l mito griego</w:t>
            </w:r>
            <w:r>
              <w:rPr>
                <w:rFonts w:ascii="Times New Roman" w:eastAsia="PT Sans" w:hAnsi="Times New Roman"/>
                <w:sz w:val="20"/>
                <w:szCs w:val="20"/>
              </w:rPr>
              <w:t>. (Lectura)</w:t>
            </w:r>
          </w:p>
          <w:p w14:paraId="51023960" w14:textId="77777777" w:rsidR="006C313E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Características del mito.</w:t>
            </w:r>
          </w:p>
          <w:p w14:paraId="5D5FF0AA" w14:textId="77777777" w:rsidR="00324200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minotaurio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>. (Lectura)</w:t>
            </w:r>
          </w:p>
          <w:p w14:paraId="44A08CF7" w14:textId="77777777" w:rsidR="00324200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comunicación.</w:t>
            </w:r>
          </w:p>
          <w:p w14:paraId="5E4CA616" w14:textId="77777777" w:rsidR="00324200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Códigos de la comunicación.</w:t>
            </w:r>
          </w:p>
          <w:p w14:paraId="3D8C8956" w14:textId="77777777" w:rsidR="00324200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Clases de estilos de la comunicación.</w:t>
            </w:r>
          </w:p>
          <w:p w14:paraId="537D7EEF" w14:textId="77777777" w:rsidR="00324200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comunicación interpersonal, intrapersonal, grupal y masiva.</w:t>
            </w:r>
          </w:p>
          <w:p w14:paraId="107B76BC" w14:textId="77777777" w:rsidR="00324200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nombre o sustantivo.</w:t>
            </w:r>
          </w:p>
          <w:p w14:paraId="6B86D0F4" w14:textId="77777777" w:rsidR="00324200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Uso de la coma.</w:t>
            </w:r>
          </w:p>
          <w:p w14:paraId="2E0B057F" w14:textId="77777777" w:rsidR="00324200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¿Qué es literatura?</w:t>
            </w:r>
          </w:p>
          <w:p w14:paraId="77DE9F7E" w14:textId="77777777" w:rsidR="00324200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literatura romana.</w:t>
            </w:r>
          </w:p>
          <w:p w14:paraId="3299941E" w14:textId="77777777" w:rsidR="00324200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Los orígenes de Roma: la leyenda de Rómulo y Remo. (Lectura)</w:t>
            </w:r>
          </w:p>
          <w:p w14:paraId="48D419BD" w14:textId="77777777" w:rsidR="00324200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teatro en Roma.</w:t>
            </w:r>
          </w:p>
          <w:p w14:paraId="0BEC5582" w14:textId="77777777" w:rsidR="00324200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Cultores del teatro romano.</w:t>
            </w:r>
          </w:p>
          <w:p w14:paraId="04991AA5" w14:textId="77777777" w:rsidR="00324200" w:rsidRDefault="00324200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Edipo rey.</w:t>
            </w:r>
          </w:p>
          <w:p w14:paraId="009FEB2F" w14:textId="77777777" w:rsidR="007C4A94" w:rsidRDefault="007C4A94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Accidentes gramaticales del sustantivo.</w:t>
            </w:r>
          </w:p>
          <w:p w14:paraId="120E293E" w14:textId="77777777" w:rsidR="007C4A94" w:rsidRDefault="007C4A94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artículo.</w:t>
            </w:r>
          </w:p>
          <w:p w14:paraId="4450E7B9" w14:textId="77777777" w:rsidR="007C4A94" w:rsidRDefault="007C4A94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Dígrafos “ll – ch”</w:t>
            </w:r>
          </w:p>
          <w:p w14:paraId="6ED66C06" w14:textId="77777777" w:rsidR="007C4A94" w:rsidRDefault="007C4A94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Hindú.</w:t>
            </w:r>
          </w:p>
          <w:p w14:paraId="32FB132C" w14:textId="77777777" w:rsidR="007C4A94" w:rsidRDefault="007C4A94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Siva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 xml:space="preserve"> o Shiva. (Lectura)</w:t>
            </w:r>
          </w:p>
          <w:p w14:paraId="651B5586" w14:textId="77777777" w:rsidR="007C4A94" w:rsidRDefault="007C4A94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La literatura el </w:t>
            </w: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Mahabharata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 xml:space="preserve"> y Ramayana.</w:t>
            </w:r>
          </w:p>
          <w:p w14:paraId="64ACEE03" w14:textId="77777777" w:rsidR="007C4A94" w:rsidRDefault="007C4A94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párrafo.</w:t>
            </w:r>
          </w:p>
          <w:p w14:paraId="5933DE5A" w14:textId="77777777" w:rsidR="007C4A94" w:rsidRDefault="007C4A94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Estructura del párrafo.</w:t>
            </w:r>
          </w:p>
          <w:p w14:paraId="35E606CD" w14:textId="77777777" w:rsidR="007C4A94" w:rsidRDefault="007C4A94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Tipología de los textos.</w:t>
            </w:r>
          </w:p>
          <w:p w14:paraId="549FB3B9" w14:textId="77777777" w:rsidR="007C4A94" w:rsidRDefault="007C4A94" w:rsidP="00324200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 “</w:t>
            </w:r>
            <w:r w:rsidR="00B11AC6">
              <w:rPr>
                <w:rFonts w:ascii="Times New Roman" w:eastAsia="PT Sans" w:hAnsi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PT Sans" w:hAnsi="Times New Roman"/>
                <w:sz w:val="20"/>
                <w:szCs w:val="20"/>
              </w:rPr>
              <w:t>– v”</w:t>
            </w:r>
          </w:p>
          <w:p w14:paraId="0DBEA477" w14:textId="77777777" w:rsidR="007C4A94" w:rsidRPr="00311BAB" w:rsidRDefault="007C4A94" w:rsidP="007C4A94">
            <w:pPr>
              <w:pStyle w:val="Prrafodelista"/>
              <w:ind w:left="213"/>
              <w:rPr>
                <w:rFonts w:ascii="Times New Roman" w:eastAsia="PT Sans" w:hAnsi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65B81E0E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6365DB19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55932A05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09BFD6CA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1F9FB61D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4D1A28E3" w14:textId="77777777" w:rsidR="006C313E" w:rsidRPr="00676D5C" w:rsidRDefault="006C313E" w:rsidP="006C313E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7F9F68B3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21808BDF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5B82B2C4" w14:textId="77777777" w:rsidR="006C313E" w:rsidRPr="00676D5C" w:rsidRDefault="006C313E" w:rsidP="006C313E">
            <w:pPr>
              <w:rPr>
                <w:sz w:val="16"/>
                <w:szCs w:val="16"/>
              </w:rPr>
            </w:pPr>
          </w:p>
          <w:p w14:paraId="4010F15B" w14:textId="77777777" w:rsidR="006C313E" w:rsidRPr="00676D5C" w:rsidRDefault="006C313E" w:rsidP="006C313E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-9126" w:tblpY="-6162"/>
        <w:tblW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</w:tblGrid>
      <w:tr w:rsidR="001A33F6" w14:paraId="63E3198B" w14:textId="77777777" w:rsidTr="001A33F6">
        <w:trPr>
          <w:trHeight w:val="19"/>
        </w:trPr>
        <w:tc>
          <w:tcPr>
            <w:tcW w:w="480" w:type="dxa"/>
          </w:tcPr>
          <w:p w14:paraId="7D73F0A0" w14:textId="77777777" w:rsidR="001A33F6" w:rsidRDefault="001A33F6" w:rsidP="001A33F6">
            <w:pPr>
              <w:jc w:val="center"/>
              <w:rPr>
                <w:rFonts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1A57C73C" w14:textId="77777777" w:rsidR="00113B0F" w:rsidRPr="00676D5C" w:rsidRDefault="00113B0F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4830531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216AEBB7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1DE186D3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6FFE2118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03488AC3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tbl>
      <w:tblPr>
        <w:tblpPr w:leftFromText="141" w:rightFromText="141" w:vertAnchor="text" w:horzAnchor="page" w:tblpX="1242" w:tblpY="-111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311BAB" w14:paraId="04D66719" w14:textId="77777777" w:rsidTr="00311BAB">
        <w:trPr>
          <w:trHeight w:val="329"/>
        </w:trPr>
        <w:tc>
          <w:tcPr>
            <w:tcW w:w="18390" w:type="dxa"/>
            <w:gridSpan w:val="17"/>
          </w:tcPr>
          <w:p w14:paraId="110003D4" w14:textId="77777777" w:rsidR="00311BAB" w:rsidRDefault="00311BAB" w:rsidP="00311BAB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489F9D35" w14:textId="77777777" w:rsidR="00311BAB" w:rsidRDefault="00311BAB" w:rsidP="00311BAB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2E5EC5C8" w14:textId="77777777" w:rsidR="00311BAB" w:rsidRDefault="00311BAB" w:rsidP="00311BAB">
            <w:pPr>
              <w:rPr>
                <w:sz w:val="20"/>
                <w:szCs w:val="20"/>
              </w:rPr>
            </w:pPr>
          </w:p>
        </w:tc>
      </w:tr>
      <w:tr w:rsidR="00311BAB" w14:paraId="4D924957" w14:textId="77777777" w:rsidTr="00311BAB">
        <w:trPr>
          <w:trHeight w:val="329"/>
        </w:trPr>
        <w:tc>
          <w:tcPr>
            <w:tcW w:w="18390" w:type="dxa"/>
            <w:gridSpan w:val="17"/>
          </w:tcPr>
          <w:p w14:paraId="303DCA9A" w14:textId="77777777" w:rsidR="00311BAB" w:rsidRDefault="00311BAB" w:rsidP="0031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PLANIFICACIÓN ANUAL TRIMESTRALIZADA – UNIDAD EDUCATIVA: </w:t>
            </w:r>
          </w:p>
        </w:tc>
      </w:tr>
      <w:tr w:rsidR="00311BAB" w14:paraId="2AEC0418" w14:textId="77777777" w:rsidTr="00311BAB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00146ED1" w14:textId="77777777" w:rsidR="00311BAB" w:rsidRPr="00EC4B0E" w:rsidRDefault="00311BAB" w:rsidP="00311BAB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</w:t>
            </w:r>
            <w:proofErr w:type="gramStart"/>
            <w:r>
              <w:rPr>
                <w:rFonts w:ascii="Arial" w:eastAsia="Arial" w:hAnsi="Arial" w:cs="Arial"/>
                <w:b/>
                <w:color w:val="002060"/>
              </w:rPr>
              <w:t>prevenir  todo</w:t>
            </w:r>
            <w:proofErr w:type="gramEnd"/>
            <w:r>
              <w:rPr>
                <w:rFonts w:ascii="Arial" w:eastAsia="Arial" w:hAnsi="Arial" w:cs="Arial"/>
                <w:b/>
                <w:color w:val="002060"/>
              </w:rPr>
              <w:t xml:space="preserve">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311BAB" w14:paraId="7287E0FF" w14:textId="77777777" w:rsidTr="00311BAB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65E117" w14:textId="77777777" w:rsidR="00311BAB" w:rsidRDefault="00311BAB" w:rsidP="00311BA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E7904B3" w14:textId="77777777" w:rsidR="00311BAB" w:rsidRPr="00FA49D3" w:rsidRDefault="00311BAB" w:rsidP="00311BAB">
            <w:pPr>
              <w:ind w:left="113" w:right="113"/>
              <w:rPr>
                <w:sz w:val="18"/>
                <w:szCs w:val="18"/>
              </w:rPr>
            </w:pPr>
            <w:r w:rsidRPr="00FA49D3">
              <w:rPr>
                <w:sz w:val="18"/>
                <w:szCs w:val="18"/>
                <w:shd w:val="clear" w:color="auto" w:fill="FFC000"/>
              </w:rPr>
              <w:t>TRIMEST</w:t>
            </w:r>
            <w:r w:rsidRPr="00FA49D3">
              <w:rPr>
                <w:sz w:val="18"/>
                <w:szCs w:val="18"/>
                <w:shd w:val="clear" w:color="auto" w:fill="FFFF00"/>
              </w:rPr>
              <w:t>R</w:t>
            </w:r>
            <w:r w:rsidRPr="00FA49D3"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B61C99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</w:p>
          <w:p w14:paraId="4C73DDB1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AD6A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461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81E8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A84DC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CIENCIA,  TECNOLOGÍA</w:t>
            </w:r>
            <w:proofErr w:type="gramEnd"/>
            <w:r>
              <w:rPr>
                <w:sz w:val="18"/>
                <w:szCs w:val="18"/>
              </w:rPr>
              <w:t xml:space="preserve">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2707D51F" w14:textId="77777777" w:rsidR="00311BAB" w:rsidRDefault="00311BAB" w:rsidP="00311BAB">
            <w:pPr>
              <w:jc w:val="center"/>
              <w:rPr>
                <w:sz w:val="14"/>
                <w:szCs w:val="14"/>
              </w:rPr>
            </w:pPr>
          </w:p>
        </w:tc>
      </w:tr>
      <w:tr w:rsidR="00311BAB" w14:paraId="43329D74" w14:textId="77777777" w:rsidTr="00311BAB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1CF9590" w14:textId="77777777" w:rsidR="00311BAB" w:rsidRDefault="00311BAB" w:rsidP="00311BA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3A9AA1F" w14:textId="77777777" w:rsidR="00311BAB" w:rsidRDefault="00311BAB" w:rsidP="00311BA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06E48" w14:textId="77777777" w:rsidR="00311BAB" w:rsidRDefault="00311BAB" w:rsidP="00311BAB">
            <w:pPr>
              <w:rPr>
                <w:sz w:val="16"/>
                <w:szCs w:val="16"/>
              </w:rPr>
            </w:pPr>
          </w:p>
          <w:p w14:paraId="78C3A648" w14:textId="77777777" w:rsidR="00311BAB" w:rsidRDefault="00311BAB" w:rsidP="00311BAB">
            <w:pPr>
              <w:rPr>
                <w:sz w:val="12"/>
                <w:szCs w:val="12"/>
              </w:rPr>
            </w:pPr>
          </w:p>
          <w:p w14:paraId="04CF081A" w14:textId="77777777" w:rsidR="00311BAB" w:rsidRDefault="00311BAB" w:rsidP="00311BAB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768F4F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649694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DF16D2E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64725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14189B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00B4B3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0E7F6" w14:textId="77777777" w:rsidR="00311BAB" w:rsidRPr="00676D5C" w:rsidRDefault="00311BAB" w:rsidP="00311BAB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F7A92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BE0158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463953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2135E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517E04C5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6A89CAB6" w14:textId="77777777" w:rsidR="00311BAB" w:rsidRDefault="00311BAB" w:rsidP="00311BA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311BAB" w14:paraId="22B5379B" w14:textId="77777777" w:rsidTr="00311BAB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07CF5638" w14:textId="77777777" w:rsidR="005744DA" w:rsidRDefault="005744DA" w:rsidP="00311BAB">
            <w:pPr>
              <w:ind w:left="113" w:right="113"/>
              <w:jc w:val="center"/>
              <w:rPr>
                <w:b/>
              </w:rPr>
            </w:pPr>
          </w:p>
          <w:p w14:paraId="382B451C" w14:textId="77777777" w:rsidR="005744DA" w:rsidRDefault="005744DA" w:rsidP="00311BAB">
            <w:pPr>
              <w:ind w:left="113" w:right="113"/>
              <w:jc w:val="center"/>
              <w:rPr>
                <w:b/>
              </w:rPr>
            </w:pPr>
          </w:p>
          <w:p w14:paraId="6F0727CC" w14:textId="77777777" w:rsidR="005744DA" w:rsidRDefault="005744DA" w:rsidP="00311BAB">
            <w:pPr>
              <w:ind w:left="113" w:right="113"/>
              <w:jc w:val="center"/>
              <w:rPr>
                <w:b/>
              </w:rPr>
            </w:pPr>
          </w:p>
          <w:p w14:paraId="008EBB25" w14:textId="77777777" w:rsidR="005744DA" w:rsidRDefault="005744DA" w:rsidP="00311BAB">
            <w:pPr>
              <w:ind w:left="113" w:right="113"/>
              <w:jc w:val="center"/>
              <w:rPr>
                <w:b/>
              </w:rPr>
            </w:pPr>
          </w:p>
          <w:p w14:paraId="7EAE1BA2" w14:textId="77777777" w:rsidR="00311BAB" w:rsidRDefault="005744DA" w:rsidP="00311BA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TERCERO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78670199" w14:textId="77777777" w:rsidR="00311BAB" w:rsidRDefault="006C7C38" w:rsidP="00311BA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segundo tr</w:t>
            </w:r>
            <w:r w:rsidR="00311BAB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311BAB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311BAB">
              <w:rPr>
                <w:rFonts w:ascii="Arial" w:eastAsia="Arial" w:hAnsi="Arial" w:cs="Arial"/>
              </w:rPr>
              <w:t>Promovemos la transformación de la mentalidad colonial y</w:t>
            </w:r>
            <w:r w:rsidR="00311BAB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311BAB">
              <w:rPr>
                <w:rFonts w:ascii="Arial" w:eastAsia="Arial" w:hAnsi="Arial" w:cs="Arial"/>
              </w:rPr>
              <w:t xml:space="preserve">a través del análisis y </w:t>
            </w:r>
            <w:proofErr w:type="gramStart"/>
            <w:r w:rsidR="00311BAB">
              <w:rPr>
                <w:rFonts w:ascii="Arial" w:eastAsia="Arial" w:hAnsi="Arial" w:cs="Arial"/>
              </w:rPr>
              <w:t>comprensión  de</w:t>
            </w:r>
            <w:proofErr w:type="gramEnd"/>
            <w:r w:rsidR="00311BAB">
              <w:rPr>
                <w:rFonts w:ascii="Arial" w:eastAsia="Arial" w:hAnsi="Arial" w:cs="Arial"/>
              </w:rPr>
              <w:t xml:space="preserve"> saberes y conocimientos de cada área en la recuperación  del sentido comunitario de la vida realizando investigaciones en diferentes actividades apoyados en la  generación de tecnología propia </w:t>
            </w:r>
            <w:r w:rsidR="00311BAB">
              <w:rPr>
                <w:rFonts w:ascii="Arial" w:eastAsia="Arial" w:hAnsi="Arial" w:cs="Arial"/>
                <w:color w:val="0070C0"/>
              </w:rPr>
              <w:t>para sensibilizar</w:t>
            </w:r>
            <w:r w:rsidR="00311BAB">
              <w:rPr>
                <w:rFonts w:ascii="Arial" w:eastAsia="Arial" w:hAnsi="Arial" w:cs="Arial"/>
              </w:rPr>
              <w:t> </w:t>
            </w:r>
            <w:r w:rsidR="00311BAB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311BAB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311BAB" w:rsidRPr="00676D5C" w14:paraId="72330D83" w14:textId="77777777" w:rsidTr="00311BAB">
        <w:trPr>
          <w:trHeight w:val="4101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1D22F3E0" w14:textId="77777777" w:rsidR="00311BAB" w:rsidRPr="00676D5C" w:rsidRDefault="00311BAB" w:rsidP="00311BA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C000"/>
            <w:tcMar>
              <w:left w:w="70" w:type="dxa"/>
              <w:right w:w="70" w:type="dxa"/>
            </w:tcMar>
          </w:tcPr>
          <w:p w14:paraId="60F2A58D" w14:textId="77777777" w:rsidR="00311BAB" w:rsidRPr="001A33F6" w:rsidRDefault="00311BAB" w:rsidP="00311BAB">
            <w:pPr>
              <w:rPr>
                <w:b/>
                <w:sz w:val="16"/>
                <w:szCs w:val="16"/>
              </w:rPr>
            </w:pPr>
          </w:p>
          <w:p w14:paraId="57C5EF82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5F822D89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2019BC69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165DC13E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25CB2ABC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7E334583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0FFE9CEB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14:paraId="35D68D42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02F5E510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</w:p>
          <w:p w14:paraId="2E614040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  <w:p w14:paraId="63EA9BE3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</w:p>
          <w:p w14:paraId="3A6B2CA1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  <w:p w14:paraId="3C9BFC2C" w14:textId="77777777" w:rsidR="00311BAB" w:rsidRPr="001A33F6" w:rsidRDefault="00311BAB" w:rsidP="00311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4725FC1A" w14:textId="77777777" w:rsidR="00311BAB" w:rsidRPr="00676D5C" w:rsidRDefault="00311BAB" w:rsidP="00311B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17453C4D" w14:textId="77777777" w:rsidR="00311BAB" w:rsidRPr="00676D5C" w:rsidRDefault="00311BAB" w:rsidP="00311BAB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56271B0E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3545D40F" w14:textId="77777777" w:rsidR="00311BAB" w:rsidRDefault="00311BAB" w:rsidP="00311BAB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52E51379" w14:textId="77777777" w:rsidR="00311BAB" w:rsidRDefault="00311BAB" w:rsidP="00311BAB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3928E27F" w14:textId="77777777" w:rsidR="00311BAB" w:rsidRPr="007C4A94" w:rsidRDefault="007C4A9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china.</w:t>
            </w:r>
          </w:p>
          <w:p w14:paraId="7085FE4C" w14:textId="77777777" w:rsidR="007C4A94" w:rsidRPr="007C4A94" w:rsidRDefault="007C4A9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PT Sans" w:eastAsia="PT Sans" w:hAnsi="PT Sans" w:cs="PT Sans"/>
                <w:sz w:val="16"/>
                <w:szCs w:val="16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Importancia de la literatura china.</w:t>
            </w:r>
          </w:p>
          <w:p w14:paraId="5F79937B" w14:textId="77777777" w:rsidR="007C4A94" w:rsidRDefault="007C4A9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7C4A94">
              <w:rPr>
                <w:rFonts w:ascii="Times New Roman" w:eastAsia="PT Sans" w:hAnsi="Times New Roman"/>
                <w:sz w:val="20"/>
                <w:szCs w:val="20"/>
              </w:rPr>
              <w:t xml:space="preserve">La </w:t>
            </w:r>
            <w:r>
              <w:rPr>
                <w:rFonts w:ascii="Times New Roman" w:eastAsia="PT Sans" w:hAnsi="Times New Roman"/>
                <w:sz w:val="20"/>
                <w:szCs w:val="20"/>
              </w:rPr>
              <w:t>leyenda del rey mono. (Lectura)</w:t>
            </w:r>
          </w:p>
          <w:p w14:paraId="561BC8D9" w14:textId="77777777" w:rsidR="007C4A94" w:rsidRDefault="007C4A9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diálogo.</w:t>
            </w:r>
          </w:p>
          <w:p w14:paraId="02F50DA5" w14:textId="77777777" w:rsidR="007C4A94" w:rsidRDefault="007C4A9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palabra.</w:t>
            </w:r>
          </w:p>
          <w:p w14:paraId="0E191A22" w14:textId="77777777" w:rsidR="007C4A94" w:rsidRDefault="007C4A9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Correspondencia.</w:t>
            </w:r>
          </w:p>
          <w:p w14:paraId="740C3DC0" w14:textId="77777777" w:rsidR="007C4A94" w:rsidRDefault="007C4A9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acento.</w:t>
            </w:r>
          </w:p>
          <w:p w14:paraId="14A9F6D3" w14:textId="77777777" w:rsidR="007C4A94" w:rsidRDefault="007C4A9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leyenda.</w:t>
            </w:r>
          </w:p>
          <w:p w14:paraId="576EAABB" w14:textId="77777777" w:rsidR="007C4A94" w:rsidRDefault="007C4A9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La leyenda inca la </w:t>
            </w:r>
            <w:proofErr w:type="gramStart"/>
            <w:r>
              <w:rPr>
                <w:rFonts w:ascii="Times New Roman" w:eastAsia="PT Sans" w:hAnsi="Times New Roman"/>
                <w:sz w:val="20"/>
                <w:szCs w:val="20"/>
              </w:rPr>
              <w:t>traición.(</w:t>
            </w:r>
            <w:proofErr w:type="gramEnd"/>
            <w:r>
              <w:rPr>
                <w:rFonts w:ascii="Times New Roman" w:eastAsia="PT Sans" w:hAnsi="Times New Roman"/>
                <w:sz w:val="20"/>
                <w:szCs w:val="20"/>
              </w:rPr>
              <w:t>Lectura)</w:t>
            </w:r>
          </w:p>
          <w:p w14:paraId="4B98BCF9" w14:textId="77777777" w:rsidR="007C4A9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Leyenda aimara sobre el agua en el mundo andino.</w:t>
            </w:r>
          </w:p>
          <w:p w14:paraId="3D966BA8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Literatura latinoamericano</w:t>
            </w:r>
            <w:proofErr w:type="gramEnd"/>
            <w:r>
              <w:rPr>
                <w:rFonts w:ascii="Times New Roman" w:eastAsia="PT Sans" w:hAnsi="Times New Roman"/>
                <w:sz w:val="20"/>
                <w:szCs w:val="20"/>
              </w:rPr>
              <w:t>.</w:t>
            </w:r>
          </w:p>
          <w:p w14:paraId="4EACE5A5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Variaciones lingüísticas.</w:t>
            </w:r>
          </w:p>
          <w:p w14:paraId="59F2CE12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bilingüismo.</w:t>
            </w:r>
          </w:p>
          <w:p w14:paraId="52D86E4A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publicidad.</w:t>
            </w:r>
          </w:p>
          <w:p w14:paraId="540C0059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Mi socio.</w:t>
            </w:r>
          </w:p>
          <w:p w14:paraId="6B762CA6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Adjetivo.</w:t>
            </w:r>
          </w:p>
          <w:p w14:paraId="2F9BBFBC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 “c – s – z”</w:t>
            </w:r>
          </w:p>
          <w:p w14:paraId="05176AA3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medieval.</w:t>
            </w:r>
          </w:p>
          <w:p w14:paraId="6E62B2CC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Poesía épica y lírica.</w:t>
            </w:r>
          </w:p>
          <w:p w14:paraId="5B72362B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La leyenda del </w:t>
            </w:r>
            <w:proofErr w:type="gramStart"/>
            <w:r>
              <w:rPr>
                <w:rFonts w:ascii="Times New Roman" w:eastAsia="PT Sans" w:hAnsi="Times New Roman"/>
                <w:sz w:val="20"/>
                <w:szCs w:val="20"/>
              </w:rPr>
              <w:t>Sigfrido.(</w:t>
            </w:r>
            <w:proofErr w:type="gramEnd"/>
            <w:r>
              <w:rPr>
                <w:rFonts w:ascii="Times New Roman" w:eastAsia="PT Sans" w:hAnsi="Times New Roman"/>
                <w:sz w:val="20"/>
                <w:szCs w:val="20"/>
              </w:rPr>
              <w:t>Lectura)</w:t>
            </w:r>
          </w:p>
          <w:p w14:paraId="4794E56A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anécdota.</w:t>
            </w:r>
          </w:p>
          <w:p w14:paraId="3631EC86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morfología.</w:t>
            </w:r>
          </w:p>
          <w:p w14:paraId="344BA26D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Locuciones prepositivas.</w:t>
            </w:r>
          </w:p>
          <w:p w14:paraId="54A30FF4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Lengua castellana.</w:t>
            </w:r>
          </w:p>
          <w:p w14:paraId="0EA7F41C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colonial.</w:t>
            </w:r>
          </w:p>
          <w:p w14:paraId="5C4CA24C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imagen.</w:t>
            </w:r>
          </w:p>
          <w:p w14:paraId="02FB2C6F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Fotolenguaje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>.</w:t>
            </w:r>
          </w:p>
          <w:p w14:paraId="78E4443C" w14:textId="77777777" w:rsidR="0057781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PT Sans" w:hAnsi="Times New Roman"/>
                <w:sz w:val="20"/>
                <w:szCs w:val="20"/>
              </w:rPr>
              <w:t>Los haiku</w:t>
            </w:r>
            <w:proofErr w:type="gramEnd"/>
            <w:r>
              <w:rPr>
                <w:rFonts w:ascii="Times New Roman" w:eastAsia="PT Sans" w:hAnsi="Times New Roman"/>
                <w:sz w:val="20"/>
                <w:szCs w:val="20"/>
              </w:rPr>
              <w:t>.</w:t>
            </w:r>
          </w:p>
          <w:p w14:paraId="681AAE8D" w14:textId="77777777" w:rsidR="00577814" w:rsidRPr="007C4A94" w:rsidRDefault="00577814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Signos de puntuación.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62A7589F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48FFC033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167D48B6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5F5B1BF9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454CFF97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35F61F6B" w14:textId="77777777" w:rsidR="00311BAB" w:rsidRPr="00676D5C" w:rsidRDefault="00311BAB" w:rsidP="00311B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3E20245D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721FCB1D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48C014BD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  <w:p w14:paraId="0BE88495" w14:textId="77777777" w:rsidR="00311BAB" w:rsidRPr="00676D5C" w:rsidRDefault="00311BAB" w:rsidP="00311BAB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p w14:paraId="2B9A3C13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56FF6484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1EBFFDF6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467E9052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00737E59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69C2C6AA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704C59A6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3C181E34" w14:textId="77777777" w:rsidR="00577814" w:rsidRDefault="00577814" w:rsidP="00F543B6">
      <w:pPr>
        <w:jc w:val="center"/>
        <w:rPr>
          <w:rFonts w:cs="Times New Roman"/>
          <w:b/>
          <w:u w:val="single"/>
        </w:rPr>
      </w:pPr>
    </w:p>
    <w:p w14:paraId="044B961F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62CAE5F2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1CE46815" w14:textId="77777777" w:rsidR="00327029" w:rsidRPr="00327029" w:rsidRDefault="00327029" w:rsidP="00327029">
      <w:pPr>
        <w:rPr>
          <w:rFonts w:cs="Times New Roman"/>
        </w:rPr>
      </w:pPr>
    </w:p>
    <w:tbl>
      <w:tblPr>
        <w:tblpPr w:leftFromText="141" w:rightFromText="141" w:vertAnchor="text" w:horzAnchor="margin" w:tblpXSpec="right" w:tblpY="-129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327029" w14:paraId="2364A77D" w14:textId="77777777" w:rsidTr="00327029">
        <w:trPr>
          <w:trHeight w:val="329"/>
        </w:trPr>
        <w:tc>
          <w:tcPr>
            <w:tcW w:w="18390" w:type="dxa"/>
            <w:gridSpan w:val="17"/>
          </w:tcPr>
          <w:p w14:paraId="0179A814" w14:textId="77777777" w:rsidR="00327029" w:rsidRDefault="00327029" w:rsidP="00327029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3331AE74" w14:textId="77777777" w:rsidR="00327029" w:rsidRDefault="00327029" w:rsidP="00327029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13FE71E9" w14:textId="77777777" w:rsidR="00327029" w:rsidRDefault="00327029" w:rsidP="00327029">
            <w:pPr>
              <w:rPr>
                <w:sz w:val="20"/>
                <w:szCs w:val="20"/>
              </w:rPr>
            </w:pPr>
          </w:p>
        </w:tc>
      </w:tr>
      <w:tr w:rsidR="00327029" w14:paraId="54FEBB84" w14:textId="77777777" w:rsidTr="00327029">
        <w:trPr>
          <w:trHeight w:val="329"/>
        </w:trPr>
        <w:tc>
          <w:tcPr>
            <w:tcW w:w="18390" w:type="dxa"/>
            <w:gridSpan w:val="17"/>
          </w:tcPr>
          <w:p w14:paraId="677A2C34" w14:textId="77777777" w:rsidR="00327029" w:rsidRDefault="00327029" w:rsidP="00327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PLANIFICACIÓN ANUAL TRIMESTRALIZADA – UNIDAD EDUCATIVA: </w:t>
            </w:r>
          </w:p>
        </w:tc>
      </w:tr>
      <w:tr w:rsidR="00327029" w14:paraId="20461E8C" w14:textId="77777777" w:rsidTr="00327029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4B6C9969" w14:textId="77777777" w:rsidR="00327029" w:rsidRPr="00EC4B0E" w:rsidRDefault="00327029" w:rsidP="00327029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</w:t>
            </w:r>
            <w:proofErr w:type="gramStart"/>
            <w:r>
              <w:rPr>
                <w:rFonts w:ascii="Arial" w:eastAsia="Arial" w:hAnsi="Arial" w:cs="Arial"/>
                <w:b/>
                <w:color w:val="002060"/>
              </w:rPr>
              <w:t>prevenir  todo</w:t>
            </w:r>
            <w:proofErr w:type="gramEnd"/>
            <w:r>
              <w:rPr>
                <w:rFonts w:ascii="Arial" w:eastAsia="Arial" w:hAnsi="Arial" w:cs="Arial"/>
                <w:b/>
                <w:color w:val="002060"/>
              </w:rPr>
              <w:t xml:space="preserve">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327029" w14:paraId="68B5E97C" w14:textId="77777777" w:rsidTr="00327029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0EACB0" w14:textId="77777777" w:rsidR="00327029" w:rsidRDefault="00327029" w:rsidP="00327029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703AEE1" w14:textId="77777777" w:rsidR="00327029" w:rsidRDefault="00327029" w:rsidP="00327029">
            <w:pPr>
              <w:ind w:left="113" w:right="113"/>
              <w:rPr>
                <w:sz w:val="18"/>
                <w:szCs w:val="18"/>
              </w:rPr>
            </w:pPr>
            <w:r w:rsidRPr="001A33F6">
              <w:rPr>
                <w:sz w:val="18"/>
                <w:szCs w:val="18"/>
                <w:shd w:val="clear" w:color="auto" w:fill="FFFF00"/>
              </w:rPr>
              <w:t>TRIMESTR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58F0DC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</w:p>
          <w:p w14:paraId="661D2354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2D94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3500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F73F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11936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CIENCIA,  TECNOLOGÍA</w:t>
            </w:r>
            <w:proofErr w:type="gramEnd"/>
            <w:r>
              <w:rPr>
                <w:sz w:val="18"/>
                <w:szCs w:val="18"/>
              </w:rPr>
              <w:t xml:space="preserve">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1C00E09F" w14:textId="77777777" w:rsidR="00327029" w:rsidRDefault="00327029" w:rsidP="00327029">
            <w:pPr>
              <w:jc w:val="center"/>
              <w:rPr>
                <w:sz w:val="14"/>
                <w:szCs w:val="14"/>
              </w:rPr>
            </w:pPr>
          </w:p>
        </w:tc>
      </w:tr>
      <w:tr w:rsidR="00327029" w14:paraId="4D7F5673" w14:textId="77777777" w:rsidTr="00327029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25CB1CF4" w14:textId="77777777" w:rsidR="00327029" w:rsidRDefault="00327029" w:rsidP="00327029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C228D7C" w14:textId="77777777" w:rsidR="00327029" w:rsidRDefault="00327029" w:rsidP="00327029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9ACDE0" w14:textId="77777777" w:rsidR="00327029" w:rsidRDefault="00327029" w:rsidP="00327029">
            <w:pPr>
              <w:rPr>
                <w:sz w:val="16"/>
                <w:szCs w:val="16"/>
              </w:rPr>
            </w:pPr>
          </w:p>
          <w:p w14:paraId="51D8DFB8" w14:textId="77777777" w:rsidR="00327029" w:rsidRDefault="00327029" w:rsidP="00327029">
            <w:pPr>
              <w:rPr>
                <w:sz w:val="12"/>
                <w:szCs w:val="12"/>
              </w:rPr>
            </w:pPr>
          </w:p>
          <w:p w14:paraId="080B6B6A" w14:textId="77777777" w:rsidR="00327029" w:rsidRDefault="00327029" w:rsidP="00327029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24859E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26DC82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2E64675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9F18A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3F87F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011746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6AB14" w14:textId="77777777" w:rsidR="00327029" w:rsidRPr="00676D5C" w:rsidRDefault="00327029" w:rsidP="00327029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3DDF27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A6C08B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58B7B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34D89C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1D6693DE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0343722A" w14:textId="77777777" w:rsidR="00327029" w:rsidRDefault="00327029" w:rsidP="003270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327029" w14:paraId="415667D0" w14:textId="77777777" w:rsidTr="00327029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29246587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7457BE29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65272E18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2B202AA8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0C114401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0D6A8D18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4BB38412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40DE82C7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334BD6C6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7F7B3288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344E8BFC" w14:textId="77777777" w:rsidR="00327029" w:rsidRDefault="005744DA" w:rsidP="0032702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TERCER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445D10B2" w14:textId="77777777" w:rsidR="00327029" w:rsidRDefault="006C7C38" w:rsidP="007D4D3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tercer tr</w:t>
            </w:r>
            <w:r w:rsidR="00327029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327029">
              <w:rPr>
                <w:rFonts w:ascii="Arial" w:eastAsia="Arial" w:hAnsi="Arial" w:cs="Arial"/>
              </w:rPr>
              <w:t>Promovemos la transformación de la mentalidad colonial y</w:t>
            </w:r>
            <w:r w:rsidR="00327029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327029">
              <w:rPr>
                <w:rFonts w:ascii="Arial" w:eastAsia="Arial" w:hAnsi="Arial" w:cs="Arial"/>
              </w:rPr>
              <w:t xml:space="preserve">a través del análisis y </w:t>
            </w:r>
            <w:proofErr w:type="gramStart"/>
            <w:r w:rsidR="00327029">
              <w:rPr>
                <w:rFonts w:ascii="Arial" w:eastAsia="Arial" w:hAnsi="Arial" w:cs="Arial"/>
              </w:rPr>
              <w:t>comprensión  de</w:t>
            </w:r>
            <w:proofErr w:type="gramEnd"/>
            <w:r w:rsidR="00327029">
              <w:rPr>
                <w:rFonts w:ascii="Arial" w:eastAsia="Arial" w:hAnsi="Arial" w:cs="Arial"/>
              </w:rPr>
              <w:t xml:space="preserve"> saberes y conocimientos de cada área en la recuperación  del sentido comunitario de la vida realizando investigaciones en diferentes actividades apoyados en la  generación de tecnología propia </w:t>
            </w:r>
            <w:r w:rsidR="00327029">
              <w:rPr>
                <w:rFonts w:ascii="Arial" w:eastAsia="Arial" w:hAnsi="Arial" w:cs="Arial"/>
                <w:color w:val="0070C0"/>
              </w:rPr>
              <w:t>para sensibilizar</w:t>
            </w:r>
            <w:r w:rsidR="00327029">
              <w:rPr>
                <w:rFonts w:ascii="Arial" w:eastAsia="Arial" w:hAnsi="Arial" w:cs="Arial"/>
              </w:rPr>
              <w:t> </w:t>
            </w:r>
            <w:r w:rsidR="00327029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327029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327029" w:rsidRPr="00676D5C" w14:paraId="369A1438" w14:textId="77777777" w:rsidTr="00801A9A">
        <w:trPr>
          <w:trHeight w:val="2967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2AD966AA" w14:textId="77777777" w:rsidR="00327029" w:rsidRPr="00676D5C" w:rsidRDefault="00327029" w:rsidP="0032702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00B0F0"/>
            <w:tcMar>
              <w:left w:w="70" w:type="dxa"/>
              <w:right w:w="70" w:type="dxa"/>
            </w:tcMar>
          </w:tcPr>
          <w:p w14:paraId="714441E6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62A112F5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58612B53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22C805B1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6E8F1869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02A86E6E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12A13639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4DA9EE64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</w:p>
          <w:p w14:paraId="0B2B6054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1A1B1C82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14:paraId="1D215E3A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  <w:p w14:paraId="242896FC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44351910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14:paraId="440F5AA5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1C1551FF" w14:textId="77777777" w:rsidR="00327029" w:rsidRPr="00676D5C" w:rsidRDefault="00327029" w:rsidP="003270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78F7663F" w14:textId="77777777" w:rsidR="00327029" w:rsidRPr="00676D5C" w:rsidRDefault="00327029" w:rsidP="00327029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461A6B15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7E8AE98E" w14:textId="77777777" w:rsidR="00801A9A" w:rsidRDefault="00801A9A" w:rsidP="00801A9A">
            <w:pPr>
              <w:pStyle w:val="Prrafodelista"/>
              <w:ind w:left="355"/>
              <w:rPr>
                <w:rFonts w:ascii="Times New Roman" w:eastAsia="PT Sans" w:hAnsi="Times New Roman"/>
                <w:sz w:val="20"/>
                <w:szCs w:val="20"/>
              </w:rPr>
            </w:pPr>
          </w:p>
          <w:p w14:paraId="322EE020" w14:textId="77777777" w:rsidR="00327029" w:rsidRDefault="00801A9A" w:rsidP="00801A9A">
            <w:pPr>
              <w:pStyle w:val="Prrafodelista"/>
              <w:numPr>
                <w:ilvl w:val="0"/>
                <w:numId w:val="47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 w:rsidRPr="00801A9A">
              <w:rPr>
                <w:rFonts w:ascii="Times New Roman" w:eastAsia="PT Sans" w:hAnsi="Times New Roman"/>
                <w:sz w:val="20"/>
                <w:szCs w:val="20"/>
              </w:rPr>
              <w:t>Literatura colonial</w:t>
            </w:r>
            <w:r>
              <w:rPr>
                <w:rFonts w:ascii="Times New Roman" w:eastAsia="PT Sans" w:hAnsi="Times New Roman"/>
                <w:sz w:val="20"/>
                <w:szCs w:val="20"/>
              </w:rPr>
              <w:t>.</w:t>
            </w:r>
          </w:p>
          <w:p w14:paraId="4B59090F" w14:textId="77777777" w:rsidR="00801A9A" w:rsidRDefault="00801A9A" w:rsidP="00801A9A">
            <w:pPr>
              <w:pStyle w:val="Prrafodelista"/>
              <w:numPr>
                <w:ilvl w:val="0"/>
                <w:numId w:val="47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en Bolivia.</w:t>
            </w:r>
          </w:p>
          <w:p w14:paraId="31BD71B2" w14:textId="77777777" w:rsidR="00801A9A" w:rsidRDefault="00801A9A" w:rsidP="00801A9A">
            <w:pPr>
              <w:pStyle w:val="Prrafodelista"/>
              <w:numPr>
                <w:ilvl w:val="0"/>
                <w:numId w:val="47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ciega.</w:t>
            </w:r>
          </w:p>
          <w:p w14:paraId="4BBF8D0F" w14:textId="77777777" w:rsidR="00801A9A" w:rsidRDefault="00801A9A" w:rsidP="00801A9A">
            <w:pPr>
              <w:pStyle w:val="Prrafodelista"/>
              <w:numPr>
                <w:ilvl w:val="0"/>
                <w:numId w:val="47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Realismo en Bolivia.</w:t>
            </w:r>
          </w:p>
          <w:p w14:paraId="0E9358A9" w14:textId="77777777" w:rsidR="00801A9A" w:rsidRDefault="00801A9A" w:rsidP="00801A9A">
            <w:pPr>
              <w:pStyle w:val="Prrafodelista"/>
              <w:numPr>
                <w:ilvl w:val="0"/>
                <w:numId w:val="47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Lenguaje la oración.</w:t>
            </w:r>
          </w:p>
          <w:p w14:paraId="45BD0790" w14:textId="77777777" w:rsidR="00801A9A" w:rsidRDefault="00801A9A" w:rsidP="00801A9A">
            <w:pPr>
              <w:pStyle w:val="Prrafodelista"/>
              <w:numPr>
                <w:ilvl w:val="0"/>
                <w:numId w:val="47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Criterios para definir la oración.</w:t>
            </w:r>
          </w:p>
          <w:p w14:paraId="7FD7F3AE" w14:textId="77777777" w:rsidR="00801A9A" w:rsidRDefault="00801A9A" w:rsidP="00801A9A">
            <w:pPr>
              <w:pStyle w:val="Prrafodelista"/>
              <w:numPr>
                <w:ilvl w:val="0"/>
                <w:numId w:val="47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caricatura.</w:t>
            </w:r>
          </w:p>
          <w:p w14:paraId="1AAC4849" w14:textId="77777777" w:rsidR="00801A9A" w:rsidRDefault="00801A9A" w:rsidP="00801A9A">
            <w:pPr>
              <w:pStyle w:val="Prrafodelista"/>
              <w:numPr>
                <w:ilvl w:val="0"/>
                <w:numId w:val="47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Humor, ironía y sarcasmo.</w:t>
            </w:r>
          </w:p>
          <w:p w14:paraId="5E5DC58D" w14:textId="77777777" w:rsidR="00801A9A" w:rsidRDefault="00801A9A" w:rsidP="00801A9A">
            <w:pPr>
              <w:pStyle w:val="Prrafodelista"/>
              <w:numPr>
                <w:ilvl w:val="0"/>
                <w:numId w:val="47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verbo transitivo e intransitivo.</w:t>
            </w:r>
          </w:p>
          <w:p w14:paraId="4E70926E" w14:textId="77777777" w:rsidR="00801A9A" w:rsidRDefault="00801A9A" w:rsidP="00801A9A">
            <w:pPr>
              <w:pStyle w:val="Prrafodelista"/>
              <w:numPr>
                <w:ilvl w:val="0"/>
                <w:numId w:val="47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Uso de las mayúsculas.</w:t>
            </w:r>
          </w:p>
          <w:p w14:paraId="4FAE687E" w14:textId="77777777" w:rsidR="00801A9A" w:rsidRDefault="00801A9A" w:rsidP="00801A9A">
            <w:pPr>
              <w:ind w:left="-5"/>
              <w:rPr>
                <w:rFonts w:eastAsia="PT Sans"/>
                <w:sz w:val="20"/>
                <w:szCs w:val="20"/>
              </w:rPr>
            </w:pPr>
          </w:p>
          <w:p w14:paraId="70EB7E24" w14:textId="77777777" w:rsidR="00801A9A" w:rsidRDefault="00801A9A" w:rsidP="00801A9A">
            <w:pPr>
              <w:ind w:left="-5"/>
              <w:rPr>
                <w:rFonts w:eastAsia="PT Sans"/>
                <w:sz w:val="20"/>
                <w:szCs w:val="20"/>
              </w:rPr>
            </w:pPr>
          </w:p>
          <w:p w14:paraId="15531927" w14:textId="77777777" w:rsidR="00801A9A" w:rsidRPr="00801A9A" w:rsidRDefault="00801A9A" w:rsidP="00801A9A">
            <w:pPr>
              <w:ind w:left="-5"/>
              <w:rPr>
                <w:rFonts w:eastAsia="PT Sans"/>
                <w:sz w:val="20"/>
                <w:szCs w:val="20"/>
              </w:rPr>
            </w:pPr>
          </w:p>
          <w:p w14:paraId="2FF89A34" w14:textId="77777777" w:rsidR="00801A9A" w:rsidRDefault="00801A9A" w:rsidP="00801A9A">
            <w:pPr>
              <w:pStyle w:val="Prrafodelista"/>
              <w:numPr>
                <w:ilvl w:val="0"/>
                <w:numId w:val="47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Narrativa contemporánea.</w:t>
            </w:r>
          </w:p>
          <w:p w14:paraId="6F4076BC" w14:textId="77777777" w:rsidR="00801A9A" w:rsidRDefault="00801A9A" w:rsidP="00801A9A">
            <w:pPr>
              <w:pStyle w:val="Prrafodelista"/>
              <w:numPr>
                <w:ilvl w:val="0"/>
                <w:numId w:val="47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Día de la mujer boliviana. Adela Zamudio.</w:t>
            </w:r>
          </w:p>
          <w:p w14:paraId="1717ECD5" w14:textId="77777777" w:rsidR="00801A9A" w:rsidRPr="00801A9A" w:rsidRDefault="00801A9A" w:rsidP="00801A9A">
            <w:pPr>
              <w:pStyle w:val="Prrafodelista"/>
              <w:numPr>
                <w:ilvl w:val="0"/>
                <w:numId w:val="47"/>
              </w:numPr>
              <w:ind w:left="213" w:hanging="218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poesía.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0BE55577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780C5E8A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0D93C9B3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79AD8B5A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11C7E5CC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3CC77E61" w14:textId="77777777" w:rsidR="00327029" w:rsidRPr="00676D5C" w:rsidRDefault="00327029" w:rsidP="0032702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4C481CB7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05826B48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775A519D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  <w:p w14:paraId="5EF9F788" w14:textId="77777777" w:rsidR="00327029" w:rsidRPr="00676D5C" w:rsidRDefault="00327029" w:rsidP="00327029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p w14:paraId="50066CD4" w14:textId="77777777" w:rsidR="00327029" w:rsidRPr="00327029" w:rsidRDefault="00327029" w:rsidP="00327029">
      <w:pPr>
        <w:rPr>
          <w:rFonts w:cs="Times New Roman"/>
        </w:rPr>
      </w:pPr>
    </w:p>
    <w:p w14:paraId="2189DB9B" w14:textId="77777777" w:rsidR="00327029" w:rsidRPr="00327029" w:rsidRDefault="00327029" w:rsidP="00327029">
      <w:pPr>
        <w:rPr>
          <w:rFonts w:cs="Times New Roman"/>
        </w:rPr>
      </w:pPr>
    </w:p>
    <w:p w14:paraId="40BA93F0" w14:textId="77777777" w:rsidR="00327029" w:rsidRPr="00327029" w:rsidRDefault="00327029" w:rsidP="00327029">
      <w:pPr>
        <w:rPr>
          <w:rFonts w:cs="Times New Roman"/>
        </w:rPr>
      </w:pPr>
    </w:p>
    <w:p w14:paraId="50CA34BB" w14:textId="77777777" w:rsidR="00327029" w:rsidRPr="00327029" w:rsidRDefault="00327029" w:rsidP="00327029">
      <w:pPr>
        <w:rPr>
          <w:rFonts w:cs="Times New Roman"/>
        </w:rPr>
      </w:pPr>
    </w:p>
    <w:p w14:paraId="7855BBE7" w14:textId="77777777" w:rsidR="00676D5C" w:rsidRPr="00327029" w:rsidRDefault="00676D5C" w:rsidP="00327029">
      <w:pPr>
        <w:tabs>
          <w:tab w:val="left" w:pos="1021"/>
        </w:tabs>
        <w:rPr>
          <w:rFonts w:cs="Times New Roman"/>
        </w:rPr>
      </w:pPr>
    </w:p>
    <w:p w14:paraId="0C16822F" w14:textId="77777777" w:rsidR="001A33F6" w:rsidRPr="00FA49D3" w:rsidRDefault="001A33F6" w:rsidP="00FA49D3">
      <w:pPr>
        <w:rPr>
          <w:rFonts w:cs="Times New Roman"/>
        </w:rPr>
      </w:pPr>
    </w:p>
    <w:p w14:paraId="568D02E4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7AB4B90B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022BE17F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68767A69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2442ED9C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36A22D86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sectPr w:rsidR="001A33F6" w:rsidSect="006F11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1134" w:right="851" w:bottom="851" w:left="1843" w:header="709" w:footer="709" w:gutter="0"/>
      <w:pgBorders w:display="firstPage"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1528" w14:textId="77777777" w:rsidR="00D328B1" w:rsidRDefault="00D328B1" w:rsidP="00371F39">
      <w:r>
        <w:separator/>
      </w:r>
    </w:p>
  </w:endnote>
  <w:endnote w:type="continuationSeparator" w:id="0">
    <w:p w14:paraId="3E5E751B" w14:textId="77777777" w:rsidR="00D328B1" w:rsidRDefault="00D328B1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b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00A4" w14:textId="77777777" w:rsidR="006F11FD" w:rsidRDefault="006F11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D834" w14:textId="77777777" w:rsidR="006F11FD" w:rsidRDefault="006F11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149A" w14:textId="77777777" w:rsidR="006F11FD" w:rsidRDefault="006F11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3405" w14:textId="77777777" w:rsidR="00D328B1" w:rsidRDefault="00D328B1" w:rsidP="00371F39">
      <w:r>
        <w:separator/>
      </w:r>
    </w:p>
  </w:footnote>
  <w:footnote w:type="continuationSeparator" w:id="0">
    <w:p w14:paraId="0DA02458" w14:textId="77777777" w:rsidR="00D328B1" w:rsidRDefault="00D328B1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E42F" w14:textId="77777777" w:rsidR="006F11FD" w:rsidRDefault="006F11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3425" w14:textId="77777777" w:rsidR="006F11FD" w:rsidRDefault="006F11F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CB92" w14:textId="77777777" w:rsidR="006F11FD" w:rsidRDefault="006F11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1F94"/>
    <w:multiLevelType w:val="hybridMultilevel"/>
    <w:tmpl w:val="706446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3AA"/>
    <w:multiLevelType w:val="hybridMultilevel"/>
    <w:tmpl w:val="EC5070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F72E8"/>
    <w:multiLevelType w:val="hybridMultilevel"/>
    <w:tmpl w:val="174AE1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AC476D"/>
    <w:multiLevelType w:val="hybridMultilevel"/>
    <w:tmpl w:val="AB4E62A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7706C"/>
    <w:multiLevelType w:val="hybridMultilevel"/>
    <w:tmpl w:val="E506B14C"/>
    <w:lvl w:ilvl="0" w:tplc="167CE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83AEE"/>
    <w:multiLevelType w:val="hybridMultilevel"/>
    <w:tmpl w:val="EFECEB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1B38C6"/>
    <w:multiLevelType w:val="hybridMultilevel"/>
    <w:tmpl w:val="40AEB152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E8E29E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3B70AD8"/>
    <w:multiLevelType w:val="hybridMultilevel"/>
    <w:tmpl w:val="72E4F1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E05F9"/>
    <w:multiLevelType w:val="hybridMultilevel"/>
    <w:tmpl w:val="9E06FD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B96EF1"/>
    <w:multiLevelType w:val="hybridMultilevel"/>
    <w:tmpl w:val="DA7C445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57A58"/>
    <w:multiLevelType w:val="hybridMultilevel"/>
    <w:tmpl w:val="AAF283FE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744E1"/>
    <w:multiLevelType w:val="hybridMultilevel"/>
    <w:tmpl w:val="12E2AEA6"/>
    <w:lvl w:ilvl="0" w:tplc="BA38854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CB71B77"/>
    <w:multiLevelType w:val="hybridMultilevel"/>
    <w:tmpl w:val="D2767FA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C6C18"/>
    <w:multiLevelType w:val="hybridMultilevel"/>
    <w:tmpl w:val="68C838AC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08179C9"/>
    <w:multiLevelType w:val="hybridMultilevel"/>
    <w:tmpl w:val="E502331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16E95"/>
    <w:multiLevelType w:val="multilevel"/>
    <w:tmpl w:val="12E2AEA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368E2"/>
    <w:multiLevelType w:val="hybridMultilevel"/>
    <w:tmpl w:val="EF1E1088"/>
    <w:lvl w:ilvl="0" w:tplc="B93CB63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427A1"/>
    <w:multiLevelType w:val="hybridMultilevel"/>
    <w:tmpl w:val="E58251E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C43E86"/>
    <w:multiLevelType w:val="hybridMultilevel"/>
    <w:tmpl w:val="D6AC33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49F8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41A0E"/>
    <w:multiLevelType w:val="hybridMultilevel"/>
    <w:tmpl w:val="6374C9E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01B24"/>
    <w:multiLevelType w:val="hybridMultilevel"/>
    <w:tmpl w:val="E6D4F9C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FF2532"/>
    <w:multiLevelType w:val="hybridMultilevel"/>
    <w:tmpl w:val="74B6E668"/>
    <w:lvl w:ilvl="0" w:tplc="191A6A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76B60A1"/>
    <w:multiLevelType w:val="hybridMultilevel"/>
    <w:tmpl w:val="85964D0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D502F"/>
    <w:multiLevelType w:val="hybridMultilevel"/>
    <w:tmpl w:val="CDB65F54"/>
    <w:lvl w:ilvl="0" w:tplc="2544F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35289"/>
    <w:multiLevelType w:val="hybridMultilevel"/>
    <w:tmpl w:val="7CF891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B15C91"/>
    <w:multiLevelType w:val="hybridMultilevel"/>
    <w:tmpl w:val="EC38E26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B74A6"/>
    <w:multiLevelType w:val="hybridMultilevel"/>
    <w:tmpl w:val="B4E66D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6C4C6A48"/>
    <w:multiLevelType w:val="hybridMultilevel"/>
    <w:tmpl w:val="2B7ECC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63AE7"/>
    <w:multiLevelType w:val="multilevel"/>
    <w:tmpl w:val="40AEB152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77A465F"/>
    <w:multiLevelType w:val="hybridMultilevel"/>
    <w:tmpl w:val="E980503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85014"/>
    <w:multiLevelType w:val="hybridMultilevel"/>
    <w:tmpl w:val="B096088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A5AEA"/>
    <w:multiLevelType w:val="hybridMultilevel"/>
    <w:tmpl w:val="3AC61116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B99017E"/>
    <w:multiLevelType w:val="hybridMultilevel"/>
    <w:tmpl w:val="E1A8A33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55481011">
    <w:abstractNumId w:val="42"/>
  </w:num>
  <w:num w:numId="2" w16cid:durableId="73936831">
    <w:abstractNumId w:val="26"/>
  </w:num>
  <w:num w:numId="3" w16cid:durableId="1353070268">
    <w:abstractNumId w:val="28"/>
  </w:num>
  <w:num w:numId="4" w16cid:durableId="1541824402">
    <w:abstractNumId w:val="23"/>
  </w:num>
  <w:num w:numId="5" w16cid:durableId="1937135059">
    <w:abstractNumId w:val="9"/>
  </w:num>
  <w:num w:numId="6" w16cid:durableId="46757691">
    <w:abstractNumId w:val="18"/>
  </w:num>
  <w:num w:numId="7" w16cid:durableId="2134862952">
    <w:abstractNumId w:val="13"/>
  </w:num>
  <w:num w:numId="8" w16cid:durableId="57435711">
    <w:abstractNumId w:val="5"/>
  </w:num>
  <w:num w:numId="9" w16cid:durableId="63723459">
    <w:abstractNumId w:val="36"/>
  </w:num>
  <w:num w:numId="10" w16cid:durableId="1905796399">
    <w:abstractNumId w:val="32"/>
  </w:num>
  <w:num w:numId="11" w16cid:durableId="121191526">
    <w:abstractNumId w:val="16"/>
  </w:num>
  <w:num w:numId="12" w16cid:durableId="261954883">
    <w:abstractNumId w:val="38"/>
  </w:num>
  <w:num w:numId="13" w16cid:durableId="436364815">
    <w:abstractNumId w:val="29"/>
  </w:num>
  <w:num w:numId="14" w16cid:durableId="511333090">
    <w:abstractNumId w:val="30"/>
  </w:num>
  <w:num w:numId="15" w16cid:durableId="635110519">
    <w:abstractNumId w:val="10"/>
  </w:num>
  <w:num w:numId="16" w16cid:durableId="966860016">
    <w:abstractNumId w:val="17"/>
  </w:num>
  <w:num w:numId="17" w16cid:durableId="1586648524">
    <w:abstractNumId w:val="6"/>
  </w:num>
  <w:num w:numId="18" w16cid:durableId="626930566">
    <w:abstractNumId w:val="34"/>
  </w:num>
  <w:num w:numId="19" w16cid:durableId="162742038">
    <w:abstractNumId w:val="15"/>
  </w:num>
  <w:num w:numId="20" w16cid:durableId="1516260997">
    <w:abstractNumId w:val="40"/>
  </w:num>
  <w:num w:numId="21" w16cid:durableId="36054636">
    <w:abstractNumId w:val="43"/>
  </w:num>
  <w:num w:numId="22" w16cid:durableId="1136492007">
    <w:abstractNumId w:val="21"/>
  </w:num>
  <w:num w:numId="23" w16cid:durableId="404112719">
    <w:abstractNumId w:val="45"/>
  </w:num>
  <w:num w:numId="24" w16cid:durableId="264271453">
    <w:abstractNumId w:val="0"/>
  </w:num>
  <w:num w:numId="25" w16cid:durableId="574124672">
    <w:abstractNumId w:val="2"/>
  </w:num>
  <w:num w:numId="26" w16cid:durableId="649749557">
    <w:abstractNumId w:val="33"/>
  </w:num>
  <w:num w:numId="27" w16cid:durableId="326640376">
    <w:abstractNumId w:val="27"/>
  </w:num>
  <w:num w:numId="28" w16cid:durableId="1736195473">
    <w:abstractNumId w:val="20"/>
  </w:num>
  <w:num w:numId="29" w16cid:durableId="302925848">
    <w:abstractNumId w:val="24"/>
  </w:num>
  <w:num w:numId="30" w16cid:durableId="685790863">
    <w:abstractNumId w:val="14"/>
  </w:num>
  <w:num w:numId="31" w16cid:durableId="666322691">
    <w:abstractNumId w:val="11"/>
  </w:num>
  <w:num w:numId="32" w16cid:durableId="1384677319">
    <w:abstractNumId w:val="41"/>
  </w:num>
  <w:num w:numId="33" w16cid:durableId="809246713">
    <w:abstractNumId w:val="44"/>
  </w:num>
  <w:num w:numId="34" w16cid:durableId="1156528697">
    <w:abstractNumId w:val="35"/>
  </w:num>
  <w:num w:numId="35" w16cid:durableId="1881817050">
    <w:abstractNumId w:val="14"/>
  </w:num>
  <w:num w:numId="36" w16cid:durableId="203251794">
    <w:abstractNumId w:val="44"/>
  </w:num>
  <w:num w:numId="37" w16cid:durableId="595601211">
    <w:abstractNumId w:val="11"/>
  </w:num>
  <w:num w:numId="38" w16cid:durableId="1505391214">
    <w:abstractNumId w:val="39"/>
  </w:num>
  <w:num w:numId="39" w16cid:durableId="295571435">
    <w:abstractNumId w:val="4"/>
  </w:num>
  <w:num w:numId="40" w16cid:durableId="1729837934">
    <w:abstractNumId w:val="25"/>
  </w:num>
  <w:num w:numId="41" w16cid:durableId="1866555965">
    <w:abstractNumId w:val="8"/>
  </w:num>
  <w:num w:numId="42" w16cid:durableId="759062662">
    <w:abstractNumId w:val="12"/>
  </w:num>
  <w:num w:numId="43" w16cid:durableId="128548299">
    <w:abstractNumId w:val="19"/>
  </w:num>
  <w:num w:numId="44" w16cid:durableId="662392591">
    <w:abstractNumId w:val="37"/>
  </w:num>
  <w:num w:numId="45" w16cid:durableId="1507984841">
    <w:abstractNumId w:val="31"/>
  </w:num>
  <w:num w:numId="46" w16cid:durableId="125467098">
    <w:abstractNumId w:val="7"/>
  </w:num>
  <w:num w:numId="47" w16cid:durableId="1628509139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44AF"/>
    <w:rsid w:val="00032898"/>
    <w:rsid w:val="00032CF6"/>
    <w:rsid w:val="00033C8D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7210"/>
    <w:rsid w:val="0008421C"/>
    <w:rsid w:val="00095673"/>
    <w:rsid w:val="000976DC"/>
    <w:rsid w:val="00097B99"/>
    <w:rsid w:val="000A0BE3"/>
    <w:rsid w:val="000A53EB"/>
    <w:rsid w:val="000A57F1"/>
    <w:rsid w:val="000C15BE"/>
    <w:rsid w:val="000C44D1"/>
    <w:rsid w:val="000C70DA"/>
    <w:rsid w:val="000D0F18"/>
    <w:rsid w:val="000D15B5"/>
    <w:rsid w:val="000D20C2"/>
    <w:rsid w:val="000D31AF"/>
    <w:rsid w:val="000E4D6A"/>
    <w:rsid w:val="000F1504"/>
    <w:rsid w:val="000F22D0"/>
    <w:rsid w:val="000F368B"/>
    <w:rsid w:val="000F4E90"/>
    <w:rsid w:val="000F5785"/>
    <w:rsid w:val="000F5850"/>
    <w:rsid w:val="0010160C"/>
    <w:rsid w:val="001017B2"/>
    <w:rsid w:val="00104E2B"/>
    <w:rsid w:val="001100B5"/>
    <w:rsid w:val="00113B0F"/>
    <w:rsid w:val="00121D32"/>
    <w:rsid w:val="001237EF"/>
    <w:rsid w:val="0014155A"/>
    <w:rsid w:val="001430CC"/>
    <w:rsid w:val="001508DA"/>
    <w:rsid w:val="001538EC"/>
    <w:rsid w:val="00155888"/>
    <w:rsid w:val="00155A8E"/>
    <w:rsid w:val="00160E5E"/>
    <w:rsid w:val="00163726"/>
    <w:rsid w:val="00164611"/>
    <w:rsid w:val="00165906"/>
    <w:rsid w:val="00171BCC"/>
    <w:rsid w:val="00172A97"/>
    <w:rsid w:val="00175A2F"/>
    <w:rsid w:val="00177FDF"/>
    <w:rsid w:val="00181891"/>
    <w:rsid w:val="00181E9A"/>
    <w:rsid w:val="00185532"/>
    <w:rsid w:val="001862AB"/>
    <w:rsid w:val="001A33F6"/>
    <w:rsid w:val="001A3ACF"/>
    <w:rsid w:val="001A43CB"/>
    <w:rsid w:val="001A5451"/>
    <w:rsid w:val="001A5DD2"/>
    <w:rsid w:val="001B0733"/>
    <w:rsid w:val="001B2D8E"/>
    <w:rsid w:val="001B37C1"/>
    <w:rsid w:val="001B3DAD"/>
    <w:rsid w:val="001B3DB1"/>
    <w:rsid w:val="001C32ED"/>
    <w:rsid w:val="001D1373"/>
    <w:rsid w:val="001D49F8"/>
    <w:rsid w:val="001E4852"/>
    <w:rsid w:val="001F3E25"/>
    <w:rsid w:val="001F5273"/>
    <w:rsid w:val="001F5CB8"/>
    <w:rsid w:val="00202CC4"/>
    <w:rsid w:val="002037E7"/>
    <w:rsid w:val="00204989"/>
    <w:rsid w:val="00210189"/>
    <w:rsid w:val="002167AB"/>
    <w:rsid w:val="00216F30"/>
    <w:rsid w:val="0021751A"/>
    <w:rsid w:val="002209DF"/>
    <w:rsid w:val="002216F8"/>
    <w:rsid w:val="002262BD"/>
    <w:rsid w:val="002331CA"/>
    <w:rsid w:val="0023407E"/>
    <w:rsid w:val="00237BD2"/>
    <w:rsid w:val="00240DA5"/>
    <w:rsid w:val="002429EF"/>
    <w:rsid w:val="00242B56"/>
    <w:rsid w:val="002468A9"/>
    <w:rsid w:val="00247270"/>
    <w:rsid w:val="00247FEA"/>
    <w:rsid w:val="00251A6E"/>
    <w:rsid w:val="002563D1"/>
    <w:rsid w:val="00264022"/>
    <w:rsid w:val="002672E2"/>
    <w:rsid w:val="002704F7"/>
    <w:rsid w:val="0027117F"/>
    <w:rsid w:val="00272403"/>
    <w:rsid w:val="00280519"/>
    <w:rsid w:val="00286054"/>
    <w:rsid w:val="00296EED"/>
    <w:rsid w:val="002A03CD"/>
    <w:rsid w:val="002A5621"/>
    <w:rsid w:val="002B7787"/>
    <w:rsid w:val="002C1935"/>
    <w:rsid w:val="002C1D27"/>
    <w:rsid w:val="002D09AD"/>
    <w:rsid w:val="002D2EDA"/>
    <w:rsid w:val="002E6C30"/>
    <w:rsid w:val="002F1739"/>
    <w:rsid w:val="002F2ED5"/>
    <w:rsid w:val="002F3A55"/>
    <w:rsid w:val="003054B6"/>
    <w:rsid w:val="00311BAB"/>
    <w:rsid w:val="00316317"/>
    <w:rsid w:val="003217DB"/>
    <w:rsid w:val="00321BC1"/>
    <w:rsid w:val="00324200"/>
    <w:rsid w:val="00327029"/>
    <w:rsid w:val="00331ED7"/>
    <w:rsid w:val="00332850"/>
    <w:rsid w:val="00333638"/>
    <w:rsid w:val="00334E12"/>
    <w:rsid w:val="003415CA"/>
    <w:rsid w:val="00345975"/>
    <w:rsid w:val="00346B80"/>
    <w:rsid w:val="00353611"/>
    <w:rsid w:val="00356BC4"/>
    <w:rsid w:val="003639D6"/>
    <w:rsid w:val="00366317"/>
    <w:rsid w:val="0037144C"/>
    <w:rsid w:val="00371A4A"/>
    <w:rsid w:val="00371F39"/>
    <w:rsid w:val="00373314"/>
    <w:rsid w:val="00380504"/>
    <w:rsid w:val="00382210"/>
    <w:rsid w:val="0038240C"/>
    <w:rsid w:val="003944CE"/>
    <w:rsid w:val="003A315A"/>
    <w:rsid w:val="003B0B01"/>
    <w:rsid w:val="003B4DF4"/>
    <w:rsid w:val="003B5DB2"/>
    <w:rsid w:val="003C5ADE"/>
    <w:rsid w:val="003D4DE9"/>
    <w:rsid w:val="003D52C5"/>
    <w:rsid w:val="003E0948"/>
    <w:rsid w:val="003E18BC"/>
    <w:rsid w:val="003E3136"/>
    <w:rsid w:val="003E5790"/>
    <w:rsid w:val="003E7376"/>
    <w:rsid w:val="003F47E7"/>
    <w:rsid w:val="00401B32"/>
    <w:rsid w:val="004047D9"/>
    <w:rsid w:val="00405AB6"/>
    <w:rsid w:val="00421D16"/>
    <w:rsid w:val="00423FA8"/>
    <w:rsid w:val="00431E99"/>
    <w:rsid w:val="00433CA3"/>
    <w:rsid w:val="0044039F"/>
    <w:rsid w:val="00446EC7"/>
    <w:rsid w:val="00447DA9"/>
    <w:rsid w:val="00450C9A"/>
    <w:rsid w:val="00455040"/>
    <w:rsid w:val="00456FBD"/>
    <w:rsid w:val="00460E0B"/>
    <w:rsid w:val="004641E3"/>
    <w:rsid w:val="00471BEA"/>
    <w:rsid w:val="0047527D"/>
    <w:rsid w:val="004756A9"/>
    <w:rsid w:val="004811A5"/>
    <w:rsid w:val="00481455"/>
    <w:rsid w:val="00481D89"/>
    <w:rsid w:val="00483F59"/>
    <w:rsid w:val="00487F4F"/>
    <w:rsid w:val="00491B4C"/>
    <w:rsid w:val="00491E14"/>
    <w:rsid w:val="004960FD"/>
    <w:rsid w:val="004965E7"/>
    <w:rsid w:val="004A1D64"/>
    <w:rsid w:val="004A340D"/>
    <w:rsid w:val="004A52B0"/>
    <w:rsid w:val="004B3437"/>
    <w:rsid w:val="004B4B0C"/>
    <w:rsid w:val="004B65B2"/>
    <w:rsid w:val="004B6E42"/>
    <w:rsid w:val="004B72D8"/>
    <w:rsid w:val="004C1331"/>
    <w:rsid w:val="004C2763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E90"/>
    <w:rsid w:val="004E50AD"/>
    <w:rsid w:val="004F46FB"/>
    <w:rsid w:val="0050022F"/>
    <w:rsid w:val="005044AC"/>
    <w:rsid w:val="00506470"/>
    <w:rsid w:val="00520041"/>
    <w:rsid w:val="0052016C"/>
    <w:rsid w:val="005229E1"/>
    <w:rsid w:val="00522A69"/>
    <w:rsid w:val="00531295"/>
    <w:rsid w:val="00543F1B"/>
    <w:rsid w:val="005508EB"/>
    <w:rsid w:val="005651E5"/>
    <w:rsid w:val="00571BCA"/>
    <w:rsid w:val="005744DA"/>
    <w:rsid w:val="0057572C"/>
    <w:rsid w:val="00577814"/>
    <w:rsid w:val="00587F59"/>
    <w:rsid w:val="0059169E"/>
    <w:rsid w:val="00593FAA"/>
    <w:rsid w:val="00595488"/>
    <w:rsid w:val="005959B7"/>
    <w:rsid w:val="005A3BFD"/>
    <w:rsid w:val="005A4129"/>
    <w:rsid w:val="005A53C2"/>
    <w:rsid w:val="005A7604"/>
    <w:rsid w:val="005B0A08"/>
    <w:rsid w:val="005B4666"/>
    <w:rsid w:val="005B7E78"/>
    <w:rsid w:val="005C18F7"/>
    <w:rsid w:val="005C2CD2"/>
    <w:rsid w:val="005C4606"/>
    <w:rsid w:val="005D25E3"/>
    <w:rsid w:val="005F092E"/>
    <w:rsid w:val="005F1D72"/>
    <w:rsid w:val="00617AA6"/>
    <w:rsid w:val="006253F4"/>
    <w:rsid w:val="00625A6A"/>
    <w:rsid w:val="0063523D"/>
    <w:rsid w:val="0064040A"/>
    <w:rsid w:val="00640C24"/>
    <w:rsid w:val="00645955"/>
    <w:rsid w:val="006515D6"/>
    <w:rsid w:val="00651A71"/>
    <w:rsid w:val="006603C6"/>
    <w:rsid w:val="006604D1"/>
    <w:rsid w:val="00661CE3"/>
    <w:rsid w:val="0066393B"/>
    <w:rsid w:val="00666CBB"/>
    <w:rsid w:val="0067466B"/>
    <w:rsid w:val="00676D5C"/>
    <w:rsid w:val="0068054A"/>
    <w:rsid w:val="006853C1"/>
    <w:rsid w:val="00687778"/>
    <w:rsid w:val="00694DC2"/>
    <w:rsid w:val="006A07AB"/>
    <w:rsid w:val="006A2CD4"/>
    <w:rsid w:val="006A4FE7"/>
    <w:rsid w:val="006A74B7"/>
    <w:rsid w:val="006B1273"/>
    <w:rsid w:val="006B652E"/>
    <w:rsid w:val="006C313E"/>
    <w:rsid w:val="006C7C38"/>
    <w:rsid w:val="006D209C"/>
    <w:rsid w:val="006D42A1"/>
    <w:rsid w:val="006D6D7F"/>
    <w:rsid w:val="006E5032"/>
    <w:rsid w:val="006E5B1D"/>
    <w:rsid w:val="006E79A8"/>
    <w:rsid w:val="006F11FD"/>
    <w:rsid w:val="006F5AA4"/>
    <w:rsid w:val="006F69FE"/>
    <w:rsid w:val="007001A5"/>
    <w:rsid w:val="00701ADC"/>
    <w:rsid w:val="00704B89"/>
    <w:rsid w:val="00706D8C"/>
    <w:rsid w:val="00712452"/>
    <w:rsid w:val="0071732F"/>
    <w:rsid w:val="00722274"/>
    <w:rsid w:val="00722AAD"/>
    <w:rsid w:val="00724614"/>
    <w:rsid w:val="00726E57"/>
    <w:rsid w:val="007271C6"/>
    <w:rsid w:val="00732420"/>
    <w:rsid w:val="007430E2"/>
    <w:rsid w:val="00754D92"/>
    <w:rsid w:val="0075537C"/>
    <w:rsid w:val="00760019"/>
    <w:rsid w:val="00762286"/>
    <w:rsid w:val="00767178"/>
    <w:rsid w:val="00767BC9"/>
    <w:rsid w:val="007706FD"/>
    <w:rsid w:val="00776BE3"/>
    <w:rsid w:val="007805EE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B060F"/>
    <w:rsid w:val="007B1268"/>
    <w:rsid w:val="007B614F"/>
    <w:rsid w:val="007C2447"/>
    <w:rsid w:val="007C2E70"/>
    <w:rsid w:val="007C4A94"/>
    <w:rsid w:val="007C5F9C"/>
    <w:rsid w:val="007C7F29"/>
    <w:rsid w:val="007D294E"/>
    <w:rsid w:val="007D4075"/>
    <w:rsid w:val="007D4D3F"/>
    <w:rsid w:val="007D6437"/>
    <w:rsid w:val="007E27AE"/>
    <w:rsid w:val="007E2F76"/>
    <w:rsid w:val="007E43A8"/>
    <w:rsid w:val="007F04C6"/>
    <w:rsid w:val="007F510E"/>
    <w:rsid w:val="00801A9A"/>
    <w:rsid w:val="00801DA3"/>
    <w:rsid w:val="0080558F"/>
    <w:rsid w:val="00806448"/>
    <w:rsid w:val="008166C2"/>
    <w:rsid w:val="00816880"/>
    <w:rsid w:val="00816C60"/>
    <w:rsid w:val="00840069"/>
    <w:rsid w:val="0084271F"/>
    <w:rsid w:val="00847C4E"/>
    <w:rsid w:val="00851EAD"/>
    <w:rsid w:val="0085444F"/>
    <w:rsid w:val="00855D29"/>
    <w:rsid w:val="00857652"/>
    <w:rsid w:val="00864F8B"/>
    <w:rsid w:val="00865186"/>
    <w:rsid w:val="008653ED"/>
    <w:rsid w:val="008743FE"/>
    <w:rsid w:val="00875604"/>
    <w:rsid w:val="00876BA5"/>
    <w:rsid w:val="00882224"/>
    <w:rsid w:val="008867EC"/>
    <w:rsid w:val="00893DDC"/>
    <w:rsid w:val="00895D9C"/>
    <w:rsid w:val="008A2659"/>
    <w:rsid w:val="008A4EF9"/>
    <w:rsid w:val="008B63C0"/>
    <w:rsid w:val="008C123F"/>
    <w:rsid w:val="008D009F"/>
    <w:rsid w:val="008D5F10"/>
    <w:rsid w:val="008E3199"/>
    <w:rsid w:val="008E3311"/>
    <w:rsid w:val="008E6479"/>
    <w:rsid w:val="008F16CF"/>
    <w:rsid w:val="008F26A2"/>
    <w:rsid w:val="008F2F8E"/>
    <w:rsid w:val="008F4982"/>
    <w:rsid w:val="0090639B"/>
    <w:rsid w:val="0091147C"/>
    <w:rsid w:val="00920C0B"/>
    <w:rsid w:val="00921972"/>
    <w:rsid w:val="00927E66"/>
    <w:rsid w:val="00930710"/>
    <w:rsid w:val="0093387E"/>
    <w:rsid w:val="00934BA4"/>
    <w:rsid w:val="00942594"/>
    <w:rsid w:val="00942691"/>
    <w:rsid w:val="00943F2A"/>
    <w:rsid w:val="00944339"/>
    <w:rsid w:val="00944731"/>
    <w:rsid w:val="00956F3D"/>
    <w:rsid w:val="00965B3B"/>
    <w:rsid w:val="00973E92"/>
    <w:rsid w:val="00974BB9"/>
    <w:rsid w:val="009761AB"/>
    <w:rsid w:val="00981090"/>
    <w:rsid w:val="00982BAC"/>
    <w:rsid w:val="00985CA7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60C3"/>
    <w:rsid w:val="009B6C10"/>
    <w:rsid w:val="009C6656"/>
    <w:rsid w:val="009D646B"/>
    <w:rsid w:val="009D71BB"/>
    <w:rsid w:val="009E3CC3"/>
    <w:rsid w:val="009E4AD1"/>
    <w:rsid w:val="009F1309"/>
    <w:rsid w:val="009F7A84"/>
    <w:rsid w:val="00A02CE2"/>
    <w:rsid w:val="00A1220A"/>
    <w:rsid w:val="00A12CBE"/>
    <w:rsid w:val="00A13C8D"/>
    <w:rsid w:val="00A1524E"/>
    <w:rsid w:val="00A21CF2"/>
    <w:rsid w:val="00A2214F"/>
    <w:rsid w:val="00A267C6"/>
    <w:rsid w:val="00A30DF6"/>
    <w:rsid w:val="00A45E17"/>
    <w:rsid w:val="00A54E51"/>
    <w:rsid w:val="00A559AF"/>
    <w:rsid w:val="00A60419"/>
    <w:rsid w:val="00A66C59"/>
    <w:rsid w:val="00A671D0"/>
    <w:rsid w:val="00A67CA9"/>
    <w:rsid w:val="00A74E03"/>
    <w:rsid w:val="00A7691F"/>
    <w:rsid w:val="00A8278E"/>
    <w:rsid w:val="00A85E4E"/>
    <w:rsid w:val="00A865AD"/>
    <w:rsid w:val="00A86ACD"/>
    <w:rsid w:val="00A93640"/>
    <w:rsid w:val="00A97275"/>
    <w:rsid w:val="00AA4532"/>
    <w:rsid w:val="00AB4926"/>
    <w:rsid w:val="00AB6E18"/>
    <w:rsid w:val="00AC25F4"/>
    <w:rsid w:val="00AD5EFD"/>
    <w:rsid w:val="00AE7A3A"/>
    <w:rsid w:val="00AF3B3F"/>
    <w:rsid w:val="00AF4831"/>
    <w:rsid w:val="00AF5B04"/>
    <w:rsid w:val="00AF63DF"/>
    <w:rsid w:val="00AF6E7D"/>
    <w:rsid w:val="00B00E50"/>
    <w:rsid w:val="00B01BCA"/>
    <w:rsid w:val="00B04676"/>
    <w:rsid w:val="00B1118E"/>
    <w:rsid w:val="00B11AC6"/>
    <w:rsid w:val="00B17730"/>
    <w:rsid w:val="00B24106"/>
    <w:rsid w:val="00B255E2"/>
    <w:rsid w:val="00B25E79"/>
    <w:rsid w:val="00B2747C"/>
    <w:rsid w:val="00B32931"/>
    <w:rsid w:val="00B356A6"/>
    <w:rsid w:val="00B36C95"/>
    <w:rsid w:val="00B42B7E"/>
    <w:rsid w:val="00B4636C"/>
    <w:rsid w:val="00B510ED"/>
    <w:rsid w:val="00B56257"/>
    <w:rsid w:val="00B56CE7"/>
    <w:rsid w:val="00B570EA"/>
    <w:rsid w:val="00B62480"/>
    <w:rsid w:val="00B7052A"/>
    <w:rsid w:val="00B72D96"/>
    <w:rsid w:val="00B83A1D"/>
    <w:rsid w:val="00B90249"/>
    <w:rsid w:val="00B91A09"/>
    <w:rsid w:val="00B92A83"/>
    <w:rsid w:val="00B9339F"/>
    <w:rsid w:val="00B9427A"/>
    <w:rsid w:val="00BA2130"/>
    <w:rsid w:val="00BA588A"/>
    <w:rsid w:val="00BA7A3A"/>
    <w:rsid w:val="00BA7F58"/>
    <w:rsid w:val="00BB67A4"/>
    <w:rsid w:val="00BB6F63"/>
    <w:rsid w:val="00BB71D7"/>
    <w:rsid w:val="00BC2AF4"/>
    <w:rsid w:val="00BC329B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7BF"/>
    <w:rsid w:val="00C0155D"/>
    <w:rsid w:val="00C03FB5"/>
    <w:rsid w:val="00C069C0"/>
    <w:rsid w:val="00C116A2"/>
    <w:rsid w:val="00C12381"/>
    <w:rsid w:val="00C1252B"/>
    <w:rsid w:val="00C14322"/>
    <w:rsid w:val="00C15D39"/>
    <w:rsid w:val="00C16144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53478"/>
    <w:rsid w:val="00C62B29"/>
    <w:rsid w:val="00C64AF7"/>
    <w:rsid w:val="00C802D0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228A"/>
    <w:rsid w:val="00CC2CDD"/>
    <w:rsid w:val="00CD61AF"/>
    <w:rsid w:val="00CF43EB"/>
    <w:rsid w:val="00CF4453"/>
    <w:rsid w:val="00D03446"/>
    <w:rsid w:val="00D13A99"/>
    <w:rsid w:val="00D15184"/>
    <w:rsid w:val="00D20D59"/>
    <w:rsid w:val="00D21D48"/>
    <w:rsid w:val="00D25CF2"/>
    <w:rsid w:val="00D328B1"/>
    <w:rsid w:val="00D37B57"/>
    <w:rsid w:val="00D41B62"/>
    <w:rsid w:val="00D41FE2"/>
    <w:rsid w:val="00D43F1B"/>
    <w:rsid w:val="00D45304"/>
    <w:rsid w:val="00D5448F"/>
    <w:rsid w:val="00D56A45"/>
    <w:rsid w:val="00D616E9"/>
    <w:rsid w:val="00D6272A"/>
    <w:rsid w:val="00D86FBD"/>
    <w:rsid w:val="00D91675"/>
    <w:rsid w:val="00D92911"/>
    <w:rsid w:val="00D940AB"/>
    <w:rsid w:val="00D9535F"/>
    <w:rsid w:val="00D9589D"/>
    <w:rsid w:val="00D97281"/>
    <w:rsid w:val="00D974D4"/>
    <w:rsid w:val="00DA35E6"/>
    <w:rsid w:val="00DB0BEB"/>
    <w:rsid w:val="00DB1C92"/>
    <w:rsid w:val="00DB3271"/>
    <w:rsid w:val="00DB413F"/>
    <w:rsid w:val="00DB5762"/>
    <w:rsid w:val="00DB6032"/>
    <w:rsid w:val="00DC5E3C"/>
    <w:rsid w:val="00DC71BB"/>
    <w:rsid w:val="00DD5AC1"/>
    <w:rsid w:val="00DE60DA"/>
    <w:rsid w:val="00DE778F"/>
    <w:rsid w:val="00DF46BB"/>
    <w:rsid w:val="00DF6847"/>
    <w:rsid w:val="00DF7660"/>
    <w:rsid w:val="00DF7D1D"/>
    <w:rsid w:val="00E00AE8"/>
    <w:rsid w:val="00E01B4A"/>
    <w:rsid w:val="00E047F5"/>
    <w:rsid w:val="00E0484F"/>
    <w:rsid w:val="00E1398E"/>
    <w:rsid w:val="00E14AE6"/>
    <w:rsid w:val="00E206F1"/>
    <w:rsid w:val="00E21388"/>
    <w:rsid w:val="00E2355B"/>
    <w:rsid w:val="00E327E0"/>
    <w:rsid w:val="00E34B0A"/>
    <w:rsid w:val="00E4131B"/>
    <w:rsid w:val="00E4399F"/>
    <w:rsid w:val="00E440EC"/>
    <w:rsid w:val="00E47CFB"/>
    <w:rsid w:val="00E50DF2"/>
    <w:rsid w:val="00E54805"/>
    <w:rsid w:val="00E57EBC"/>
    <w:rsid w:val="00E61D3B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7581"/>
    <w:rsid w:val="00EA2D58"/>
    <w:rsid w:val="00EA37D9"/>
    <w:rsid w:val="00EB0890"/>
    <w:rsid w:val="00EC4689"/>
    <w:rsid w:val="00EC4B0E"/>
    <w:rsid w:val="00EC7184"/>
    <w:rsid w:val="00ED14C2"/>
    <w:rsid w:val="00EE3383"/>
    <w:rsid w:val="00EE71A6"/>
    <w:rsid w:val="00EF0608"/>
    <w:rsid w:val="00EF0951"/>
    <w:rsid w:val="00EF4D30"/>
    <w:rsid w:val="00F015A5"/>
    <w:rsid w:val="00F01B5D"/>
    <w:rsid w:val="00F055BC"/>
    <w:rsid w:val="00F108F0"/>
    <w:rsid w:val="00F118A3"/>
    <w:rsid w:val="00F11B69"/>
    <w:rsid w:val="00F21620"/>
    <w:rsid w:val="00F233DC"/>
    <w:rsid w:val="00F26260"/>
    <w:rsid w:val="00F34D27"/>
    <w:rsid w:val="00F35C94"/>
    <w:rsid w:val="00F40FCF"/>
    <w:rsid w:val="00F41F0D"/>
    <w:rsid w:val="00F43513"/>
    <w:rsid w:val="00F435B9"/>
    <w:rsid w:val="00F44394"/>
    <w:rsid w:val="00F47890"/>
    <w:rsid w:val="00F51568"/>
    <w:rsid w:val="00F543B6"/>
    <w:rsid w:val="00F736A7"/>
    <w:rsid w:val="00F7420B"/>
    <w:rsid w:val="00F7485D"/>
    <w:rsid w:val="00F777BE"/>
    <w:rsid w:val="00F823B3"/>
    <w:rsid w:val="00F8436A"/>
    <w:rsid w:val="00F86E0A"/>
    <w:rsid w:val="00F91DA0"/>
    <w:rsid w:val="00F946C1"/>
    <w:rsid w:val="00FA1502"/>
    <w:rsid w:val="00FA3EF8"/>
    <w:rsid w:val="00FA49D3"/>
    <w:rsid w:val="00FC4D58"/>
    <w:rsid w:val="00FC533E"/>
    <w:rsid w:val="00FD4290"/>
    <w:rsid w:val="00FD4A56"/>
    <w:rsid w:val="00FE3FB3"/>
    <w:rsid w:val="00FE5079"/>
    <w:rsid w:val="00FE7A8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D3CBCC"/>
  <w15:docId w15:val="{51B00536-F3BE-4A5A-A9C8-0697F5FB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D3F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D3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BB01-1D5A-4BAC-AF4A-BB8F324B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954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5</cp:revision>
  <cp:lastPrinted>2021-02-04T22:05:00Z</cp:lastPrinted>
  <dcterms:created xsi:type="dcterms:W3CDTF">2022-10-13T18:30:00Z</dcterms:created>
  <dcterms:modified xsi:type="dcterms:W3CDTF">2025-01-02T15:27:00Z</dcterms:modified>
</cp:coreProperties>
</file>