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98F9" w14:textId="77777777" w:rsidR="00EC4B0E" w:rsidRDefault="00DC2682" w:rsidP="00EC4B0E">
      <w:pPr>
        <w:rPr>
          <w:rFonts w:cs="Times New Roman"/>
          <w:b/>
          <w:u w:val="single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26FFCFA" wp14:editId="5D48D491">
                <wp:simplePos x="0" y="0"/>
                <wp:positionH relativeFrom="column">
                  <wp:posOffset>-396240</wp:posOffset>
                </wp:positionH>
                <wp:positionV relativeFrom="paragraph">
                  <wp:posOffset>202565</wp:posOffset>
                </wp:positionV>
                <wp:extent cx="7108444" cy="16764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444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E26B37" w14:textId="77777777" w:rsidR="005A093F" w:rsidRPr="00DC2682" w:rsidRDefault="005A093F" w:rsidP="004B34A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olor w:val="000000" w:themeColor="text1"/>
                                <w:sz w:val="96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682">
                              <w:rPr>
                                <w:rFonts w:ascii="Broadway" w:hAnsi="Broadway"/>
                                <w:b/>
                                <w:color w:val="000000" w:themeColor="text1"/>
                                <w:sz w:val="96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LITERATURA COMUNICATIVA </w:t>
                            </w:r>
                          </w:p>
                          <w:p w14:paraId="3E37FF83" w14:textId="77777777" w:rsidR="005A093F" w:rsidRPr="004842E8" w:rsidRDefault="005A093F" w:rsidP="004B34A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FFCFA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1.2pt;margin-top:15.95pt;width:559.7pt;height:13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" filled="f" stroked="f">
                <v:textbox>
                  <w:txbxContent>
                    <w:p w14:paraId="39E26B37" w14:textId="77777777" w:rsidR="005A093F" w:rsidRPr="00DC2682" w:rsidRDefault="005A093F" w:rsidP="004B34A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olor w:val="000000" w:themeColor="text1"/>
                          <w:sz w:val="96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2682">
                        <w:rPr>
                          <w:rFonts w:ascii="Broadway" w:hAnsi="Broadway"/>
                          <w:b/>
                          <w:color w:val="000000" w:themeColor="text1"/>
                          <w:sz w:val="96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LITERATURA COMUNICATIVA </w:t>
                      </w:r>
                    </w:p>
                    <w:p w14:paraId="3E37FF83" w14:textId="77777777" w:rsidR="005A093F" w:rsidRPr="004842E8" w:rsidRDefault="005A093F" w:rsidP="004B34A8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296538" w14:textId="77777777" w:rsidR="004B34A8" w:rsidRDefault="004B34A8" w:rsidP="004B34A8">
      <w:pPr>
        <w:rPr>
          <w:rFonts w:cs="Times New Roman"/>
          <w:b/>
          <w:u w:val="single"/>
        </w:rPr>
      </w:pPr>
    </w:p>
    <w:p w14:paraId="291CEA3D" w14:textId="77777777" w:rsidR="004B34A8" w:rsidRPr="00536235" w:rsidRDefault="004B34A8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</w:t>
      </w:r>
    </w:p>
    <w:p w14:paraId="5552F848" w14:textId="77777777" w:rsidR="004B34A8" w:rsidRPr="00536235" w:rsidRDefault="004B34A8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</w:p>
    <w:p w14:paraId="6B0BBEFD" w14:textId="77777777" w:rsidR="004B34A8" w:rsidRPr="00536235" w:rsidRDefault="004B34A8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3CAAF223" w14:textId="77777777" w:rsidR="004B34A8" w:rsidRPr="00536235" w:rsidRDefault="004B34A8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0517F6DE" w14:textId="77777777" w:rsidR="004B34A8" w:rsidRPr="00536235" w:rsidRDefault="00DC2682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0F9F08" wp14:editId="4854E660">
                <wp:simplePos x="0" y="0"/>
                <wp:positionH relativeFrom="column">
                  <wp:posOffset>751205</wp:posOffset>
                </wp:positionH>
                <wp:positionV relativeFrom="paragraph">
                  <wp:posOffset>245745</wp:posOffset>
                </wp:positionV>
                <wp:extent cx="5023104" cy="211582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104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945D13" w14:textId="77777777" w:rsidR="005A093F" w:rsidRPr="00DC2682" w:rsidRDefault="005A093F" w:rsidP="004B34A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erlin Sans FB Demi" w:eastAsia="Calibri" w:hAnsi="Berlin Sans FB Demi" w:cs="Times New Roman"/>
                                <w:b/>
                                <w:noProof/>
                                <w:color w:val="5F5F5F" w:themeColor="accent5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682">
                              <w:rPr>
                                <w:rFonts w:ascii="Berlin Sans FB Demi" w:eastAsia="Calibri" w:hAnsi="Berlin Sans FB Demi" w:cs="Times New Roman"/>
                                <w:b/>
                                <w:noProof/>
                                <w:color w:val="5F5F5F" w:themeColor="accent5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SERIE CONVERSOS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F9F08" id="1 Cuadro de texto" o:spid="_x0000_s1027" type="#_x0000_t202" style="position:absolute;margin-left:59.15pt;margin-top:19.35pt;width:395.5pt;height:166.6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" filled="f" stroked="f">
                <v:textbox style="mso-fit-shape-to-text:t">
                  <w:txbxContent>
                    <w:p w14:paraId="39945D13" w14:textId="77777777" w:rsidR="005A093F" w:rsidRPr="00DC2682" w:rsidRDefault="005A093F" w:rsidP="004B34A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erlin Sans FB Demi" w:eastAsia="Calibri" w:hAnsi="Berlin Sans FB Demi" w:cs="Times New Roman"/>
                          <w:b/>
                          <w:noProof/>
                          <w:color w:val="5F5F5F" w:themeColor="accent5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2682">
                        <w:rPr>
                          <w:rFonts w:ascii="Berlin Sans FB Demi" w:eastAsia="Calibri" w:hAnsi="Berlin Sans FB Demi" w:cs="Times New Roman"/>
                          <w:b/>
                          <w:noProof/>
                          <w:color w:val="5F5F5F" w:themeColor="accent5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SERIE CONVERSOS</w:t>
                      </w:r>
                    </w:p>
                  </w:txbxContent>
                </v:textbox>
              </v:shape>
            </w:pict>
          </mc:Fallback>
        </mc:AlternateContent>
      </w:r>
    </w:p>
    <w:p w14:paraId="03666770" w14:textId="77777777" w:rsidR="00DC2682" w:rsidRDefault="00DC2682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</w:pPr>
    </w:p>
    <w:p w14:paraId="0A9ADD6D" w14:textId="77777777" w:rsidR="004B34A8" w:rsidRDefault="005A093F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16BD00" wp14:editId="0F5D97D2">
                <wp:simplePos x="0" y="0"/>
                <wp:positionH relativeFrom="column">
                  <wp:posOffset>2013585</wp:posOffset>
                </wp:positionH>
                <wp:positionV relativeFrom="paragraph">
                  <wp:posOffset>828675</wp:posOffset>
                </wp:positionV>
                <wp:extent cx="4480560" cy="5067300"/>
                <wp:effectExtent l="0" t="0" r="15240" b="19050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5067300"/>
                        </a:xfrm>
                        <a:prstGeom prst="verticalScroll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531D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158.55pt;margin-top:65.25pt;width:352.8pt;height:3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" filled="f" strokecolor="black [3200]" strokeweight="2pt"/>
            </w:pict>
          </mc:Fallback>
        </mc:AlternateContent>
      </w: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961FA5" wp14:editId="5E48B3F0">
                <wp:simplePos x="0" y="0"/>
                <wp:positionH relativeFrom="column">
                  <wp:posOffset>2747010</wp:posOffset>
                </wp:positionH>
                <wp:positionV relativeFrom="paragraph">
                  <wp:posOffset>2019300</wp:posOffset>
                </wp:positionV>
                <wp:extent cx="3043555" cy="309562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309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4E4F2" w14:textId="77777777" w:rsidR="005A093F" w:rsidRPr="008B1F30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737FFE90" w14:textId="77777777" w:rsidR="005A093F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1055D4AC" w14:textId="77777777" w:rsidR="005A093F" w:rsidRPr="008B1F30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47CC95CA" w14:textId="77777777" w:rsidR="005A093F" w:rsidRPr="008B1F30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E9B2EEB" w14:textId="77777777" w:rsidR="005A093F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72639A40" w14:textId="77777777" w:rsidR="005A093F" w:rsidRPr="008B1F30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722181E2" w14:textId="77777777" w:rsidR="005A093F" w:rsidRPr="008B1F30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A80A607" w14:textId="77777777" w:rsidR="005A093F" w:rsidRPr="008B1F30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GRADO: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4T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O </w:t>
                            </w:r>
                          </w:p>
                          <w:p w14:paraId="046E15D1" w14:textId="77777777" w:rsidR="005A093F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E479A0B" w14:textId="77777777" w:rsidR="005A093F" w:rsidRPr="008B1F30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6BED446D" w14:textId="77777777" w:rsidR="005A093F" w:rsidRDefault="005A093F" w:rsidP="004B34A8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866FECA" w14:textId="77777777" w:rsidR="005A093F" w:rsidRPr="004653DB" w:rsidRDefault="005A093F" w:rsidP="004B34A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61FA5" id="Cuadro de texto 2" o:spid="_x0000_s1028" type="#_x0000_t202" style="position:absolute;margin-left:216.3pt;margin-top:159pt;width:239.65pt;height:24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" filled="f" stroked="f">
                <v:textbox>
                  <w:txbxContent>
                    <w:p w14:paraId="6474E4F2" w14:textId="77777777" w:rsidR="005A093F" w:rsidRPr="008B1F30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14:paraId="737FFE90" w14:textId="77777777" w:rsidR="005A093F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1055D4AC" w14:textId="77777777" w:rsidR="005A093F" w:rsidRPr="008B1F30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14:paraId="47CC95CA" w14:textId="77777777" w:rsidR="005A093F" w:rsidRPr="008B1F30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E9B2EEB" w14:textId="77777777" w:rsidR="005A093F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14:paraId="72639A40" w14:textId="77777777" w:rsidR="005A093F" w:rsidRPr="008B1F30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722181E2" w14:textId="77777777" w:rsidR="005A093F" w:rsidRPr="008B1F30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A80A607" w14:textId="77777777" w:rsidR="005A093F" w:rsidRPr="008B1F30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GRADO: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4T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O </w:t>
                      </w:r>
                    </w:p>
                    <w:p w14:paraId="046E15D1" w14:textId="77777777" w:rsidR="005A093F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E479A0B" w14:textId="77777777" w:rsidR="005A093F" w:rsidRPr="008B1F30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14:paraId="6BED446D" w14:textId="77777777" w:rsidR="005A093F" w:rsidRDefault="005A093F" w:rsidP="004B34A8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0866FECA" w14:textId="77777777" w:rsidR="005A093F" w:rsidRPr="004653DB" w:rsidRDefault="005A093F" w:rsidP="004B34A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2682"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2BE477" wp14:editId="7CE880BE">
                <wp:simplePos x="0" y="0"/>
                <wp:positionH relativeFrom="column">
                  <wp:posOffset>2728595</wp:posOffset>
                </wp:positionH>
                <wp:positionV relativeFrom="paragraph">
                  <wp:posOffset>842010</wp:posOffset>
                </wp:positionV>
                <wp:extent cx="4111371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371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7BC9E6" w14:textId="77777777" w:rsidR="005A093F" w:rsidRPr="00DC2682" w:rsidRDefault="005A093F" w:rsidP="004B34A8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caps/>
                                <w:noProof/>
                                <w:color w:val="FF0000"/>
                                <w:sz w:val="10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682">
                              <w:rPr>
                                <w:b/>
                                <w:caps/>
                                <w:noProof/>
                                <w:color w:val="FF000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DISEÑO CURRICULAR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E477" id="21 Cuadro de texto" o:spid="_x0000_s1029" type="#_x0000_t202" style="position:absolute;margin-left:214.85pt;margin-top:66.3pt;width:323.75pt;height:5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" filled="f" stroked="f">
                <v:textbox>
                  <w:txbxContent>
                    <w:p w14:paraId="7F7BC9E6" w14:textId="77777777" w:rsidR="005A093F" w:rsidRPr="00DC2682" w:rsidRDefault="005A093F" w:rsidP="004B34A8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caps/>
                          <w:noProof/>
                          <w:color w:val="FF0000"/>
                          <w:sz w:val="10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2682">
                        <w:rPr>
                          <w:b/>
                          <w:caps/>
                          <w:noProof/>
                          <w:color w:val="FF000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DISEÑO CURRICULAR </w:t>
                      </w:r>
                    </w:p>
                  </w:txbxContent>
                </v:textbox>
              </v:shape>
            </w:pict>
          </mc:Fallback>
        </mc:AlternateContent>
      </w:r>
      <w:r w:rsidR="00DC2682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7E9FFF37" wp14:editId="5B0EED78">
            <wp:extent cx="2619375" cy="3789680"/>
            <wp:effectExtent l="0" t="0" r="9525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ov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034" cy="37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D58BD" w14:textId="77777777" w:rsidR="004B34A8" w:rsidRDefault="004B34A8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50B24910" w14:textId="77777777" w:rsidR="004B34A8" w:rsidRDefault="00DC2682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66B9049C" wp14:editId="62F2C3B7">
            <wp:extent cx="2286000" cy="2666363"/>
            <wp:effectExtent l="0" t="0" r="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bro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7" t="12398" r="7306" b="16216"/>
                    <a:stretch/>
                  </pic:blipFill>
                  <pic:spPr bwMode="auto">
                    <a:xfrm>
                      <a:off x="0" y="0"/>
                      <a:ext cx="2296118" cy="2678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9D522" w14:textId="77777777" w:rsidR="004B34A8" w:rsidRPr="00536235" w:rsidRDefault="004B34A8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28626FE4" w14:textId="77777777" w:rsidR="004B34A8" w:rsidRPr="00536235" w:rsidRDefault="00DC2682" w:rsidP="004B34A8">
      <w:pPr>
        <w:widowControl/>
        <w:tabs>
          <w:tab w:val="left" w:pos="142"/>
          <w:tab w:val="center" w:pos="5103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4B24AA" wp14:editId="5BCA57C9">
                <wp:simplePos x="0" y="0"/>
                <wp:positionH relativeFrom="column">
                  <wp:posOffset>451485</wp:posOffset>
                </wp:positionH>
                <wp:positionV relativeFrom="paragraph">
                  <wp:posOffset>10160</wp:posOffset>
                </wp:positionV>
                <wp:extent cx="5715000" cy="108585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2EDEA2" w14:textId="79697A39" w:rsidR="005A093F" w:rsidRPr="00DC2682" w:rsidRDefault="005A093F" w:rsidP="004B34A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20"/>
                                <w:szCs w:val="120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120"/>
                                <w:szCs w:val="120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GESTIÓN </w:t>
                            </w:r>
                            <w:r w:rsidR="00762051">
                              <w:rPr>
                                <w:b/>
                                <w:noProof/>
                                <w:color w:val="FF0000"/>
                                <w:sz w:val="120"/>
                                <w:szCs w:val="120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B24AA" id="22 Cuadro de texto" o:spid="_x0000_s1030" type="#_x0000_t202" style="position:absolute;margin-left:35.55pt;margin-top:.8pt;width:450pt;height:85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" filled="f" stroked="f">
                <v:textbox>
                  <w:txbxContent>
                    <w:p w14:paraId="7B2EDEA2" w14:textId="79697A39" w:rsidR="005A093F" w:rsidRPr="00DC2682" w:rsidRDefault="005A093F" w:rsidP="004B34A8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FF0000"/>
                          <w:sz w:val="120"/>
                          <w:szCs w:val="120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120"/>
                          <w:szCs w:val="120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GESTIÓN </w:t>
                      </w:r>
                      <w:r w:rsidR="00762051">
                        <w:rPr>
                          <w:b/>
                          <w:noProof/>
                          <w:color w:val="FF0000"/>
                          <w:sz w:val="120"/>
                          <w:szCs w:val="120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4B34A8"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96A58A" wp14:editId="3A599213">
                <wp:simplePos x="0" y="0"/>
                <wp:positionH relativeFrom="column">
                  <wp:posOffset>2733675</wp:posOffset>
                </wp:positionH>
                <wp:positionV relativeFrom="paragraph">
                  <wp:posOffset>1459865</wp:posOffset>
                </wp:positionV>
                <wp:extent cx="3043555" cy="3539490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4F4101" w14:textId="77777777" w:rsidR="005A093F" w:rsidRPr="00A94F7B" w:rsidRDefault="005A093F" w:rsidP="004B34A8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6A58A" id="290 Cuadro de texto" o:spid="_x0000_s1031" type="#_x0000_t202" style="position:absolute;margin-left:215.25pt;margin-top:114.95pt;width:239.65pt;height:278.7pt;z-index:251670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" filled="f" stroked="f">
                <v:textbox style="mso-fit-shape-to-text:t">
                  <w:txbxContent>
                    <w:p w14:paraId="714F4101" w14:textId="77777777" w:rsidR="005A093F" w:rsidRPr="00A94F7B" w:rsidRDefault="005A093F" w:rsidP="004B34A8">
                      <w:pPr>
                        <w:tabs>
                          <w:tab w:val="left" w:pos="142"/>
                          <w:tab w:val="center" w:pos="5103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34A8" w:rsidRPr="00536235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 xml:space="preserve">               </w:t>
      </w:r>
      <w:r w:rsidR="004B34A8" w:rsidRPr="00536235"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ab/>
      </w:r>
    </w:p>
    <w:p w14:paraId="636B3EF0" w14:textId="77777777" w:rsidR="004B34A8" w:rsidRPr="00536235" w:rsidRDefault="004B34A8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245A7779" w14:textId="77777777" w:rsidR="004B34A8" w:rsidRPr="00536235" w:rsidRDefault="004B34A8" w:rsidP="004B34A8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3DA62138" w14:textId="77777777" w:rsidR="00EC4B0E" w:rsidRPr="00EC4B0E" w:rsidRDefault="00EC4B0E" w:rsidP="00EC4B0E">
      <w:pPr>
        <w:rPr>
          <w:rFonts w:cs="Times New Roman"/>
        </w:rPr>
      </w:pPr>
    </w:p>
    <w:p w14:paraId="29552707" w14:textId="77777777" w:rsidR="00EC4B0E" w:rsidRPr="00EC4B0E" w:rsidRDefault="00EC4B0E" w:rsidP="00EC4B0E">
      <w:pPr>
        <w:rPr>
          <w:rFonts w:cs="Times New Roman"/>
        </w:rPr>
      </w:pPr>
    </w:p>
    <w:p w14:paraId="42C70E89" w14:textId="77777777" w:rsidR="000F4E90" w:rsidRPr="004B34A8" w:rsidRDefault="000F4E90" w:rsidP="004B34A8">
      <w:pPr>
        <w:tabs>
          <w:tab w:val="left" w:pos="4128"/>
        </w:tabs>
        <w:jc w:val="center"/>
        <w:rPr>
          <w:rFonts w:cs="Times New Roman"/>
        </w:rPr>
      </w:pPr>
      <w:r w:rsidRPr="001616E5">
        <w:rPr>
          <w:rFonts w:ascii="Arial" w:hAnsi="Arial" w:cs="Arial"/>
          <w:sz w:val="18"/>
        </w:rPr>
        <w:t>PLAN DE DESARROLLO CURRICULAR</w:t>
      </w:r>
      <w:r w:rsidR="006E3A0E">
        <w:rPr>
          <w:rFonts w:ascii="Arial" w:hAnsi="Arial" w:cs="Arial"/>
          <w:sz w:val="18"/>
        </w:rPr>
        <w:t xml:space="preserve"> SECUNDARIA</w:t>
      </w:r>
    </w:p>
    <w:p w14:paraId="69857330" w14:textId="77777777" w:rsidR="000F4E90" w:rsidRPr="001616E5" w:rsidRDefault="000F4E90" w:rsidP="000F4E90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A11C5A"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471" w:type="dxa"/>
        <w:jc w:val="center"/>
        <w:tblLook w:val="04A0" w:firstRow="1" w:lastRow="0" w:firstColumn="1" w:lastColumn="0" w:noHBand="0" w:noVBand="1"/>
      </w:tblPr>
      <w:tblGrid>
        <w:gridCol w:w="3501"/>
        <w:gridCol w:w="2129"/>
        <w:gridCol w:w="162"/>
        <w:gridCol w:w="2294"/>
        <w:gridCol w:w="2385"/>
      </w:tblGrid>
      <w:tr w:rsidR="000F4E90" w:rsidRPr="001616E5" w14:paraId="08D87F91" w14:textId="77777777" w:rsidTr="004A561D">
        <w:trPr>
          <w:trHeight w:val="1289"/>
          <w:jc w:val="center"/>
        </w:trPr>
        <w:tc>
          <w:tcPr>
            <w:tcW w:w="5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0D4F9" w14:textId="77777777" w:rsidR="000F4E90" w:rsidRPr="0065708E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8173AD0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4E37F5AF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3D91649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4A38D4F2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14E2D5F" w14:textId="77777777" w:rsidR="000F4E90" w:rsidRPr="00272D58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F46BE" w14:textId="77777777" w:rsidR="006E3A0E" w:rsidRDefault="006E3A0E" w:rsidP="006E3A0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3B9A777" w14:textId="77777777" w:rsidR="000F4E90" w:rsidRPr="0065708E" w:rsidRDefault="000F4E90" w:rsidP="006E3A0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45A474D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66E26A5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ACD6154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41BC81B" w14:textId="77777777" w:rsidR="000F4E90" w:rsidRPr="0065708E" w:rsidRDefault="000F4E90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0F4E90" w:rsidRPr="001616E5" w14:paraId="7B5CF09E" w14:textId="77777777" w:rsidTr="004A561D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8349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9938EC5" w14:textId="77777777" w:rsidR="000F4E90" w:rsidRPr="001616E5" w:rsidRDefault="000F4E90" w:rsidP="000F4E9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9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8C9CC" w14:textId="77777777" w:rsidR="000F4E90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C273B9" w14:textId="77777777" w:rsidR="000F4E90" w:rsidRPr="001616E5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5DE472A" w14:textId="77777777" w:rsidR="000F4E90" w:rsidRPr="001616E5" w:rsidRDefault="000F4E90" w:rsidP="000F4E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E90" w:rsidRPr="001616E5" w14:paraId="02458562" w14:textId="77777777" w:rsidTr="004A561D">
        <w:trPr>
          <w:trHeight w:val="623"/>
          <w:jc w:val="center"/>
        </w:trPr>
        <w:tc>
          <w:tcPr>
            <w:tcW w:w="104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7DFD9" w14:textId="77777777" w:rsidR="000F4E90" w:rsidRPr="00D64B70" w:rsidRDefault="000F4E90" w:rsidP="000F4E90">
            <w:pPr>
              <w:pStyle w:val="Ttulo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4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OBJETIVO HOLÍSTICO:</w:t>
            </w:r>
          </w:p>
          <w:p w14:paraId="72A36ACF" w14:textId="77777777" w:rsidR="000F4E90" w:rsidRPr="009B0E52" w:rsidRDefault="00CC72A2" w:rsidP="001F0DCB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Fortalecemos sobre el valor del res</w:t>
            </w:r>
            <w:r w:rsidR="009B0E52">
              <w:rPr>
                <w:rFonts w:cs="Times New Roman"/>
              </w:rPr>
              <w:t xml:space="preserve">peto, a través de la comprensión de la comunicación literaria, la literatura como acto de comunicación, la perifrasi del verbo y la letra </w:t>
            </w:r>
            <w:proofErr w:type="gramStart"/>
            <w:r w:rsidR="009B0E52">
              <w:rPr>
                <w:rFonts w:cs="Times New Roman"/>
              </w:rPr>
              <w:t xml:space="preserve">cursiva,  </w:t>
            </w:r>
            <w:r>
              <w:rPr>
                <w:rFonts w:cs="Times New Roman"/>
              </w:rPr>
              <w:t>produciendo</w:t>
            </w:r>
            <w:proofErr w:type="gramEnd"/>
            <w:r>
              <w:rPr>
                <w:rFonts w:cs="Times New Roman"/>
              </w:rPr>
              <w:t xml:space="preserve"> textos que apoyen al aprendizaje de los estudiantes, para contribuir al</w:t>
            </w:r>
            <w:r w:rsidR="001F0DCB">
              <w:rPr>
                <w:rFonts w:cs="Times New Roman"/>
              </w:rPr>
              <w:t xml:space="preserve"> conocimiento de la intensión comunicativa del autor.</w:t>
            </w:r>
          </w:p>
        </w:tc>
      </w:tr>
      <w:tr w:rsidR="000F4E90" w:rsidRPr="001616E5" w14:paraId="39281B37" w14:textId="77777777" w:rsidTr="004A561D">
        <w:trPr>
          <w:trHeight w:val="934"/>
          <w:jc w:val="center"/>
        </w:trPr>
        <w:tc>
          <w:tcPr>
            <w:tcW w:w="104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AAF95" w14:textId="77777777" w:rsidR="000F4E90" w:rsidRPr="006C43D1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3D1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ACEBCB3" w14:textId="77777777" w:rsidR="006C43D1" w:rsidRPr="006C43D1" w:rsidRDefault="006C43D1" w:rsidP="006C43D1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6C43D1">
              <w:rPr>
                <w:rFonts w:ascii="Times New Roman" w:eastAsia="PT Sans" w:hAnsi="Times New Roman"/>
                <w:sz w:val="24"/>
                <w:szCs w:val="24"/>
              </w:rPr>
              <w:t>Comunicación literaria.</w:t>
            </w:r>
          </w:p>
          <w:p w14:paraId="4829FA24" w14:textId="77777777" w:rsidR="006C43D1" w:rsidRPr="006C43D1" w:rsidRDefault="006C43D1" w:rsidP="006C43D1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6C43D1">
              <w:rPr>
                <w:rFonts w:ascii="Times New Roman" w:eastAsia="PT Sans" w:hAnsi="Times New Roman"/>
                <w:sz w:val="24"/>
                <w:szCs w:val="24"/>
              </w:rPr>
              <w:t>La literatura como acto de comunicación.</w:t>
            </w:r>
          </w:p>
          <w:p w14:paraId="0D6E0C20" w14:textId="77777777" w:rsidR="006C43D1" w:rsidRPr="006C43D1" w:rsidRDefault="006C43D1" w:rsidP="006C43D1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La historia de Don Juan Tenorio. (</w:t>
            </w:r>
            <w:r w:rsidRPr="006C43D1">
              <w:rPr>
                <w:rFonts w:ascii="Times New Roman" w:eastAsia="PT Sans" w:hAnsi="Times New Roman"/>
                <w:sz w:val="24"/>
                <w:szCs w:val="24"/>
              </w:rPr>
              <w:t>Lectura de comprensión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)</w:t>
            </w:r>
            <w:r w:rsidRPr="006C43D1"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  <w:p w14:paraId="51D3E152" w14:textId="77777777" w:rsidR="006C43D1" w:rsidRPr="006C43D1" w:rsidRDefault="006C43D1" w:rsidP="006C43D1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6C43D1">
              <w:rPr>
                <w:rFonts w:ascii="Times New Roman" w:eastAsia="PT Sans" w:hAnsi="Times New Roman"/>
                <w:sz w:val="24"/>
                <w:szCs w:val="24"/>
              </w:rPr>
              <w:t>Perífrasis del verbo.</w:t>
            </w:r>
          </w:p>
          <w:p w14:paraId="4877DB62" w14:textId="77777777" w:rsidR="00A11C5A" w:rsidRPr="006C43D1" w:rsidRDefault="006C43D1" w:rsidP="006C43D1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6C43D1">
              <w:rPr>
                <w:rFonts w:ascii="Times New Roman" w:eastAsia="PT Sans" w:hAnsi="Times New Roman"/>
                <w:sz w:val="24"/>
                <w:szCs w:val="24"/>
              </w:rPr>
              <w:t>Letras en cursiva.</w:t>
            </w:r>
          </w:p>
        </w:tc>
      </w:tr>
      <w:tr w:rsidR="000F4E90" w:rsidRPr="001616E5" w14:paraId="14890BFC" w14:textId="77777777" w:rsidTr="004A561D">
        <w:trPr>
          <w:jc w:val="center"/>
        </w:trPr>
        <w:tc>
          <w:tcPr>
            <w:tcW w:w="5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8D3F0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1D7788D" w14:textId="77777777" w:rsidR="000F4E90" w:rsidRPr="001616E5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89550" w14:textId="77777777" w:rsidR="000F4E90" w:rsidRDefault="000F4E90" w:rsidP="000F4E90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C4DA9B" w14:textId="77777777" w:rsidR="000F4E90" w:rsidRPr="001616E5" w:rsidRDefault="000F4E90" w:rsidP="000F4E90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33D27" w14:textId="77777777" w:rsidR="000F4E90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4E00FF" w14:textId="77777777" w:rsidR="000F4E90" w:rsidRPr="001616E5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0F4E90" w:rsidRPr="001616E5" w14:paraId="3E0A09E2" w14:textId="77777777" w:rsidTr="004A561D">
        <w:trPr>
          <w:trHeight w:val="1826"/>
          <w:jc w:val="center"/>
        </w:trPr>
        <w:tc>
          <w:tcPr>
            <w:tcW w:w="5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D71C0" w14:textId="77777777" w:rsidR="000F4E90" w:rsidRPr="001616E5" w:rsidRDefault="000F4E90" w:rsidP="000F4E9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21BD38" w14:textId="77777777" w:rsidR="000F4E90" w:rsidRDefault="000F4E90" w:rsidP="000F4E9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86511D1" w14:textId="77777777" w:rsidR="004B0EF3" w:rsidRDefault="004B0EF3" w:rsidP="004B0EF3">
            <w:pPr>
              <w:rPr>
                <w:rFonts w:cs="Times New Roman"/>
              </w:rPr>
            </w:pPr>
          </w:p>
          <w:p w14:paraId="38695E29" w14:textId="77777777" w:rsidR="004B0EF3" w:rsidRPr="004B0EF3" w:rsidRDefault="004B0EF3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 las caracte</w:t>
            </w:r>
            <w:r w:rsidR="006C43D1">
              <w:rPr>
                <w:rFonts w:ascii="Times New Roman" w:eastAsia="PT Sans" w:hAnsi="Times New Roman"/>
                <w:sz w:val="24"/>
                <w:szCs w:val="24"/>
              </w:rPr>
              <w:t xml:space="preserve">rísticas y funciones de la </w:t>
            </w:r>
            <w:r w:rsidR="00B73BC2">
              <w:rPr>
                <w:rFonts w:ascii="Times New Roman" w:eastAsia="PT Sans" w:hAnsi="Times New Roman"/>
                <w:sz w:val="24"/>
                <w:szCs w:val="24"/>
              </w:rPr>
              <w:t>comunicación literaria.</w:t>
            </w:r>
          </w:p>
          <w:p w14:paraId="3D4E1F90" w14:textId="77777777" w:rsidR="004B0EF3" w:rsidRPr="0076284C" w:rsidRDefault="006C43D1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 literatura como acto de comunicación, considerando las características específicas </w:t>
            </w:r>
            <w:r w:rsidR="00B73BC2">
              <w:rPr>
                <w:rFonts w:ascii="Times New Roman" w:hAnsi="Times New Roman"/>
                <w:sz w:val="24"/>
                <w:szCs w:val="24"/>
              </w:rPr>
              <w:t xml:space="preserve">y elementos </w:t>
            </w:r>
            <w:r>
              <w:rPr>
                <w:rFonts w:ascii="Times New Roman" w:hAnsi="Times New Roman"/>
                <w:sz w:val="24"/>
                <w:szCs w:val="24"/>
              </w:rPr>
              <w:t>de la comunicación literaria.</w:t>
            </w:r>
          </w:p>
          <w:p w14:paraId="791DBAE4" w14:textId="5CA3F0ED" w:rsidR="0076284C" w:rsidRDefault="00B73BC2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“La historia de don Juan </w:t>
            </w:r>
            <w:r w:rsidR="00762051">
              <w:rPr>
                <w:rFonts w:ascii="Times New Roman" w:hAnsi="Times New Roman"/>
                <w:sz w:val="24"/>
                <w:szCs w:val="24"/>
              </w:rPr>
              <w:t>Tenorio” conversamos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sobre el mensaje que tiene la lectura y las acciones, características y valores de los personajes.</w:t>
            </w:r>
          </w:p>
          <w:p w14:paraId="0497A608" w14:textId="77777777" w:rsidR="00B73BC2" w:rsidRDefault="00B73BC2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Aplicación del cuestionario analítico para apoyar la comprensión del contenido.</w:t>
            </w:r>
          </w:p>
          <w:p w14:paraId="48C93548" w14:textId="77777777" w:rsidR="00B73BC2" w:rsidRDefault="00B73BC2" w:rsidP="004B0EF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Selección de verbos en la lectura y análisis de la perífrasis del verbo en: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forma no personal del verbo y su significado)</w:t>
            </w:r>
          </w:p>
          <w:p w14:paraId="6A0DE3B8" w14:textId="77777777" w:rsidR="00B73BC2" w:rsidRPr="00B73BC2" w:rsidRDefault="00B73BC2" w:rsidP="00B73BC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sobre la letra cursiva, la historia, las subclases y las ventajas de la misma. </w:t>
            </w:r>
          </w:p>
          <w:p w14:paraId="31E5FE82" w14:textId="77777777" w:rsidR="004B0EF3" w:rsidRDefault="004B0EF3" w:rsidP="004B0EF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5F6193F2" w14:textId="77777777" w:rsidR="004B0EF3" w:rsidRDefault="004B0EF3" w:rsidP="004B0EF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D759922" w14:textId="77777777" w:rsidR="0076284C" w:rsidRPr="004A561D" w:rsidRDefault="004B0EF3" w:rsidP="0076284C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</w:t>
            </w:r>
            <w:r w:rsidR="0076284C">
              <w:t xml:space="preserve">prensión de las </w:t>
            </w:r>
            <w:r w:rsidR="00B73BC2">
              <w:t xml:space="preserve">características y funciones de </w:t>
            </w:r>
            <w:r w:rsidR="004A561D">
              <w:rPr>
                <w:rFonts w:eastAsia="PT Sans"/>
                <w:szCs w:val="24"/>
              </w:rPr>
              <w:t>comunicación literaria.</w:t>
            </w:r>
          </w:p>
          <w:p w14:paraId="63808E9B" w14:textId="77777777" w:rsidR="004A561D" w:rsidRDefault="004A561D" w:rsidP="0076284C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rPr>
                <w:rFonts w:eastAsia="PT Sans"/>
                <w:szCs w:val="24"/>
              </w:rPr>
              <w:t>Identifica</w:t>
            </w:r>
            <w:r w:rsidR="009B0E52">
              <w:rPr>
                <w:rFonts w:eastAsia="PT Sans"/>
                <w:szCs w:val="24"/>
              </w:rPr>
              <w:t xml:space="preserve">ción de </w:t>
            </w:r>
            <w:r>
              <w:rPr>
                <w:rFonts w:eastAsia="PT Sans"/>
                <w:szCs w:val="24"/>
              </w:rPr>
              <w:t>los elementos de la comunicación literaria y las características especifica.</w:t>
            </w:r>
          </w:p>
          <w:p w14:paraId="55EBC7AB" w14:textId="77777777" w:rsidR="0076284C" w:rsidRDefault="0076284C" w:rsidP="0076284C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Análisis del contenido del texto de lectura.</w:t>
            </w:r>
          </w:p>
          <w:p w14:paraId="5157D285" w14:textId="77777777" w:rsidR="0076284C" w:rsidRDefault="0076284C" w:rsidP="0076284C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Aplicación de técnicas sencillas de resumen.</w:t>
            </w:r>
          </w:p>
          <w:p w14:paraId="31342BA2" w14:textId="77777777" w:rsidR="004A561D" w:rsidRDefault="004A561D" w:rsidP="0076284C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Conoce la clasificación de las perífrasis verbales.</w:t>
            </w:r>
          </w:p>
          <w:p w14:paraId="397AAE3C" w14:textId="77777777" w:rsidR="004A561D" w:rsidRDefault="004A561D" w:rsidP="0076284C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Comprensión de la historia y las ventajas de las letras cursivas.</w:t>
            </w:r>
          </w:p>
          <w:p w14:paraId="327AF91B" w14:textId="77777777" w:rsidR="004A561D" w:rsidRDefault="004A561D" w:rsidP="004A561D">
            <w:pPr>
              <w:pStyle w:val="Sinespaciado"/>
              <w:jc w:val="both"/>
            </w:pPr>
          </w:p>
          <w:p w14:paraId="32B35B53" w14:textId="77777777" w:rsidR="004A561D" w:rsidRDefault="004A561D" w:rsidP="004A561D">
            <w:pPr>
              <w:pStyle w:val="Sinespaciado"/>
              <w:jc w:val="both"/>
            </w:pPr>
          </w:p>
          <w:p w14:paraId="25C342D1" w14:textId="77777777" w:rsidR="004B0EF3" w:rsidRPr="000925D7" w:rsidRDefault="004B0EF3" w:rsidP="004B0EF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EE7003A" w14:textId="77777777" w:rsidR="004B0EF3" w:rsidRDefault="004B0EF3" w:rsidP="004B0EF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F0082AC" w14:textId="77777777" w:rsidR="004B0EF3" w:rsidRDefault="004B0EF3" w:rsidP="004B0EF3">
            <w:pPr>
              <w:jc w:val="both"/>
              <w:rPr>
                <w:rFonts w:cs="Times New Roman"/>
              </w:rPr>
            </w:pPr>
          </w:p>
          <w:p w14:paraId="21A1AC8B" w14:textId="77777777" w:rsidR="004B0EF3" w:rsidRPr="004A561D" w:rsidRDefault="004A561D" w:rsidP="004B0EF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</w:t>
            </w:r>
            <w:r w:rsidR="0076284C">
              <w:rPr>
                <w:rFonts w:ascii="Times New Roman" w:eastAsiaTheme="minorHAnsi" w:hAnsi="Times New Roman"/>
                <w:sz w:val="24"/>
                <w:szCs w:val="24"/>
              </w:rPr>
              <w:t xml:space="preserve"> como fuente de conocimiento, diversión y memoria cultural.</w:t>
            </w:r>
          </w:p>
          <w:p w14:paraId="526522D7" w14:textId="77777777" w:rsidR="004A561D" w:rsidRPr="007B2C56" w:rsidRDefault="004A561D" w:rsidP="004B0EF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sobre la importancia de ampliar conocimientos sobre la perífrasis del verbo y la letra cursiva.</w:t>
            </w:r>
          </w:p>
          <w:p w14:paraId="0CF683DA" w14:textId="77777777" w:rsidR="004B0EF3" w:rsidRDefault="004B0EF3" w:rsidP="004B0EF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82CEB54" w14:textId="77777777" w:rsidR="000F4E90" w:rsidRDefault="009B0E52" w:rsidP="0076284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resúmenes analíticos literarios de diferentes textos.</w:t>
            </w:r>
          </w:p>
          <w:p w14:paraId="1E4CEB01" w14:textId="77777777" w:rsidR="0076284C" w:rsidRDefault="009B0E52" w:rsidP="0076284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perífrasis del verbo en fichas de trabajo.</w:t>
            </w:r>
          </w:p>
          <w:p w14:paraId="07E05803" w14:textId="77777777" w:rsidR="009B0E52" w:rsidRDefault="009B0E52" w:rsidP="0076284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Utilización de la letra cursiva en la elaboración de mensajes. </w:t>
            </w:r>
          </w:p>
          <w:p w14:paraId="449D2BFA" w14:textId="77777777" w:rsidR="0076284C" w:rsidRPr="00BF283D" w:rsidRDefault="0076284C" w:rsidP="004B0EF3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CFB32" w14:textId="77777777" w:rsidR="000F4E90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2DA426" w14:textId="77777777" w:rsidR="000F4E90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FF30BA" w14:textId="77777777" w:rsidR="000F4E90" w:rsidRPr="001616E5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0FD3134" w14:textId="77777777" w:rsidR="000F4E90" w:rsidRPr="001616E5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C55655D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31E99F1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804A7CF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5A6BABD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856DF51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7C20D87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7A8DCB7B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CC42CEA" w14:textId="77777777" w:rsidR="000F4E90" w:rsidRPr="001616E5" w:rsidRDefault="000F4E90" w:rsidP="000F4E90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FBD0F7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38C8A44" w14:textId="77777777" w:rsidR="000F4E90" w:rsidRPr="00AA28A8" w:rsidRDefault="000F4E90" w:rsidP="000F4E90">
            <w:pPr>
              <w:rPr>
                <w:rFonts w:cs="Times New Roman"/>
              </w:rPr>
            </w:pPr>
          </w:p>
          <w:p w14:paraId="21A13A55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1478A5F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09440E4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28A57A1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0506514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7425C79" w14:textId="77777777" w:rsidR="000F4E90" w:rsidRPr="00AA28A8" w:rsidRDefault="000F4E90" w:rsidP="000F4E90">
            <w:pPr>
              <w:ind w:left="60"/>
              <w:rPr>
                <w:rFonts w:cs="Times New Roman"/>
              </w:rPr>
            </w:pPr>
          </w:p>
          <w:p w14:paraId="47E2853E" w14:textId="77777777" w:rsidR="000F4E90" w:rsidRDefault="000F4E90" w:rsidP="000F4E90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81E7BF4" w14:textId="77777777" w:rsidR="000F4E90" w:rsidRPr="00AA28A8" w:rsidRDefault="000F4E90" w:rsidP="000F4E9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4863714" w14:textId="77777777" w:rsidR="000F4E90" w:rsidRPr="003A1257" w:rsidRDefault="000F4E90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BFBC245" w14:textId="77777777" w:rsidR="000F4E90" w:rsidRDefault="000F4E90" w:rsidP="000F4E90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458C043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BD49319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</w:p>
          <w:p w14:paraId="151BE7DF" w14:textId="77777777" w:rsidR="000F4E90" w:rsidRPr="00AA28A8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A9B1BEB" w14:textId="77777777" w:rsidR="000F4E90" w:rsidRPr="00AA28A8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B8AF244" w14:textId="77777777" w:rsidR="000F4E90" w:rsidRPr="006E3A0E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D0A1E" w14:textId="77777777" w:rsidR="000F4E90" w:rsidRDefault="000F4E90" w:rsidP="000F4E90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FA24EC" w14:textId="77777777" w:rsidR="000F4E90" w:rsidRDefault="005632F1" w:rsidP="005632F1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0E674DAD" w14:textId="278131C5" w:rsidR="003A1257" w:rsidRPr="0052016C" w:rsidRDefault="00CC72A2" w:rsidP="00A30DF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762051">
              <w:rPr>
                <w:rFonts w:cs="Times New Roman"/>
              </w:rPr>
              <w:t>Fortalece el</w:t>
            </w:r>
            <w:r w:rsidR="003A125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valor del </w:t>
            </w:r>
            <w:r w:rsidR="003A1257">
              <w:rPr>
                <w:rFonts w:cs="Times New Roman"/>
              </w:rPr>
              <w:t>respeto entre compañeros</w:t>
            </w:r>
          </w:p>
          <w:p w14:paraId="2C1B9474" w14:textId="77777777" w:rsidR="000F4E90" w:rsidRDefault="000F4E90" w:rsidP="000F4E9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91AFF3B" w14:textId="77777777" w:rsidR="009B0E52" w:rsidRPr="004A561D" w:rsidRDefault="00CC72A2" w:rsidP="009B0E52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 w:rsidR="009B0E52">
              <w:t xml:space="preserve">Comprende las características y funciones de </w:t>
            </w:r>
            <w:r w:rsidR="009B0E52">
              <w:rPr>
                <w:rFonts w:eastAsia="PT Sans"/>
                <w:szCs w:val="24"/>
              </w:rPr>
              <w:t>comunicación literaria.</w:t>
            </w:r>
          </w:p>
          <w:p w14:paraId="5BBE5326" w14:textId="77777777" w:rsidR="009B0E52" w:rsidRDefault="009B0E52" w:rsidP="009B0E52">
            <w:pPr>
              <w:pStyle w:val="Sinespaciado"/>
              <w:jc w:val="both"/>
            </w:pPr>
            <w:r>
              <w:rPr>
                <w:rFonts w:eastAsia="PT Sans"/>
                <w:szCs w:val="24"/>
              </w:rPr>
              <w:t>-Identifica los elementos de la comunicación literaria y las características especifica.</w:t>
            </w:r>
          </w:p>
          <w:p w14:paraId="2F88B50B" w14:textId="77777777" w:rsidR="009B0E52" w:rsidRDefault="009B0E52" w:rsidP="009B0E52">
            <w:pPr>
              <w:pStyle w:val="Sinespaciado"/>
              <w:jc w:val="both"/>
            </w:pPr>
            <w:r>
              <w:t>-Analiza del contenido del texto de lectura.</w:t>
            </w:r>
          </w:p>
          <w:p w14:paraId="2A96317A" w14:textId="77777777" w:rsidR="009B0E52" w:rsidRDefault="009B0E52" w:rsidP="009B0E52">
            <w:pPr>
              <w:pStyle w:val="Sinespaciado"/>
              <w:jc w:val="both"/>
            </w:pPr>
            <w:r>
              <w:t>-Aplica técnicas sencillas de resumen.</w:t>
            </w:r>
          </w:p>
          <w:p w14:paraId="5EF4DDED" w14:textId="38376374" w:rsidR="009B0E52" w:rsidRDefault="009B0E52" w:rsidP="009B0E52">
            <w:pPr>
              <w:pStyle w:val="Sinespaciado"/>
              <w:jc w:val="both"/>
            </w:pPr>
            <w:r>
              <w:t>-</w:t>
            </w:r>
            <w:r w:rsidR="00762051">
              <w:t>Conoce la</w:t>
            </w:r>
            <w:r>
              <w:t xml:space="preserve"> clasificación de las perífrasis verbales.</w:t>
            </w:r>
          </w:p>
          <w:p w14:paraId="72F2A74F" w14:textId="77777777" w:rsidR="009B0E52" w:rsidRDefault="009B0E52" w:rsidP="009B0E52">
            <w:pPr>
              <w:pStyle w:val="Sinespaciado"/>
              <w:jc w:val="both"/>
            </w:pPr>
            <w:r>
              <w:t>-Comprende la historia y las ventajas de las letras cursivas.</w:t>
            </w:r>
          </w:p>
          <w:p w14:paraId="62097636" w14:textId="77777777" w:rsidR="003A1257" w:rsidRDefault="003A1257" w:rsidP="009B0E52">
            <w:pPr>
              <w:pStyle w:val="Sinespaciado"/>
              <w:jc w:val="both"/>
            </w:pPr>
          </w:p>
          <w:p w14:paraId="2008E0D8" w14:textId="77777777" w:rsidR="000F4E90" w:rsidRPr="00D26F1E" w:rsidRDefault="000F4E90" w:rsidP="000F4E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FA66F2D" w14:textId="567259A1" w:rsidR="009B0E52" w:rsidRPr="009B0E52" w:rsidRDefault="0076284C" w:rsidP="009B0E52">
            <w:pPr>
              <w:jc w:val="both"/>
            </w:pPr>
            <w:r>
              <w:rPr>
                <w:rFonts w:cs="Times New Roman"/>
              </w:rPr>
              <w:t>-</w:t>
            </w:r>
            <w:r w:rsidRPr="0076284C">
              <w:t xml:space="preserve"> </w:t>
            </w:r>
            <w:r w:rsidR="00762051" w:rsidRPr="009B0E52">
              <w:t>Elabora resúmenes</w:t>
            </w:r>
            <w:r w:rsidR="009B0E52" w:rsidRPr="009B0E52">
              <w:t xml:space="preserve"> analíticos literarios de diferentes textos.</w:t>
            </w:r>
          </w:p>
          <w:p w14:paraId="7F03C75E" w14:textId="77777777" w:rsidR="009B0E52" w:rsidRPr="009B0E52" w:rsidRDefault="009B0E52" w:rsidP="009B0E52">
            <w:pPr>
              <w:jc w:val="both"/>
            </w:pPr>
            <w:r>
              <w:t>-Escribe ejemplos</w:t>
            </w:r>
            <w:r w:rsidRPr="009B0E52">
              <w:t xml:space="preserve"> de perífrasis del verbo en fichas de trabajo.</w:t>
            </w:r>
          </w:p>
          <w:p w14:paraId="4F045FED" w14:textId="2AC4714A" w:rsidR="009B0E52" w:rsidRPr="009B0E52" w:rsidRDefault="009B0E52" w:rsidP="009B0E52">
            <w:pPr>
              <w:jc w:val="both"/>
            </w:pPr>
            <w:r>
              <w:t>-</w:t>
            </w:r>
            <w:r w:rsidR="00762051" w:rsidRPr="009B0E52">
              <w:t>Utiliza la</w:t>
            </w:r>
            <w:r w:rsidRPr="009B0E52">
              <w:t xml:space="preserve"> letra cursiva en la elaboración de mensajes. </w:t>
            </w:r>
          </w:p>
          <w:p w14:paraId="75E0EDD2" w14:textId="77777777" w:rsidR="005632F1" w:rsidRDefault="005632F1" w:rsidP="009B0E52">
            <w:pPr>
              <w:jc w:val="both"/>
            </w:pPr>
          </w:p>
          <w:p w14:paraId="5110929D" w14:textId="77777777" w:rsidR="000F4E90" w:rsidRPr="005632F1" w:rsidRDefault="000F4E90" w:rsidP="0076284C">
            <w:pPr>
              <w:pStyle w:val="Sinespaciado"/>
              <w:jc w:val="both"/>
            </w:pPr>
          </w:p>
          <w:p w14:paraId="03D57EA9" w14:textId="77777777" w:rsidR="000F4E90" w:rsidRDefault="000F4E90" w:rsidP="000F4E90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068C2E8" w14:textId="77777777" w:rsidR="000F4E90" w:rsidRPr="00434CEA" w:rsidRDefault="005632F1" w:rsidP="00434CEA">
            <w:pPr>
              <w:rPr>
                <w:rFonts w:cs="Times New Roman"/>
              </w:rPr>
            </w:pPr>
            <w:r>
              <w:rPr>
                <w:rFonts w:cs="Times New Roman"/>
              </w:rPr>
              <w:t>Plantea diferentes acciones para la superación personal.</w:t>
            </w:r>
          </w:p>
        </w:tc>
      </w:tr>
      <w:tr w:rsidR="000F4E90" w:rsidRPr="001616E5" w14:paraId="511CF5ED" w14:textId="77777777" w:rsidTr="004A561D">
        <w:trPr>
          <w:jc w:val="center"/>
        </w:trPr>
        <w:tc>
          <w:tcPr>
            <w:tcW w:w="104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A0782" w14:textId="77777777" w:rsidR="000F4E90" w:rsidRDefault="000F4E90" w:rsidP="000F4E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416EC8FD" w14:textId="77777777" w:rsidR="009B0E52" w:rsidRPr="009B0E52" w:rsidRDefault="009B0E52" w:rsidP="009B0E52">
            <w:pPr>
              <w:jc w:val="both"/>
            </w:pPr>
            <w:r>
              <w:t>R</w:t>
            </w:r>
            <w:r w:rsidRPr="009B0E52">
              <w:t>esúmenes analíticos literarios de diferentes textos.</w:t>
            </w:r>
          </w:p>
          <w:p w14:paraId="522165AE" w14:textId="77777777" w:rsidR="009B0E52" w:rsidRPr="009B0E52" w:rsidRDefault="009B0E52" w:rsidP="009B0E52">
            <w:pPr>
              <w:jc w:val="both"/>
            </w:pPr>
            <w:r w:rsidRPr="009B0E52">
              <w:t>Ejemplificación de perífrasis del verbo en fichas de trabajo.</w:t>
            </w:r>
          </w:p>
          <w:p w14:paraId="6646A0E5" w14:textId="77777777" w:rsidR="009B0E52" w:rsidRPr="009B0E52" w:rsidRDefault="009B0E52" w:rsidP="009B0E52">
            <w:pPr>
              <w:jc w:val="both"/>
            </w:pPr>
            <w:r>
              <w:t>L</w:t>
            </w:r>
            <w:r w:rsidRPr="009B0E52">
              <w:t xml:space="preserve">etra cursiva en la elaboración de mensajes. </w:t>
            </w:r>
          </w:p>
          <w:p w14:paraId="3E97657B" w14:textId="77777777" w:rsidR="000F4E90" w:rsidRPr="0076284C" w:rsidRDefault="000F4E90" w:rsidP="0076284C">
            <w:pPr>
              <w:jc w:val="both"/>
            </w:pPr>
          </w:p>
        </w:tc>
      </w:tr>
      <w:tr w:rsidR="000F4E90" w:rsidRPr="001616E5" w14:paraId="18609318" w14:textId="77777777" w:rsidTr="004A561D">
        <w:trPr>
          <w:trHeight w:val="802"/>
          <w:jc w:val="center"/>
        </w:trPr>
        <w:tc>
          <w:tcPr>
            <w:tcW w:w="104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3618F" w14:textId="77777777" w:rsidR="000F4E90" w:rsidRDefault="000F4E90" w:rsidP="000F4E90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5928A56" w14:textId="77777777" w:rsidR="000F4E90" w:rsidRDefault="000F4E90" w:rsidP="000F4E9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1D1C17C" w14:textId="77777777" w:rsidR="000F4E90" w:rsidRPr="000762CE" w:rsidRDefault="000F4E90" w:rsidP="000F4E90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6F88D62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854D28D" w14:textId="69845DC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A093F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A093F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91E3EEA" w14:textId="77777777" w:rsidR="000F4E90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4BF7AB67" w14:textId="77777777" w:rsidR="001F0DCB" w:rsidRDefault="006E3A0E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</w:t>
      </w:r>
    </w:p>
    <w:p w14:paraId="77776448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A4F2481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9383691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C921A03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BFCCDEB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C746844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8D0E5E0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10F8ECD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CE632CC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637C4B5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4820C53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C1FAB50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5FBE9C3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C43C58A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EFE27F5" w14:textId="77777777" w:rsidR="001F0DCB" w:rsidRDefault="001F0DCB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74FC043" w14:textId="77777777" w:rsidR="004B34A8" w:rsidRDefault="004B34A8" w:rsidP="004B34A8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798FB782" w14:textId="77777777" w:rsidR="00DC2682" w:rsidRPr="00DC2682" w:rsidRDefault="00DC2682" w:rsidP="00DC2682"/>
    <w:p w14:paraId="197FE905" w14:textId="77777777" w:rsidR="004B34A8" w:rsidRPr="004B34A8" w:rsidRDefault="004B34A8" w:rsidP="004B34A8"/>
    <w:p w14:paraId="4B96E1BF" w14:textId="77777777" w:rsidR="00762051" w:rsidRDefault="00762051" w:rsidP="004B34A8">
      <w:pPr>
        <w:pStyle w:val="Ttulo1"/>
        <w:jc w:val="center"/>
        <w:rPr>
          <w:rFonts w:ascii="Arial" w:hAnsi="Arial" w:cs="Arial"/>
          <w:sz w:val="18"/>
        </w:rPr>
      </w:pPr>
    </w:p>
    <w:p w14:paraId="3D5FA45D" w14:textId="77777777" w:rsidR="00762051" w:rsidRDefault="00762051" w:rsidP="00762051"/>
    <w:p w14:paraId="15E194CD" w14:textId="77777777" w:rsidR="00762051" w:rsidRPr="00762051" w:rsidRDefault="00762051" w:rsidP="00762051"/>
    <w:p w14:paraId="5B1B22C8" w14:textId="681A14A5" w:rsidR="00A11C5A" w:rsidRPr="001616E5" w:rsidRDefault="00A11C5A" w:rsidP="004B34A8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B1234D0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21" w:type="dxa"/>
        <w:jc w:val="center"/>
        <w:tblLook w:val="04A0" w:firstRow="1" w:lastRow="0" w:firstColumn="1" w:lastColumn="0" w:noHBand="0" w:noVBand="1"/>
      </w:tblPr>
      <w:tblGrid>
        <w:gridCol w:w="3508"/>
        <w:gridCol w:w="1763"/>
        <w:gridCol w:w="162"/>
        <w:gridCol w:w="2299"/>
        <w:gridCol w:w="2389"/>
      </w:tblGrid>
      <w:tr w:rsidR="00A11C5A" w:rsidRPr="001616E5" w14:paraId="5B85A49E" w14:textId="77777777" w:rsidTr="004B34A8">
        <w:trPr>
          <w:trHeight w:val="1277"/>
          <w:jc w:val="center"/>
        </w:trPr>
        <w:tc>
          <w:tcPr>
            <w:tcW w:w="54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0E774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03C297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F0F189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12F1D5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47856D32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4BAE1CA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4FF49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728BDB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6C6C1F9B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B056F5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A8D94D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4946222" w14:textId="77777777" w:rsidR="00A11C5A" w:rsidRPr="0065708E" w:rsidRDefault="00A11C5A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3BA746D9" w14:textId="77777777" w:rsidTr="004B34A8">
        <w:trPr>
          <w:trHeight w:val="833"/>
          <w:jc w:val="center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91B50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569A4B4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062AA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35BBFF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779EDDF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5FEE329B" w14:textId="77777777" w:rsidTr="004B34A8">
        <w:trPr>
          <w:trHeight w:val="617"/>
          <w:jc w:val="center"/>
        </w:trPr>
        <w:tc>
          <w:tcPr>
            <w:tcW w:w="101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5CD9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5BC329B" w14:textId="0FD4E83C" w:rsidR="00A11C5A" w:rsidRPr="001616E5" w:rsidRDefault="00A11C5A" w:rsidP="00350E62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</w:t>
            </w:r>
            <w:r w:rsidR="00350E62">
              <w:rPr>
                <w:rFonts w:cs="Times New Roman"/>
              </w:rPr>
              <w:t>sobre</w:t>
            </w:r>
            <w:r w:rsidR="00350E62">
              <w:t xml:space="preserve"> el valor del respeto</w:t>
            </w:r>
            <w:r w:rsidR="00AB31C6">
              <w:t xml:space="preserve"> a la opinión de sus compañeros, </w:t>
            </w:r>
            <w:r w:rsidR="00350E62">
              <w:rPr>
                <w:rFonts w:cs="Times New Roman"/>
              </w:rPr>
              <w:t>a través del análisis de</w:t>
            </w:r>
            <w:r w:rsidR="000E3525">
              <w:rPr>
                <w:rFonts w:cs="Times New Roman"/>
              </w:rPr>
              <w:t xml:space="preserve"> la Fábula de Polifemo y Galatea y el uso de la “G – J</w:t>
            </w:r>
            <w:r w:rsidR="00762051">
              <w:rPr>
                <w:rFonts w:cs="Times New Roman"/>
              </w:rPr>
              <w:t>”, elaborando</w:t>
            </w:r>
            <w:r w:rsidR="00AB31C6">
              <w:rPr>
                <w:rFonts w:cs="Times New Roman"/>
              </w:rPr>
              <w:t xml:space="preserve"> material </w:t>
            </w:r>
            <w:r w:rsidR="00992085">
              <w:rPr>
                <w:rFonts w:cs="Times New Roman"/>
              </w:rPr>
              <w:t>didáctico, para contribuir al pro</w:t>
            </w:r>
            <w:r w:rsidR="000E3525">
              <w:rPr>
                <w:rFonts w:cs="Times New Roman"/>
              </w:rPr>
              <w:t>ceso de comunicación con el lenguaje poético</w:t>
            </w:r>
            <w:r w:rsidR="00992085">
              <w:rPr>
                <w:rFonts w:cs="Times New Roman"/>
              </w:rPr>
              <w:t>.</w:t>
            </w:r>
          </w:p>
        </w:tc>
      </w:tr>
      <w:tr w:rsidR="00A11C5A" w:rsidRPr="001616E5" w14:paraId="37D4C6E6" w14:textId="77777777" w:rsidTr="004B34A8">
        <w:trPr>
          <w:trHeight w:val="925"/>
          <w:jc w:val="center"/>
        </w:trPr>
        <w:tc>
          <w:tcPr>
            <w:tcW w:w="101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85D64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1C3B38C" w14:textId="77777777" w:rsidR="001F0DCB" w:rsidRPr="001F0DCB" w:rsidRDefault="001F0DCB" w:rsidP="001F0DCB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1F0DCB">
              <w:rPr>
                <w:rFonts w:ascii="Times New Roman" w:eastAsia="PT Sans" w:hAnsi="Times New Roman"/>
                <w:sz w:val="24"/>
                <w:szCs w:val="24"/>
              </w:rPr>
              <w:t>El uso de la “G – J”</w:t>
            </w:r>
          </w:p>
          <w:p w14:paraId="5BCBE31D" w14:textId="77777777" w:rsidR="00A11C5A" w:rsidRPr="001F0DCB" w:rsidRDefault="001F0DCB" w:rsidP="001F0DCB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1F0DCB">
              <w:rPr>
                <w:rFonts w:ascii="Times New Roman" w:eastAsia="PT Sans" w:hAnsi="Times New Roman"/>
                <w:sz w:val="24"/>
                <w:szCs w:val="24"/>
              </w:rPr>
              <w:t>Fábula de Polifemo y Galatea.</w:t>
            </w:r>
          </w:p>
        </w:tc>
      </w:tr>
      <w:tr w:rsidR="00A11C5A" w:rsidRPr="001616E5" w14:paraId="2B67AD5B" w14:textId="77777777" w:rsidTr="004B34A8">
        <w:trPr>
          <w:trHeight w:val="608"/>
          <w:jc w:val="center"/>
        </w:trPr>
        <w:tc>
          <w:tcPr>
            <w:tcW w:w="5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F2697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3D8622C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AFA71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A68D54" w14:textId="77777777" w:rsidR="00A11C5A" w:rsidRPr="001616E5" w:rsidRDefault="001F0DCB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</w:t>
            </w:r>
            <w:r w:rsidR="00A11C5A" w:rsidRPr="001616E5">
              <w:rPr>
                <w:rFonts w:ascii="Arial" w:hAnsi="Arial" w:cs="Arial"/>
                <w:b/>
                <w:i/>
                <w:sz w:val="18"/>
                <w:szCs w:val="18"/>
              </w:rPr>
              <w:t>ATIVOS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8A5E9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519FAE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0DD0EC1A" w14:textId="77777777" w:rsidTr="004B34A8">
        <w:trPr>
          <w:trHeight w:val="8022"/>
          <w:jc w:val="center"/>
        </w:trPr>
        <w:tc>
          <w:tcPr>
            <w:tcW w:w="5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2390D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037C05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0B98C8D" w14:textId="77777777" w:rsidR="001F0DCB" w:rsidRDefault="001F0DCB" w:rsidP="001F0DCB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 xml:space="preserve">Lectura del texto “Fábula de Polifemo y Galatea” lectura silenciosa y en voz alta. </w:t>
            </w:r>
          </w:p>
          <w:p w14:paraId="1951FB08" w14:textId="77777777" w:rsidR="001F0DCB" w:rsidRDefault="001F0DCB" w:rsidP="001F0DCB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>Conversación de la lectura del texto utilizando el cuestionario analítico y análisis de la estructura del poema.</w:t>
            </w:r>
          </w:p>
          <w:p w14:paraId="7918147B" w14:textId="77777777" w:rsidR="001F0DCB" w:rsidRDefault="001F0DCB" w:rsidP="001F0DCB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>Escritura del resumen considerando las reglas de ortografía del uso de la “G – J”</w:t>
            </w:r>
          </w:p>
          <w:p w14:paraId="2BD6A3D4" w14:textId="77777777" w:rsidR="001F0DCB" w:rsidRDefault="001F0DCB" w:rsidP="001F0DCB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>Análisis de las reglas de ortografía del uso de la “G – J”</w:t>
            </w:r>
          </w:p>
          <w:p w14:paraId="6457BA47" w14:textId="77777777" w:rsidR="00A11C5A" w:rsidRPr="00350E62" w:rsidRDefault="00A11C5A" w:rsidP="001F0DCB">
            <w:pPr>
              <w:pStyle w:val="Sinespaciado"/>
              <w:jc w:val="both"/>
            </w:pPr>
            <w:r w:rsidRPr="005632F1">
              <w:t>TEORIA</w:t>
            </w:r>
          </w:p>
          <w:p w14:paraId="149233D3" w14:textId="77777777" w:rsidR="001F0DCB" w:rsidRDefault="009676C1" w:rsidP="00466836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 xml:space="preserve">Comprensión </w:t>
            </w:r>
            <w:r w:rsidR="001F0DCB">
              <w:t>del mensaje del texto.</w:t>
            </w:r>
          </w:p>
          <w:p w14:paraId="47DAED0F" w14:textId="77777777" w:rsidR="00466836" w:rsidRDefault="001F0DCB" w:rsidP="00466836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>Conocimiento de las características del texto poético.</w:t>
            </w:r>
          </w:p>
          <w:p w14:paraId="34C53643" w14:textId="77777777" w:rsidR="001F0DCB" w:rsidRDefault="000E3525" w:rsidP="00466836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>Explicación de las reglas de ortografía del uso de la “G – J”</w:t>
            </w:r>
          </w:p>
          <w:p w14:paraId="0CBF6BB4" w14:textId="77777777" w:rsidR="000E3525" w:rsidRPr="00466836" w:rsidRDefault="000E3525" w:rsidP="000E3525">
            <w:pPr>
              <w:pStyle w:val="Sinespaciado"/>
              <w:ind w:left="720"/>
              <w:jc w:val="both"/>
            </w:pPr>
          </w:p>
          <w:p w14:paraId="2693972F" w14:textId="77777777" w:rsidR="00A11C5A" w:rsidRDefault="00A11C5A" w:rsidP="00413D6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71BA1CC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4A1AB9AB" w14:textId="77777777" w:rsidR="00466836" w:rsidRPr="00466836" w:rsidRDefault="00413D6F" w:rsidP="00413D6F">
            <w:pPr>
              <w:pStyle w:val="Sinespaciado"/>
              <w:numPr>
                <w:ilvl w:val="0"/>
                <w:numId w:val="11"/>
              </w:numPr>
              <w:jc w:val="both"/>
            </w:pPr>
            <w:r w:rsidRPr="00466836">
              <w:rPr>
                <w:rFonts w:eastAsiaTheme="minorHAnsi"/>
                <w:szCs w:val="24"/>
              </w:rPr>
              <w:t>Valoración de la utilidad de las manifestaciones orales y escritas del ser human</w:t>
            </w:r>
            <w:r w:rsidR="000E3525">
              <w:rPr>
                <w:rFonts w:eastAsiaTheme="minorHAnsi"/>
                <w:szCs w:val="24"/>
              </w:rPr>
              <w:t>o utilizando poemas.</w:t>
            </w:r>
          </w:p>
          <w:p w14:paraId="7E51B58D" w14:textId="77777777" w:rsidR="00466836" w:rsidRDefault="00466836" w:rsidP="00466836">
            <w:pPr>
              <w:pStyle w:val="Sinespaciado"/>
              <w:jc w:val="both"/>
              <w:rPr>
                <w:rFonts w:eastAsiaTheme="minorHAnsi"/>
                <w:szCs w:val="24"/>
              </w:rPr>
            </w:pPr>
          </w:p>
          <w:p w14:paraId="1FAED9A9" w14:textId="77777777" w:rsidR="00533B84" w:rsidRPr="00413D6F" w:rsidRDefault="00A11C5A" w:rsidP="00533B84">
            <w:pPr>
              <w:pStyle w:val="Sinespaciado"/>
              <w:jc w:val="both"/>
            </w:pPr>
            <w:r w:rsidRPr="00413D6F">
              <w:t>PRODUCCION</w:t>
            </w:r>
          </w:p>
          <w:p w14:paraId="11E0F08E" w14:textId="10F63B7B" w:rsidR="00A11C5A" w:rsidRDefault="000E3525" w:rsidP="00533B84">
            <w:pPr>
              <w:pStyle w:val="Sinespaciado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Elaboración de un resumen considerando las características y el tiempo en que </w:t>
            </w:r>
            <w:r w:rsidR="00762051">
              <w:rPr>
                <w:szCs w:val="24"/>
              </w:rPr>
              <w:t>desarrolla las</w:t>
            </w:r>
            <w:r>
              <w:rPr>
                <w:szCs w:val="24"/>
              </w:rPr>
              <w:t xml:space="preserve"> acciones del poema.</w:t>
            </w:r>
          </w:p>
          <w:p w14:paraId="7D7927FC" w14:textId="77777777" w:rsidR="00533B84" w:rsidRPr="000E3525" w:rsidRDefault="00533B84" w:rsidP="000E3525">
            <w:pPr>
              <w:pStyle w:val="Sinespaciado"/>
              <w:numPr>
                <w:ilvl w:val="0"/>
                <w:numId w:val="22"/>
              </w:numPr>
              <w:jc w:val="both"/>
            </w:pPr>
            <w:r>
              <w:rPr>
                <w:szCs w:val="24"/>
              </w:rPr>
              <w:t xml:space="preserve">Elaboración de fichas de trabajo con ejemplos </w:t>
            </w:r>
            <w:r w:rsidR="000E3525">
              <w:rPr>
                <w:szCs w:val="24"/>
              </w:rPr>
              <w:t>del uso de la “G – J”</w:t>
            </w:r>
          </w:p>
          <w:p w14:paraId="2BFFFBCA" w14:textId="77777777" w:rsidR="000E3525" w:rsidRPr="00533B84" w:rsidRDefault="000E3525" w:rsidP="000E3525">
            <w:pPr>
              <w:pStyle w:val="Sinespaciado"/>
              <w:ind w:left="720"/>
              <w:jc w:val="both"/>
            </w:pPr>
          </w:p>
        </w:tc>
        <w:tc>
          <w:tcPr>
            <w:tcW w:w="24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B36FF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299A79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17D286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1F42BDB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F434DD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40E36C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0584BE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665C8EC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9D9C8F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2FEC32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290B35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43BD43D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49E946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C86F659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60A59EF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CCFE2C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E3B30CC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FCBF9C6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F39D77A" w14:textId="77777777" w:rsidR="00A11C5A" w:rsidRPr="00434CEA" w:rsidRDefault="00A11C5A" w:rsidP="00434CEA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90C4627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6EC1020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93359D1" w14:textId="77777777" w:rsidR="00A11C5A" w:rsidRPr="00434CEA" w:rsidRDefault="00A11C5A" w:rsidP="00A11C5A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20977A0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03F00A7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="00AB31C6">
              <w:rPr>
                <w:rFonts w:cs="Times New Roman"/>
                <w:b/>
              </w:rPr>
              <w:t xml:space="preserve">VIDA </w:t>
            </w:r>
          </w:p>
          <w:p w14:paraId="7C08E41A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C23A6B0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EBEA7D8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F7AF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1DFFC46" w14:textId="77777777" w:rsidR="000E3525" w:rsidRDefault="00350E62" w:rsidP="00350E62">
            <w:pPr>
              <w:jc w:val="both"/>
            </w:pPr>
            <w:r>
              <w:t>-Fortalece el valor del respeto a la opinión de sus compañeros.</w:t>
            </w:r>
          </w:p>
          <w:p w14:paraId="58DDBB1B" w14:textId="77777777" w:rsidR="00A11C5A" w:rsidRPr="00350E62" w:rsidRDefault="00A11C5A" w:rsidP="00350E62">
            <w:pPr>
              <w:jc w:val="both"/>
            </w:pPr>
            <w:r w:rsidRPr="00350E62">
              <w:t xml:space="preserve"> </w:t>
            </w:r>
          </w:p>
          <w:p w14:paraId="4D5FE50E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2E339A7" w14:textId="77777777" w:rsidR="000E3525" w:rsidRDefault="00AB31C6" w:rsidP="000E3525">
            <w:pPr>
              <w:pStyle w:val="Sinespaciado"/>
              <w:jc w:val="both"/>
            </w:pPr>
            <w:r>
              <w:rPr>
                <w:rFonts w:cs="Times New Roman"/>
                <w:szCs w:val="24"/>
              </w:rPr>
              <w:t>-</w:t>
            </w:r>
            <w:r>
              <w:t xml:space="preserve"> </w:t>
            </w:r>
            <w:r w:rsidR="000E3525">
              <w:t>Comprende el mensaje del texto.</w:t>
            </w:r>
          </w:p>
          <w:p w14:paraId="1227A745" w14:textId="77777777" w:rsidR="000E3525" w:rsidRDefault="000E3525" w:rsidP="000E3525">
            <w:pPr>
              <w:pStyle w:val="Sinespaciado"/>
              <w:jc w:val="both"/>
            </w:pPr>
            <w:r>
              <w:t>-Conoce las características del texto poético.</w:t>
            </w:r>
          </w:p>
          <w:p w14:paraId="1648AF40" w14:textId="77777777" w:rsidR="000E3525" w:rsidRDefault="000E3525" w:rsidP="000E3525">
            <w:pPr>
              <w:pStyle w:val="Sinespaciado"/>
              <w:jc w:val="both"/>
            </w:pPr>
            <w:r>
              <w:t>-Explica las reglas de ortografía del uso de la “G – J”</w:t>
            </w:r>
          </w:p>
          <w:p w14:paraId="7D77F207" w14:textId="77777777" w:rsidR="00AB31C6" w:rsidRPr="00AB31C6" w:rsidRDefault="00AB31C6" w:rsidP="000E3525">
            <w:pPr>
              <w:pStyle w:val="Sinespaciado"/>
              <w:jc w:val="both"/>
            </w:pPr>
          </w:p>
          <w:p w14:paraId="7D8CF731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3F40E5C" w14:textId="16E13B89" w:rsidR="000E3525" w:rsidRDefault="00AB31C6" w:rsidP="000E3525">
            <w:pPr>
              <w:pStyle w:val="Sinespaciado"/>
              <w:jc w:val="both"/>
              <w:rPr>
                <w:szCs w:val="24"/>
              </w:rPr>
            </w:pPr>
            <w:r>
              <w:rPr>
                <w:rFonts w:cs="Times New Roman"/>
              </w:rPr>
              <w:t>-</w:t>
            </w:r>
            <w:r>
              <w:rPr>
                <w:szCs w:val="24"/>
              </w:rPr>
              <w:t xml:space="preserve"> </w:t>
            </w:r>
            <w:r w:rsidR="000E3525">
              <w:rPr>
                <w:szCs w:val="24"/>
              </w:rPr>
              <w:t xml:space="preserve">Elabora un resumen considerando las características y el tiempo en que </w:t>
            </w:r>
            <w:r w:rsidR="00762051">
              <w:rPr>
                <w:szCs w:val="24"/>
              </w:rPr>
              <w:t>desarrolla las</w:t>
            </w:r>
            <w:r w:rsidR="000E3525">
              <w:rPr>
                <w:szCs w:val="24"/>
              </w:rPr>
              <w:t xml:space="preserve"> acciones del poema.</w:t>
            </w:r>
          </w:p>
          <w:p w14:paraId="64D7A720" w14:textId="28B00BCD" w:rsidR="000E3525" w:rsidRPr="000E3525" w:rsidRDefault="000E3525" w:rsidP="000E3525">
            <w:pPr>
              <w:pStyle w:val="Sinespaciado"/>
              <w:jc w:val="both"/>
            </w:pPr>
            <w:r>
              <w:rPr>
                <w:szCs w:val="24"/>
              </w:rPr>
              <w:t>-</w:t>
            </w:r>
            <w:r w:rsidR="00762051">
              <w:rPr>
                <w:szCs w:val="24"/>
              </w:rPr>
              <w:t>Escribe fichas</w:t>
            </w:r>
            <w:r>
              <w:rPr>
                <w:szCs w:val="24"/>
              </w:rPr>
              <w:t xml:space="preserve"> de trabajo con ejemplos del uso de la “G – J”</w:t>
            </w:r>
          </w:p>
          <w:p w14:paraId="4033704F" w14:textId="77777777" w:rsidR="00350E62" w:rsidRPr="00350E62" w:rsidRDefault="00350E62" w:rsidP="000E3525">
            <w:pPr>
              <w:pStyle w:val="Sinespaciado"/>
              <w:jc w:val="both"/>
              <w:rPr>
                <w:szCs w:val="24"/>
              </w:rPr>
            </w:pPr>
          </w:p>
          <w:p w14:paraId="10685FF1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F3560D8" w14:textId="1D84B95F" w:rsidR="00AB31C6" w:rsidRPr="00AB31C6" w:rsidRDefault="00350E62" w:rsidP="00AB31C6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 w:rsidR="00762051">
              <w:t>Difunde mensajes</w:t>
            </w:r>
            <w:r>
              <w:t xml:space="preserve"> </w:t>
            </w:r>
            <w:r w:rsidR="00762051">
              <w:t>sobre la</w:t>
            </w:r>
            <w:r w:rsidR="00AB31C6">
              <w:t xml:space="preserve"> importancia</w:t>
            </w:r>
            <w:r>
              <w:t xml:space="preserve"> de </w:t>
            </w:r>
            <w:r w:rsidR="00AB31C6">
              <w:t xml:space="preserve">la comunicación personal </w:t>
            </w:r>
            <w:r w:rsidR="00762051">
              <w:t>e interpersonal</w:t>
            </w:r>
            <w:r>
              <w:t>.</w:t>
            </w:r>
          </w:p>
        </w:tc>
      </w:tr>
      <w:tr w:rsidR="00A11C5A" w:rsidRPr="001616E5" w14:paraId="6ECD4757" w14:textId="77777777" w:rsidTr="004B34A8">
        <w:trPr>
          <w:trHeight w:val="1294"/>
          <w:jc w:val="center"/>
        </w:trPr>
        <w:tc>
          <w:tcPr>
            <w:tcW w:w="101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E6CAD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59BEA6A" w14:textId="23EC7356" w:rsidR="000E3525" w:rsidRDefault="000E3525" w:rsidP="000E3525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Resúmenes de textos </w:t>
            </w:r>
            <w:r w:rsidR="00762051">
              <w:rPr>
                <w:szCs w:val="24"/>
              </w:rPr>
              <w:t>poéticos considerando</w:t>
            </w:r>
            <w:r>
              <w:rPr>
                <w:szCs w:val="24"/>
              </w:rPr>
              <w:t xml:space="preserve"> las características y el tiempo en que </w:t>
            </w:r>
            <w:r w:rsidR="00762051">
              <w:rPr>
                <w:szCs w:val="24"/>
              </w:rPr>
              <w:t>desarrolla las</w:t>
            </w:r>
            <w:r>
              <w:rPr>
                <w:szCs w:val="24"/>
              </w:rPr>
              <w:t xml:space="preserve"> acciones del poema.</w:t>
            </w:r>
          </w:p>
          <w:p w14:paraId="197C9583" w14:textId="77777777" w:rsidR="000E3525" w:rsidRPr="000E3525" w:rsidRDefault="000E3525" w:rsidP="000E3525">
            <w:pPr>
              <w:pStyle w:val="Sinespaciado"/>
              <w:jc w:val="both"/>
            </w:pPr>
            <w:r>
              <w:rPr>
                <w:szCs w:val="24"/>
              </w:rPr>
              <w:t>Fichas de trabajo con ejemplos del uso de la “G – J”</w:t>
            </w:r>
          </w:p>
          <w:p w14:paraId="5B80947C" w14:textId="77777777" w:rsidR="00A11C5A" w:rsidRPr="00350E62" w:rsidRDefault="00A11C5A" w:rsidP="00533B84">
            <w:pPr>
              <w:jc w:val="both"/>
            </w:pPr>
          </w:p>
        </w:tc>
      </w:tr>
      <w:tr w:rsidR="00A11C5A" w:rsidRPr="001616E5" w14:paraId="641711F0" w14:textId="77777777" w:rsidTr="004B34A8">
        <w:trPr>
          <w:trHeight w:val="273"/>
          <w:jc w:val="center"/>
        </w:trPr>
        <w:tc>
          <w:tcPr>
            <w:tcW w:w="101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6BCD4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2F70454" w14:textId="77777777" w:rsidR="00A11C5A" w:rsidRPr="00AB31C6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96DF942" w14:textId="77777777" w:rsidR="00A11C5A" w:rsidRDefault="00A11C5A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0044A6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4566ED2" w14:textId="43EFA82E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A093F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A093F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2E631F3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64181C25" w14:textId="77777777" w:rsidR="00A11C5A" w:rsidRPr="001616E5" w:rsidRDefault="00AB31C6" w:rsidP="00AB31C6">
      <w:pPr>
        <w:pStyle w:val="Ttulo1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                                  </w:t>
      </w:r>
      <w:r w:rsidR="00A11C5A" w:rsidRPr="001616E5">
        <w:rPr>
          <w:rFonts w:ascii="Arial" w:hAnsi="Arial" w:cs="Arial"/>
          <w:sz w:val="18"/>
        </w:rPr>
        <w:t>PLAN DE DESARROLLO CURRICULAR</w:t>
      </w:r>
      <w:r w:rsidR="00A11C5A">
        <w:rPr>
          <w:rFonts w:ascii="Arial" w:hAnsi="Arial" w:cs="Arial"/>
          <w:sz w:val="18"/>
        </w:rPr>
        <w:t xml:space="preserve"> SECUNDARIA</w:t>
      </w:r>
    </w:p>
    <w:p w14:paraId="0BFCB03B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2507FA59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1736A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AB59B3F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411B5E6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67C159E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</w:t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 xml:space="preserve">de escolaridad: </w:t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ab/>
              <w:t>CUARTO</w:t>
            </w:r>
          </w:p>
          <w:p w14:paraId="215618CE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F025878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8F84B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B2A2319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0A91455C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21E94A5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A39369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FEFFEA0" w14:textId="77777777" w:rsidR="00A11C5A" w:rsidRPr="0065708E" w:rsidRDefault="00A11C5A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4BD7600E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BE0FA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E92BCF2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77FDB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A0DCA3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D3D183B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12A87108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CE40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8140248" w14:textId="52DD86A9" w:rsidR="00A11C5A" w:rsidRPr="001616E5" w:rsidRDefault="004942E8" w:rsidP="0018715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en </w:t>
            </w:r>
            <w:r w:rsidR="00762051">
              <w:rPr>
                <w:rFonts w:cs="Times New Roman"/>
              </w:rPr>
              <w:t>el trabajo</w:t>
            </w:r>
            <w:r>
              <w:rPr>
                <w:rFonts w:cs="Times New Roman"/>
              </w:rPr>
              <w:t xml:space="preserve"> comunitario, a través</w:t>
            </w:r>
            <w:r w:rsidR="00694096">
              <w:rPr>
                <w:rFonts w:cs="Times New Roman"/>
              </w:rPr>
              <w:t xml:space="preserve"> del estudio de la literatura </w:t>
            </w:r>
            <w:proofErr w:type="gramStart"/>
            <w:r w:rsidR="00694096">
              <w:rPr>
                <w:rFonts w:cs="Times New Roman"/>
              </w:rPr>
              <w:t>barroca,  elaborando</w:t>
            </w:r>
            <w:proofErr w:type="gramEnd"/>
            <w:r w:rsidR="00694096">
              <w:rPr>
                <w:rFonts w:cs="Times New Roman"/>
              </w:rPr>
              <w:t xml:space="preserve"> mapas resúmenes y fichas biográficas y bibliográficas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>
              <w:rPr>
                <w:rFonts w:cs="Times New Roman"/>
              </w:rPr>
              <w:t xml:space="preserve"> de la </w:t>
            </w:r>
            <w:r w:rsidR="00694096">
              <w:rPr>
                <w:rFonts w:cs="Times New Roman"/>
              </w:rPr>
              <w:t>importancia de las obras.</w:t>
            </w:r>
          </w:p>
        </w:tc>
      </w:tr>
      <w:tr w:rsidR="00A11C5A" w:rsidRPr="001616E5" w14:paraId="5490549B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4F075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F89AD51" w14:textId="77777777" w:rsidR="000E3525" w:rsidRPr="000E3525" w:rsidRDefault="000E3525" w:rsidP="000E3525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0E3525">
              <w:rPr>
                <w:rFonts w:ascii="Times New Roman" w:eastAsia="PT Sans" w:hAnsi="Times New Roman"/>
                <w:sz w:val="24"/>
                <w:szCs w:val="24"/>
              </w:rPr>
              <w:t>Literatura barroca.</w:t>
            </w:r>
          </w:p>
          <w:p w14:paraId="6FCADD15" w14:textId="77777777" w:rsidR="00A11C5A" w:rsidRPr="000E3525" w:rsidRDefault="000E3525" w:rsidP="000E3525">
            <w:pPr>
              <w:pStyle w:val="Prrafodelista"/>
              <w:numPr>
                <w:ilvl w:val="0"/>
                <w:numId w:val="19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0E3525">
              <w:rPr>
                <w:rFonts w:ascii="Times New Roman" w:eastAsia="PT Sans" w:hAnsi="Times New Roman"/>
                <w:sz w:val="24"/>
                <w:szCs w:val="24"/>
              </w:rPr>
              <w:t>Detente sombra. (lectura de comprensión)</w:t>
            </w:r>
          </w:p>
        </w:tc>
      </w:tr>
      <w:tr w:rsidR="00A11C5A" w:rsidRPr="001616E5" w14:paraId="427564E4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AA064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2B7ED3F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590B0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5C5AB8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13A2F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F1E1F0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491E2689" w14:textId="77777777" w:rsidTr="00694096">
        <w:trPr>
          <w:trHeight w:val="9047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C5B37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342565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A8B7A6B" w14:textId="77777777" w:rsidR="000E3525" w:rsidRPr="00AB1271" w:rsidRDefault="000E3525" w:rsidP="000E352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 las caracte</w:t>
            </w:r>
            <w:r w:rsidR="00AB1271">
              <w:rPr>
                <w:rFonts w:ascii="Times New Roman" w:eastAsia="PT Sans" w:hAnsi="Times New Roman"/>
                <w:sz w:val="24"/>
                <w:szCs w:val="24"/>
              </w:rPr>
              <w:t>rísticas y estructura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 de</w:t>
            </w:r>
            <w:r w:rsidR="00AB1271">
              <w:rPr>
                <w:rFonts w:ascii="Times New Roman" w:eastAsia="PT Sans" w:hAnsi="Times New Roman"/>
                <w:sz w:val="24"/>
                <w:szCs w:val="24"/>
              </w:rPr>
              <w:t xml:space="preserve"> la literatura barroca.</w:t>
            </w:r>
          </w:p>
          <w:p w14:paraId="63E435E8" w14:textId="77777777" w:rsidR="00AB1271" w:rsidRPr="004B0EF3" w:rsidRDefault="00AB1271" w:rsidP="000E352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destacados de la literatura barroca.</w:t>
            </w:r>
          </w:p>
          <w:p w14:paraId="44F4F9B8" w14:textId="6214F922" w:rsidR="00AB1271" w:rsidRPr="00AB1271" w:rsidRDefault="000E3525" w:rsidP="00AB127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AB1271">
              <w:rPr>
                <w:rFonts w:ascii="Times New Roman" w:hAnsi="Times New Roman"/>
                <w:sz w:val="24"/>
                <w:szCs w:val="24"/>
              </w:rPr>
              <w:t xml:space="preserve">“Detente </w:t>
            </w:r>
            <w:r w:rsidR="00762051">
              <w:rPr>
                <w:rFonts w:ascii="Times New Roman" w:hAnsi="Times New Roman"/>
                <w:sz w:val="24"/>
                <w:szCs w:val="24"/>
              </w:rPr>
              <w:t>sombra” y</w:t>
            </w:r>
            <w:r w:rsidR="00AB1271">
              <w:rPr>
                <w:rFonts w:ascii="Times New Roman" w:hAnsi="Times New Roman"/>
                <w:sz w:val="24"/>
                <w:szCs w:val="24"/>
              </w:rPr>
              <w:t xml:space="preserve"> completamos el cuestionario analítico.</w:t>
            </w:r>
          </w:p>
          <w:p w14:paraId="051CEC07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41977666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AA6072F" w14:textId="77777777" w:rsidR="00AB1271" w:rsidRPr="004A561D" w:rsidRDefault="00AB1271" w:rsidP="00AB1271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Comprensión de las características</w:t>
            </w:r>
            <w:r w:rsidR="00694096">
              <w:t xml:space="preserve"> y estructura de la literatura barroca.</w:t>
            </w:r>
          </w:p>
          <w:p w14:paraId="7E6E97FF" w14:textId="77777777" w:rsidR="00AB1271" w:rsidRDefault="00AB1271" w:rsidP="00AB1271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Análisis del contenido del texto de lectura.</w:t>
            </w:r>
          </w:p>
          <w:p w14:paraId="73CA107D" w14:textId="77777777" w:rsidR="00AB1271" w:rsidRDefault="00AB1271" w:rsidP="00AB1271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Aplicación de técnicas sencillas de resumen.</w:t>
            </w:r>
          </w:p>
          <w:p w14:paraId="29E7792F" w14:textId="77777777" w:rsidR="00A11C5A" w:rsidRPr="000925D7" w:rsidRDefault="00A11C5A" w:rsidP="00AB1271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</w:p>
          <w:p w14:paraId="3020B799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23032E8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3E1DF5AD" w14:textId="77777777" w:rsidR="00A11C5A" w:rsidRPr="007B2C56" w:rsidRDefault="000A0BA8" w:rsidP="00FC765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 w:rsidR="00865F89">
              <w:rPr>
                <w:rFonts w:ascii="Times New Roman" w:eastAsiaTheme="minorHAnsi" w:hAnsi="Times New Roman"/>
                <w:sz w:val="24"/>
                <w:szCs w:val="24"/>
              </w:rPr>
              <w:t>eflexión sobre la importancia de la correcta presentación de las producciones escritas.</w:t>
            </w:r>
          </w:p>
          <w:p w14:paraId="1E66D061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954ED9B" w14:textId="77777777" w:rsidR="00865F89" w:rsidRDefault="00865F89" w:rsidP="00A11C5A">
            <w:pPr>
              <w:jc w:val="both"/>
              <w:rPr>
                <w:rFonts w:cs="Times New Roman"/>
              </w:rPr>
            </w:pPr>
          </w:p>
          <w:p w14:paraId="7A2C4160" w14:textId="77777777" w:rsidR="00AB1271" w:rsidRDefault="00AB1271" w:rsidP="00AB127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resúmenes de ejemplos de obras de la literatura barroca.</w:t>
            </w:r>
          </w:p>
          <w:p w14:paraId="0ED4F990" w14:textId="77777777" w:rsidR="00AB1271" w:rsidRDefault="00694096" w:rsidP="00AB127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bibliográficas y biográficas de autores destacados de la época barroca.</w:t>
            </w:r>
          </w:p>
          <w:p w14:paraId="1B76BC31" w14:textId="77777777" w:rsidR="00A11C5A" w:rsidRPr="00BF283D" w:rsidRDefault="00A11C5A" w:rsidP="00AB1271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E6417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F29A59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B1839ED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B72FAAA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506FCC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81B96B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572989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854C11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6800F8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9DFAFA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561F00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94156DE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AE49D5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B533948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42C9753E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5A3AF8D" w14:textId="77777777" w:rsidR="00A11C5A" w:rsidRPr="005A0587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392A0DF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B324D0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3C1B9FD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6A0924CE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BD5E373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783B334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27EB89D" w14:textId="77777777" w:rsidR="00A11C5A" w:rsidRPr="00192C0C" w:rsidRDefault="00A11C5A" w:rsidP="00A11C5A">
            <w:pPr>
              <w:ind w:left="425"/>
            </w:pPr>
          </w:p>
          <w:p w14:paraId="027D605E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1EE6970B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F3D50E0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E545D9E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459851BC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F84833E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9ABDB96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3B8EB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AA0EC0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4304AD7F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580C17F" w14:textId="651E576E" w:rsidR="00187154" w:rsidRPr="0052016C" w:rsidRDefault="00187154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942E8">
              <w:rPr>
                <w:rFonts w:cs="Times New Roman"/>
              </w:rPr>
              <w:t xml:space="preserve"> Asume actitudes de </w:t>
            </w:r>
            <w:r w:rsidR="00762051">
              <w:rPr>
                <w:rFonts w:cs="Times New Roman"/>
              </w:rPr>
              <w:t>trabajo comunitario</w:t>
            </w:r>
          </w:p>
          <w:p w14:paraId="578BEF3D" w14:textId="77777777" w:rsidR="00A11C5A" w:rsidRPr="0052016C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2E65E9A7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6C17420" w14:textId="77777777" w:rsidR="00694096" w:rsidRPr="004A561D" w:rsidRDefault="00865F89" w:rsidP="00694096">
            <w:pPr>
              <w:pStyle w:val="Sinespaciado"/>
              <w:jc w:val="both"/>
            </w:pPr>
            <w:r>
              <w:t>-</w:t>
            </w:r>
            <w:r w:rsidR="00694096">
              <w:t xml:space="preserve"> Comprende las características y estructura de la literatura barroca.</w:t>
            </w:r>
          </w:p>
          <w:p w14:paraId="1690BBE8" w14:textId="77777777" w:rsidR="00694096" w:rsidRDefault="00694096" w:rsidP="00694096">
            <w:pPr>
              <w:pStyle w:val="Sinespaciado"/>
              <w:jc w:val="both"/>
            </w:pPr>
            <w:r>
              <w:t>-Analiza el contenido del texto de lectura.</w:t>
            </w:r>
          </w:p>
          <w:p w14:paraId="4985634F" w14:textId="77777777" w:rsidR="00694096" w:rsidRDefault="00694096" w:rsidP="00694096">
            <w:pPr>
              <w:pStyle w:val="Sinespaciado"/>
              <w:jc w:val="both"/>
            </w:pPr>
            <w:r>
              <w:t>-Aplica técnicas sencillas de resumen.</w:t>
            </w:r>
          </w:p>
          <w:p w14:paraId="1D3FB81A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30866E3A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03F6410" w14:textId="77777777" w:rsidR="00694096" w:rsidRPr="00694096" w:rsidRDefault="00694096" w:rsidP="00694096">
            <w:pPr>
              <w:jc w:val="both"/>
            </w:pPr>
            <w:r>
              <w:t>-Elabora</w:t>
            </w:r>
            <w:r w:rsidRPr="00694096">
              <w:t xml:space="preserve"> resúmenes de ejemplos de obras de la literatura barroca.</w:t>
            </w:r>
          </w:p>
          <w:p w14:paraId="0AEE8E1C" w14:textId="77777777" w:rsidR="00694096" w:rsidRDefault="00694096" w:rsidP="00694096">
            <w:pPr>
              <w:jc w:val="both"/>
            </w:pPr>
            <w:r>
              <w:t xml:space="preserve">-Escribe </w:t>
            </w:r>
            <w:r w:rsidRPr="00694096">
              <w:t>fichas bibliográficas y biográficas de autores destacados de la época barroca.</w:t>
            </w:r>
          </w:p>
          <w:p w14:paraId="7CCE88E8" w14:textId="77777777" w:rsidR="00694096" w:rsidRPr="00694096" w:rsidRDefault="00694096" w:rsidP="00694096">
            <w:pPr>
              <w:jc w:val="both"/>
            </w:pPr>
          </w:p>
          <w:p w14:paraId="1A672A17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02C666F0" w14:textId="77777777" w:rsidR="00187154" w:rsidRDefault="00187154" w:rsidP="00A11C5A">
            <w:pPr>
              <w:rPr>
                <w:rFonts w:cs="Times New Roman"/>
              </w:rPr>
            </w:pPr>
          </w:p>
          <w:p w14:paraId="1067A99B" w14:textId="77777777" w:rsidR="004942E8" w:rsidRDefault="005A0587" w:rsidP="004942E8">
            <w:pPr>
              <w:jc w:val="both"/>
            </w:pPr>
            <w:r>
              <w:t>-</w:t>
            </w:r>
            <w:r w:rsidR="004942E8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694096">
              <w:t>comparte ejemplos de obras de la literatura barroca.</w:t>
            </w:r>
          </w:p>
          <w:p w14:paraId="73E25D6C" w14:textId="77777777" w:rsidR="00A11C5A" w:rsidRDefault="005A0587" w:rsidP="005A0587">
            <w:r>
              <w:t xml:space="preserve"> </w:t>
            </w:r>
          </w:p>
          <w:p w14:paraId="4E26FF54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4D879C4D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93AA0" w14:textId="77777777" w:rsidR="00A11C5A" w:rsidRDefault="00A11C5A" w:rsidP="00865F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710AD255" w14:textId="77777777" w:rsidR="00694096" w:rsidRPr="00694096" w:rsidRDefault="00694096" w:rsidP="00694096">
            <w:pPr>
              <w:jc w:val="both"/>
            </w:pPr>
            <w:r>
              <w:t>R</w:t>
            </w:r>
            <w:r w:rsidRPr="00694096">
              <w:t>esúmenes de ejemplos de obras de la literatura barroca.</w:t>
            </w:r>
          </w:p>
          <w:p w14:paraId="4733E849" w14:textId="77777777" w:rsidR="00694096" w:rsidRPr="00694096" w:rsidRDefault="00694096" w:rsidP="00694096">
            <w:pPr>
              <w:jc w:val="both"/>
            </w:pPr>
            <w:r>
              <w:t>F</w:t>
            </w:r>
            <w:r w:rsidRPr="00694096">
              <w:t>ichas bibliográficas y biográficas de autores destacados de la época barroca.</w:t>
            </w:r>
          </w:p>
          <w:p w14:paraId="2D631775" w14:textId="77777777" w:rsidR="00865F89" w:rsidRPr="00865F89" w:rsidRDefault="00865F89" w:rsidP="00865F89">
            <w:pPr>
              <w:jc w:val="both"/>
              <w:rPr>
                <w:rFonts w:cs="Times New Roman"/>
              </w:rPr>
            </w:pPr>
            <w:r w:rsidRPr="00865F89">
              <w:t xml:space="preserve"> </w:t>
            </w:r>
          </w:p>
        </w:tc>
      </w:tr>
      <w:tr w:rsidR="00A11C5A" w:rsidRPr="001616E5" w14:paraId="6E2B6B9D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403AC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18DC52F" w14:textId="77777777" w:rsidR="00A11C5A" w:rsidRPr="00694096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6D284E6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54149E4" w14:textId="7B8CF9B9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4BC7D9B" w14:textId="77777777" w:rsidR="00A11C5A" w:rsidRPr="008463FB" w:rsidRDefault="005053F4" w:rsidP="005053F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12CC4ABE" w14:textId="77777777" w:rsidR="00A11C5A" w:rsidRPr="004B34A8" w:rsidRDefault="00A11C5A" w:rsidP="004B34A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25C134B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N°4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3D756D64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D0DE5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9EAE860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3E1911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0F877CD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5BCC1B8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0487CA2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218FC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E555FB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420879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EFEFDE1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75E7FE5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F5D6840" w14:textId="77777777" w:rsidR="00A11C5A" w:rsidRPr="0065708E" w:rsidRDefault="00A11C5A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46957A36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25ED5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92CF27C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F6879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37B33C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AE3F75C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0C2646B2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E31C5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7484FB2" w14:textId="77777777" w:rsidR="00A11C5A" w:rsidRPr="001616E5" w:rsidRDefault="004942E8" w:rsidP="00FD335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Asumimos actitudes de trabajo comunitario, a travé</w:t>
            </w:r>
            <w:r w:rsidR="00656FEE">
              <w:rPr>
                <w:rFonts w:cs="Times New Roman"/>
              </w:rPr>
              <w:t xml:space="preserve">s del estudio los géneros literarios, y la narración, aplicando resúmenes de los contenidos en mapas conceptuales, para </w:t>
            </w:r>
            <w:proofErr w:type="gramStart"/>
            <w:r w:rsidR="00656FEE">
              <w:rPr>
                <w:rFonts w:cs="Times New Roman"/>
              </w:rPr>
              <w:t>difundir  conocimientos</w:t>
            </w:r>
            <w:proofErr w:type="gramEnd"/>
            <w:r w:rsidR="00656FEE">
              <w:rPr>
                <w:rFonts w:cs="Times New Roman"/>
              </w:rPr>
              <w:t xml:space="preserve"> de la cultura literaria.</w:t>
            </w:r>
          </w:p>
        </w:tc>
      </w:tr>
      <w:tr w:rsidR="00A11C5A" w:rsidRPr="001616E5" w14:paraId="4BF5ECF7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2C4C6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4F3BCEA" w14:textId="77777777" w:rsidR="00694096" w:rsidRPr="00694096" w:rsidRDefault="00694096" w:rsidP="00694096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694096">
              <w:rPr>
                <w:rFonts w:ascii="Times New Roman" w:eastAsia="PT Sans" w:hAnsi="Times New Roman"/>
                <w:sz w:val="24"/>
                <w:szCs w:val="24"/>
              </w:rPr>
              <w:t>Los géneros literarios.</w:t>
            </w:r>
          </w:p>
          <w:p w14:paraId="25A346CF" w14:textId="77777777" w:rsidR="00694096" w:rsidRPr="00694096" w:rsidRDefault="00694096" w:rsidP="00694096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694096">
              <w:rPr>
                <w:rFonts w:ascii="Times New Roman" w:eastAsia="PT Sans" w:hAnsi="Times New Roman"/>
                <w:sz w:val="24"/>
                <w:szCs w:val="24"/>
              </w:rPr>
              <w:t>Narración.</w:t>
            </w:r>
          </w:p>
          <w:p w14:paraId="03E038F6" w14:textId="77777777" w:rsidR="00A11C5A" w:rsidRPr="00434CEA" w:rsidRDefault="00694096" w:rsidP="00694096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694096">
              <w:rPr>
                <w:rFonts w:ascii="Times New Roman" w:eastAsia="PT Sans" w:hAnsi="Times New Roman"/>
                <w:sz w:val="24"/>
                <w:szCs w:val="24"/>
              </w:rPr>
              <w:t>Canción de la vida</w:t>
            </w:r>
          </w:p>
        </w:tc>
      </w:tr>
      <w:tr w:rsidR="00A11C5A" w:rsidRPr="001616E5" w14:paraId="1C5515E6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09107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9189675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0C2F9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8549456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B84D3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DB38DD5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2200A528" w14:textId="77777777" w:rsidTr="00656FEE">
        <w:trPr>
          <w:trHeight w:val="701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5D33A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F5142A" w14:textId="77777777" w:rsidR="00694096" w:rsidRDefault="00A11C5A" w:rsidP="00694096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3135CA8" w14:textId="77777777" w:rsidR="00694096" w:rsidRDefault="00694096" w:rsidP="00694096">
            <w:pPr>
              <w:rPr>
                <w:rFonts w:cs="Times New Roman"/>
              </w:rPr>
            </w:pPr>
          </w:p>
          <w:p w14:paraId="48D68B39" w14:textId="3A306AF1" w:rsidR="00694096" w:rsidRPr="004B0EF3" w:rsidRDefault="00CB20BD" w:rsidP="00CB20B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del concepto, </w:t>
            </w:r>
            <w:r w:rsidR="00694096">
              <w:rPr>
                <w:rFonts w:ascii="Times New Roman" w:eastAsia="PT Sans" w:hAnsi="Times New Roman"/>
                <w:sz w:val="24"/>
                <w:szCs w:val="24"/>
              </w:rPr>
              <w:t>las caracte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rísticas y tipos de los </w:t>
            </w:r>
            <w:r w:rsidR="00762051">
              <w:rPr>
                <w:rFonts w:ascii="Times New Roman" w:eastAsia="PT Sans" w:hAnsi="Times New Roman"/>
                <w:sz w:val="24"/>
                <w:szCs w:val="24"/>
              </w:rPr>
              <w:t>géneros literarios</w:t>
            </w:r>
            <w:r w:rsidR="00694096"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  <w:p w14:paraId="69A7DCA7" w14:textId="437EB264" w:rsidR="00694096" w:rsidRDefault="00694096" w:rsidP="00CB20B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CB20BD">
              <w:rPr>
                <w:rFonts w:ascii="Times New Roman" w:hAnsi="Times New Roman"/>
                <w:sz w:val="24"/>
                <w:szCs w:val="24"/>
              </w:rPr>
              <w:t xml:space="preserve">studio de la clasificación </w:t>
            </w:r>
            <w:r w:rsidR="00762051">
              <w:rPr>
                <w:rFonts w:ascii="Times New Roman" w:hAnsi="Times New Roman"/>
                <w:sz w:val="24"/>
                <w:szCs w:val="24"/>
              </w:rPr>
              <w:t>del género</w:t>
            </w:r>
            <w:r w:rsidR="00CB20BD">
              <w:rPr>
                <w:rFonts w:ascii="Times New Roman" w:hAnsi="Times New Roman"/>
                <w:sz w:val="24"/>
                <w:szCs w:val="24"/>
              </w:rPr>
              <w:t xml:space="preserve"> y subgénero y las características de la narrativa.</w:t>
            </w:r>
          </w:p>
          <w:p w14:paraId="67C8CF6D" w14:textId="5783F278" w:rsidR="00CB20BD" w:rsidRPr="0076284C" w:rsidRDefault="00CB20BD" w:rsidP="00CB20B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del concepto y las clases de la </w:t>
            </w:r>
            <w:r w:rsidR="00762051">
              <w:rPr>
                <w:rFonts w:ascii="Times New Roman" w:hAnsi="Times New Roman"/>
                <w:sz w:val="24"/>
                <w:szCs w:val="24"/>
              </w:rPr>
              <w:t>narrativa (literaria</w:t>
            </w:r>
            <w:r>
              <w:rPr>
                <w:rFonts w:ascii="Times New Roman" w:hAnsi="Times New Roman"/>
                <w:sz w:val="24"/>
                <w:szCs w:val="24"/>
              </w:rPr>
              <w:t>, informativa e histórica)</w:t>
            </w:r>
          </w:p>
          <w:p w14:paraId="1DCA83DB" w14:textId="64D59721" w:rsidR="00CB20BD" w:rsidRDefault="00694096" w:rsidP="00CB20B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CB20BD" w:rsidRPr="00CB20BD">
              <w:rPr>
                <w:rFonts w:ascii="Times New Roman" w:hAnsi="Times New Roman"/>
                <w:sz w:val="24"/>
                <w:szCs w:val="24"/>
              </w:rPr>
              <w:t>“canción de vida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>”</w:t>
            </w:r>
            <w:r w:rsidR="00CB20BD" w:rsidRPr="00CB2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051" w:rsidRPr="00CB20BD">
              <w:rPr>
                <w:rFonts w:ascii="Times New Roman" w:hAnsi="Times New Roman"/>
                <w:sz w:val="24"/>
                <w:szCs w:val="24"/>
              </w:rPr>
              <w:t>y completamos</w:t>
            </w:r>
            <w:r w:rsidR="00CB20BD" w:rsidRPr="00CB20BD">
              <w:rPr>
                <w:rFonts w:ascii="Times New Roman" w:hAnsi="Times New Roman"/>
                <w:sz w:val="24"/>
                <w:szCs w:val="24"/>
              </w:rPr>
              <w:t xml:space="preserve"> el cuestionario analítico del poema.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313AAD" w14:textId="77777777" w:rsidR="00694096" w:rsidRDefault="00694096" w:rsidP="00694096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4A5020C" w14:textId="77777777" w:rsidR="00694096" w:rsidRDefault="00694096" w:rsidP="0069409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94C624C" w14:textId="05226744" w:rsidR="00694096" w:rsidRPr="004A561D" w:rsidRDefault="00694096" w:rsidP="00CB20BD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 xml:space="preserve">Comprensión de las </w:t>
            </w:r>
            <w:r w:rsidR="00CB20BD">
              <w:rPr>
                <w:rFonts w:eastAsia="PT Sans"/>
                <w:szCs w:val="24"/>
              </w:rPr>
              <w:t xml:space="preserve">características y tipos de los </w:t>
            </w:r>
            <w:r w:rsidR="00762051">
              <w:rPr>
                <w:rFonts w:eastAsia="PT Sans"/>
                <w:szCs w:val="24"/>
              </w:rPr>
              <w:t>géneros literarios</w:t>
            </w:r>
            <w:r w:rsidR="00CB20BD">
              <w:rPr>
                <w:rFonts w:eastAsia="PT Sans"/>
                <w:szCs w:val="24"/>
              </w:rPr>
              <w:t>.</w:t>
            </w:r>
          </w:p>
          <w:p w14:paraId="7263D293" w14:textId="210AD536" w:rsidR="00656FEE" w:rsidRDefault="00CB20BD" w:rsidP="00656FE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clasificación </w:t>
            </w:r>
            <w:r w:rsidR="00762051">
              <w:rPr>
                <w:rFonts w:ascii="Times New Roman" w:hAnsi="Times New Roman"/>
                <w:sz w:val="24"/>
                <w:szCs w:val="24"/>
              </w:rPr>
              <w:t>del género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subgénero y las características de la narrativa.</w:t>
            </w:r>
          </w:p>
          <w:p w14:paraId="7A9250DA" w14:textId="77777777" w:rsidR="00694096" w:rsidRPr="00656FEE" w:rsidRDefault="00694096" w:rsidP="00656FE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EE">
              <w:rPr>
                <w:rFonts w:ascii="Times New Roman" w:hAnsi="Times New Roman"/>
                <w:sz w:val="24"/>
                <w:szCs w:val="24"/>
              </w:rPr>
              <w:t>Análisis del contenido del texto de lectura.</w:t>
            </w:r>
          </w:p>
          <w:p w14:paraId="5A34BA59" w14:textId="77777777" w:rsidR="00694096" w:rsidRDefault="00694096" w:rsidP="00694096">
            <w:pPr>
              <w:pStyle w:val="Sinespaciado"/>
              <w:numPr>
                <w:ilvl w:val="0"/>
                <w:numId w:val="8"/>
              </w:numPr>
              <w:jc w:val="both"/>
            </w:pPr>
            <w:r>
              <w:t>Aplicación de técnicas sencillas de resumen.</w:t>
            </w:r>
          </w:p>
          <w:p w14:paraId="33DDCB9D" w14:textId="77777777" w:rsidR="00694096" w:rsidRPr="000925D7" w:rsidRDefault="00694096" w:rsidP="0069409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ED9135C" w14:textId="77777777" w:rsidR="00694096" w:rsidRDefault="00694096" w:rsidP="0069409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8C89BA5" w14:textId="77777777" w:rsidR="00694096" w:rsidRDefault="00694096" w:rsidP="00694096">
            <w:pPr>
              <w:jc w:val="both"/>
              <w:rPr>
                <w:rFonts w:cs="Times New Roman"/>
              </w:rPr>
            </w:pPr>
          </w:p>
          <w:p w14:paraId="5307E002" w14:textId="77777777" w:rsidR="00694096" w:rsidRPr="004A561D" w:rsidRDefault="00694096" w:rsidP="00CB20B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 como fuente de conocimiento, diversión y memoria cultural.</w:t>
            </w:r>
          </w:p>
          <w:p w14:paraId="7029891C" w14:textId="77777777" w:rsidR="00656FEE" w:rsidRPr="00656FEE" w:rsidRDefault="00694096" w:rsidP="00694096">
            <w:pPr>
              <w:pStyle w:val="Prrafodelista"/>
              <w:numPr>
                <w:ilvl w:val="0"/>
                <w:numId w:val="8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 w:rsidR="00656FEE"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047DF5F4" w14:textId="77777777" w:rsidR="00694096" w:rsidRPr="00656FEE" w:rsidRDefault="00694096" w:rsidP="00656FEE">
            <w:pPr>
              <w:ind w:left="-42"/>
              <w:jc w:val="both"/>
            </w:pPr>
            <w:r w:rsidRPr="00656FEE">
              <w:t>PRODUCCION</w:t>
            </w:r>
          </w:p>
          <w:p w14:paraId="6F515200" w14:textId="77777777" w:rsidR="00694096" w:rsidRDefault="00694096" w:rsidP="00CB20B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</w:t>
            </w:r>
            <w:r w:rsidR="00656FEE">
              <w:rPr>
                <w:rFonts w:ascii="Times New Roman" w:hAnsi="Times New Roman"/>
                <w:sz w:val="24"/>
                <w:szCs w:val="24"/>
              </w:rPr>
              <w:t>ejemplos de textos literarios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FEE">
              <w:rPr>
                <w:rFonts w:ascii="Times New Roman" w:hAnsi="Times New Roman"/>
                <w:sz w:val="24"/>
                <w:szCs w:val="24"/>
              </w:rPr>
              <w:t>considerando los géneros y subgéneros.</w:t>
            </w:r>
          </w:p>
          <w:p w14:paraId="1DC3CB54" w14:textId="77777777" w:rsidR="00694096" w:rsidRDefault="00656FEE" w:rsidP="00CB20B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mapa conceptual para el resumen de los contenidos.</w:t>
            </w:r>
          </w:p>
          <w:p w14:paraId="7B5C1CC5" w14:textId="77777777" w:rsidR="00A11C5A" w:rsidRPr="00656FEE" w:rsidRDefault="00656FEE" w:rsidP="00656FE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 la narrativa en prosa y verso.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8A7CE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DA5598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124DD5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F40C542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2DC6FDB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DBC209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53A25D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2CA16F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DE029F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BB5FA6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F55662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A3C498C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DE4B03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BF0930C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47460ED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5B46C5A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5ADAA8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2733A10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9871C7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F5B6129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1FAB5CA1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C0D5459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6699539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B8EA311" w14:textId="77777777" w:rsidR="00A11C5A" w:rsidRPr="00192C0C" w:rsidRDefault="00A11C5A" w:rsidP="00A11C5A">
            <w:pPr>
              <w:ind w:left="425"/>
            </w:pPr>
          </w:p>
          <w:p w14:paraId="3A12AAA7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79299C96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C69111D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75C271A7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3F8F17FE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F983CB8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E5E49B1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DE60A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AEE632" w14:textId="77777777" w:rsidR="00A11C5A" w:rsidRDefault="004942E8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5FC200D3" w14:textId="77777777" w:rsidR="004942E8" w:rsidRDefault="00A11C5A" w:rsidP="004942E8">
            <w:pPr>
              <w:jc w:val="both"/>
              <w:rPr>
                <w:rFonts w:cs="Times New Roman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942E8">
              <w:rPr>
                <w:rFonts w:cs="Times New Roman"/>
              </w:rPr>
              <w:t>-Asume actitudes de trabajo comunitario al realizar actividades de aula.</w:t>
            </w:r>
          </w:p>
          <w:p w14:paraId="30A697BD" w14:textId="77777777" w:rsidR="004942E8" w:rsidRPr="0052016C" w:rsidRDefault="004942E8" w:rsidP="004942E8">
            <w:pPr>
              <w:jc w:val="both"/>
              <w:rPr>
                <w:rFonts w:cs="Times New Roman"/>
              </w:rPr>
            </w:pPr>
          </w:p>
          <w:p w14:paraId="0217F585" w14:textId="77777777" w:rsidR="004942E8" w:rsidRPr="0052016C" w:rsidRDefault="004942E8" w:rsidP="004942E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C32AA35" w14:textId="1BBFCFFF" w:rsidR="00656FEE" w:rsidRPr="004A561D" w:rsidRDefault="00656FEE" w:rsidP="00656FEE">
            <w:pPr>
              <w:pStyle w:val="Sinespaciado"/>
              <w:jc w:val="both"/>
            </w:pPr>
            <w:r>
              <w:t xml:space="preserve">- Comprende las </w:t>
            </w:r>
            <w:r>
              <w:rPr>
                <w:rFonts w:eastAsia="PT Sans"/>
                <w:szCs w:val="24"/>
              </w:rPr>
              <w:t xml:space="preserve">características y tipos de los </w:t>
            </w:r>
            <w:r w:rsidR="00762051">
              <w:rPr>
                <w:rFonts w:eastAsia="PT Sans"/>
                <w:szCs w:val="24"/>
              </w:rPr>
              <w:t>géneros literarios</w:t>
            </w:r>
            <w:r>
              <w:rPr>
                <w:rFonts w:eastAsia="PT Sans"/>
                <w:szCs w:val="24"/>
              </w:rPr>
              <w:t>.</w:t>
            </w:r>
          </w:p>
          <w:p w14:paraId="6EB8AA9D" w14:textId="6658FDEC" w:rsidR="00656FEE" w:rsidRPr="00656FEE" w:rsidRDefault="00656FEE" w:rsidP="00656FEE">
            <w:pPr>
              <w:jc w:val="both"/>
            </w:pPr>
            <w:r>
              <w:t xml:space="preserve">-Clasifica </w:t>
            </w:r>
            <w:r w:rsidR="00762051" w:rsidRPr="00656FEE">
              <w:t>el género</w:t>
            </w:r>
            <w:r w:rsidRPr="00656FEE">
              <w:t xml:space="preserve"> y subgénero y las características de la narrativa.</w:t>
            </w:r>
          </w:p>
          <w:p w14:paraId="3D764771" w14:textId="77777777" w:rsidR="00656FEE" w:rsidRPr="00656FEE" w:rsidRDefault="00656FEE" w:rsidP="00656FEE">
            <w:pPr>
              <w:jc w:val="both"/>
            </w:pPr>
            <w:r>
              <w:t xml:space="preserve">-Analiza </w:t>
            </w:r>
            <w:r w:rsidRPr="00656FEE">
              <w:t>el contenido del texto de lectura.</w:t>
            </w:r>
          </w:p>
          <w:p w14:paraId="7D9F7E02" w14:textId="77777777" w:rsidR="004942E8" w:rsidRDefault="00656FEE" w:rsidP="00656FEE">
            <w:pPr>
              <w:pStyle w:val="Sinespaciado"/>
              <w:jc w:val="both"/>
            </w:pPr>
            <w:r>
              <w:t>Aplicación de técnicas sencillas de resumen.</w:t>
            </w:r>
          </w:p>
          <w:p w14:paraId="6AB20943" w14:textId="77777777" w:rsidR="004942E8" w:rsidRPr="00011AAF" w:rsidRDefault="004942E8" w:rsidP="004942E8">
            <w:pPr>
              <w:pStyle w:val="Sinespaciado"/>
              <w:jc w:val="both"/>
            </w:pPr>
          </w:p>
          <w:p w14:paraId="4B1A36F7" w14:textId="77777777" w:rsidR="004942E8" w:rsidRDefault="004942E8" w:rsidP="004942E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7BB8396" w14:textId="77777777" w:rsidR="00656FEE" w:rsidRPr="00656FEE" w:rsidRDefault="004942E8" w:rsidP="00656FEE">
            <w:pPr>
              <w:jc w:val="both"/>
            </w:pPr>
            <w:r>
              <w:t>-</w:t>
            </w:r>
            <w:r w:rsidR="00656FEE" w:rsidRPr="00656FEE">
              <w:t xml:space="preserve"> </w:t>
            </w:r>
            <w:r w:rsidR="00656FEE">
              <w:t>Elabora</w:t>
            </w:r>
            <w:r w:rsidR="00656FEE" w:rsidRPr="00656FEE">
              <w:t xml:space="preserve"> de ejemplos de textos literarios considerando los géneros y subgéneros.</w:t>
            </w:r>
          </w:p>
          <w:p w14:paraId="7FB3F3DF" w14:textId="77777777" w:rsidR="00656FEE" w:rsidRPr="00656FEE" w:rsidRDefault="00656FEE" w:rsidP="00656FEE">
            <w:pPr>
              <w:jc w:val="both"/>
            </w:pPr>
            <w:r>
              <w:t>-Elabora</w:t>
            </w:r>
            <w:r w:rsidRPr="00656FEE">
              <w:t xml:space="preserve"> un mapa conceptual para el resumen de los contenidos.</w:t>
            </w:r>
          </w:p>
          <w:p w14:paraId="359F9ECF" w14:textId="79AB88B4" w:rsidR="004942E8" w:rsidRPr="00FD3354" w:rsidRDefault="00656FEE" w:rsidP="00656FEE">
            <w:pPr>
              <w:jc w:val="both"/>
              <w:rPr>
                <w:rFonts w:cs="Times New Roman"/>
              </w:rPr>
            </w:pPr>
            <w:r>
              <w:t>-</w:t>
            </w:r>
            <w:r w:rsidR="00762051">
              <w:t>Escribe ejemplos</w:t>
            </w:r>
            <w:r>
              <w:t xml:space="preserve"> de la narrativa en prosa y verso.</w:t>
            </w:r>
          </w:p>
          <w:p w14:paraId="479C3B26" w14:textId="77777777" w:rsidR="004942E8" w:rsidRDefault="004942E8" w:rsidP="004942E8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F95F360" w14:textId="77777777" w:rsidR="004942E8" w:rsidRPr="00A54E51" w:rsidRDefault="004942E8" w:rsidP="004942E8">
            <w:pPr>
              <w:jc w:val="both"/>
            </w:pPr>
            <w:r>
              <w:rPr>
                <w:rFonts w:cs="Times New Roman"/>
              </w:rPr>
              <w:t>Difunde   textos escritos con coherencia y claridad marcando las pausas que indica la coma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46A68A28" w14:textId="77777777" w:rsidR="004942E8" w:rsidRPr="001616E5" w:rsidRDefault="004942E8" w:rsidP="004942E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0F0A07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11C5A" w:rsidRPr="001616E5" w14:paraId="70A37A2C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CB7B1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01AFB1B5" w14:textId="77777777" w:rsidR="00656FEE" w:rsidRDefault="00656FEE" w:rsidP="00656FEE">
            <w:pPr>
              <w:jc w:val="both"/>
            </w:pPr>
            <w:r w:rsidRPr="00656FEE">
              <w:t>Ejemplos de textos literarios considerando los géneros y subgéneros</w:t>
            </w:r>
          </w:p>
          <w:p w14:paraId="4C412D44" w14:textId="77777777" w:rsidR="00656FEE" w:rsidRPr="00656FEE" w:rsidRDefault="00656FEE" w:rsidP="00656FEE">
            <w:pPr>
              <w:jc w:val="both"/>
            </w:pPr>
            <w:r>
              <w:t>M</w:t>
            </w:r>
            <w:r w:rsidRPr="00656FEE">
              <w:t>apa conceptual para el resumen de los contenidos.</w:t>
            </w:r>
          </w:p>
          <w:p w14:paraId="7B72729A" w14:textId="77777777" w:rsidR="00A11C5A" w:rsidRPr="00BA6E95" w:rsidRDefault="00656FEE" w:rsidP="00656FEE">
            <w:pPr>
              <w:jc w:val="both"/>
              <w:rPr>
                <w:rFonts w:cs="Times New Roman"/>
              </w:rPr>
            </w:pPr>
            <w:r>
              <w:t>Ejemplos de la narrativa en prosa y verso.</w:t>
            </w:r>
          </w:p>
        </w:tc>
      </w:tr>
      <w:tr w:rsidR="00A11C5A" w:rsidRPr="001616E5" w14:paraId="27093340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2F07B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207A53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3017B40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E20976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C91E217" w14:textId="5EA91D7F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39B473F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26FFDF5D" w14:textId="77777777" w:rsidR="005F5D11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</w:t>
      </w:r>
    </w:p>
    <w:p w14:paraId="4128C6B5" w14:textId="77777777" w:rsidR="000F6C73" w:rsidRDefault="000F6C73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45BD203" w14:textId="77777777" w:rsidR="004B34A8" w:rsidRDefault="004B34A8" w:rsidP="004B34A8"/>
    <w:p w14:paraId="6194A922" w14:textId="77777777" w:rsidR="004B34A8" w:rsidRDefault="004B34A8" w:rsidP="004B34A8"/>
    <w:p w14:paraId="1F297AB5" w14:textId="77777777" w:rsidR="004B34A8" w:rsidRDefault="004B34A8" w:rsidP="004B34A8"/>
    <w:p w14:paraId="1555472D" w14:textId="77777777" w:rsidR="004B34A8" w:rsidRDefault="004B34A8" w:rsidP="004B34A8"/>
    <w:p w14:paraId="03983F86" w14:textId="77777777" w:rsidR="004B34A8" w:rsidRDefault="004B34A8" w:rsidP="004B34A8"/>
    <w:p w14:paraId="02C9B7AC" w14:textId="77777777" w:rsidR="004B34A8" w:rsidRDefault="004B34A8" w:rsidP="004B34A8"/>
    <w:p w14:paraId="0F97F99C" w14:textId="77777777" w:rsidR="004B34A8" w:rsidRDefault="004B34A8" w:rsidP="004B34A8"/>
    <w:p w14:paraId="544F8B06" w14:textId="77777777" w:rsidR="004B34A8" w:rsidRDefault="004B34A8" w:rsidP="004B34A8"/>
    <w:p w14:paraId="0A953C40" w14:textId="77777777" w:rsidR="004B34A8" w:rsidRDefault="004B34A8" w:rsidP="004B34A8"/>
    <w:p w14:paraId="1A351947" w14:textId="77777777" w:rsidR="004B34A8" w:rsidRDefault="004B34A8" w:rsidP="004B34A8"/>
    <w:p w14:paraId="02176AD9" w14:textId="77777777" w:rsidR="004B34A8" w:rsidRDefault="004B34A8" w:rsidP="004B34A8"/>
    <w:p w14:paraId="576AC732" w14:textId="77777777" w:rsidR="004B34A8" w:rsidRDefault="004B34A8" w:rsidP="004B34A8"/>
    <w:p w14:paraId="3668A421" w14:textId="77777777" w:rsidR="004B34A8" w:rsidRDefault="004B34A8" w:rsidP="004B34A8"/>
    <w:p w14:paraId="676D6419" w14:textId="77777777" w:rsidR="004B34A8" w:rsidRDefault="004B34A8" w:rsidP="004B34A8"/>
    <w:p w14:paraId="6AA5F250" w14:textId="77777777" w:rsidR="004B34A8" w:rsidRDefault="004B34A8" w:rsidP="004B34A8"/>
    <w:p w14:paraId="7B4DE217" w14:textId="77777777" w:rsidR="004B34A8" w:rsidRDefault="004B34A8" w:rsidP="004B34A8"/>
    <w:p w14:paraId="75E7964C" w14:textId="77777777" w:rsidR="004B34A8" w:rsidRDefault="004B34A8" w:rsidP="004B34A8"/>
    <w:p w14:paraId="507DCAE2" w14:textId="77777777" w:rsidR="004B34A8" w:rsidRDefault="004B34A8" w:rsidP="004B34A8"/>
    <w:p w14:paraId="04DD21E3" w14:textId="77777777" w:rsidR="004B34A8" w:rsidRDefault="004B34A8" w:rsidP="004B34A8"/>
    <w:p w14:paraId="3269B684" w14:textId="77777777" w:rsidR="004B34A8" w:rsidRDefault="004B34A8" w:rsidP="004B34A8"/>
    <w:p w14:paraId="1C8BB082" w14:textId="77777777" w:rsidR="004B34A8" w:rsidRDefault="004B34A8" w:rsidP="004B34A8"/>
    <w:p w14:paraId="35FF3ACD" w14:textId="77777777" w:rsidR="004B34A8" w:rsidRDefault="004B34A8" w:rsidP="004B34A8"/>
    <w:p w14:paraId="1B7FA091" w14:textId="77777777" w:rsidR="004B34A8" w:rsidRDefault="004B34A8" w:rsidP="004B34A8"/>
    <w:p w14:paraId="0A3FA934" w14:textId="77777777" w:rsidR="004B34A8" w:rsidRDefault="004B34A8" w:rsidP="004B34A8"/>
    <w:p w14:paraId="474AF127" w14:textId="77777777" w:rsidR="004B34A8" w:rsidRDefault="004B34A8" w:rsidP="004B34A8"/>
    <w:p w14:paraId="21124707" w14:textId="77777777" w:rsidR="004B34A8" w:rsidRDefault="004B34A8" w:rsidP="004B34A8"/>
    <w:p w14:paraId="553B938F" w14:textId="77777777" w:rsidR="004B34A8" w:rsidRDefault="004B34A8" w:rsidP="004B34A8"/>
    <w:p w14:paraId="6998C1BE" w14:textId="77777777" w:rsidR="004B34A8" w:rsidRDefault="004B34A8" w:rsidP="004B34A8"/>
    <w:p w14:paraId="244D8C56" w14:textId="77777777" w:rsidR="004B34A8" w:rsidRDefault="004B34A8" w:rsidP="004B34A8"/>
    <w:p w14:paraId="4E0D91D0" w14:textId="77777777" w:rsidR="004B34A8" w:rsidRDefault="004B34A8" w:rsidP="004B34A8"/>
    <w:p w14:paraId="799FB8D8" w14:textId="77777777" w:rsidR="004B34A8" w:rsidRDefault="004B34A8" w:rsidP="004B34A8"/>
    <w:p w14:paraId="7F831FF7" w14:textId="77777777" w:rsidR="004B34A8" w:rsidRDefault="004B34A8" w:rsidP="004B34A8"/>
    <w:p w14:paraId="646E3D57" w14:textId="77777777" w:rsidR="004B34A8" w:rsidRDefault="004B34A8" w:rsidP="004B34A8"/>
    <w:p w14:paraId="7434211F" w14:textId="77777777" w:rsidR="004B34A8" w:rsidRDefault="004B34A8" w:rsidP="004B34A8"/>
    <w:p w14:paraId="0EE79F65" w14:textId="77777777" w:rsidR="004B34A8" w:rsidRDefault="004B34A8" w:rsidP="004B34A8"/>
    <w:p w14:paraId="66DAA65A" w14:textId="77777777" w:rsidR="004B34A8" w:rsidRDefault="004B34A8" w:rsidP="004B34A8"/>
    <w:p w14:paraId="6D2CC187" w14:textId="77777777" w:rsidR="004B34A8" w:rsidRDefault="004B34A8" w:rsidP="004B34A8"/>
    <w:p w14:paraId="69095B64" w14:textId="77777777" w:rsidR="004B34A8" w:rsidRDefault="004B34A8" w:rsidP="004B34A8"/>
    <w:p w14:paraId="2703F534" w14:textId="77777777" w:rsidR="004B34A8" w:rsidRDefault="004B34A8" w:rsidP="004B34A8"/>
    <w:p w14:paraId="5DE2989E" w14:textId="77777777" w:rsidR="004B34A8" w:rsidRDefault="004B34A8" w:rsidP="004B34A8"/>
    <w:p w14:paraId="5905BF3C" w14:textId="77777777" w:rsidR="004B34A8" w:rsidRDefault="004B34A8" w:rsidP="004B34A8"/>
    <w:p w14:paraId="4C8658D5" w14:textId="77777777" w:rsidR="004B34A8" w:rsidRDefault="004B34A8" w:rsidP="004B34A8"/>
    <w:p w14:paraId="590ABCC4" w14:textId="77777777" w:rsidR="004B34A8" w:rsidRDefault="004B34A8" w:rsidP="004B34A8"/>
    <w:p w14:paraId="0BF89FCC" w14:textId="77777777" w:rsidR="004B34A8" w:rsidRDefault="004B34A8" w:rsidP="004B34A8"/>
    <w:p w14:paraId="5C16FA7F" w14:textId="77777777" w:rsidR="004B34A8" w:rsidRDefault="004B34A8" w:rsidP="004B34A8"/>
    <w:p w14:paraId="7894CC79" w14:textId="77777777" w:rsidR="00DC2682" w:rsidRDefault="00DC2682" w:rsidP="004B34A8"/>
    <w:p w14:paraId="7F754533" w14:textId="77777777" w:rsidR="004B34A8" w:rsidRPr="004B34A8" w:rsidRDefault="004B34A8" w:rsidP="004B34A8"/>
    <w:p w14:paraId="09A0E262" w14:textId="77777777" w:rsidR="00762051" w:rsidRDefault="00762051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0ECB07C" w14:textId="44A85A66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33B61BC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 xml:space="preserve">  N°5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4DD06076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13739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D505BF2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EE455BD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8BA133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757F2F5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B481611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34E97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6AA41C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D26BB49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1EBB5B1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AA5F66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BEBBD77" w14:textId="77777777" w:rsidR="00A11C5A" w:rsidRPr="0065708E" w:rsidRDefault="00A11C5A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478E9635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16DCD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DAE30A3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C848D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C5FCED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984D290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01F06083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55C6D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8578E06" w14:textId="77777777" w:rsidR="00A11C5A" w:rsidRPr="00F45FE4" w:rsidRDefault="008B63A6" w:rsidP="00F45FE4">
            <w:pPr>
              <w:jc w:val="both"/>
            </w:pPr>
            <w:r w:rsidRPr="00F45FE4">
              <w:rPr>
                <w:lang w:val="es-ES"/>
              </w:rPr>
              <w:t xml:space="preserve">Apreciamos los textos informativos sobre diferentes contenidos, a través del estudio </w:t>
            </w:r>
            <w:r w:rsidR="00892348" w:rsidRPr="00F45FE4">
              <w:rPr>
                <w:lang w:val="es-ES"/>
              </w:rPr>
              <w:t>de</w:t>
            </w:r>
            <w:r w:rsidR="00F45FE4" w:rsidRPr="00F45FE4">
              <w:rPr>
                <w:lang w:val="es-ES"/>
              </w:rPr>
              <w:t xml:space="preserve"> </w:t>
            </w:r>
            <w:proofErr w:type="gramStart"/>
            <w:r w:rsidR="00F45FE4" w:rsidRPr="00F45FE4">
              <w:rPr>
                <w:lang w:val="es-ES"/>
              </w:rPr>
              <w:t xml:space="preserve">la  </w:t>
            </w:r>
            <w:r w:rsidR="00F45FE4" w:rsidRPr="00F45FE4">
              <w:t>de</w:t>
            </w:r>
            <w:proofErr w:type="gramEnd"/>
            <w:r w:rsidR="00F45FE4" w:rsidRPr="00F45FE4">
              <w:t xml:space="preserve">  lírica, dra</w:t>
            </w:r>
            <w:r w:rsidR="00F45FE4">
              <w:t xml:space="preserve">mático, tragedia, drama y ópera, </w:t>
            </w:r>
            <w:r w:rsidR="00892348">
              <w:rPr>
                <w:rFonts w:cs="Times New Roman"/>
                <w:lang w:val="es-ES"/>
              </w:rPr>
              <w:t xml:space="preserve"> elaborando  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</w:t>
            </w:r>
            <w:r w:rsidR="00F45FE4">
              <w:rPr>
                <w:rFonts w:cs="Times New Roman"/>
                <w:lang w:val="es-ES"/>
              </w:rPr>
              <w:t>ueza de la literatura.</w:t>
            </w:r>
          </w:p>
        </w:tc>
      </w:tr>
      <w:tr w:rsidR="00A11C5A" w:rsidRPr="001616E5" w14:paraId="7C279E54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33D61" w14:textId="77777777" w:rsidR="00A11C5A" w:rsidRPr="005C3EF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C3EF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046B07E" w14:textId="77777777" w:rsidR="005C3EFE" w:rsidRPr="005C3EFE" w:rsidRDefault="005C3EFE" w:rsidP="005C3EFE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5C3EFE">
              <w:rPr>
                <w:rFonts w:ascii="Times New Roman" w:eastAsia="PT Sans" w:hAnsi="Times New Roman"/>
                <w:sz w:val="24"/>
                <w:szCs w:val="24"/>
              </w:rPr>
              <w:t>Lírica.</w:t>
            </w:r>
          </w:p>
          <w:p w14:paraId="12EDC517" w14:textId="77777777" w:rsidR="005C3EFE" w:rsidRPr="005C3EFE" w:rsidRDefault="005C3EFE" w:rsidP="005C3EFE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5C3EFE">
              <w:rPr>
                <w:rFonts w:ascii="Times New Roman" w:eastAsia="PT Sans" w:hAnsi="Times New Roman"/>
                <w:sz w:val="24"/>
                <w:szCs w:val="24"/>
              </w:rPr>
              <w:t>Dramático.</w:t>
            </w:r>
          </w:p>
          <w:p w14:paraId="46AECBBC" w14:textId="77777777" w:rsidR="005C3EFE" w:rsidRPr="005C3EFE" w:rsidRDefault="005C3EFE" w:rsidP="005C3EFE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5C3EFE">
              <w:rPr>
                <w:rFonts w:ascii="Times New Roman" w:eastAsia="PT Sans" w:hAnsi="Times New Roman"/>
                <w:sz w:val="24"/>
                <w:szCs w:val="24"/>
              </w:rPr>
              <w:t>Tragedia.</w:t>
            </w:r>
          </w:p>
          <w:p w14:paraId="3ACAD6F8" w14:textId="77777777" w:rsidR="005C3EFE" w:rsidRPr="005C3EFE" w:rsidRDefault="005C3EFE" w:rsidP="005C3EFE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5C3EFE">
              <w:rPr>
                <w:rFonts w:ascii="Times New Roman" w:eastAsia="PT Sans" w:hAnsi="Times New Roman"/>
                <w:sz w:val="24"/>
                <w:szCs w:val="24"/>
              </w:rPr>
              <w:t>Drama.</w:t>
            </w:r>
          </w:p>
          <w:p w14:paraId="12A5C29C" w14:textId="77777777" w:rsidR="00A11C5A" w:rsidRPr="005C3EFE" w:rsidRDefault="005C3EFE" w:rsidP="005C3EFE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5C3EFE">
              <w:rPr>
                <w:rFonts w:ascii="Times New Roman" w:eastAsia="PT Sans" w:hAnsi="Times New Roman"/>
                <w:sz w:val="24"/>
                <w:szCs w:val="24"/>
              </w:rPr>
              <w:t>Ópera.</w:t>
            </w:r>
          </w:p>
        </w:tc>
      </w:tr>
      <w:tr w:rsidR="00A11C5A" w:rsidRPr="001616E5" w14:paraId="4D12FDBA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1FD8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C988F3E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C1DE1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D33135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38A62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B09A0E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5CE03A61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C9F1C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90ED82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5F46348" w14:textId="77777777" w:rsidR="00705410" w:rsidRDefault="00705410" w:rsidP="00A11C5A">
            <w:pPr>
              <w:rPr>
                <w:rFonts w:cs="Times New Roman"/>
              </w:rPr>
            </w:pPr>
          </w:p>
          <w:p w14:paraId="0B916679" w14:textId="77777777" w:rsidR="00705410" w:rsidRDefault="00705410" w:rsidP="0070541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5C3EFE">
              <w:rPr>
                <w:rFonts w:ascii="Times New Roman" w:hAnsi="Times New Roman"/>
                <w:sz w:val="24"/>
                <w:szCs w:val="24"/>
              </w:rPr>
              <w:t xml:space="preserve">de apoyo para el estudio </w:t>
            </w:r>
            <w:proofErr w:type="gramStart"/>
            <w:r w:rsidR="005C3EFE">
              <w:rPr>
                <w:rFonts w:ascii="Times New Roman" w:hAnsi="Times New Roman"/>
                <w:sz w:val="24"/>
                <w:szCs w:val="24"/>
              </w:rPr>
              <w:t>del  concepto</w:t>
            </w:r>
            <w:proofErr w:type="gramEnd"/>
            <w:r w:rsidR="005C3EFE">
              <w:rPr>
                <w:rFonts w:ascii="Times New Roman" w:hAnsi="Times New Roman"/>
                <w:sz w:val="24"/>
                <w:szCs w:val="24"/>
              </w:rPr>
              <w:t xml:space="preserve"> de  lírica, dramático, tragedia, drama y ópera.</w:t>
            </w:r>
          </w:p>
          <w:p w14:paraId="6414F4F7" w14:textId="77777777" w:rsidR="005C3EFE" w:rsidRPr="005C3EFE" w:rsidRDefault="005C3EFE" w:rsidP="005C3EF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estructura y característica de lírica, dramático, tragedia, drama y ópera.</w:t>
            </w:r>
          </w:p>
          <w:p w14:paraId="13068CBD" w14:textId="77777777" w:rsidR="005C3EFE" w:rsidRDefault="00705410" w:rsidP="005C3EF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Investigación y escritura de ejemplo</w:t>
            </w:r>
            <w:r w:rsidR="002360D3">
              <w:rPr>
                <w:rFonts w:ascii="Times New Roman" w:hAnsi="Times New Roman"/>
                <w:sz w:val="24"/>
                <w:szCs w:val="24"/>
              </w:rPr>
              <w:t>s</w:t>
            </w:r>
            <w:r w:rsidR="005C3EFE">
              <w:rPr>
                <w:rFonts w:ascii="Times New Roman" w:hAnsi="Times New Roman"/>
                <w:sz w:val="24"/>
                <w:szCs w:val="24"/>
              </w:rPr>
              <w:t xml:space="preserve"> de lírica, dramático, tragedia, drama y ópera.</w:t>
            </w:r>
          </w:p>
          <w:p w14:paraId="7D51DC70" w14:textId="77777777" w:rsidR="00A11C5A" w:rsidRPr="005C3EFE" w:rsidRDefault="005C3EFE" w:rsidP="005C3EF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0D3" w:rsidRPr="005C3EFE">
              <w:rPr>
                <w:rFonts w:ascii="Times New Roman" w:hAnsi="Times New Roman"/>
                <w:sz w:val="24"/>
                <w:szCs w:val="24"/>
              </w:rPr>
              <w:t>Escritura de ejemplos de la literatura romana en fichas de tr</w:t>
            </w:r>
            <w:r>
              <w:rPr>
                <w:rFonts w:ascii="Times New Roman" w:hAnsi="Times New Roman"/>
                <w:sz w:val="24"/>
                <w:szCs w:val="24"/>
              </w:rPr>
              <w:t>abajo considerando los géneros.</w:t>
            </w:r>
          </w:p>
          <w:p w14:paraId="4882B437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594881D0" w14:textId="77777777" w:rsidR="002360D3" w:rsidRDefault="002360D3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DA8EE9D" w14:textId="77777777" w:rsidR="005C3EFE" w:rsidRDefault="002360D3" w:rsidP="005C3EF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EFE">
              <w:rPr>
                <w:rFonts w:ascii="Times New Roman" w:hAnsi="Times New Roman"/>
                <w:sz w:val="24"/>
                <w:szCs w:val="24"/>
              </w:rPr>
              <w:t>C</w:t>
            </w:r>
            <w:r w:rsidR="008B63A6" w:rsidRPr="005C3EFE">
              <w:rPr>
                <w:rFonts w:ascii="Times New Roman" w:hAnsi="Times New Roman"/>
                <w:sz w:val="24"/>
                <w:szCs w:val="24"/>
              </w:rPr>
              <w:t>omprensión de</w:t>
            </w:r>
            <w:r w:rsidRPr="005C3EFE">
              <w:rPr>
                <w:rFonts w:ascii="Times New Roman" w:hAnsi="Times New Roman"/>
                <w:sz w:val="24"/>
                <w:szCs w:val="24"/>
              </w:rPr>
              <w:t xml:space="preserve">l concepto de </w:t>
            </w:r>
            <w:r w:rsidR="005C3EFE" w:rsidRPr="005C3EFE">
              <w:rPr>
                <w:rFonts w:ascii="Times New Roman" w:hAnsi="Times New Roman"/>
                <w:sz w:val="24"/>
                <w:szCs w:val="24"/>
              </w:rPr>
              <w:t>lírica</w:t>
            </w:r>
            <w:r w:rsidR="005C3EFE">
              <w:rPr>
                <w:rFonts w:ascii="Times New Roman" w:hAnsi="Times New Roman"/>
                <w:sz w:val="24"/>
                <w:szCs w:val="24"/>
              </w:rPr>
              <w:t>, dramático, tragedia, drama y ópera.</w:t>
            </w:r>
          </w:p>
          <w:p w14:paraId="64D6E602" w14:textId="77777777" w:rsidR="002360D3" w:rsidRDefault="002360D3" w:rsidP="005C3EFE">
            <w:pPr>
              <w:pStyle w:val="Sinespaciado"/>
              <w:jc w:val="both"/>
              <w:rPr>
                <w:rFonts w:cs="Times New Roman"/>
              </w:rPr>
            </w:pPr>
          </w:p>
          <w:p w14:paraId="2342C6ED" w14:textId="77777777" w:rsidR="00A11C5A" w:rsidRPr="005C3EFE" w:rsidRDefault="005C3EFE" w:rsidP="005C3EF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EFE">
              <w:rPr>
                <w:rFonts w:ascii="Times New Roman" w:hAnsi="Times New Roman"/>
                <w:sz w:val="24"/>
                <w:szCs w:val="24"/>
              </w:rPr>
              <w:t>Conoce las caracterí</w:t>
            </w:r>
            <w:r>
              <w:rPr>
                <w:rFonts w:ascii="Times New Roman" w:hAnsi="Times New Roman"/>
                <w:sz w:val="24"/>
                <w:szCs w:val="24"/>
              </w:rPr>
              <w:t>sticas, componentes y estructura de los género</w:t>
            </w:r>
            <w:r w:rsidRPr="005C3EFE">
              <w:rPr>
                <w:rFonts w:ascii="Times New Roman" w:hAnsi="Times New Roman"/>
                <w:sz w:val="24"/>
                <w:szCs w:val="24"/>
              </w:rPr>
              <w:t>s literarios de lírica, dramático, tragedia, drama y ópera.</w:t>
            </w:r>
          </w:p>
          <w:p w14:paraId="53D630A9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B15B6EF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6B17CC1C" w14:textId="77777777" w:rsidR="00FA3D37" w:rsidRPr="00FA3D37" w:rsidRDefault="00FA3D37" w:rsidP="00FA3D3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0AFE2D7C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423A352" w14:textId="77777777" w:rsidR="00A11C5A" w:rsidRPr="00FA3D37" w:rsidRDefault="00A11C5A" w:rsidP="00FA3D37">
            <w:pPr>
              <w:jc w:val="both"/>
            </w:pPr>
          </w:p>
          <w:p w14:paraId="763D603F" w14:textId="77777777" w:rsidR="00FA3D37" w:rsidRPr="005C3EFE" w:rsidRDefault="00FA3D37" w:rsidP="005C3EF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EFE">
              <w:rPr>
                <w:rFonts w:ascii="Times New Roman" w:hAnsi="Times New Roman"/>
                <w:sz w:val="24"/>
                <w:szCs w:val="24"/>
              </w:rPr>
              <w:t>Investigación</w:t>
            </w:r>
            <w:r w:rsidR="005C3EFE" w:rsidRPr="005C3EFE">
              <w:rPr>
                <w:rFonts w:ascii="Times New Roman" w:hAnsi="Times New Roman"/>
                <w:sz w:val="24"/>
                <w:szCs w:val="24"/>
              </w:rPr>
              <w:t xml:space="preserve"> y elaboración de ejemplos de los géneros de lírica, dramático, tragedia, drama y ópera.</w:t>
            </w:r>
          </w:p>
          <w:p w14:paraId="2BA23A76" w14:textId="77777777" w:rsidR="00A11C5A" w:rsidRPr="005C3EFE" w:rsidRDefault="008B63A6" w:rsidP="005C3EF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EFE">
              <w:rPr>
                <w:rFonts w:ascii="Times New Roman" w:hAnsi="Times New Roman"/>
                <w:sz w:val="24"/>
                <w:szCs w:val="24"/>
              </w:rPr>
              <w:lastRenderedPageBreak/>
              <w:t>Elaboración de ejemplos</w:t>
            </w:r>
            <w:r w:rsidR="005C3EFE" w:rsidRPr="005C3EFE">
              <w:rPr>
                <w:rFonts w:ascii="Times New Roman" w:hAnsi="Times New Roman"/>
                <w:sz w:val="24"/>
                <w:szCs w:val="24"/>
              </w:rPr>
              <w:t xml:space="preserve"> de géneros literarios de lírica, dramático, tragedia, drama y ópera</w:t>
            </w:r>
            <w:r w:rsidR="005C3EFE">
              <w:rPr>
                <w:rFonts w:ascii="Times New Roman" w:hAnsi="Times New Roman"/>
                <w:sz w:val="24"/>
                <w:szCs w:val="24"/>
              </w:rPr>
              <w:t xml:space="preserve"> para una representación.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9982A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3F27D3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E795B4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667023E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8CDD51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B73F77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AEA827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19B6246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115F1D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1ECB4B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0DD3C2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25A5B92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77C5FB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0F31522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687EA95E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E346A3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BDABAFC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1441F9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D7C35ED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12D91AD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0C3A65C1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75E50AA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8496266" w14:textId="77777777" w:rsidR="00A11C5A" w:rsidRPr="000F2632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250B852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DBC16C1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3C1B26B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48E69793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151C109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8675FEB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7988E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0465CA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05C1C6EF" w14:textId="77777777" w:rsidR="003E2746" w:rsidRDefault="003E2746" w:rsidP="00A11C5A">
            <w:pPr>
              <w:rPr>
                <w:rFonts w:cs="Times New Roman"/>
              </w:rPr>
            </w:pPr>
          </w:p>
          <w:p w14:paraId="75F97C6A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F26D42F" w14:textId="77777777" w:rsidR="003E2746" w:rsidRDefault="00A11C5A" w:rsidP="003E274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3E2746">
              <w:rPr>
                <w:rFonts w:cs="Times New Roman"/>
              </w:rPr>
              <w:t xml:space="preserve">-Asume actitudes de trabajo solidario. </w:t>
            </w:r>
          </w:p>
          <w:p w14:paraId="0FA6FBA6" w14:textId="77777777" w:rsidR="003E2746" w:rsidRDefault="003E2746" w:rsidP="00A11C5A">
            <w:pPr>
              <w:rPr>
                <w:rFonts w:cs="Times New Roman"/>
              </w:rPr>
            </w:pPr>
          </w:p>
          <w:p w14:paraId="1410CA6D" w14:textId="77777777" w:rsidR="00A11C5A" w:rsidRDefault="008B63A6" w:rsidP="008B63A6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63327723" w14:textId="77777777" w:rsidR="00F45FE4" w:rsidRPr="00F45FE4" w:rsidRDefault="008B63A6" w:rsidP="00F45FE4">
            <w:pPr>
              <w:jc w:val="both"/>
            </w:pPr>
            <w:r>
              <w:rPr>
                <w:rFonts w:cs="Times New Roman"/>
              </w:rPr>
              <w:t>-</w:t>
            </w:r>
            <w:r w:rsidR="00F45FE4">
              <w:rPr>
                <w:rFonts w:cs="Times New Roman"/>
              </w:rPr>
              <w:t xml:space="preserve"> </w:t>
            </w:r>
            <w:r w:rsidR="00F45FE4" w:rsidRPr="00F45FE4">
              <w:rPr>
                <w:rFonts w:cs="Times New Roman"/>
              </w:rPr>
              <w:t>C</w:t>
            </w:r>
            <w:r w:rsidR="00F45FE4">
              <w:rPr>
                <w:rFonts w:cs="Times New Roman"/>
              </w:rPr>
              <w:t>ompren</w:t>
            </w:r>
            <w:r w:rsidR="00F45FE4" w:rsidRPr="00F45FE4">
              <w:rPr>
                <w:rFonts w:cs="Times New Roman"/>
              </w:rPr>
              <w:t>de</w:t>
            </w:r>
            <w:r w:rsidR="00F45FE4">
              <w:rPr>
                <w:rFonts w:cs="Times New Roman"/>
              </w:rPr>
              <w:t xml:space="preserve"> el</w:t>
            </w:r>
            <w:r w:rsidR="00F45FE4" w:rsidRPr="00F45FE4">
              <w:rPr>
                <w:rFonts w:cs="Times New Roman"/>
              </w:rPr>
              <w:t xml:space="preserve"> concepto de lírica</w:t>
            </w:r>
            <w:r w:rsidR="00F45FE4" w:rsidRPr="00F45FE4">
              <w:t>, dramático, tragedia, drama y ópera.</w:t>
            </w:r>
          </w:p>
          <w:p w14:paraId="221154C1" w14:textId="77777777" w:rsidR="00F45FE4" w:rsidRDefault="00F45FE4" w:rsidP="00F45FE4">
            <w:pPr>
              <w:pStyle w:val="Sinespaciado"/>
              <w:jc w:val="both"/>
              <w:rPr>
                <w:rFonts w:cs="Times New Roman"/>
              </w:rPr>
            </w:pPr>
          </w:p>
          <w:p w14:paraId="0DED3E31" w14:textId="77777777" w:rsidR="00F45FE4" w:rsidRPr="00F45FE4" w:rsidRDefault="00F45FE4" w:rsidP="00F45FE4">
            <w:pPr>
              <w:jc w:val="both"/>
            </w:pPr>
            <w:r>
              <w:t>-</w:t>
            </w:r>
            <w:r w:rsidRPr="00F45FE4">
              <w:t>Conoce las características, componentes y estructura de los géneros literarios de lírica, dramático, tragedia, drama y ópera.</w:t>
            </w:r>
          </w:p>
          <w:p w14:paraId="61779B9D" w14:textId="77777777" w:rsidR="00A11C5A" w:rsidRDefault="00A11C5A" w:rsidP="00F45FE4">
            <w:pPr>
              <w:pStyle w:val="Sinespaciado"/>
              <w:jc w:val="both"/>
              <w:rPr>
                <w:rFonts w:cs="Times New Roman"/>
              </w:rPr>
            </w:pPr>
          </w:p>
          <w:p w14:paraId="4499D09E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BE51D88" w14:textId="77777777" w:rsidR="00F45FE4" w:rsidRPr="00F45FE4" w:rsidRDefault="00F45FE4" w:rsidP="00F45FE4">
            <w:pPr>
              <w:jc w:val="both"/>
            </w:pPr>
            <w:r>
              <w:t xml:space="preserve">-Investiga y elabora </w:t>
            </w:r>
            <w:r w:rsidRPr="00F45FE4">
              <w:t>ejemplos de los géneros de lírica, dramático, tragedia, drama y ópera.</w:t>
            </w:r>
          </w:p>
          <w:p w14:paraId="7FAAC5F7" w14:textId="77777777" w:rsidR="008B63A6" w:rsidRDefault="00F45FE4" w:rsidP="00F45FE4">
            <w:pPr>
              <w:pStyle w:val="Sinespaciad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5C3EFE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labora</w:t>
            </w:r>
            <w:r w:rsidRPr="005C3EFE">
              <w:rPr>
                <w:rFonts w:cs="Times New Roman"/>
                <w:szCs w:val="24"/>
              </w:rPr>
              <w:t xml:space="preserve"> ejemplos de géneros </w:t>
            </w:r>
            <w:r w:rsidRPr="005C3EFE">
              <w:rPr>
                <w:szCs w:val="24"/>
              </w:rPr>
              <w:t>literarios</w:t>
            </w:r>
            <w:r w:rsidRPr="005C3EFE">
              <w:rPr>
                <w:rFonts w:cs="Times New Roman"/>
                <w:szCs w:val="24"/>
              </w:rPr>
              <w:t xml:space="preserve"> de lírica, dramático, tragedia, drama y ópera</w:t>
            </w:r>
            <w:r>
              <w:rPr>
                <w:szCs w:val="24"/>
              </w:rPr>
              <w:t xml:space="preserve"> para una representación.</w:t>
            </w:r>
          </w:p>
          <w:p w14:paraId="55799395" w14:textId="77777777" w:rsidR="00F45FE4" w:rsidRPr="008B63A6" w:rsidRDefault="00F45FE4" w:rsidP="00F45FE4">
            <w:pPr>
              <w:pStyle w:val="Sinespaciado"/>
              <w:jc w:val="both"/>
              <w:rPr>
                <w:szCs w:val="24"/>
              </w:rPr>
            </w:pPr>
          </w:p>
          <w:p w14:paraId="341FA8E6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D9F5D5E" w14:textId="77777777" w:rsidR="00A11C5A" w:rsidRDefault="003E2746" w:rsidP="003E274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-Genera procesos comunicativos de manera clara y ordenada en la interrelación de la comunidad.</w:t>
            </w:r>
          </w:p>
          <w:p w14:paraId="25CDA283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11C99B4C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C7D52" w14:textId="77777777" w:rsidR="003E2746" w:rsidRDefault="00A11C5A" w:rsidP="003E27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42D083B6" w14:textId="77777777" w:rsidR="00F45FE4" w:rsidRPr="00F45FE4" w:rsidRDefault="00F45FE4" w:rsidP="00F45FE4">
            <w:pPr>
              <w:jc w:val="both"/>
            </w:pPr>
            <w:r>
              <w:t>E</w:t>
            </w:r>
            <w:r w:rsidRPr="00F45FE4">
              <w:t>jemplos de los géneros de lírica, dramático, tragedia, drama y ópera.</w:t>
            </w:r>
          </w:p>
          <w:p w14:paraId="5459BD8D" w14:textId="77777777" w:rsidR="00A11C5A" w:rsidRPr="00BA6E95" w:rsidRDefault="00F45FE4" w:rsidP="00F45FE4">
            <w:pPr>
              <w:rPr>
                <w:rFonts w:cs="Times New Roman"/>
              </w:rPr>
            </w:pPr>
            <w:r w:rsidRPr="005C3EFE">
              <w:rPr>
                <w:rFonts w:cs="Times New Roman"/>
              </w:rPr>
              <w:t xml:space="preserve">Elaboración de ejemplos de géneros </w:t>
            </w:r>
            <w:r w:rsidRPr="005C3EFE">
              <w:t>literarios</w:t>
            </w:r>
            <w:r w:rsidRPr="005C3EFE">
              <w:rPr>
                <w:rFonts w:cs="Times New Roman"/>
              </w:rPr>
              <w:t xml:space="preserve"> de lírica, dramático, tragedia, drama y ópera</w:t>
            </w:r>
            <w:r>
              <w:t xml:space="preserve"> para una representación.</w:t>
            </w:r>
          </w:p>
        </w:tc>
      </w:tr>
      <w:tr w:rsidR="00A11C5A" w:rsidRPr="001616E5" w14:paraId="563DDAEB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77A9D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D07C83A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E994831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7341AA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5AAE3A2" w14:textId="03E48D6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Literatura com</w:t>
            </w:r>
            <w:r w:rsidR="0057466A">
              <w:rPr>
                <w:rFonts w:ascii="Arial" w:hAnsi="Arial" w:cs="Arial"/>
                <w:sz w:val="20"/>
                <w:szCs w:val="20"/>
              </w:rPr>
              <w:t>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7EBA5A0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1E044383" w14:textId="77777777" w:rsidR="00892348" w:rsidRDefault="00A11C5A" w:rsidP="00434CEA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</w:t>
      </w:r>
    </w:p>
    <w:p w14:paraId="249EBFC6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792FD7D5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3B77FC77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051D4543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4EF6E19F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703A7922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0E460E88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30A83094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3F5C67F2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570C8202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15E4716D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77E02F3F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6E817D1E" w14:textId="77777777" w:rsidR="00892348" w:rsidRDefault="00892348" w:rsidP="00892348"/>
    <w:p w14:paraId="78A9E434" w14:textId="77777777" w:rsidR="00892348" w:rsidRDefault="00892348" w:rsidP="00892348"/>
    <w:p w14:paraId="28A485EB" w14:textId="77777777" w:rsidR="00892348" w:rsidRDefault="00892348" w:rsidP="00892348"/>
    <w:p w14:paraId="4AB258EB" w14:textId="77777777" w:rsidR="00892348" w:rsidRDefault="00892348" w:rsidP="00892348"/>
    <w:p w14:paraId="370A1354" w14:textId="77777777" w:rsidR="00892348" w:rsidRDefault="00892348" w:rsidP="00892348"/>
    <w:p w14:paraId="18943CD5" w14:textId="77777777" w:rsidR="00892348" w:rsidRDefault="00892348" w:rsidP="00892348"/>
    <w:p w14:paraId="09EE7D84" w14:textId="77777777" w:rsidR="00892348" w:rsidRDefault="00892348" w:rsidP="00892348"/>
    <w:p w14:paraId="1D51E508" w14:textId="77777777" w:rsidR="00892348" w:rsidRDefault="00892348" w:rsidP="00434CEA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69CC2099" w14:textId="77777777" w:rsidR="00263EEE" w:rsidRPr="00263EEE" w:rsidRDefault="00263EEE" w:rsidP="00263EEE"/>
    <w:p w14:paraId="570B6C5E" w14:textId="77777777" w:rsidR="004B34A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</w:t>
      </w:r>
    </w:p>
    <w:p w14:paraId="6C49235E" w14:textId="77777777" w:rsidR="004B34A8" w:rsidRDefault="004B34A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4CDEC974" w14:textId="77777777" w:rsidR="004B34A8" w:rsidRDefault="004B34A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19E34E2B" w14:textId="77777777" w:rsidR="004B34A8" w:rsidRDefault="004B34A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403A9818" w14:textId="77777777" w:rsidR="004B34A8" w:rsidRDefault="004B34A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22E9ADB5" w14:textId="77777777" w:rsidR="004B34A8" w:rsidRDefault="004B34A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79B9BC30" w14:textId="77777777" w:rsidR="004B34A8" w:rsidRDefault="004B34A8" w:rsidP="004B34A8"/>
    <w:p w14:paraId="6575698F" w14:textId="77777777" w:rsidR="004B34A8" w:rsidRDefault="004B34A8" w:rsidP="004B34A8"/>
    <w:p w14:paraId="645F70FB" w14:textId="77777777" w:rsidR="004B34A8" w:rsidRDefault="004B34A8" w:rsidP="00434CEA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3C7E4BD0" w14:textId="77777777" w:rsidR="004B34A8" w:rsidRPr="004B34A8" w:rsidRDefault="004B34A8" w:rsidP="004B34A8"/>
    <w:p w14:paraId="542F435A" w14:textId="77777777" w:rsidR="00A11C5A" w:rsidRPr="00434CEA" w:rsidRDefault="00A11C5A" w:rsidP="004B34A8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437B6E7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34664928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08246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F42A6C5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B04D09F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2C443BF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2E67C41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DDA67B1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8DA21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64DBE3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A545A4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117FBDC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025E4E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8CABAA0" w14:textId="77777777" w:rsidR="00A11C5A" w:rsidRPr="0065708E" w:rsidRDefault="00A11C5A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2EFA3A15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14821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908EBD9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CBB80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C1E4E9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1777618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0C6F8991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2F66B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10448F4" w14:textId="77777777" w:rsidR="00A11C5A" w:rsidRPr="001616E5" w:rsidRDefault="00F03F4F" w:rsidP="00F03F4F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 w:rsidR="003A7749">
              <w:rPr>
                <w:rFonts w:cs="Times New Roman"/>
                <w:lang w:val="es-ES"/>
              </w:rPr>
              <w:t xml:space="preserve"> del estudio, de cuentos de vida y muerte, semántica y palabra, </w:t>
            </w:r>
            <w:r>
              <w:rPr>
                <w:rFonts w:cs="Times New Roman"/>
                <w:lang w:val="es-ES"/>
              </w:rPr>
              <w:t>elaborando   fichas biográficas y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 xml:space="preserve">en la difusión </w:t>
            </w:r>
            <w:r w:rsidR="003A7749">
              <w:rPr>
                <w:rFonts w:cs="Times New Roman"/>
                <w:lang w:val="es-ES"/>
              </w:rPr>
              <w:t>de la riqueza lingüística.</w:t>
            </w:r>
          </w:p>
        </w:tc>
      </w:tr>
      <w:tr w:rsidR="00A11C5A" w:rsidRPr="001616E5" w14:paraId="70FDF3E0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D39BF" w14:textId="77777777" w:rsidR="00A11C5A" w:rsidRPr="00263EE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63EE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69D2575" w14:textId="77777777" w:rsidR="00263EEE" w:rsidRPr="00263EEE" w:rsidRDefault="00263EEE" w:rsidP="00263EEE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263EEE">
              <w:rPr>
                <w:rFonts w:ascii="Times New Roman" w:eastAsia="PT Sans" w:hAnsi="Times New Roman"/>
                <w:sz w:val="24"/>
                <w:szCs w:val="24"/>
              </w:rPr>
              <w:t>Almohadón de plumas. (Lectura)</w:t>
            </w:r>
          </w:p>
          <w:p w14:paraId="35B2E7E0" w14:textId="77777777" w:rsidR="00263EEE" w:rsidRDefault="00263EEE" w:rsidP="00263EEE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263EEE">
              <w:rPr>
                <w:rFonts w:ascii="Times New Roman" w:eastAsia="PT Sans" w:hAnsi="Times New Roman"/>
                <w:sz w:val="24"/>
                <w:szCs w:val="24"/>
              </w:rPr>
              <w:t>Cuestionario analítico.</w:t>
            </w:r>
          </w:p>
          <w:p w14:paraId="2B764535" w14:textId="77777777" w:rsidR="00263EEE" w:rsidRPr="00263EEE" w:rsidRDefault="003A7749" w:rsidP="00263EEE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Semántica</w:t>
            </w:r>
          </w:p>
          <w:p w14:paraId="7349CB02" w14:textId="77777777" w:rsidR="00A11C5A" w:rsidRPr="00263EEE" w:rsidRDefault="00263EEE" w:rsidP="00263EEE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0"/>
                <w:szCs w:val="20"/>
              </w:rPr>
            </w:pPr>
            <w:r w:rsidRPr="00263EEE">
              <w:rPr>
                <w:rFonts w:ascii="Times New Roman" w:eastAsia="PT Sans" w:hAnsi="Times New Roman"/>
                <w:sz w:val="24"/>
                <w:szCs w:val="24"/>
              </w:rPr>
              <w:t>Palabra.</w:t>
            </w:r>
          </w:p>
        </w:tc>
      </w:tr>
      <w:tr w:rsidR="00A11C5A" w:rsidRPr="001616E5" w14:paraId="395D944B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C4C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26799A7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E89D0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79CADB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7E250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61FE17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58DB530B" w14:textId="77777777" w:rsidTr="00F10925">
        <w:trPr>
          <w:trHeight w:val="1410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ED637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3CD513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2C6EC41" w14:textId="77777777" w:rsidR="00A11C5A" w:rsidRDefault="00A11C5A" w:rsidP="00A11C5A">
            <w:pPr>
              <w:rPr>
                <w:rFonts w:cs="Times New Roman"/>
              </w:rPr>
            </w:pPr>
          </w:p>
          <w:p w14:paraId="646255D9" w14:textId="77777777" w:rsidR="00263EEE" w:rsidRDefault="00263EEE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>
              <w:rPr>
                <w:rFonts w:ascii="Times New Roman" w:hAnsi="Times New Roman"/>
                <w:sz w:val="24"/>
                <w:szCs w:val="24"/>
              </w:rPr>
              <w:t>“almohadón de plumas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CB20BD">
              <w:rPr>
                <w:rFonts w:ascii="Times New Roman" w:hAnsi="Times New Roman"/>
                <w:sz w:val="24"/>
                <w:szCs w:val="24"/>
              </w:rPr>
              <w:t>y  completamos</w:t>
            </w:r>
            <w:proofErr w:type="gramEnd"/>
            <w:r w:rsidRPr="00CB20BD">
              <w:rPr>
                <w:rFonts w:ascii="Times New Roman" w:hAnsi="Times New Roman"/>
                <w:sz w:val="24"/>
                <w:szCs w:val="24"/>
              </w:rPr>
              <w:t xml:space="preserve"> el c</w:t>
            </w:r>
            <w:r>
              <w:rPr>
                <w:rFonts w:ascii="Times New Roman" w:hAnsi="Times New Roman"/>
                <w:sz w:val="24"/>
                <w:szCs w:val="24"/>
              </w:rPr>
              <w:t>uestionario analítico para comprender la lectura del cuento.</w:t>
            </w:r>
          </w:p>
          <w:p w14:paraId="2B8456AD" w14:textId="77777777" w:rsidR="00263EEE" w:rsidRPr="004B0EF3" w:rsidRDefault="00263EEE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del concepto, semántica y la palabra.</w:t>
            </w:r>
          </w:p>
          <w:p w14:paraId="0EFDF375" w14:textId="77777777" w:rsidR="00263EEE" w:rsidRDefault="00263EEE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los componentes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la  semántica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48F">
              <w:rPr>
                <w:rFonts w:ascii="Times New Roman" w:hAnsi="Times New Roman"/>
                <w:sz w:val="24"/>
                <w:szCs w:val="24"/>
              </w:rPr>
              <w:t>(sentido de notación y sentido de connotación)  y el empleo de la palabra y la clasificación de las categorías.</w:t>
            </w:r>
          </w:p>
          <w:p w14:paraId="3F71835B" w14:textId="77777777" w:rsidR="00CE048F" w:rsidRDefault="00CE048F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semántica y la palabra.</w:t>
            </w:r>
          </w:p>
          <w:p w14:paraId="00C90837" w14:textId="77777777" w:rsidR="00263EEE" w:rsidRDefault="00263EEE" w:rsidP="00263EEE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B4CC467" w14:textId="77777777" w:rsidR="00CE048F" w:rsidRDefault="00CE048F" w:rsidP="00CE048F">
            <w:pPr>
              <w:pStyle w:val="Prrafodelista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177385" w14:textId="77777777" w:rsidR="00CE048F" w:rsidRDefault="00CE048F" w:rsidP="00CE048F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EE">
              <w:rPr>
                <w:rFonts w:ascii="Times New Roman" w:hAnsi="Times New Roman"/>
                <w:sz w:val="24"/>
                <w:szCs w:val="24"/>
              </w:rPr>
              <w:t>Análisis del contenido del texto de lectura.</w:t>
            </w:r>
          </w:p>
          <w:p w14:paraId="1DB77AED" w14:textId="77777777" w:rsidR="00CE048F" w:rsidRPr="00CE048F" w:rsidRDefault="00CE048F" w:rsidP="00CE048F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48F">
              <w:rPr>
                <w:rFonts w:ascii="Times New Roman" w:hAnsi="Times New Roman"/>
                <w:sz w:val="24"/>
                <w:szCs w:val="24"/>
              </w:rPr>
              <w:t>Aplicación de técnicas sencillas de resumen.</w:t>
            </w:r>
          </w:p>
          <w:p w14:paraId="22F3A620" w14:textId="77777777" w:rsidR="00263EEE" w:rsidRDefault="00DC2E3F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263EEE">
              <w:rPr>
                <w:rFonts w:ascii="Times New Roman" w:hAnsi="Times New Roman"/>
                <w:sz w:val="24"/>
                <w:szCs w:val="24"/>
              </w:rPr>
              <w:t>las</w:t>
            </w:r>
            <w:r w:rsidR="00CE048F">
              <w:rPr>
                <w:rFonts w:ascii="Times New Roman" w:hAnsi="Times New Roman"/>
                <w:sz w:val="24"/>
                <w:szCs w:val="24"/>
              </w:rPr>
              <w:t xml:space="preserve">ificación de los componentes de la semántica (sentido de notación y sentido de connotación) </w:t>
            </w:r>
          </w:p>
          <w:p w14:paraId="7838CCCC" w14:textId="77777777" w:rsidR="00CE048F" w:rsidRDefault="00DC2E3F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CE048F">
              <w:rPr>
                <w:rFonts w:ascii="Times New Roman" w:hAnsi="Times New Roman"/>
                <w:sz w:val="24"/>
                <w:szCs w:val="24"/>
              </w:rPr>
              <w:t>xplicación de la clasificación de las categorías de la palabra.</w:t>
            </w:r>
          </w:p>
          <w:p w14:paraId="3615B0A3" w14:textId="77777777" w:rsidR="00263EEE" w:rsidRPr="000925D7" w:rsidRDefault="00263EEE" w:rsidP="00263EEE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92620DF" w14:textId="77777777" w:rsidR="00263EEE" w:rsidRDefault="00263EEE" w:rsidP="00263EEE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6C80C0A" w14:textId="77777777" w:rsidR="00263EEE" w:rsidRDefault="00263EEE" w:rsidP="00263EEE">
            <w:pPr>
              <w:jc w:val="both"/>
              <w:rPr>
                <w:rFonts w:cs="Times New Roman"/>
              </w:rPr>
            </w:pPr>
          </w:p>
          <w:p w14:paraId="0382AD62" w14:textId="77777777" w:rsidR="00263EEE" w:rsidRPr="004A561D" w:rsidRDefault="00CE048F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necesidad de realizar procesos comunicativos haciendo uso de la lengua castellana.</w:t>
            </w:r>
          </w:p>
          <w:p w14:paraId="47424299" w14:textId="77777777" w:rsidR="00263EEE" w:rsidRPr="00656FEE" w:rsidRDefault="00263EEE" w:rsidP="00263EEE">
            <w:pPr>
              <w:pStyle w:val="Prrafodelista"/>
              <w:numPr>
                <w:ilvl w:val="0"/>
                <w:numId w:val="25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5401B1AF" w14:textId="77777777" w:rsidR="00263EEE" w:rsidRDefault="00263EEE" w:rsidP="00263EEE">
            <w:pPr>
              <w:ind w:left="-42"/>
              <w:jc w:val="both"/>
            </w:pPr>
            <w:r w:rsidRPr="00656FEE">
              <w:t>PRODUCCION</w:t>
            </w:r>
          </w:p>
          <w:p w14:paraId="600A7910" w14:textId="77777777" w:rsidR="00CE048F" w:rsidRPr="00656FEE" w:rsidRDefault="00CE048F" w:rsidP="00263EEE">
            <w:pPr>
              <w:ind w:left="-42"/>
              <w:jc w:val="both"/>
            </w:pPr>
          </w:p>
          <w:p w14:paraId="0CD349A3" w14:textId="77777777" w:rsidR="00263EEE" w:rsidRDefault="00263EEE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</w:t>
            </w:r>
            <w:r w:rsidR="00CE048F">
              <w:rPr>
                <w:rFonts w:ascii="Times New Roman" w:hAnsi="Times New Roman"/>
                <w:sz w:val="24"/>
                <w:szCs w:val="24"/>
              </w:rPr>
              <w:t>el resumen utilizando diferentes técnicas de resumen.</w:t>
            </w:r>
          </w:p>
          <w:p w14:paraId="20BC9821" w14:textId="77777777" w:rsidR="00CE048F" w:rsidRDefault="00CE048F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Realización de </w:t>
            </w:r>
            <w:r w:rsidR="00B92F1D">
              <w:rPr>
                <w:rFonts w:ascii="Times New Roman" w:hAnsi="Times New Roman"/>
                <w:sz w:val="24"/>
                <w:szCs w:val="24"/>
              </w:rPr>
              <w:t>la biografía del autor (Horacio Quiroga)</w:t>
            </w:r>
          </w:p>
          <w:p w14:paraId="7E250061" w14:textId="77777777" w:rsidR="00263EEE" w:rsidRDefault="00263EEE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mapa conceptual para el resumen de los contenidos.</w:t>
            </w:r>
          </w:p>
          <w:p w14:paraId="6C8C73A2" w14:textId="77777777" w:rsidR="00F10925" w:rsidRPr="00B92F1D" w:rsidRDefault="00B92F1D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semántica considerando los componentes.</w:t>
            </w:r>
          </w:p>
          <w:p w14:paraId="633D0B5B" w14:textId="77777777" w:rsidR="00B92F1D" w:rsidRPr="00F10925" w:rsidRDefault="00B92F1D" w:rsidP="00263EE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del estudio de la palabra utilizando sinonimia, antonimia, polisemia, homonimia.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9857D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4B2E7AD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6E9477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342710B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6F7AEB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6F604F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729157B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E29C76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3D4A63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FF8A0D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003EEEF6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9621648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2FD8381" w14:textId="77777777" w:rsidR="00A11C5A" w:rsidRPr="00D610E6" w:rsidRDefault="00D610E6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MATERIAL DE ANALOGIA</w:t>
            </w:r>
          </w:p>
          <w:p w14:paraId="22AAA85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80832CA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D9114CF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1D82BD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D16C925" w14:textId="77777777" w:rsidR="00A11C5A" w:rsidRPr="00D610E6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E2F7BD1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EADD692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E0D6A1E" w14:textId="77777777" w:rsidR="00A11C5A" w:rsidRPr="00D610E6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3ACDAE4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9561613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699A80D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3FD0C9B3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7D69CBD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F47C7CB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87503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3DCBC1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55BE98E2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BFBF3EA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F03F4F">
              <w:rPr>
                <w:rFonts w:cs="Times New Roman"/>
              </w:rPr>
              <w:t xml:space="preserve">Asume actitud de </w:t>
            </w:r>
            <w:r w:rsidR="00D610E6">
              <w:rPr>
                <w:rFonts w:cs="Times New Roman"/>
              </w:rPr>
              <w:t>respeto mutuo entre compañeros.</w:t>
            </w:r>
          </w:p>
          <w:p w14:paraId="5BC91B5E" w14:textId="77777777" w:rsidR="00D610E6" w:rsidRPr="0052016C" w:rsidRDefault="00D610E6" w:rsidP="00A11C5A">
            <w:pPr>
              <w:jc w:val="both"/>
              <w:rPr>
                <w:rFonts w:cs="Times New Roman"/>
              </w:rPr>
            </w:pPr>
          </w:p>
          <w:p w14:paraId="4D2BCA4D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3FCCE0E" w14:textId="77777777" w:rsidR="00B92F1D" w:rsidRPr="00B92F1D" w:rsidRDefault="00F10925" w:rsidP="00B92F1D">
            <w:pPr>
              <w:jc w:val="both"/>
            </w:pPr>
            <w:r>
              <w:rPr>
                <w:rFonts w:cs="Times New Roman"/>
              </w:rPr>
              <w:t>-</w:t>
            </w:r>
            <w:r w:rsidR="00B92F1D">
              <w:t>Analiza</w:t>
            </w:r>
            <w:r w:rsidR="00B92F1D" w:rsidRPr="00B92F1D">
              <w:t xml:space="preserve"> del contenido del texto de lectura.</w:t>
            </w:r>
          </w:p>
          <w:p w14:paraId="3479C002" w14:textId="77777777" w:rsidR="00B92F1D" w:rsidRPr="00B92F1D" w:rsidRDefault="00B92F1D" w:rsidP="00B92F1D">
            <w:pPr>
              <w:jc w:val="both"/>
            </w:pPr>
            <w:r>
              <w:t>-Aplica</w:t>
            </w:r>
            <w:r w:rsidRPr="00B92F1D">
              <w:t xml:space="preserve"> técnicas sencillas de resumen.</w:t>
            </w:r>
          </w:p>
          <w:p w14:paraId="3DC7ED29" w14:textId="77777777" w:rsidR="00B92F1D" w:rsidRPr="00B92F1D" w:rsidRDefault="00B92F1D" w:rsidP="00B92F1D">
            <w:pPr>
              <w:jc w:val="both"/>
            </w:pPr>
            <w:r>
              <w:t>-C</w:t>
            </w:r>
            <w:r w:rsidRPr="00B92F1D">
              <w:t xml:space="preserve">lasificación de los componentes de la semántica (sentido de notación y sentido de connotación) </w:t>
            </w:r>
          </w:p>
          <w:p w14:paraId="39E20EF8" w14:textId="77777777" w:rsidR="00F10925" w:rsidRDefault="00B92F1D" w:rsidP="00B92F1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explicación de la clasificación de las categorías de la palabra</w:t>
            </w:r>
          </w:p>
          <w:p w14:paraId="3065081A" w14:textId="77777777" w:rsidR="00A11C5A" w:rsidRDefault="00A11C5A" w:rsidP="00F10925">
            <w:pPr>
              <w:jc w:val="both"/>
              <w:rPr>
                <w:rFonts w:cs="Times New Roman"/>
              </w:rPr>
            </w:pPr>
          </w:p>
          <w:p w14:paraId="2EF49647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835EA8C" w14:textId="77777777" w:rsidR="00B92F1D" w:rsidRPr="00B92F1D" w:rsidRDefault="00F10925" w:rsidP="00B92F1D">
            <w:pPr>
              <w:jc w:val="both"/>
            </w:pPr>
            <w:r>
              <w:rPr>
                <w:rFonts w:cs="Times New Roman"/>
              </w:rPr>
              <w:t>-</w:t>
            </w:r>
            <w:r w:rsidR="00B92F1D" w:rsidRPr="00B92F1D">
              <w:t xml:space="preserve"> </w:t>
            </w:r>
            <w:r w:rsidR="00B92F1D">
              <w:t xml:space="preserve">Elabora </w:t>
            </w:r>
            <w:r w:rsidR="00B92F1D" w:rsidRPr="00B92F1D">
              <w:t>el resumen utilizando diferentes técnicas de resumen.</w:t>
            </w:r>
          </w:p>
          <w:p w14:paraId="4773E502" w14:textId="77777777" w:rsidR="00B92F1D" w:rsidRPr="00B92F1D" w:rsidRDefault="00B92F1D" w:rsidP="00B92F1D">
            <w:pPr>
              <w:jc w:val="both"/>
            </w:pPr>
            <w:r>
              <w:t>-Realiza</w:t>
            </w:r>
            <w:r w:rsidRPr="00B92F1D">
              <w:t xml:space="preserve"> la biografía del autor (Horacio Quiroga)</w:t>
            </w:r>
          </w:p>
          <w:p w14:paraId="44256A26" w14:textId="77777777" w:rsidR="00B92F1D" w:rsidRPr="00B92F1D" w:rsidRDefault="00B92F1D" w:rsidP="00B92F1D">
            <w:pPr>
              <w:jc w:val="both"/>
            </w:pPr>
            <w:r w:rsidRPr="00B92F1D">
              <w:t>-</w:t>
            </w:r>
            <w:r>
              <w:t>Elabora</w:t>
            </w:r>
            <w:r w:rsidRPr="00B92F1D">
              <w:t xml:space="preserve"> un mapa conceptual para el resumen de los contenidos.</w:t>
            </w:r>
          </w:p>
          <w:p w14:paraId="6A660746" w14:textId="77777777" w:rsidR="00B92F1D" w:rsidRPr="00B92F1D" w:rsidRDefault="00B92F1D" w:rsidP="00B92F1D">
            <w:pPr>
              <w:jc w:val="both"/>
              <w:rPr>
                <w:i/>
              </w:rPr>
            </w:pPr>
            <w:r>
              <w:t>-</w:t>
            </w:r>
            <w:r w:rsidRPr="00B92F1D">
              <w:t>Ejemplificación de semántica considerando los componentes.</w:t>
            </w:r>
          </w:p>
          <w:p w14:paraId="6731EF9B" w14:textId="77777777" w:rsidR="00A11C5A" w:rsidRDefault="00B92F1D" w:rsidP="00B92F1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 xml:space="preserve">Ejemplificación del estudio de la palabra </w:t>
            </w:r>
            <w:r>
              <w:rPr>
                <w:szCs w:val="24"/>
              </w:rPr>
              <w:lastRenderedPageBreak/>
              <w:t>utilizando sinonimia, antonimia, polisemia, homonimia.</w:t>
            </w:r>
            <w:r>
              <w:rPr>
                <w:rFonts w:cs="Times New Roman"/>
              </w:rPr>
              <w:t xml:space="preserve"> </w:t>
            </w:r>
          </w:p>
          <w:p w14:paraId="01C1EBB9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77CC697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610E6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D610E6">
              <w:rPr>
                <w:rFonts w:cs="Times New Roman"/>
              </w:rPr>
              <w:t>Asume actitud crítica, propositiva y de res</w:t>
            </w:r>
            <w:r w:rsidR="00F03F4F">
              <w:rPr>
                <w:rFonts w:cs="Times New Roman"/>
              </w:rPr>
              <w:t>peto a la importancia del teatro.</w:t>
            </w:r>
          </w:p>
        </w:tc>
      </w:tr>
      <w:tr w:rsidR="00A11C5A" w:rsidRPr="001616E5" w14:paraId="26BC0496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DA2B4" w14:textId="77777777" w:rsidR="00F10925" w:rsidRDefault="00F10925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27BC84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677E7CD" w14:textId="77777777" w:rsidR="00F10925" w:rsidRDefault="00F10925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0460C4" w14:textId="77777777" w:rsidR="00B92F1D" w:rsidRPr="00B92F1D" w:rsidRDefault="00B92F1D" w:rsidP="00B92F1D">
            <w:pPr>
              <w:jc w:val="both"/>
            </w:pPr>
            <w:r>
              <w:t>R</w:t>
            </w:r>
            <w:r w:rsidRPr="00B92F1D">
              <w:t>esumen utilizando diferentes técnicas de resumen.</w:t>
            </w:r>
          </w:p>
          <w:p w14:paraId="70010901" w14:textId="77777777" w:rsidR="00B92F1D" w:rsidRPr="00B92F1D" w:rsidRDefault="00B92F1D" w:rsidP="00B92F1D">
            <w:pPr>
              <w:jc w:val="both"/>
            </w:pPr>
            <w:proofErr w:type="gramStart"/>
            <w:r>
              <w:t xml:space="preserve">Ficha </w:t>
            </w:r>
            <w:r w:rsidRPr="00B92F1D">
              <w:t xml:space="preserve"> biografía</w:t>
            </w:r>
            <w:proofErr w:type="gramEnd"/>
            <w:r w:rsidRPr="00B92F1D">
              <w:t xml:space="preserve"> del autor (Horacio Quiroga)</w:t>
            </w:r>
          </w:p>
          <w:p w14:paraId="72C36857" w14:textId="77777777" w:rsidR="00B92F1D" w:rsidRPr="00B92F1D" w:rsidRDefault="00B92F1D" w:rsidP="00B92F1D">
            <w:pPr>
              <w:jc w:val="both"/>
            </w:pPr>
            <w:r>
              <w:t>M</w:t>
            </w:r>
            <w:r w:rsidRPr="00B92F1D">
              <w:t>apa conceptual para el resumen de los contenidos.</w:t>
            </w:r>
          </w:p>
          <w:p w14:paraId="4D86D0E8" w14:textId="77777777" w:rsidR="00B92F1D" w:rsidRPr="00B92F1D" w:rsidRDefault="00B92F1D" w:rsidP="00B92F1D">
            <w:pPr>
              <w:jc w:val="both"/>
              <w:rPr>
                <w:i/>
              </w:rPr>
            </w:pPr>
            <w:r w:rsidRPr="00B92F1D">
              <w:t>Ejemplificación de semántica considerando los componentes.</w:t>
            </w:r>
          </w:p>
          <w:p w14:paraId="4809457F" w14:textId="77777777" w:rsidR="00A11C5A" w:rsidRPr="00F10925" w:rsidRDefault="00B92F1D" w:rsidP="00B92F1D">
            <w:pPr>
              <w:jc w:val="both"/>
              <w:rPr>
                <w:i/>
              </w:rPr>
            </w:pPr>
            <w:r>
              <w:t>Ejemplificación del estudio de la palabra utilizando sinonimia, antonimia, polisemia, homonimia.</w:t>
            </w:r>
          </w:p>
        </w:tc>
      </w:tr>
      <w:tr w:rsidR="00A11C5A" w:rsidRPr="001616E5" w14:paraId="5246D2A0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8B41A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F21977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0C7EA21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06DF684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596E99D" w14:textId="1834201C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98D06B3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020B168D" w14:textId="77777777" w:rsidR="00F10925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</w:t>
      </w:r>
    </w:p>
    <w:p w14:paraId="7E6CCB34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EBC7BA3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FDFDC6F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A1834FD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DB59D43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B5ED487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00C19EE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B4BA5F7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02ABACA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24CAADA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2435460" w14:textId="77777777" w:rsidR="00F10925" w:rsidRDefault="00F10925" w:rsidP="00F10925"/>
    <w:p w14:paraId="3C089EEC" w14:textId="77777777" w:rsidR="00F10925" w:rsidRDefault="00F10925" w:rsidP="00F10925"/>
    <w:p w14:paraId="31C5987B" w14:textId="77777777" w:rsidR="00F10925" w:rsidRDefault="00F10925" w:rsidP="00F10925"/>
    <w:p w14:paraId="04776ADF" w14:textId="77777777" w:rsidR="00F10925" w:rsidRDefault="00F10925" w:rsidP="00F10925"/>
    <w:p w14:paraId="744BABB9" w14:textId="77777777" w:rsidR="00F10925" w:rsidRDefault="00F10925" w:rsidP="00F10925"/>
    <w:p w14:paraId="1607D9B0" w14:textId="77777777" w:rsidR="00F10925" w:rsidRDefault="00F10925" w:rsidP="00F10925"/>
    <w:p w14:paraId="4636E39E" w14:textId="77777777" w:rsidR="00F10925" w:rsidRDefault="00F10925" w:rsidP="00F10925"/>
    <w:p w14:paraId="42C70475" w14:textId="77777777" w:rsidR="00F10925" w:rsidRDefault="00F10925" w:rsidP="00F10925"/>
    <w:p w14:paraId="6802D119" w14:textId="77777777" w:rsidR="00F10925" w:rsidRDefault="00F10925" w:rsidP="00F10925"/>
    <w:p w14:paraId="4F1C88B1" w14:textId="77777777" w:rsidR="00F10925" w:rsidRDefault="00F10925" w:rsidP="00F10925"/>
    <w:p w14:paraId="14B4DBA0" w14:textId="77777777" w:rsidR="00F10925" w:rsidRDefault="00F10925" w:rsidP="00F10925"/>
    <w:p w14:paraId="795A3D1F" w14:textId="77777777" w:rsidR="00F10925" w:rsidRDefault="00F10925" w:rsidP="00F10925"/>
    <w:p w14:paraId="15E7D0B7" w14:textId="77777777" w:rsidR="00F10925" w:rsidRDefault="00F10925" w:rsidP="00F10925"/>
    <w:p w14:paraId="793EB918" w14:textId="77777777" w:rsidR="00F10925" w:rsidRDefault="00F10925" w:rsidP="00F10925"/>
    <w:p w14:paraId="764FCBE5" w14:textId="77777777" w:rsidR="00F10925" w:rsidRDefault="00F10925" w:rsidP="00F10925"/>
    <w:p w14:paraId="6E4E0BE5" w14:textId="77777777" w:rsidR="00F03F4F" w:rsidRDefault="00F03F4F" w:rsidP="00F10925"/>
    <w:p w14:paraId="432B4C33" w14:textId="77777777" w:rsidR="00F03F4F" w:rsidRDefault="00F03F4F" w:rsidP="00F10925"/>
    <w:p w14:paraId="6F170BAE" w14:textId="77777777" w:rsidR="00F03F4F" w:rsidRDefault="00F03F4F" w:rsidP="00F10925"/>
    <w:p w14:paraId="6227F32B" w14:textId="77777777" w:rsidR="00F03F4F" w:rsidRDefault="00F03F4F" w:rsidP="00F10925"/>
    <w:p w14:paraId="31A89442" w14:textId="77777777" w:rsidR="00F03F4F" w:rsidRDefault="00F03F4F" w:rsidP="00F10925"/>
    <w:p w14:paraId="2B4C8770" w14:textId="77777777" w:rsidR="00F10925" w:rsidRPr="00F10925" w:rsidRDefault="00F10925" w:rsidP="00F10925"/>
    <w:p w14:paraId="31F496E6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F4DCCC6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N°7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318E2E5B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58BE4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DC47A00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589397A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C6ED15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6260DBA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8D77D98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A0796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01D76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2DB0DF43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571CF33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A26CAC5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D3DA921" w14:textId="77777777" w:rsidR="00A11C5A" w:rsidRPr="0065708E" w:rsidRDefault="00A11C5A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7AD947D9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52AF5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39DC0F0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F790D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D3B499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8C4395B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1A539073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65055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364BA81" w14:textId="77777777" w:rsidR="00A11C5A" w:rsidRPr="001616E5" w:rsidRDefault="00F03F4F" w:rsidP="00A15EFB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en </w:t>
            </w:r>
            <w:proofErr w:type="gramStart"/>
            <w:r>
              <w:rPr>
                <w:rFonts w:cs="Times New Roman"/>
              </w:rPr>
              <w:t>el  trabajo</w:t>
            </w:r>
            <w:proofErr w:type="gramEnd"/>
            <w:r>
              <w:rPr>
                <w:rFonts w:cs="Times New Roman"/>
              </w:rPr>
              <w:t xml:space="preserve"> com</w:t>
            </w:r>
            <w:r w:rsidR="00A15EFB">
              <w:rPr>
                <w:rFonts w:cs="Times New Roman"/>
              </w:rPr>
              <w:t xml:space="preserve">unitario, a través del análisis de la lírica modernista, la poesía y le poema, poema modernista, </w:t>
            </w:r>
            <w:r w:rsidR="00566657">
              <w:rPr>
                <w:rFonts w:cs="Times New Roman"/>
              </w:rPr>
              <w:t>laborando material didáctico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>
              <w:rPr>
                <w:rFonts w:cs="Times New Roman"/>
              </w:rPr>
              <w:t xml:space="preserve"> de la importancia de la comunicación </w:t>
            </w:r>
            <w:r w:rsidR="00A15EFB">
              <w:rPr>
                <w:rFonts w:cs="Times New Roman"/>
              </w:rPr>
              <w:t>mediante la lírica y los poemas modernistas de la cultura aimara y quechua</w:t>
            </w:r>
            <w:r>
              <w:rPr>
                <w:rFonts w:cs="Times New Roman"/>
              </w:rPr>
              <w:t xml:space="preserve"> </w:t>
            </w:r>
          </w:p>
        </w:tc>
      </w:tr>
      <w:tr w:rsidR="00A11C5A" w:rsidRPr="001616E5" w14:paraId="35DD456F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95E5A" w14:textId="77777777" w:rsidR="00A11C5A" w:rsidRPr="00A15EFB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5EFB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8055C9E" w14:textId="77777777" w:rsidR="00A15EFB" w:rsidRPr="00A15EFB" w:rsidRDefault="00A15EFB" w:rsidP="00A15EFB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A15EFB">
              <w:rPr>
                <w:rFonts w:ascii="Times New Roman" w:eastAsia="PT Sans" w:hAnsi="Times New Roman"/>
                <w:sz w:val="24"/>
                <w:szCs w:val="24"/>
              </w:rPr>
              <w:t>Lírica modernista.</w:t>
            </w:r>
          </w:p>
          <w:p w14:paraId="40BEDC89" w14:textId="77777777" w:rsidR="00A15EFB" w:rsidRPr="00A15EFB" w:rsidRDefault="00A15EFB" w:rsidP="00A15EFB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A15EFB">
              <w:rPr>
                <w:rFonts w:ascii="Times New Roman" w:eastAsia="PT Sans" w:hAnsi="Times New Roman"/>
                <w:sz w:val="24"/>
                <w:szCs w:val="24"/>
              </w:rPr>
              <w:t>Los motivos del lobo. (Lectura de comprensión)</w:t>
            </w:r>
          </w:p>
          <w:p w14:paraId="751F4404" w14:textId="77777777" w:rsidR="00A15EFB" w:rsidRPr="00A15EFB" w:rsidRDefault="00A15EFB" w:rsidP="00A15EFB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A15EFB">
              <w:rPr>
                <w:rFonts w:ascii="Times New Roman" w:eastAsia="PT Sans" w:hAnsi="Times New Roman"/>
                <w:sz w:val="24"/>
                <w:szCs w:val="24"/>
              </w:rPr>
              <w:t>La poesía y el poema.</w:t>
            </w:r>
          </w:p>
          <w:p w14:paraId="4B813BE6" w14:textId="77777777" w:rsidR="00A15EFB" w:rsidRPr="00A15EFB" w:rsidRDefault="00A15EFB" w:rsidP="00A15EFB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A15EFB">
              <w:rPr>
                <w:rFonts w:ascii="Times New Roman" w:eastAsia="PT Sans" w:hAnsi="Times New Roman"/>
                <w:sz w:val="24"/>
                <w:szCs w:val="24"/>
              </w:rPr>
              <w:t>Poema modernista.</w:t>
            </w:r>
          </w:p>
          <w:p w14:paraId="37E3B681" w14:textId="77777777" w:rsidR="00A11C5A" w:rsidRPr="00A15EFB" w:rsidRDefault="00A15EFB" w:rsidP="00A15EFB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0"/>
                <w:szCs w:val="20"/>
              </w:rPr>
            </w:pPr>
            <w:r w:rsidRPr="00A15EFB">
              <w:rPr>
                <w:rFonts w:ascii="Times New Roman" w:eastAsia="PT Sans" w:hAnsi="Times New Roman"/>
                <w:sz w:val="24"/>
                <w:szCs w:val="24"/>
              </w:rPr>
              <w:t>Mamay – mi madre. (Lectura de comprensión)</w:t>
            </w:r>
          </w:p>
        </w:tc>
      </w:tr>
      <w:tr w:rsidR="00A11C5A" w:rsidRPr="001616E5" w14:paraId="50248E93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D939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7D48ACE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DF773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6ABEEE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BAD98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AF60E2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4F65C605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E7A64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2A11C5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8F851F6" w14:textId="77777777" w:rsidR="00F03F4F" w:rsidRDefault="00F03F4F" w:rsidP="00A11C5A">
            <w:pPr>
              <w:rPr>
                <w:rFonts w:cs="Times New Roman"/>
              </w:rPr>
            </w:pPr>
          </w:p>
          <w:p w14:paraId="196D2855" w14:textId="77777777" w:rsidR="000319E1" w:rsidRPr="004B0EF3" w:rsidRDefault="000319E1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del concepto, las características de la lírica modernista, </w:t>
            </w:r>
          </w:p>
          <w:p w14:paraId="0BB0FE34" w14:textId="77777777" w:rsidR="000319E1" w:rsidRDefault="000319E1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importantes del modernismo.</w:t>
            </w:r>
          </w:p>
          <w:p w14:paraId="2014C2A5" w14:textId="77777777" w:rsidR="000319E1" w:rsidRDefault="000319E1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>
              <w:rPr>
                <w:rFonts w:ascii="Times New Roman" w:hAnsi="Times New Roman"/>
                <w:sz w:val="24"/>
                <w:szCs w:val="24"/>
              </w:rPr>
              <w:t>“los motivos del lobo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CB20BD">
              <w:rPr>
                <w:rFonts w:ascii="Times New Roman" w:hAnsi="Times New Roman"/>
                <w:sz w:val="24"/>
                <w:szCs w:val="24"/>
              </w:rPr>
              <w:t>y  completamos</w:t>
            </w:r>
            <w:proofErr w:type="gramEnd"/>
            <w:r w:rsidRPr="00CB20BD">
              <w:rPr>
                <w:rFonts w:ascii="Times New Roman" w:hAnsi="Times New Roman"/>
                <w:sz w:val="24"/>
                <w:szCs w:val="24"/>
              </w:rPr>
              <w:t xml:space="preserve"> el c</w:t>
            </w:r>
            <w:r>
              <w:rPr>
                <w:rFonts w:ascii="Times New Roman" w:hAnsi="Times New Roman"/>
                <w:sz w:val="24"/>
                <w:szCs w:val="24"/>
              </w:rPr>
              <w:t>uestionario analítico y describimos las características y los valores de los personajes.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77BFECB" w14:textId="77777777" w:rsidR="000319E1" w:rsidRDefault="000319E1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del concepto de poesía y poema y cuando utilizarlas en los escritos.</w:t>
            </w:r>
          </w:p>
          <w:p w14:paraId="4AEA9D31" w14:textId="77777777" w:rsidR="000319E1" w:rsidRDefault="000319E1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 sílaba </w:t>
            </w:r>
            <w:r w:rsidR="00270D96">
              <w:rPr>
                <w:rFonts w:ascii="Times New Roman" w:hAnsi="Times New Roman"/>
                <w:sz w:val="24"/>
                <w:szCs w:val="24"/>
              </w:rPr>
              <w:t>métrica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sinalefa, </w:t>
            </w:r>
            <w:r w:rsidR="00270D96">
              <w:rPr>
                <w:rFonts w:ascii="Times New Roman" w:hAnsi="Times New Roman"/>
                <w:sz w:val="24"/>
                <w:szCs w:val="24"/>
              </w:rPr>
              <w:t>diéresis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sinéresis) escribimos ejemplos de poesía y poema.</w:t>
            </w:r>
          </w:p>
          <w:p w14:paraId="259D4CC6" w14:textId="77777777" w:rsidR="000319E1" w:rsidRDefault="00270D96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poema modernista impulsado por Rubén Darío considerado autor del modernismo.</w:t>
            </w:r>
          </w:p>
          <w:p w14:paraId="1E9717F5" w14:textId="77777777" w:rsidR="00270D96" w:rsidRDefault="00270D96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y comprensión de los poemas aimara y quechua.</w:t>
            </w:r>
          </w:p>
          <w:p w14:paraId="257EC52F" w14:textId="77777777" w:rsidR="00270D96" w:rsidRPr="0076284C" w:rsidRDefault="00270D96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ejemplos de poemas de las culturas aimara y quechua y participamos de un espacio poético literario.</w:t>
            </w:r>
          </w:p>
          <w:p w14:paraId="0B5F51E0" w14:textId="77777777" w:rsidR="000319E1" w:rsidRDefault="000319E1" w:rsidP="000319E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2D4C1E2" w14:textId="77777777" w:rsidR="00270D96" w:rsidRDefault="00270D96" w:rsidP="000319E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71EEE32" w14:textId="77777777" w:rsidR="00270D96" w:rsidRDefault="00270D96" w:rsidP="00270D9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de las características de la lírica moderna.</w:t>
            </w:r>
          </w:p>
          <w:p w14:paraId="18A4A7A4" w14:textId="77777777" w:rsidR="000319E1" w:rsidRDefault="000319E1" w:rsidP="00270D9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EE">
              <w:rPr>
                <w:rFonts w:ascii="Times New Roman" w:hAnsi="Times New Roman"/>
                <w:sz w:val="24"/>
                <w:szCs w:val="24"/>
              </w:rPr>
              <w:lastRenderedPageBreak/>
              <w:t>Análisis del</w:t>
            </w:r>
            <w:r w:rsidR="00270D96">
              <w:rPr>
                <w:rFonts w:ascii="Times New Roman" w:hAnsi="Times New Roman"/>
                <w:sz w:val="24"/>
                <w:szCs w:val="24"/>
              </w:rPr>
              <w:t xml:space="preserve"> contenido del texto de lectura y la descripción de los personajes, sus características y valores.</w:t>
            </w:r>
          </w:p>
          <w:p w14:paraId="7FC0103F" w14:textId="77777777" w:rsidR="00270D96" w:rsidRPr="00270D96" w:rsidRDefault="00270D96" w:rsidP="00270D96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 xml:space="preserve">Comprensión del concepto y las </w:t>
            </w:r>
            <w:r>
              <w:rPr>
                <w:rFonts w:eastAsia="PT Sans"/>
                <w:szCs w:val="24"/>
              </w:rPr>
              <w:t>características del poema y poesía.</w:t>
            </w:r>
          </w:p>
          <w:p w14:paraId="063C40A5" w14:textId="77777777" w:rsidR="00270D96" w:rsidRPr="00270D96" w:rsidRDefault="00270D96" w:rsidP="00270D9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poemas aimara y quechua.</w:t>
            </w:r>
          </w:p>
          <w:p w14:paraId="5088A1E1" w14:textId="77777777" w:rsidR="000319E1" w:rsidRPr="000925D7" w:rsidRDefault="000319E1" w:rsidP="000319E1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4B70776" w14:textId="77777777" w:rsidR="000319E1" w:rsidRDefault="000319E1" w:rsidP="000319E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CA601BA" w14:textId="77777777" w:rsidR="000319E1" w:rsidRDefault="000319E1" w:rsidP="000319E1">
            <w:pPr>
              <w:jc w:val="both"/>
              <w:rPr>
                <w:rFonts w:cs="Times New Roman"/>
              </w:rPr>
            </w:pPr>
          </w:p>
          <w:p w14:paraId="279CF777" w14:textId="77777777" w:rsidR="000319E1" w:rsidRPr="004A561D" w:rsidRDefault="000319E1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 como fuente de conocimiento, diversión y memoria cultural.</w:t>
            </w:r>
          </w:p>
          <w:p w14:paraId="4BCE613A" w14:textId="77777777" w:rsidR="000319E1" w:rsidRPr="00270D96" w:rsidRDefault="000319E1" w:rsidP="000319E1">
            <w:pPr>
              <w:pStyle w:val="Prrafodelista"/>
              <w:numPr>
                <w:ilvl w:val="0"/>
                <w:numId w:val="7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4774D579" w14:textId="77777777" w:rsidR="00270D96" w:rsidRPr="00656FEE" w:rsidRDefault="00270D96" w:rsidP="00270D96">
            <w:pPr>
              <w:pStyle w:val="Prrafodelista"/>
              <w:ind w:left="644"/>
              <w:jc w:val="both"/>
            </w:pPr>
          </w:p>
          <w:p w14:paraId="682E4FE8" w14:textId="77777777" w:rsidR="000319E1" w:rsidRPr="00656FEE" w:rsidRDefault="000319E1" w:rsidP="000319E1">
            <w:pPr>
              <w:ind w:left="-42"/>
              <w:jc w:val="both"/>
            </w:pPr>
            <w:r w:rsidRPr="00656FEE">
              <w:t>PRODUCCION</w:t>
            </w:r>
          </w:p>
          <w:p w14:paraId="53BC6606" w14:textId="77777777" w:rsidR="000319E1" w:rsidRDefault="000319E1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</w:t>
            </w:r>
            <w:proofErr w:type="gramStart"/>
            <w:r w:rsidR="00270D96">
              <w:rPr>
                <w:rFonts w:ascii="Times New Roman" w:hAnsi="Times New Roman"/>
                <w:sz w:val="24"/>
                <w:szCs w:val="24"/>
              </w:rPr>
              <w:t>ej</w:t>
            </w:r>
            <w:r w:rsidR="00A15EFB">
              <w:rPr>
                <w:rFonts w:ascii="Times New Roman" w:hAnsi="Times New Roman"/>
                <w:sz w:val="24"/>
                <w:szCs w:val="24"/>
              </w:rPr>
              <w:t xml:space="preserve">emplos </w:t>
            </w:r>
            <w:r w:rsidR="00270D96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proofErr w:type="gramEnd"/>
            <w:r w:rsidR="00270D96">
              <w:rPr>
                <w:rFonts w:ascii="Times New Roman" w:hAnsi="Times New Roman"/>
                <w:sz w:val="24"/>
                <w:szCs w:val="24"/>
              </w:rPr>
              <w:t xml:space="preserve"> lírica moderna, poemas, poesía y poemas aimaras y quechuas.</w:t>
            </w:r>
          </w:p>
          <w:p w14:paraId="7DA2DFD9" w14:textId="77777777" w:rsidR="000319E1" w:rsidRDefault="00270D96" w:rsidP="000319E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</w:t>
            </w:r>
            <w:r w:rsidR="00A15EFB">
              <w:rPr>
                <w:rFonts w:ascii="Times New Roman" w:hAnsi="Times New Roman"/>
                <w:sz w:val="24"/>
                <w:szCs w:val="24"/>
              </w:rPr>
              <w:t>unas fichas biográficas y bibliográficas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A15EFB">
              <w:rPr>
                <w:rFonts w:ascii="Times New Roman" w:hAnsi="Times New Roman"/>
                <w:sz w:val="24"/>
                <w:szCs w:val="24"/>
              </w:rPr>
              <w:t>autores de lirica moderna.</w:t>
            </w:r>
          </w:p>
          <w:p w14:paraId="6C7288B5" w14:textId="77777777" w:rsidR="00A11C5A" w:rsidRPr="00495D73" w:rsidRDefault="00A11C5A" w:rsidP="00A15EFB">
            <w:pPr>
              <w:pStyle w:val="Prrafodelista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371C8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60BA09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7CD9D7A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61F04C2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F0667D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23CAB81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3041B8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FA1AC9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867EC4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5E1746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53B8E3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8CC15BF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6B0F96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E41C71C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5C8039F0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E3B91F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E5A97A8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478B7FC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63721FA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C1F4F15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0829BB9D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40F2790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46D9BA1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BF81A92" w14:textId="77777777" w:rsidR="00A11C5A" w:rsidRPr="00192C0C" w:rsidRDefault="00A11C5A" w:rsidP="00A11C5A">
            <w:pPr>
              <w:ind w:left="425"/>
            </w:pPr>
          </w:p>
          <w:p w14:paraId="08203DE4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57F3080D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188CBB7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7FC0207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39E67227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8B61111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BB99D47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3A067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BD9A0A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3BCB269C" w14:textId="77777777" w:rsidR="008910ED" w:rsidRPr="0052016C" w:rsidRDefault="008910ED" w:rsidP="008910E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B94F241" w14:textId="77777777" w:rsidR="008910ED" w:rsidRPr="0052016C" w:rsidRDefault="008910ED" w:rsidP="00495D7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566657">
              <w:rPr>
                <w:rFonts w:cs="Times New Roman"/>
              </w:rPr>
              <w:t>-</w:t>
            </w:r>
            <w:r w:rsidR="00F03F4F">
              <w:rPr>
                <w:rFonts w:cs="Times New Roman"/>
              </w:rPr>
              <w:t>Respeta la expresión oral y escrita de sus compañeros.</w:t>
            </w:r>
          </w:p>
          <w:p w14:paraId="1C1EA1AD" w14:textId="77777777" w:rsidR="008910ED" w:rsidRDefault="008910ED" w:rsidP="008910E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E2D1947" w14:textId="77777777" w:rsidR="00A15EFB" w:rsidRPr="00A15EFB" w:rsidRDefault="00495D73" w:rsidP="00A15EFB">
            <w:pPr>
              <w:jc w:val="both"/>
            </w:pPr>
            <w:r>
              <w:t>-</w:t>
            </w:r>
            <w:r w:rsidR="00A15EFB" w:rsidRPr="00A15EFB">
              <w:t xml:space="preserve"> C</w:t>
            </w:r>
            <w:r w:rsidR="00A15EFB">
              <w:t>ompren</w:t>
            </w:r>
            <w:r w:rsidR="00A15EFB" w:rsidRPr="00A15EFB">
              <w:t>de las características de la lírica moderna.</w:t>
            </w:r>
          </w:p>
          <w:p w14:paraId="032F91D0" w14:textId="77777777" w:rsidR="00A15EFB" w:rsidRPr="00A15EFB" w:rsidRDefault="00A15EFB" w:rsidP="00A15EFB">
            <w:pPr>
              <w:jc w:val="both"/>
            </w:pPr>
            <w:r>
              <w:t>-Analiza el</w:t>
            </w:r>
            <w:r w:rsidRPr="00A15EFB">
              <w:t xml:space="preserve"> contenido del texto de lectura y la descripción de los personajes, sus características y valores.</w:t>
            </w:r>
          </w:p>
          <w:p w14:paraId="52F983F2" w14:textId="77777777" w:rsidR="00A15EFB" w:rsidRPr="00270D96" w:rsidRDefault="00A15EFB" w:rsidP="00A15EFB">
            <w:pPr>
              <w:pStyle w:val="Sinespaciado"/>
              <w:jc w:val="both"/>
            </w:pPr>
            <w:r>
              <w:t xml:space="preserve">-Comprende el concepto y las </w:t>
            </w:r>
            <w:r>
              <w:rPr>
                <w:rFonts w:eastAsia="PT Sans"/>
                <w:szCs w:val="24"/>
              </w:rPr>
              <w:t>características del poema y poesía.</w:t>
            </w:r>
          </w:p>
          <w:p w14:paraId="4947BB46" w14:textId="77777777" w:rsidR="00A15EFB" w:rsidRPr="00A15EFB" w:rsidRDefault="00A15EFB" w:rsidP="00A15EFB">
            <w:pPr>
              <w:jc w:val="both"/>
            </w:pPr>
            <w:r>
              <w:t>-</w:t>
            </w:r>
            <w:proofErr w:type="gramStart"/>
            <w:r w:rsidRPr="00A15EFB">
              <w:t>A</w:t>
            </w:r>
            <w:r>
              <w:t>naliza</w:t>
            </w:r>
            <w:r w:rsidRPr="00A15EFB">
              <w:t xml:space="preserve">  los</w:t>
            </w:r>
            <w:proofErr w:type="gramEnd"/>
            <w:r w:rsidRPr="00A15EFB">
              <w:t xml:space="preserve"> poemas aimara y quechua.</w:t>
            </w:r>
          </w:p>
          <w:p w14:paraId="5FE84D89" w14:textId="77777777" w:rsidR="00495D73" w:rsidRPr="00495D73" w:rsidRDefault="00495D73" w:rsidP="00A15EFB">
            <w:pPr>
              <w:pStyle w:val="Sinespaciado"/>
              <w:jc w:val="both"/>
            </w:pPr>
          </w:p>
          <w:p w14:paraId="6DF36A31" w14:textId="77777777" w:rsidR="008910ED" w:rsidRDefault="008910ED" w:rsidP="008910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E3DC972" w14:textId="77777777" w:rsidR="00A15EFB" w:rsidRPr="00A15EFB" w:rsidRDefault="00A15EFB" w:rsidP="00A15EFB">
            <w:pPr>
              <w:jc w:val="both"/>
            </w:pPr>
            <w:r>
              <w:t xml:space="preserve">-Elabora </w:t>
            </w:r>
            <w:proofErr w:type="gramStart"/>
            <w:r w:rsidRPr="00A15EFB">
              <w:t>ejemplos  de</w:t>
            </w:r>
            <w:proofErr w:type="gramEnd"/>
            <w:r w:rsidRPr="00A15EFB">
              <w:t xml:space="preserve"> lírica moderna, poemas, poesía y poemas aimaras y quechuas.</w:t>
            </w:r>
          </w:p>
          <w:p w14:paraId="1365E6C5" w14:textId="77777777" w:rsidR="00A15EFB" w:rsidRPr="00A15EFB" w:rsidRDefault="00A15EFB" w:rsidP="00A15EFB">
            <w:pPr>
              <w:jc w:val="both"/>
            </w:pPr>
            <w:r>
              <w:t>-Escribe</w:t>
            </w:r>
            <w:r w:rsidRPr="00A15EFB">
              <w:t xml:space="preserve"> fichas biográficas y bibliográficas de autores de lirica moderna.</w:t>
            </w:r>
          </w:p>
          <w:p w14:paraId="4752CA90" w14:textId="77777777" w:rsidR="00A15EFB" w:rsidRPr="00D26F1E" w:rsidRDefault="00A15EFB" w:rsidP="008910ED">
            <w:pPr>
              <w:jc w:val="both"/>
              <w:rPr>
                <w:rFonts w:cs="Times New Roman"/>
              </w:rPr>
            </w:pPr>
          </w:p>
          <w:p w14:paraId="4E31DC97" w14:textId="77777777" w:rsidR="00495D73" w:rsidRDefault="008910ED" w:rsidP="00495D73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69E8645F" w14:textId="77777777" w:rsidR="00495D73" w:rsidRDefault="00495D73" w:rsidP="00495D7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Genera procesos </w:t>
            </w:r>
            <w:r>
              <w:rPr>
                <w:rFonts w:cs="Times New Roman"/>
              </w:rPr>
              <w:lastRenderedPageBreak/>
              <w:t>comunicativos de manera clara y ordenada en la interrelación de la comunidad.</w:t>
            </w:r>
          </w:p>
          <w:p w14:paraId="135F7059" w14:textId="77777777" w:rsidR="00A11C5A" w:rsidRPr="001616E5" w:rsidRDefault="00A11C5A" w:rsidP="00495D7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11C5A" w:rsidRPr="001616E5" w14:paraId="6E7BB6A2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A96CB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A27AF95" w14:textId="77777777" w:rsidR="00A15EFB" w:rsidRDefault="00A15EFB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87A5B2" w14:textId="77777777" w:rsidR="00A15EFB" w:rsidRPr="00A15EFB" w:rsidRDefault="00A15EFB" w:rsidP="00A15EFB">
            <w:pPr>
              <w:jc w:val="both"/>
            </w:pPr>
            <w:proofErr w:type="gramStart"/>
            <w:r>
              <w:t>E</w:t>
            </w:r>
            <w:r w:rsidRPr="00A15EFB">
              <w:t>jemplos  de</w:t>
            </w:r>
            <w:proofErr w:type="gramEnd"/>
            <w:r w:rsidRPr="00A15EFB">
              <w:t xml:space="preserve"> lírica moderna, poemas, poesía y poemas aimaras y quechuas.</w:t>
            </w:r>
          </w:p>
          <w:p w14:paraId="21EC6AD8" w14:textId="77777777" w:rsidR="00A15EFB" w:rsidRPr="00A15EFB" w:rsidRDefault="00A15EFB" w:rsidP="00A15EFB">
            <w:pPr>
              <w:jc w:val="both"/>
            </w:pPr>
            <w:r>
              <w:t>F</w:t>
            </w:r>
            <w:r w:rsidRPr="00A15EFB">
              <w:t>ichas biográficas y bibliográficas de autores de lirica moderna.</w:t>
            </w:r>
          </w:p>
          <w:p w14:paraId="05CB9765" w14:textId="77777777" w:rsidR="00A11C5A" w:rsidRPr="00BA6E95" w:rsidRDefault="00A11C5A" w:rsidP="00495D73">
            <w:pPr>
              <w:jc w:val="both"/>
              <w:rPr>
                <w:rFonts w:cs="Times New Roman"/>
              </w:rPr>
            </w:pPr>
          </w:p>
        </w:tc>
      </w:tr>
      <w:tr w:rsidR="00A11C5A" w:rsidRPr="001616E5" w14:paraId="3E208D4D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A66DB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E898BA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C38081D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9C13A2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AA9F22F" w14:textId="4EB74445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4BCE816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01D99FBD" w14:textId="77777777" w:rsidR="00A15EFB" w:rsidRDefault="00A11C5A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</w:t>
      </w:r>
    </w:p>
    <w:p w14:paraId="14D1C432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E605DED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2001A92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9084C33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E600F5B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639CCD6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273D8C0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14F21A0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3C9FC34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6DCFAC7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68DA4B9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2F50D92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E167501" w14:textId="77777777" w:rsidR="00A15EFB" w:rsidRDefault="00A15EFB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E936E78" w14:textId="77777777" w:rsidR="00CB46AC" w:rsidRDefault="00CB46AC" w:rsidP="00CB46AC"/>
    <w:p w14:paraId="5901D9E5" w14:textId="77777777" w:rsidR="005C074B" w:rsidRDefault="005C074B" w:rsidP="004B34A8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3710FA09" w14:textId="77777777" w:rsidR="004B34A8" w:rsidRPr="004B34A8" w:rsidRDefault="004B34A8" w:rsidP="004B34A8"/>
    <w:p w14:paraId="21550EED" w14:textId="77777777" w:rsidR="00A11C5A" w:rsidRPr="00A15EFB" w:rsidRDefault="00A11C5A" w:rsidP="00A15EF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572A63E7" w14:textId="77777777" w:rsidR="0070205D" w:rsidRDefault="0070205D" w:rsidP="0070205D">
      <w:pPr>
        <w:tabs>
          <w:tab w:val="left" w:pos="1769"/>
        </w:tabs>
        <w:contextualSpacing/>
        <w:jc w:val="center"/>
        <w:rPr>
          <w:rFonts w:ascii="Arial" w:hAnsi="Arial" w:cs="Arial"/>
          <w:b/>
          <w:sz w:val="22"/>
        </w:rPr>
      </w:pPr>
    </w:p>
    <w:p w14:paraId="7BA639FE" w14:textId="77777777" w:rsidR="00762051" w:rsidRDefault="00762051" w:rsidP="0070205D">
      <w:pPr>
        <w:tabs>
          <w:tab w:val="left" w:pos="1769"/>
        </w:tabs>
        <w:contextualSpacing/>
        <w:jc w:val="right"/>
        <w:rPr>
          <w:rFonts w:ascii="Arial" w:hAnsi="Arial" w:cs="Arial"/>
          <w:b/>
          <w:sz w:val="22"/>
        </w:rPr>
      </w:pPr>
    </w:p>
    <w:p w14:paraId="10476B8A" w14:textId="7C198F95" w:rsidR="00A11C5A" w:rsidRPr="001616E5" w:rsidRDefault="00A15EFB" w:rsidP="00762051">
      <w:pPr>
        <w:tabs>
          <w:tab w:val="left" w:pos="1769"/>
        </w:tabs>
        <w:contextualSpacing/>
        <w:jc w:val="center"/>
        <w:rPr>
          <w:rFonts w:ascii="Arial" w:hAnsi="Arial" w:cs="Arial"/>
          <w:b/>
          <w:i/>
          <w:sz w:val="18"/>
          <w:szCs w:val="18"/>
        </w:rPr>
      </w:pPr>
      <w:r w:rsidRPr="0070205D">
        <w:rPr>
          <w:rFonts w:ascii="Arial" w:hAnsi="Arial" w:cs="Arial"/>
          <w:b/>
          <w:sz w:val="22"/>
        </w:rPr>
        <w:lastRenderedPageBreak/>
        <w:t>PLAN DE DESARROLLO CURRICULAR SECUNDARIA</w:t>
      </w:r>
      <w:r w:rsidR="00A11C5A" w:rsidRPr="001616E5">
        <w:rPr>
          <w:rFonts w:ascii="Arial" w:hAnsi="Arial" w:cs="Arial"/>
          <w:b/>
          <w:i/>
          <w:sz w:val="18"/>
          <w:szCs w:val="18"/>
        </w:rPr>
        <w:tab/>
      </w:r>
      <w:r w:rsidR="00A11C5A" w:rsidRPr="001616E5">
        <w:rPr>
          <w:rFonts w:ascii="Arial" w:hAnsi="Arial" w:cs="Arial"/>
          <w:b/>
          <w:i/>
          <w:sz w:val="18"/>
          <w:szCs w:val="18"/>
        </w:rPr>
        <w:tab/>
      </w:r>
      <w:r w:rsidR="00A11C5A" w:rsidRPr="001616E5">
        <w:rPr>
          <w:rFonts w:ascii="Arial" w:hAnsi="Arial" w:cs="Arial"/>
          <w:b/>
          <w:i/>
          <w:sz w:val="18"/>
          <w:szCs w:val="18"/>
        </w:rPr>
        <w:tab/>
      </w:r>
      <w:r w:rsidR="00A11C5A" w:rsidRPr="001616E5">
        <w:rPr>
          <w:rFonts w:ascii="Arial" w:hAnsi="Arial" w:cs="Arial"/>
          <w:b/>
          <w:i/>
          <w:sz w:val="18"/>
          <w:szCs w:val="18"/>
        </w:rPr>
        <w:tab/>
      </w:r>
      <w:r w:rsidR="00A11C5A" w:rsidRPr="001616E5">
        <w:rPr>
          <w:rFonts w:ascii="Arial" w:hAnsi="Arial" w:cs="Arial"/>
          <w:b/>
          <w:i/>
          <w:sz w:val="18"/>
          <w:szCs w:val="18"/>
        </w:rPr>
        <w:tab/>
      </w:r>
      <w:r w:rsidR="00A11C5A" w:rsidRPr="001616E5">
        <w:rPr>
          <w:rFonts w:ascii="Arial" w:hAnsi="Arial" w:cs="Arial"/>
          <w:b/>
          <w:i/>
          <w:sz w:val="18"/>
          <w:szCs w:val="18"/>
        </w:rPr>
        <w:tab/>
      </w:r>
      <w:r w:rsidR="00A11C5A" w:rsidRPr="001616E5">
        <w:rPr>
          <w:rFonts w:ascii="Arial" w:hAnsi="Arial" w:cs="Arial"/>
          <w:b/>
          <w:i/>
          <w:sz w:val="18"/>
          <w:szCs w:val="18"/>
        </w:rPr>
        <w:tab/>
      </w:r>
      <w:r w:rsidR="00A11C5A" w:rsidRPr="001616E5">
        <w:rPr>
          <w:rFonts w:ascii="Arial" w:hAnsi="Arial" w:cs="Arial"/>
          <w:b/>
          <w:i/>
          <w:sz w:val="18"/>
          <w:szCs w:val="18"/>
        </w:rPr>
        <w:tab/>
      </w:r>
      <w:r w:rsidR="00A11C5A" w:rsidRPr="001616E5">
        <w:rPr>
          <w:rFonts w:ascii="Arial" w:hAnsi="Arial" w:cs="Arial"/>
          <w:b/>
          <w:i/>
          <w:sz w:val="18"/>
          <w:szCs w:val="18"/>
        </w:rPr>
        <w:tab/>
      </w:r>
      <w:r w:rsidR="00A11C5A"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N°8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5638B3E9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53FB6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199F3E5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4A2E7CAC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4719C36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4582B9A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31832A0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AF580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688ED0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0DF9912A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A42C283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E2CF5A8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DD8EE40" w14:textId="77777777" w:rsidR="00A11C5A" w:rsidRPr="0065708E" w:rsidRDefault="00A11C5A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55BA9FFF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AE75B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26A759C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EBC90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04A073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98C4833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43EF4A33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8E0CF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AF569F9" w14:textId="77777777" w:rsidR="00A11C5A" w:rsidRPr="001616E5" w:rsidRDefault="00470010" w:rsidP="00DA1D40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trabajo en equipo</w:t>
            </w:r>
            <w:r w:rsidR="00E710DF">
              <w:rPr>
                <w:rFonts w:cs="Times New Roman"/>
                <w:lang w:val="es-ES"/>
              </w:rPr>
              <w:t xml:space="preserve">, </w:t>
            </w:r>
            <w:r w:rsidR="00E710DF" w:rsidRPr="00AB4521">
              <w:rPr>
                <w:rFonts w:cs="Times New Roman"/>
                <w:lang w:val="es-ES"/>
              </w:rPr>
              <w:t>a través</w:t>
            </w:r>
            <w:r w:rsidR="00E710DF">
              <w:rPr>
                <w:rFonts w:cs="Times New Roman"/>
                <w:lang w:val="es-ES"/>
              </w:rPr>
              <w:t xml:space="preserve"> </w:t>
            </w:r>
            <w:r>
              <w:rPr>
                <w:rFonts w:cs="Times New Roman"/>
                <w:lang w:val="es-ES"/>
              </w:rPr>
              <w:t xml:space="preserve">del </w:t>
            </w:r>
            <w:proofErr w:type="gramStart"/>
            <w:r>
              <w:rPr>
                <w:rFonts w:cs="Times New Roman"/>
                <w:lang w:val="es-ES"/>
              </w:rPr>
              <w:t>análisis  del</w:t>
            </w:r>
            <w:proofErr w:type="gramEnd"/>
            <w:r>
              <w:rPr>
                <w:rFonts w:cs="Times New Roman"/>
                <w:lang w:val="es-ES"/>
              </w:rPr>
              <w:t xml:space="preserve"> artículo</w:t>
            </w:r>
            <w:r w:rsidR="00DA1D40">
              <w:rPr>
                <w:rFonts w:cs="Times New Roman"/>
                <w:lang w:val="es-ES"/>
              </w:rPr>
              <w:t xml:space="preserve">, </w:t>
            </w:r>
            <w:r>
              <w:rPr>
                <w:rFonts w:cs="Times New Roman"/>
                <w:lang w:val="es-ES"/>
              </w:rPr>
              <w:t>elaborando fichas de trabajo</w:t>
            </w:r>
            <w:r w:rsidR="00E710DF">
              <w:rPr>
                <w:rFonts w:cs="Times New Roman"/>
                <w:lang w:val="es-ES"/>
              </w:rPr>
              <w:t>,</w:t>
            </w:r>
            <w:r w:rsidR="00E710DF"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mejorar la calidad de su escritura.</w:t>
            </w:r>
          </w:p>
        </w:tc>
      </w:tr>
      <w:tr w:rsidR="00A11C5A" w:rsidRPr="001616E5" w14:paraId="4F987C2A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E711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544CAFB" w14:textId="77777777" w:rsidR="00DD2F55" w:rsidRPr="00DD2F55" w:rsidRDefault="00DD2F55" w:rsidP="00DD2F55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DD2F55">
              <w:rPr>
                <w:rFonts w:ascii="Times New Roman" w:eastAsia="PT Sans" w:hAnsi="Times New Roman"/>
                <w:sz w:val="24"/>
                <w:szCs w:val="24"/>
              </w:rPr>
              <w:t>La crónica periodística.</w:t>
            </w:r>
          </w:p>
          <w:p w14:paraId="2B2BDA4C" w14:textId="77777777" w:rsidR="00DD2F55" w:rsidRPr="00DD2F55" w:rsidRDefault="00DD2F55" w:rsidP="00DD2F55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DD2F55">
              <w:rPr>
                <w:rFonts w:ascii="Times New Roman" w:eastAsia="PT Sans" w:hAnsi="Times New Roman"/>
                <w:sz w:val="24"/>
                <w:szCs w:val="24"/>
              </w:rPr>
              <w:t>La noticia.</w:t>
            </w:r>
          </w:p>
          <w:p w14:paraId="4C626AA7" w14:textId="77777777" w:rsidR="00DD2F55" w:rsidRPr="00DD2F55" w:rsidRDefault="00DD2F55" w:rsidP="00DD2F55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DD2F55">
              <w:rPr>
                <w:rFonts w:ascii="Times New Roman" w:eastAsia="PT Sans" w:hAnsi="Times New Roman"/>
                <w:sz w:val="24"/>
                <w:szCs w:val="24"/>
              </w:rPr>
              <w:t>Los video juegos.</w:t>
            </w:r>
          </w:p>
          <w:p w14:paraId="76A268B9" w14:textId="77777777" w:rsidR="00A11C5A" w:rsidRPr="00DD2F55" w:rsidRDefault="00DD2F55" w:rsidP="00DD2F55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0"/>
                <w:szCs w:val="20"/>
              </w:rPr>
            </w:pPr>
            <w:r w:rsidRPr="00DD2F55">
              <w:rPr>
                <w:rFonts w:ascii="Times New Roman" w:eastAsia="PT Sans" w:hAnsi="Times New Roman"/>
                <w:sz w:val="24"/>
                <w:szCs w:val="24"/>
              </w:rPr>
              <w:t>Técnicas de lectura.</w:t>
            </w:r>
          </w:p>
        </w:tc>
      </w:tr>
      <w:tr w:rsidR="00A11C5A" w:rsidRPr="001616E5" w14:paraId="6BADA98E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033F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F3598D7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5465A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D8A0CB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D6B21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23B398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261DACCE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E968A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F1D99D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6363FB2" w14:textId="77777777" w:rsidR="00A11C5A" w:rsidRDefault="00A11C5A" w:rsidP="00A11C5A">
            <w:pPr>
              <w:rPr>
                <w:rFonts w:cs="Times New Roman"/>
              </w:rPr>
            </w:pPr>
          </w:p>
          <w:p w14:paraId="3A36417E" w14:textId="77777777" w:rsidR="00AD0B7F" w:rsidRDefault="00AD0B7F" w:rsidP="00AD0B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</w:t>
            </w:r>
            <w:r w:rsidR="00DD2F55">
              <w:rPr>
                <w:rFonts w:ascii="Times New Roman" w:hAnsi="Times New Roman"/>
                <w:sz w:val="24"/>
                <w:szCs w:val="24"/>
              </w:rPr>
              <w:t>re la importancia de la crónica periodística.</w:t>
            </w:r>
          </w:p>
          <w:p w14:paraId="4E7B5098" w14:textId="77777777" w:rsidR="00DD2F55" w:rsidRDefault="00DD2F55" w:rsidP="00AD0B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las características formales y los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tipos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crónicas periodísticas.</w:t>
            </w:r>
          </w:p>
          <w:p w14:paraId="6BCFBE8B" w14:textId="77777777" w:rsidR="00DD2F55" w:rsidRDefault="00DD2F55" w:rsidP="00AD0B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Conversación sobre la diferencia de una crónica periodística y un anoticia.</w:t>
            </w:r>
          </w:p>
          <w:p w14:paraId="1BCDC6D8" w14:textId="77777777" w:rsidR="00DD2F55" w:rsidRDefault="00DD2F55" w:rsidP="00AD0B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</w:t>
            </w:r>
            <w:r w:rsidR="00000934">
              <w:rPr>
                <w:rFonts w:ascii="Times New Roman" w:hAnsi="Times New Roman"/>
                <w:sz w:val="24"/>
                <w:szCs w:val="24"/>
              </w:rPr>
              <w:t>de las partes y características de la noticia.</w:t>
            </w:r>
          </w:p>
          <w:p w14:paraId="4052191F" w14:textId="77777777" w:rsidR="00000934" w:rsidRPr="00000934" w:rsidRDefault="00000934" w:rsidP="0000093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de grupos en el aula para preparar un tema y presentación de un ejemplo de crónica periodística y una noticia.</w:t>
            </w:r>
          </w:p>
          <w:p w14:paraId="289A8D22" w14:textId="77777777" w:rsidR="00000934" w:rsidRDefault="00000934" w:rsidP="00AD0B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“los video juegos” utilizando técnicas de lectura.</w:t>
            </w:r>
          </w:p>
          <w:p w14:paraId="4C252725" w14:textId="77777777" w:rsidR="00000934" w:rsidRDefault="00000934" w:rsidP="00AD0B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las características y las clases de las técnicas de lectura para mejorar el pensamiento crítico.</w:t>
            </w:r>
          </w:p>
          <w:p w14:paraId="485B8F75" w14:textId="77777777" w:rsidR="00AD0B7F" w:rsidRDefault="00AD0B7F" w:rsidP="00AD0B7F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B9B4D3F" w14:textId="77777777" w:rsidR="00AD0B7F" w:rsidRDefault="00AD0B7F" w:rsidP="00AD0B7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FEF709C" w14:textId="77777777" w:rsidR="00AD0B7F" w:rsidRDefault="00B83E99" w:rsidP="00B83E9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E99">
              <w:rPr>
                <w:rFonts w:ascii="Times New Roman" w:hAnsi="Times New Roman"/>
                <w:sz w:val="24"/>
                <w:szCs w:val="24"/>
              </w:rPr>
              <w:t>Conoce 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 características formales y los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tipos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crónicas periodísticas.</w:t>
            </w:r>
          </w:p>
          <w:p w14:paraId="6FBFDAEC" w14:textId="77777777" w:rsidR="00B83E99" w:rsidRDefault="00B83E99" w:rsidP="00B83E9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 la diferencia de una crónica periodística y un anoticia.</w:t>
            </w:r>
          </w:p>
          <w:p w14:paraId="2E3E902A" w14:textId="77777777" w:rsidR="00B83E99" w:rsidRDefault="00B83E99" w:rsidP="00B83E9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las partes y características de la noticia.</w:t>
            </w:r>
          </w:p>
          <w:p w14:paraId="312D5B9F" w14:textId="77777777" w:rsidR="00B83E99" w:rsidRPr="00B83E99" w:rsidRDefault="00B83E99" w:rsidP="00B83E9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las características y las clases de las técnicas de lectura para mejorar el pensamiento crítico.</w:t>
            </w:r>
          </w:p>
          <w:p w14:paraId="3420BDBA" w14:textId="77777777" w:rsidR="00AD0B7F" w:rsidRPr="000925D7" w:rsidRDefault="00AD0B7F" w:rsidP="00AD0B7F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71B4FAD" w14:textId="77777777" w:rsidR="00AD0B7F" w:rsidRDefault="00AD0B7F" w:rsidP="00AD0B7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DCC8826" w14:textId="77777777" w:rsidR="00AD0B7F" w:rsidRDefault="00AD0B7F" w:rsidP="00AD0B7F">
            <w:pPr>
              <w:jc w:val="both"/>
              <w:rPr>
                <w:rFonts w:cs="Times New Roman"/>
              </w:rPr>
            </w:pPr>
          </w:p>
          <w:p w14:paraId="4A8FEDA6" w14:textId="77777777" w:rsidR="00AD0B7F" w:rsidRPr="00924A70" w:rsidRDefault="00B83E99" w:rsidP="00AD0B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Valora la necesidad de realizar procesos comunicativos haciendo uso de la crónica periodística y las noticias.</w:t>
            </w:r>
          </w:p>
          <w:p w14:paraId="0E9CDCF6" w14:textId="77777777" w:rsidR="00AD0B7F" w:rsidRPr="0091060D" w:rsidRDefault="00B83E99" w:rsidP="00B83E99">
            <w:pPr>
              <w:ind w:left="284"/>
              <w:jc w:val="both"/>
            </w:pPr>
            <w:r>
              <w:rPr>
                <w:rFonts w:eastAsiaTheme="minorHAnsi"/>
              </w:rPr>
              <w:t xml:space="preserve"> </w:t>
            </w:r>
          </w:p>
          <w:p w14:paraId="32D5932C" w14:textId="77777777" w:rsidR="00AD0B7F" w:rsidRPr="0091060D" w:rsidRDefault="00AD0B7F" w:rsidP="00AD0B7F">
            <w:pPr>
              <w:jc w:val="both"/>
            </w:pPr>
            <w:r w:rsidRPr="0091060D">
              <w:t>PRODUCCION</w:t>
            </w:r>
          </w:p>
          <w:p w14:paraId="467BD59A" w14:textId="77777777" w:rsidR="00AD0B7F" w:rsidRDefault="00AD0B7F" w:rsidP="00AD0B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en el c</w:t>
            </w:r>
            <w:r w:rsidR="00B83E99">
              <w:rPr>
                <w:rFonts w:ascii="Times New Roman" w:hAnsi="Times New Roman"/>
                <w:sz w:val="24"/>
                <w:szCs w:val="24"/>
              </w:rPr>
              <w:t>uaderno de trabajo de los tipos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crónicas</w:t>
            </w:r>
            <w:r w:rsidR="00B83E99">
              <w:rPr>
                <w:rFonts w:ascii="Times New Roman" w:hAnsi="Times New Roman"/>
                <w:sz w:val="24"/>
                <w:szCs w:val="24"/>
              </w:rPr>
              <w:t xml:space="preserve"> periodísticas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BE4DE3" w14:textId="77777777" w:rsidR="00AD0B7F" w:rsidRPr="003A2D14" w:rsidRDefault="00B83E99" w:rsidP="00AD0B7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una  noticia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B7F">
              <w:rPr>
                <w:rFonts w:ascii="Times New Roman" w:hAnsi="Times New Roman"/>
                <w:sz w:val="24"/>
                <w:szCs w:val="24"/>
              </w:rPr>
              <w:t>atendiendo un tema de interés.</w:t>
            </w:r>
          </w:p>
          <w:p w14:paraId="7ABEC83D" w14:textId="77777777" w:rsidR="00A11C5A" w:rsidRPr="00B83E99" w:rsidRDefault="00A11C5A" w:rsidP="00B83E9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4D702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890B2B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7E473D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97FC81A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62C583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E41673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E20663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BFF2F2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7C0510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7F0F79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025766B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E0BAAC1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0A2A421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A7F53B1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51BA6EA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8334C0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2F8F9E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4978D2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50EC52B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2AEDEB5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69A2A8A8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02D2C3F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0071FFE" w14:textId="77777777" w:rsidR="00A11C5A" w:rsidRPr="00E710DF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C63021B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D548D70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FC3020A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57321951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802108B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2416F5A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994C7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AD8243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616B3ABA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9B8CB1B" w14:textId="77777777" w:rsidR="00A11C5A" w:rsidRDefault="00E710DF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DA1D40">
              <w:rPr>
                <w:rFonts w:cs="Times New Roman"/>
              </w:rPr>
              <w:t xml:space="preserve"> Valora</w:t>
            </w:r>
            <w:r w:rsidR="00DA1D40" w:rsidRPr="0052016C">
              <w:rPr>
                <w:rFonts w:cs="Times New Roman"/>
              </w:rPr>
              <w:t xml:space="preserve"> nuestros escritos en el trabajo individu</w:t>
            </w:r>
            <w:r w:rsidR="00DA1D40">
              <w:rPr>
                <w:rFonts w:cs="Times New Roman"/>
              </w:rPr>
              <w:t>al y grupal</w:t>
            </w:r>
          </w:p>
          <w:p w14:paraId="7154CD55" w14:textId="77777777" w:rsidR="00E710DF" w:rsidRPr="0052016C" w:rsidRDefault="00E710DF" w:rsidP="00A11C5A">
            <w:pPr>
              <w:jc w:val="both"/>
              <w:rPr>
                <w:rFonts w:cs="Times New Roman"/>
              </w:rPr>
            </w:pPr>
          </w:p>
          <w:p w14:paraId="5D561FC0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C0CFBEA" w14:textId="77777777" w:rsidR="00470010" w:rsidRDefault="00470010" w:rsidP="00470010">
            <w:pPr>
              <w:pStyle w:val="Sinespaciado"/>
              <w:jc w:val="both"/>
            </w:pPr>
            <w:r>
              <w:t>-Comprende las clases de artículos.</w:t>
            </w:r>
          </w:p>
          <w:p w14:paraId="292920D1" w14:textId="77777777" w:rsidR="00470010" w:rsidRDefault="00470010" w:rsidP="00470010">
            <w:pPr>
              <w:pStyle w:val="Sinespaciado"/>
              <w:jc w:val="both"/>
            </w:pPr>
            <w:r>
              <w:t>-Explica la contracción y el uso de los artículos neutros.</w:t>
            </w:r>
          </w:p>
          <w:p w14:paraId="29DCBF7A" w14:textId="77777777" w:rsidR="00470010" w:rsidRDefault="00470010" w:rsidP="00A11C5A">
            <w:pPr>
              <w:jc w:val="both"/>
              <w:rPr>
                <w:szCs w:val="21"/>
              </w:rPr>
            </w:pPr>
          </w:p>
          <w:p w14:paraId="14AA8516" w14:textId="77777777" w:rsidR="00A11C5A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CC067B1" w14:textId="77777777" w:rsidR="00470010" w:rsidRPr="00D26F1E" w:rsidRDefault="00470010" w:rsidP="00A11C5A">
            <w:pPr>
              <w:jc w:val="both"/>
              <w:rPr>
                <w:rFonts w:cs="Times New Roman"/>
              </w:rPr>
            </w:pPr>
            <w:proofErr w:type="gramStart"/>
            <w:r>
              <w:t>Elaboración  de</w:t>
            </w:r>
            <w:proofErr w:type="gramEnd"/>
            <w:r>
              <w:t xml:space="preserve"> fichas de trabajo con ejemplos de las clases de artículos.</w:t>
            </w:r>
          </w:p>
          <w:p w14:paraId="2C56F52D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F088D33" w14:textId="77777777" w:rsidR="00A11C5A" w:rsidRPr="00470010" w:rsidRDefault="00470010" w:rsidP="00A11C5A">
            <w:pPr>
              <w:jc w:val="both"/>
              <w:rPr>
                <w:rFonts w:cs="Times New Roman"/>
              </w:rPr>
            </w:pPr>
            <w:r w:rsidRPr="00470010">
              <w:rPr>
                <w:rFonts w:cs="Times New Roman"/>
              </w:rPr>
              <w:t>Mejora la ortografía en sus escritos.</w:t>
            </w:r>
          </w:p>
        </w:tc>
      </w:tr>
      <w:tr w:rsidR="00A11C5A" w:rsidRPr="001616E5" w14:paraId="6B1E7AB8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B150E" w14:textId="77777777" w:rsidR="00470010" w:rsidRDefault="00A11C5A" w:rsidP="00AD0B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BE39919" w14:textId="77777777" w:rsidR="00B83E99" w:rsidRPr="00B83E99" w:rsidRDefault="00B83E99" w:rsidP="00B83E99">
            <w:pPr>
              <w:jc w:val="both"/>
            </w:pPr>
            <w:r>
              <w:t>E</w:t>
            </w:r>
            <w:r w:rsidRPr="00B83E99">
              <w:t>jemplos en el cuaderno de trabajo de los tipos de crónicas periodísticas.</w:t>
            </w:r>
          </w:p>
          <w:p w14:paraId="0D221D21" w14:textId="77777777" w:rsidR="00762051" w:rsidRDefault="00B83E99" w:rsidP="00B83E99">
            <w:pPr>
              <w:jc w:val="both"/>
            </w:pPr>
            <w:r w:rsidRPr="00DA105B">
              <w:t>Elaboración de una crónica atendiendo un tema de interés.</w:t>
            </w:r>
            <w:r>
              <w:t xml:space="preserve">                                                                   </w:t>
            </w:r>
          </w:p>
          <w:p w14:paraId="057513DA" w14:textId="0896680B" w:rsidR="00B83E99" w:rsidRPr="00B83E99" w:rsidRDefault="00762051" w:rsidP="00B83E99">
            <w:pPr>
              <w:jc w:val="both"/>
            </w:pPr>
            <w:r>
              <w:t>U</w:t>
            </w:r>
            <w:r w:rsidRPr="00B83E99">
              <w:t>na noticia</w:t>
            </w:r>
            <w:r w:rsidR="00B83E99" w:rsidRPr="00B83E99">
              <w:t xml:space="preserve"> atendiendo un tema de interés.</w:t>
            </w:r>
          </w:p>
          <w:p w14:paraId="77873569" w14:textId="77777777" w:rsidR="00B83E99" w:rsidRDefault="00B83E99" w:rsidP="00AD0B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18E539" w14:textId="77777777" w:rsidR="00AD0B7F" w:rsidRPr="00DA1D40" w:rsidRDefault="00AD0B7F" w:rsidP="00AD0B7F">
            <w:pPr>
              <w:rPr>
                <w:rFonts w:cs="Times New Roman"/>
              </w:rPr>
            </w:pPr>
          </w:p>
        </w:tc>
      </w:tr>
      <w:tr w:rsidR="00A11C5A" w:rsidRPr="001616E5" w14:paraId="4DACD37E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6DBD5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E3C3EF1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8475EBF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0A8BE5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0A5A71B" w14:textId="3B3065D1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E08ABA0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7A3A75B7" w14:textId="77777777" w:rsidR="00DA1D40" w:rsidRDefault="00A11C5A" w:rsidP="00DA1D40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</w:t>
      </w:r>
    </w:p>
    <w:p w14:paraId="2FC2F1BB" w14:textId="77777777" w:rsidR="008E19F8" w:rsidRDefault="008E19F8" w:rsidP="008E19F8"/>
    <w:p w14:paraId="64C05D56" w14:textId="77777777" w:rsidR="008E19F8" w:rsidRDefault="008E19F8" w:rsidP="008E19F8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42C9943E" w14:textId="77777777" w:rsidR="008E19F8" w:rsidRDefault="008E19F8" w:rsidP="008E19F8"/>
    <w:p w14:paraId="4A48ECDC" w14:textId="77777777" w:rsidR="005053F4" w:rsidRDefault="005053F4" w:rsidP="008E19F8"/>
    <w:p w14:paraId="6AB381B2" w14:textId="77777777" w:rsidR="005053F4" w:rsidRDefault="005053F4" w:rsidP="008E19F8"/>
    <w:p w14:paraId="03837856" w14:textId="77777777" w:rsidR="003D6855" w:rsidRDefault="003D6855" w:rsidP="008E19F8"/>
    <w:p w14:paraId="65AC3995" w14:textId="77777777" w:rsidR="003D6855" w:rsidRDefault="003D6855" w:rsidP="008E19F8"/>
    <w:p w14:paraId="1B29E7C4" w14:textId="77777777" w:rsidR="003D6855" w:rsidRDefault="003D6855" w:rsidP="008E19F8"/>
    <w:p w14:paraId="31AD0D7D" w14:textId="77777777" w:rsidR="003D6855" w:rsidRDefault="003D6855" w:rsidP="008E19F8"/>
    <w:p w14:paraId="56EB5298" w14:textId="77777777" w:rsidR="003D6855" w:rsidRDefault="003D6855" w:rsidP="008E19F8"/>
    <w:p w14:paraId="1CCC776C" w14:textId="77777777" w:rsidR="003D6855" w:rsidRDefault="003D6855" w:rsidP="008E19F8"/>
    <w:p w14:paraId="6B0E3AC8" w14:textId="77777777" w:rsidR="003D6855" w:rsidRDefault="003D6855" w:rsidP="008E19F8"/>
    <w:p w14:paraId="1BF1EE9D" w14:textId="77777777" w:rsidR="003D6855" w:rsidRDefault="003D6855" w:rsidP="008E19F8"/>
    <w:p w14:paraId="2B5BBC80" w14:textId="77777777" w:rsidR="003D6855" w:rsidRDefault="003D6855" w:rsidP="008E19F8"/>
    <w:p w14:paraId="795B4E91" w14:textId="77777777" w:rsidR="003D6855" w:rsidRDefault="003D6855" w:rsidP="008E19F8"/>
    <w:p w14:paraId="3EE2093C" w14:textId="77777777" w:rsidR="003D6855" w:rsidRDefault="003D6855" w:rsidP="008E19F8"/>
    <w:p w14:paraId="008926AE" w14:textId="77777777" w:rsidR="003D6855" w:rsidRDefault="003D6855" w:rsidP="008E19F8"/>
    <w:p w14:paraId="289D998F" w14:textId="77777777" w:rsidR="003D6855" w:rsidRDefault="003D6855" w:rsidP="008E19F8"/>
    <w:p w14:paraId="4118CD34" w14:textId="77777777" w:rsidR="003D6855" w:rsidRDefault="003D6855" w:rsidP="008E19F8"/>
    <w:p w14:paraId="6F852974" w14:textId="77777777" w:rsidR="003D6855" w:rsidRDefault="003D6855" w:rsidP="008E19F8"/>
    <w:p w14:paraId="62943C54" w14:textId="77777777" w:rsidR="003D6855" w:rsidRDefault="003D6855" w:rsidP="008E19F8"/>
    <w:p w14:paraId="6BDB3FA6" w14:textId="77777777" w:rsidR="003D6855" w:rsidRDefault="003D6855" w:rsidP="008E19F8"/>
    <w:p w14:paraId="5525BB0A" w14:textId="77777777" w:rsidR="003D6855" w:rsidRDefault="003D6855" w:rsidP="008E19F8"/>
    <w:p w14:paraId="238552AA" w14:textId="77777777" w:rsidR="003D6855" w:rsidRDefault="003D6855" w:rsidP="008E19F8"/>
    <w:p w14:paraId="4CC10A0A" w14:textId="77777777" w:rsidR="003D6855" w:rsidRDefault="003D6855" w:rsidP="008E19F8"/>
    <w:p w14:paraId="24AB0A03" w14:textId="77777777" w:rsidR="003D6855" w:rsidRDefault="003D6855" w:rsidP="008E19F8"/>
    <w:p w14:paraId="50ABC98A" w14:textId="77777777" w:rsidR="003D6855" w:rsidRDefault="003D6855" w:rsidP="008E19F8"/>
    <w:p w14:paraId="695F92AA" w14:textId="77777777" w:rsidR="003D6855" w:rsidRDefault="003D6855" w:rsidP="008E19F8"/>
    <w:p w14:paraId="128A744E" w14:textId="77777777" w:rsidR="003D6855" w:rsidRDefault="003D6855" w:rsidP="008E19F8"/>
    <w:p w14:paraId="649C8111" w14:textId="77777777" w:rsidR="003D6855" w:rsidRDefault="003D6855" w:rsidP="008E19F8"/>
    <w:p w14:paraId="631053DF" w14:textId="77777777" w:rsidR="003D6855" w:rsidRDefault="003D6855" w:rsidP="008E19F8"/>
    <w:p w14:paraId="046E8508" w14:textId="77777777" w:rsidR="003D6855" w:rsidRDefault="003D6855" w:rsidP="008E19F8"/>
    <w:p w14:paraId="1EF2306A" w14:textId="77777777" w:rsidR="003D6855" w:rsidRDefault="003D6855" w:rsidP="008E19F8"/>
    <w:p w14:paraId="4C38284D" w14:textId="77777777" w:rsidR="003D6855" w:rsidRDefault="003D6855" w:rsidP="008E19F8"/>
    <w:p w14:paraId="216EEAFD" w14:textId="77777777" w:rsidR="003D6855" w:rsidRDefault="003D6855" w:rsidP="008E19F8"/>
    <w:p w14:paraId="3739BDA8" w14:textId="77777777" w:rsidR="003D6855" w:rsidRDefault="003D6855" w:rsidP="008E19F8"/>
    <w:p w14:paraId="3D2DB664" w14:textId="77777777" w:rsidR="003D6855" w:rsidRDefault="003D6855" w:rsidP="008E19F8"/>
    <w:p w14:paraId="1DBAE46F" w14:textId="77777777" w:rsidR="005053F4" w:rsidRDefault="005053F4" w:rsidP="008E19F8"/>
    <w:p w14:paraId="25DA4274" w14:textId="77777777" w:rsidR="00673D8D" w:rsidRPr="001616E5" w:rsidRDefault="00673D8D" w:rsidP="004B34A8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1342499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24B6A550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CCDDD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122475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B16B27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0C93003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6143A01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A6119EC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C59D5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27F3E3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6816A0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DCCE63C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8A949E9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1855FBC" w14:textId="77777777" w:rsidR="00673D8D" w:rsidRPr="0065708E" w:rsidRDefault="00673D8D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432259A5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0A4D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3F0771D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6776B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EFFC38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CABBA99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499E4B51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5F58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638BC59" w14:textId="77777777" w:rsidR="00673D8D" w:rsidRPr="00B36969" w:rsidRDefault="008E19F8" w:rsidP="00982686">
            <w:pPr>
              <w:jc w:val="both"/>
              <w:rPr>
                <w:rFonts w:cs="Times New Roman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</w:t>
            </w:r>
            <w:r w:rsidR="00982686">
              <w:rPr>
                <w:rFonts w:cs="Times New Roman"/>
                <w:lang w:val="es-ES"/>
              </w:rPr>
              <w:t xml:space="preserve">y análisis del modernismo en </w:t>
            </w:r>
            <w:proofErr w:type="gramStart"/>
            <w:r w:rsidR="00982686">
              <w:rPr>
                <w:rFonts w:cs="Times New Roman"/>
                <w:lang w:val="es-ES"/>
              </w:rPr>
              <w:t>Latinoamérica</w:t>
            </w:r>
            <w:r>
              <w:rPr>
                <w:rFonts w:cs="Times New Roman"/>
                <w:lang w:val="es-ES"/>
              </w:rPr>
              <w:t xml:space="preserve">, </w:t>
            </w:r>
            <w:r w:rsidR="00AE7500">
              <w:rPr>
                <w:rFonts w:cs="Times New Roman"/>
                <w:lang w:val="es-ES"/>
              </w:rPr>
              <w:t xml:space="preserve"> Factores</w:t>
            </w:r>
            <w:proofErr w:type="gramEnd"/>
            <w:r w:rsidR="00AE7500">
              <w:rPr>
                <w:rFonts w:cs="Times New Roman"/>
                <w:lang w:val="es-ES"/>
              </w:rPr>
              <w:t xml:space="preserve"> que intervienen en d</w:t>
            </w:r>
            <w:r w:rsidR="00982686">
              <w:rPr>
                <w:rFonts w:cs="Times New Roman"/>
                <w:lang w:val="es-ES"/>
              </w:rPr>
              <w:t xml:space="preserve">el mecanismo del </w:t>
            </w:r>
            <w:r w:rsidR="00AE7500">
              <w:rPr>
                <w:rFonts w:cs="Times New Roman"/>
                <w:lang w:val="es-ES"/>
              </w:rPr>
              <w:t>lenguaje, elaborando</w:t>
            </w:r>
            <w:r>
              <w:rPr>
                <w:rFonts w:cs="Times New Roman"/>
                <w:lang w:val="es-ES"/>
              </w:rPr>
              <w:t xml:space="preserve">   fichas biográficas y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</w:t>
            </w:r>
            <w:r w:rsidR="00AB6F78">
              <w:rPr>
                <w:rFonts w:cs="Times New Roman"/>
                <w:lang w:val="es-ES"/>
              </w:rPr>
              <w:t>ueza de la literatura china</w:t>
            </w:r>
            <w:r>
              <w:rPr>
                <w:rFonts w:cs="Times New Roman"/>
                <w:lang w:val="es-ES"/>
              </w:rPr>
              <w:t>.</w:t>
            </w:r>
          </w:p>
        </w:tc>
      </w:tr>
      <w:tr w:rsidR="00673D8D" w:rsidRPr="001616E5" w14:paraId="15BAD2BE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C49F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A6ED6B5" w14:textId="77777777" w:rsidR="003D6855" w:rsidRPr="003D6855" w:rsidRDefault="003D6855" w:rsidP="005C074B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D6855">
              <w:rPr>
                <w:rFonts w:ascii="Times New Roman" w:eastAsia="PT Sans" w:hAnsi="Times New Roman"/>
                <w:sz w:val="24"/>
                <w:szCs w:val="24"/>
              </w:rPr>
              <w:t>El modernismo en Latinoamérica.</w:t>
            </w:r>
          </w:p>
          <w:p w14:paraId="192FC442" w14:textId="77777777" w:rsidR="003D6855" w:rsidRPr="003D6855" w:rsidRDefault="003D6855" w:rsidP="005C074B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D6855">
              <w:rPr>
                <w:rFonts w:ascii="Times New Roman" w:eastAsia="PT Sans" w:hAnsi="Times New Roman"/>
                <w:sz w:val="24"/>
                <w:szCs w:val="24"/>
              </w:rPr>
              <w:t>Factores que intervienen en el mecanismo del lenguaje.</w:t>
            </w:r>
          </w:p>
          <w:p w14:paraId="5888DE09" w14:textId="70C43821" w:rsidR="00673D8D" w:rsidRPr="00B665AD" w:rsidRDefault="003D6855" w:rsidP="00B665AD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D6855">
              <w:rPr>
                <w:rFonts w:ascii="Times New Roman" w:eastAsia="PT Sans" w:hAnsi="Times New Roman"/>
                <w:sz w:val="24"/>
                <w:szCs w:val="24"/>
              </w:rPr>
              <w:t>Aeternum Vale.</w:t>
            </w:r>
            <w:r w:rsidR="00762051">
              <w:rPr>
                <w:rFonts w:ascii="Times New Roman" w:eastAsia="PT Sans" w:hAnsi="Times New Roman"/>
                <w:sz w:val="24"/>
                <w:szCs w:val="24"/>
              </w:rPr>
              <w:t xml:space="preserve"> </w:t>
            </w:r>
            <w:proofErr w:type="gramStart"/>
            <w:r w:rsidRPr="003D6855">
              <w:rPr>
                <w:rFonts w:ascii="Times New Roman" w:eastAsia="PT Sans" w:hAnsi="Times New Roman"/>
                <w:sz w:val="24"/>
                <w:szCs w:val="24"/>
              </w:rPr>
              <w:t>(</w:t>
            </w:r>
            <w:proofErr w:type="gramEnd"/>
            <w:r w:rsidRPr="003D6855">
              <w:rPr>
                <w:rFonts w:ascii="Times New Roman" w:eastAsia="PT Sans" w:hAnsi="Times New Roman"/>
                <w:sz w:val="24"/>
                <w:szCs w:val="24"/>
              </w:rPr>
              <w:t>Lectura)</w:t>
            </w:r>
          </w:p>
        </w:tc>
      </w:tr>
      <w:tr w:rsidR="00673D8D" w:rsidRPr="001616E5" w14:paraId="690F363D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383D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2558727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EB7E9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525032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B4CE1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212EDA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7480566B" w14:textId="77777777" w:rsidTr="00982686">
        <w:trPr>
          <w:trHeight w:val="3109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0A239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7C12F0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AEF5DCD" w14:textId="77777777" w:rsidR="005C074B" w:rsidRDefault="008E19F8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</w:t>
            </w:r>
            <w:r w:rsidR="005C074B">
              <w:rPr>
                <w:rFonts w:ascii="Times New Roman" w:hAnsi="Times New Roman"/>
                <w:sz w:val="24"/>
                <w:szCs w:val="24"/>
              </w:rPr>
              <w:t>l texto de apoyo sobre el modernismo en Latinoamérica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C074B">
              <w:rPr>
                <w:rFonts w:ascii="Times New Roman" w:hAnsi="Times New Roman"/>
                <w:sz w:val="24"/>
                <w:szCs w:val="24"/>
              </w:rPr>
              <w:t xml:space="preserve"> surgimiento, etapas, características y precursores de este movimiento.</w:t>
            </w:r>
          </w:p>
          <w:p w14:paraId="1BEE486F" w14:textId="77777777" w:rsidR="005C074B" w:rsidRDefault="005C074B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fichas de trabajo sobre los precursores </w:t>
            </w:r>
            <w:r w:rsidR="00B665AD">
              <w:rPr>
                <w:rFonts w:ascii="Times New Roman" w:hAnsi="Times New Roman"/>
                <w:sz w:val="24"/>
                <w:szCs w:val="24"/>
              </w:rPr>
              <w:t>del modernismo en Latinoamérica.</w:t>
            </w:r>
          </w:p>
          <w:p w14:paraId="1F5D7E54" w14:textId="77777777" w:rsidR="00B665AD" w:rsidRDefault="00B665AD" w:rsidP="00B665A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Escritura de fichas biográficas de representantes del modernismo en Latinoamérica. </w:t>
            </w:r>
          </w:p>
          <w:p w14:paraId="60C4123D" w14:textId="456F3F47" w:rsidR="008E19F8" w:rsidRPr="00B665AD" w:rsidRDefault="00B665AD" w:rsidP="00B665A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los factores que intervienen en el del lenguaje (físico, orgánico, psíquico, social, espiritual) </w:t>
            </w:r>
            <w:r w:rsidR="00762051">
              <w:rPr>
                <w:rFonts w:ascii="Times New Roman" w:hAnsi="Times New Roman"/>
                <w:sz w:val="24"/>
                <w:szCs w:val="24"/>
              </w:rPr>
              <w:t>y mecanismos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que permiten el desarrollo del lenguaje del ser humano. </w:t>
            </w:r>
          </w:p>
          <w:p w14:paraId="5CFC9110" w14:textId="18A4ED2A" w:rsidR="008E19F8" w:rsidRPr="00B665AD" w:rsidRDefault="008E19F8" w:rsidP="00B665A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</w:t>
            </w:r>
            <w:r w:rsidR="00B665AD">
              <w:rPr>
                <w:rFonts w:ascii="Times New Roman" w:hAnsi="Times New Roman"/>
                <w:sz w:val="24"/>
                <w:szCs w:val="24"/>
              </w:rPr>
              <w:t xml:space="preserve">l texto “Aeternum </w:t>
            </w:r>
            <w:r w:rsidR="00762051">
              <w:rPr>
                <w:rFonts w:ascii="Times New Roman" w:hAnsi="Times New Roman"/>
                <w:sz w:val="24"/>
                <w:szCs w:val="24"/>
              </w:rPr>
              <w:t>Vale” y</w:t>
            </w:r>
            <w:r w:rsidR="00B665AD">
              <w:rPr>
                <w:rFonts w:ascii="Times New Roman" w:hAnsi="Times New Roman"/>
                <w:sz w:val="24"/>
                <w:szCs w:val="24"/>
              </w:rPr>
              <w:t xml:space="preserve"> análisis del texto.</w:t>
            </w:r>
          </w:p>
          <w:p w14:paraId="60560A06" w14:textId="77777777" w:rsidR="008E19F8" w:rsidRPr="002360D3" w:rsidRDefault="008E19F8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Aplicación de estrategias de resumen.</w:t>
            </w:r>
          </w:p>
          <w:p w14:paraId="5FCB61A4" w14:textId="77777777" w:rsidR="008E19F8" w:rsidRDefault="008E19F8" w:rsidP="008E19F8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86DCC23" w14:textId="77777777" w:rsidR="00982686" w:rsidRDefault="00982686" w:rsidP="008E19F8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73D2259" w14:textId="77777777" w:rsidR="008E19F8" w:rsidRPr="00B665AD" w:rsidRDefault="008E19F8" w:rsidP="00B665A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5AD">
              <w:rPr>
                <w:rFonts w:ascii="Times New Roman" w:hAnsi="Times New Roman"/>
                <w:sz w:val="24"/>
                <w:szCs w:val="24"/>
              </w:rPr>
              <w:t>Comprensión de</w:t>
            </w:r>
            <w:r w:rsidR="00B665AD" w:rsidRPr="00B665AD">
              <w:rPr>
                <w:rFonts w:ascii="Times New Roman" w:hAnsi="Times New Roman"/>
                <w:sz w:val="24"/>
                <w:szCs w:val="24"/>
              </w:rPr>
              <w:t xml:space="preserve"> etapas</w:t>
            </w:r>
            <w:r w:rsidR="00982686">
              <w:rPr>
                <w:rFonts w:ascii="Times New Roman" w:hAnsi="Times New Roman"/>
                <w:sz w:val="24"/>
                <w:szCs w:val="24"/>
              </w:rPr>
              <w:t xml:space="preserve"> y</w:t>
            </w:r>
            <w:r w:rsidR="00B665AD">
              <w:rPr>
                <w:rFonts w:ascii="Times New Roman" w:hAnsi="Times New Roman"/>
                <w:sz w:val="24"/>
                <w:szCs w:val="24"/>
              </w:rPr>
              <w:t xml:space="preserve"> características del modernismo en Latinoamérica.</w:t>
            </w:r>
          </w:p>
          <w:p w14:paraId="0F5B7CB0" w14:textId="77777777" w:rsidR="008E19F8" w:rsidRDefault="00982686" w:rsidP="008E19F8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a los precursores del modernismo en Latinoamérica de los factores y mecanismos que intervienen en el lenguaje.</w:t>
            </w:r>
          </w:p>
          <w:p w14:paraId="43CB22EF" w14:textId="7A0B4966" w:rsidR="008E19F8" w:rsidRDefault="008E19F8" w:rsidP="008E19F8">
            <w:pPr>
              <w:pStyle w:val="Sinespaciado"/>
              <w:numPr>
                <w:ilvl w:val="0"/>
                <w:numId w:val="8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</w:t>
            </w:r>
            <w:r w:rsidR="00982686">
              <w:rPr>
                <w:rFonts w:cs="Times New Roman"/>
              </w:rPr>
              <w:t xml:space="preserve">isis del contenido de </w:t>
            </w:r>
            <w:r w:rsidR="00762051">
              <w:rPr>
                <w:rFonts w:cs="Times New Roman"/>
              </w:rPr>
              <w:t>texto literario</w:t>
            </w:r>
            <w:r>
              <w:rPr>
                <w:rFonts w:cs="Times New Roman"/>
              </w:rPr>
              <w:t>.</w:t>
            </w:r>
          </w:p>
          <w:p w14:paraId="63081119" w14:textId="77777777" w:rsidR="008E19F8" w:rsidRDefault="008E19F8" w:rsidP="008E19F8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4784E9F6" w14:textId="77777777" w:rsidR="008E19F8" w:rsidRDefault="008E19F8" w:rsidP="008E19F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1106233" w14:textId="77777777" w:rsidR="00982686" w:rsidRDefault="00982686" w:rsidP="008E19F8">
            <w:pPr>
              <w:jc w:val="both"/>
              <w:rPr>
                <w:rFonts w:cs="Times New Roman"/>
              </w:rPr>
            </w:pPr>
          </w:p>
          <w:p w14:paraId="7C942494" w14:textId="77777777" w:rsidR="008E19F8" w:rsidRPr="00982686" w:rsidRDefault="008E19F8" w:rsidP="008E19F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5A4C2ABD" w14:textId="77777777" w:rsidR="00982686" w:rsidRDefault="00982686" w:rsidP="00982686">
            <w:pPr>
              <w:jc w:val="both"/>
            </w:pPr>
          </w:p>
          <w:p w14:paraId="371080EF" w14:textId="77777777" w:rsidR="00982686" w:rsidRPr="00982686" w:rsidRDefault="00982686" w:rsidP="00982686">
            <w:pPr>
              <w:jc w:val="both"/>
            </w:pPr>
          </w:p>
          <w:p w14:paraId="0F2F165C" w14:textId="77777777" w:rsidR="008E19F8" w:rsidRDefault="008E19F8" w:rsidP="00AB6F7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C79907B" w14:textId="77777777" w:rsidR="00982686" w:rsidRPr="008B63A6" w:rsidRDefault="00982686" w:rsidP="00AB6F78">
            <w:pPr>
              <w:jc w:val="both"/>
              <w:rPr>
                <w:rFonts w:cs="Times New Roman"/>
              </w:rPr>
            </w:pPr>
          </w:p>
          <w:p w14:paraId="7EA875FA" w14:textId="77777777" w:rsidR="00982686" w:rsidRPr="00982686" w:rsidRDefault="00982686" w:rsidP="008E19F8">
            <w:pPr>
              <w:pStyle w:val="Sinespaciado"/>
              <w:numPr>
                <w:ilvl w:val="0"/>
                <w:numId w:val="24"/>
              </w:numPr>
              <w:jc w:val="both"/>
              <w:rPr>
                <w:rFonts w:cs="Times New Roman"/>
              </w:rPr>
            </w:pPr>
            <w:r w:rsidRPr="00982686">
              <w:rPr>
                <w:rFonts w:cs="Times New Roman"/>
              </w:rPr>
              <w:t>Elaboración de resúmenes en mapas conceptuales.</w:t>
            </w:r>
          </w:p>
          <w:p w14:paraId="1FC2F9F9" w14:textId="77777777" w:rsidR="008E19F8" w:rsidRPr="00AB6F78" w:rsidRDefault="008E19F8" w:rsidP="008E19F8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 w:rsidRPr="008B63A6">
              <w:rPr>
                <w:rFonts w:cs="Times New Roman"/>
              </w:rPr>
              <w:t>Elaboración</w:t>
            </w:r>
            <w:r>
              <w:t xml:space="preserve"> </w:t>
            </w:r>
            <w:r w:rsidR="00AB6F78">
              <w:t xml:space="preserve">de fichas biográficas </w:t>
            </w:r>
            <w:proofErr w:type="gramStart"/>
            <w:r w:rsidR="00AB6F78">
              <w:t>de  representantes</w:t>
            </w:r>
            <w:proofErr w:type="gramEnd"/>
            <w:r>
              <w:t xml:space="preserve"> </w:t>
            </w:r>
            <w:r w:rsidR="00982686">
              <w:t>del modernismo en Latinoamérica</w:t>
            </w:r>
            <w:r>
              <w:t>.</w:t>
            </w:r>
          </w:p>
          <w:p w14:paraId="15FC8C91" w14:textId="77777777" w:rsidR="00982686" w:rsidRDefault="008E19F8" w:rsidP="00982686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>
              <w:t>Elaboración de ejempl</w:t>
            </w:r>
            <w:r w:rsidR="00AB6F78">
              <w:t>o</w:t>
            </w:r>
            <w:r w:rsidR="00982686">
              <w:t>s de obras de los precursores.</w:t>
            </w:r>
          </w:p>
          <w:p w14:paraId="14A9589E" w14:textId="77777777" w:rsidR="00982686" w:rsidRPr="00982686" w:rsidRDefault="00982686" w:rsidP="00982686"/>
          <w:p w14:paraId="3FB952E1" w14:textId="77777777" w:rsidR="00AB6F78" w:rsidRPr="00982686" w:rsidRDefault="00AB6F78" w:rsidP="00982686"/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D6565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179D7E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B01E7C2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324B00E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182D3D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306A9C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1AB8DE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D70D97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D53D40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3F98E3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7D1E26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9E8082C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8E7000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46B9F1E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3FC42A0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38DFAA1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8D4DE62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9644504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6B8AE7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60A5A42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16356AF3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A549F02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64C214" w14:textId="77777777" w:rsidR="00673D8D" w:rsidRPr="00434CEA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3765581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DBB0058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A08F893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2534F99E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C58F08C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B111601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1AF9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8C5B0FB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23233D97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9FE8A5F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AB6F78">
              <w:rPr>
                <w:rFonts w:cs="Times New Roman"/>
              </w:rPr>
              <w:t>-Fortalece el valor del respeto a los escritos personales</w:t>
            </w:r>
            <w:r w:rsidR="00143168">
              <w:rPr>
                <w:rFonts w:cs="Times New Roman"/>
              </w:rPr>
              <w:t>.</w:t>
            </w:r>
          </w:p>
          <w:p w14:paraId="550F210C" w14:textId="77777777" w:rsidR="00143168" w:rsidRPr="0052016C" w:rsidRDefault="00143168" w:rsidP="00400729">
            <w:pPr>
              <w:jc w:val="both"/>
              <w:rPr>
                <w:rFonts w:cs="Times New Roman"/>
              </w:rPr>
            </w:pPr>
          </w:p>
          <w:p w14:paraId="4073AE96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0FD998B" w14:textId="77777777" w:rsidR="00982686" w:rsidRPr="00982686" w:rsidRDefault="00143168" w:rsidP="0098268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B36969" w:rsidRPr="0052016C">
              <w:rPr>
                <w:rFonts w:cs="Times New Roman"/>
              </w:rPr>
              <w:t xml:space="preserve"> </w:t>
            </w:r>
            <w:r w:rsidR="00982686">
              <w:rPr>
                <w:rFonts w:cs="Times New Roman"/>
              </w:rPr>
              <w:t>Compren</w:t>
            </w:r>
            <w:r w:rsidR="00982686" w:rsidRPr="00982686">
              <w:rPr>
                <w:rFonts w:cs="Times New Roman"/>
              </w:rPr>
              <w:t>de etapas</w:t>
            </w:r>
            <w:r w:rsidR="00982686" w:rsidRPr="00982686">
              <w:t xml:space="preserve"> y características del modernismo en Latinoamérica.</w:t>
            </w:r>
          </w:p>
          <w:p w14:paraId="0BF8364D" w14:textId="32E3F157" w:rsidR="00982686" w:rsidRDefault="00982686" w:rsidP="00982686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a los precursores del modernismo en Latinoamérica de los factores y mecanismos que intervienen en el </w:t>
            </w:r>
            <w:r w:rsidR="00762051">
              <w:rPr>
                <w:rFonts w:cs="Times New Roman"/>
              </w:rPr>
              <w:t>lenguaje.</w:t>
            </w:r>
          </w:p>
          <w:p w14:paraId="4C47E26B" w14:textId="561A0E3C" w:rsidR="00AB6F78" w:rsidRPr="00982686" w:rsidRDefault="00982686" w:rsidP="00982686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-Analiza el contenido de </w:t>
            </w:r>
            <w:r w:rsidR="00762051">
              <w:rPr>
                <w:rFonts w:cs="Times New Roman"/>
              </w:rPr>
              <w:t>texto literario</w:t>
            </w:r>
            <w:r>
              <w:rPr>
                <w:rFonts w:cs="Times New Roman"/>
              </w:rPr>
              <w:t>.</w:t>
            </w:r>
          </w:p>
          <w:p w14:paraId="7CC5F06B" w14:textId="77777777" w:rsidR="00B36969" w:rsidRDefault="00B36969" w:rsidP="00AB6F78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0A538FF" w14:textId="77777777" w:rsidR="00B36969" w:rsidRDefault="00673D8D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D887FDA" w14:textId="77777777" w:rsidR="00982686" w:rsidRDefault="00982686" w:rsidP="00B36969">
            <w:pPr>
              <w:jc w:val="both"/>
              <w:rPr>
                <w:rFonts w:cs="Times New Roman"/>
              </w:rPr>
            </w:pPr>
          </w:p>
          <w:p w14:paraId="289DB9A5" w14:textId="77777777" w:rsidR="00982686" w:rsidRPr="00982686" w:rsidRDefault="00982686" w:rsidP="00982686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</w:t>
            </w:r>
            <w:r w:rsidRPr="00982686">
              <w:rPr>
                <w:rFonts w:cs="Times New Roman"/>
              </w:rPr>
              <w:t xml:space="preserve"> de resúmenes en mapas conceptuales.</w:t>
            </w:r>
          </w:p>
          <w:p w14:paraId="45E7B4B3" w14:textId="45B54E92" w:rsidR="00982686" w:rsidRPr="00AB6F78" w:rsidRDefault="00982686" w:rsidP="00982686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 xml:space="preserve">-Elabora </w:t>
            </w:r>
            <w:r>
              <w:t xml:space="preserve">fichas biográficas </w:t>
            </w:r>
            <w:r w:rsidR="00762051">
              <w:t>de representantes</w:t>
            </w:r>
            <w:r>
              <w:t xml:space="preserve"> del modernismo en Latinoamérica.</w:t>
            </w:r>
          </w:p>
          <w:p w14:paraId="650C14FC" w14:textId="77777777" w:rsidR="00982686" w:rsidRDefault="00982686" w:rsidP="00982686">
            <w:pPr>
              <w:pStyle w:val="Sinespaciado"/>
              <w:jc w:val="both"/>
            </w:pPr>
            <w:r>
              <w:t>-Elabora ejemplos de obras de los precursores.</w:t>
            </w:r>
          </w:p>
          <w:p w14:paraId="1B8DFF36" w14:textId="77777777" w:rsidR="00982686" w:rsidRDefault="00982686" w:rsidP="00982686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  <w:p w14:paraId="3184712B" w14:textId="77777777" w:rsidR="00AB6F78" w:rsidRDefault="00AB6F78" w:rsidP="00B36969">
            <w:pPr>
              <w:jc w:val="both"/>
              <w:rPr>
                <w:rFonts w:cs="Times New Roman"/>
              </w:rPr>
            </w:pPr>
          </w:p>
          <w:p w14:paraId="40F63B17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145AB3C" w14:textId="77777777" w:rsidR="00673D8D" w:rsidRDefault="00143168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Interés por la producción de textos.</w:t>
            </w:r>
          </w:p>
          <w:p w14:paraId="28C6FA62" w14:textId="77777777" w:rsidR="00673D8D" w:rsidRPr="001616E5" w:rsidRDefault="00673D8D" w:rsidP="00B3696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 </w:t>
            </w:r>
          </w:p>
        </w:tc>
      </w:tr>
      <w:tr w:rsidR="00673D8D" w:rsidRPr="001616E5" w14:paraId="37DBA381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03862" w14:textId="77777777" w:rsidR="00982686" w:rsidRDefault="00982686" w:rsidP="0098268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PRODUCTO: </w:t>
            </w:r>
          </w:p>
          <w:p w14:paraId="24000F00" w14:textId="77777777" w:rsidR="00982686" w:rsidRPr="00982686" w:rsidRDefault="00982686" w:rsidP="0098268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82686">
              <w:rPr>
                <w:rFonts w:cs="Times New Roman"/>
              </w:rPr>
              <w:t>esúmenes en mapas conceptuales.</w:t>
            </w:r>
          </w:p>
          <w:p w14:paraId="314C2F2B" w14:textId="63A95851" w:rsidR="00982686" w:rsidRPr="00AB6F78" w:rsidRDefault="00982686" w:rsidP="00982686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>F</w:t>
            </w:r>
            <w:r>
              <w:t xml:space="preserve">ichas biográficas </w:t>
            </w:r>
            <w:r w:rsidR="00762051">
              <w:t>de representantes</w:t>
            </w:r>
            <w:r>
              <w:t xml:space="preserve"> del modernismo en Latinoamérica.</w:t>
            </w:r>
          </w:p>
          <w:p w14:paraId="52BA58FD" w14:textId="77777777" w:rsidR="00982686" w:rsidRDefault="00982686" w:rsidP="00982686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Ejemplos de obras de los precursores del modernismo en Latinoamérica.</w:t>
            </w:r>
          </w:p>
          <w:p w14:paraId="51F4CFFB" w14:textId="77777777" w:rsidR="00673D8D" w:rsidRPr="00AB6F78" w:rsidRDefault="00673D8D" w:rsidP="00AB6F78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673D8D" w:rsidRPr="001616E5" w14:paraId="28555C85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C651B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C5F7D18" w14:textId="77777777" w:rsidR="00673D8D" w:rsidRPr="00AB6F78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64EFC14" w14:textId="77777777" w:rsidR="00673D8D" w:rsidRDefault="00673D8D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2964E2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20FEEDE" w14:textId="1492FA9F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84BA067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6DCB30A2" w14:textId="77777777" w:rsidR="00AE7500" w:rsidRDefault="00434CEA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</w:t>
      </w:r>
      <w:r w:rsidR="00AB6F78"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            </w:t>
      </w:r>
    </w:p>
    <w:p w14:paraId="27159A49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02CC977F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7DDCA6B8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14F4DAE8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107EBCA4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6917A88E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4BAA4CA4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5F4B0F7C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5D9DF511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0FCF7208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2456631E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212530F2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2AD36C7D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0BF5B036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6B75AEF4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1CC5AE58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66BE286E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2821E239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36F06B84" w14:textId="77777777" w:rsidR="00AE7500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40597361" w14:textId="77777777" w:rsidR="00AE7500" w:rsidRDefault="00AE7500" w:rsidP="00AE7500"/>
    <w:p w14:paraId="42AC3491" w14:textId="77777777" w:rsidR="00AE7500" w:rsidRDefault="00AE7500" w:rsidP="00AE7500"/>
    <w:p w14:paraId="636980D4" w14:textId="77777777" w:rsidR="00AE7500" w:rsidRDefault="00AE7500" w:rsidP="00AE7500"/>
    <w:p w14:paraId="61804345" w14:textId="77777777" w:rsidR="00AE7500" w:rsidRPr="00AE7500" w:rsidRDefault="00AE7500" w:rsidP="00AE7500"/>
    <w:p w14:paraId="10A18A62" w14:textId="77777777" w:rsidR="004B34A8" w:rsidRDefault="00AE7500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          </w:t>
      </w:r>
      <w:r w:rsidR="004B34A8"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                 </w:t>
      </w:r>
    </w:p>
    <w:p w14:paraId="20467CB0" w14:textId="77777777" w:rsidR="004B34A8" w:rsidRDefault="004B34A8" w:rsidP="004B34A8"/>
    <w:p w14:paraId="4B2A306C" w14:textId="77777777" w:rsidR="004B34A8" w:rsidRPr="004B34A8" w:rsidRDefault="004B34A8" w:rsidP="004B34A8"/>
    <w:p w14:paraId="2C9079D3" w14:textId="77777777" w:rsidR="00673D8D" w:rsidRPr="00AB6F78" w:rsidRDefault="00AB6F78" w:rsidP="004B34A8">
      <w:pPr>
        <w:pStyle w:val="Ttulo1"/>
        <w:jc w:val="center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lastRenderedPageBreak/>
        <w:t>P</w:t>
      </w:r>
      <w:r w:rsidR="00673D8D" w:rsidRPr="001616E5">
        <w:rPr>
          <w:rFonts w:ascii="Arial" w:hAnsi="Arial" w:cs="Arial"/>
          <w:sz w:val="18"/>
        </w:rPr>
        <w:t>LAN DE DESARROLLO CURRICULAR</w:t>
      </w:r>
      <w:r w:rsidR="00673D8D">
        <w:rPr>
          <w:rFonts w:ascii="Arial" w:hAnsi="Arial" w:cs="Arial"/>
          <w:sz w:val="18"/>
        </w:rPr>
        <w:t xml:space="preserve"> SECUNDARIA</w:t>
      </w:r>
    </w:p>
    <w:p w14:paraId="3D9E5E48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N° 2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63F23756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3C6B2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33A92FF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926360C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9F45C67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1E89A06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0DC5A9A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C9A17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003D8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D44F70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9C4933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54F90A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86C0B16" w14:textId="77777777" w:rsidR="00673D8D" w:rsidRPr="0065708E" w:rsidRDefault="00673D8D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CE09D02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1D14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E05A3DA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B91A0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BE8025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D46B6D3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2CEBDDB4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4463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935B84A" w14:textId="77777777" w:rsidR="00673D8D" w:rsidRPr="00FA050F" w:rsidRDefault="00FA050F" w:rsidP="0011256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Fortalecemos el valor de la responsabilidad compartida, </w:t>
            </w:r>
            <w:r w:rsidR="00FB07A7">
              <w:rPr>
                <w:rFonts w:cs="Times New Roman"/>
              </w:rPr>
              <w:t>mediante el estudio de la literatura boliviana, el pronombre y los signos de puntuación,</w:t>
            </w:r>
            <w:r>
              <w:rPr>
                <w:rFonts w:cs="Times New Roman"/>
              </w:rPr>
              <w:t xml:space="preserve"> elaborando materiales didácticos que apoyen al aprendizaje del estudiante, para mejo</w:t>
            </w:r>
            <w:r w:rsidR="00FB07A7">
              <w:rPr>
                <w:rFonts w:cs="Times New Roman"/>
              </w:rPr>
              <w:t>rar los conocimie</w:t>
            </w:r>
            <w:r w:rsidR="00112564">
              <w:rPr>
                <w:rFonts w:cs="Times New Roman"/>
              </w:rPr>
              <w:t>ntos de la literatura boliviana.</w:t>
            </w:r>
          </w:p>
        </w:tc>
      </w:tr>
      <w:tr w:rsidR="00673D8D" w:rsidRPr="001616E5" w14:paraId="780B6DC2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50EA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A308C84" w14:textId="77777777" w:rsidR="00AE7500" w:rsidRPr="00AE7500" w:rsidRDefault="00AE7500" w:rsidP="00AE7500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AE7500">
              <w:rPr>
                <w:rFonts w:ascii="Times New Roman" w:eastAsia="PT Sans" w:hAnsi="Times New Roman"/>
                <w:sz w:val="24"/>
                <w:szCs w:val="24"/>
              </w:rPr>
              <w:t>Literatura boliviana.</w:t>
            </w:r>
          </w:p>
          <w:p w14:paraId="238B6811" w14:textId="77777777" w:rsidR="00AE7500" w:rsidRPr="00AE7500" w:rsidRDefault="00AE7500" w:rsidP="00AE7500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AE7500">
              <w:rPr>
                <w:rFonts w:ascii="Times New Roman" w:eastAsia="PT Sans" w:hAnsi="Times New Roman"/>
                <w:sz w:val="24"/>
                <w:szCs w:val="24"/>
              </w:rPr>
              <w:t>La madre y el tigre. (Lectura)</w:t>
            </w:r>
          </w:p>
          <w:p w14:paraId="36240BEC" w14:textId="77777777" w:rsidR="00673D8D" w:rsidRDefault="00AE7500" w:rsidP="00AE7500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AE7500">
              <w:rPr>
                <w:rFonts w:ascii="Times New Roman" w:eastAsia="PT Sans" w:hAnsi="Times New Roman"/>
                <w:sz w:val="24"/>
                <w:szCs w:val="24"/>
              </w:rPr>
              <w:t>El pronombre.</w:t>
            </w:r>
          </w:p>
          <w:p w14:paraId="1FEA3BF8" w14:textId="77777777" w:rsidR="00C36278" w:rsidRPr="00AE7500" w:rsidRDefault="00C36278" w:rsidP="00AE7500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Los signos de puntuación.</w:t>
            </w:r>
          </w:p>
        </w:tc>
      </w:tr>
      <w:tr w:rsidR="00673D8D" w:rsidRPr="001616E5" w14:paraId="0705033A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EB56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D02B325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F7426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37AA40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B27ED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877E4C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4A5AA176" w14:textId="77777777" w:rsidTr="00FB07A7">
        <w:trPr>
          <w:trHeight w:val="7080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984D6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49EB7F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5DC343E" w14:textId="77777777" w:rsidR="00AE7500" w:rsidRDefault="00AE7500" w:rsidP="00AE7500">
            <w:pPr>
              <w:rPr>
                <w:rFonts w:cs="Times New Roman"/>
              </w:rPr>
            </w:pPr>
          </w:p>
          <w:p w14:paraId="3BCCDE7A" w14:textId="77777777" w:rsidR="00AE7500" w:rsidRPr="00AE7500" w:rsidRDefault="00AE7500" w:rsidP="00AE75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crítico y analítico de la literatura boliviana como parte de la historia del alma humana y sus características.</w:t>
            </w:r>
          </w:p>
          <w:p w14:paraId="3D7FD1C0" w14:textId="77777777" w:rsidR="00AE7500" w:rsidRPr="00AE7500" w:rsidRDefault="00AE7500" w:rsidP="00AE75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Estudiamos la biografía y bibliografía de autores bolivianos.</w:t>
            </w:r>
          </w:p>
          <w:p w14:paraId="6B9E8E03" w14:textId="77777777" w:rsidR="00AE7500" w:rsidRDefault="00AE7500" w:rsidP="00AE75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>
              <w:rPr>
                <w:rFonts w:ascii="Times New Roman" w:hAnsi="Times New Roman"/>
                <w:sz w:val="24"/>
                <w:szCs w:val="24"/>
              </w:rPr>
              <w:t>“La madre y el tigre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CB20BD">
              <w:rPr>
                <w:rFonts w:ascii="Times New Roman" w:hAnsi="Times New Roman"/>
                <w:sz w:val="24"/>
                <w:szCs w:val="24"/>
              </w:rPr>
              <w:t>y  completamos</w:t>
            </w:r>
            <w:proofErr w:type="gramEnd"/>
            <w:r w:rsidRPr="00CB20BD">
              <w:rPr>
                <w:rFonts w:ascii="Times New Roman" w:hAnsi="Times New Roman"/>
                <w:sz w:val="24"/>
                <w:szCs w:val="24"/>
              </w:rPr>
              <w:t xml:space="preserve"> el c</w:t>
            </w:r>
            <w:r>
              <w:rPr>
                <w:rFonts w:ascii="Times New Roman" w:hAnsi="Times New Roman"/>
                <w:sz w:val="24"/>
                <w:szCs w:val="24"/>
              </w:rPr>
              <w:t>uestionario analítico para comprender la lectura del cuento.</w:t>
            </w:r>
          </w:p>
          <w:p w14:paraId="3CBAEC12" w14:textId="77777777" w:rsidR="00AE7500" w:rsidRDefault="00AE7500" w:rsidP="00AE75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resumen considerando la car</w:t>
            </w:r>
            <w:r w:rsidR="00C36278">
              <w:rPr>
                <w:rFonts w:ascii="Times New Roman" w:hAnsi="Times New Roman"/>
                <w:sz w:val="24"/>
                <w:szCs w:val="24"/>
              </w:rPr>
              <w:t>acterística del texto narrativo, marcamos los pronombres.</w:t>
            </w:r>
          </w:p>
          <w:p w14:paraId="69FF466D" w14:textId="77777777" w:rsidR="00C36278" w:rsidRDefault="00C36278" w:rsidP="00AE75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Estudiamos la estructura de los pronombres según la función que cumplen en la oración.</w:t>
            </w:r>
          </w:p>
          <w:p w14:paraId="013DC647" w14:textId="77777777" w:rsidR="00C36278" w:rsidRDefault="00C36278" w:rsidP="00AE75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los signos de puntuación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coma, el punto y coma, los dos puntos, los puntos suspensivos, uso del punto, signos de admiración e interrogación, las comillas y el guión)</w:t>
            </w:r>
          </w:p>
          <w:p w14:paraId="39EC3CE1" w14:textId="77777777" w:rsidR="00C36278" w:rsidRDefault="00C36278" w:rsidP="00AE75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ejemplos considerando las reglas de ortografía de los signos de puntuación.</w:t>
            </w:r>
          </w:p>
          <w:p w14:paraId="36E8483A" w14:textId="77777777" w:rsidR="00AE7500" w:rsidRDefault="00AE7500" w:rsidP="00AE7500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82798C3" w14:textId="77777777" w:rsidR="00AE7500" w:rsidRDefault="00AE7500" w:rsidP="00AE7500">
            <w:pPr>
              <w:pStyle w:val="Prrafodelista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1C3373" w14:textId="77777777" w:rsidR="00C36278" w:rsidRDefault="00C36278" w:rsidP="00C3627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literatura boliviana.</w:t>
            </w:r>
          </w:p>
          <w:p w14:paraId="3EEEAEF9" w14:textId="77777777" w:rsidR="00C36278" w:rsidRDefault="00C36278" w:rsidP="00C3627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Conoce los autores de la literatura boliviana. </w:t>
            </w:r>
          </w:p>
          <w:p w14:paraId="65BB6B62" w14:textId="77777777" w:rsidR="00AE7500" w:rsidRPr="00C36278" w:rsidRDefault="00AE7500" w:rsidP="00C3627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48F">
              <w:rPr>
                <w:rFonts w:ascii="Times New Roman" w:hAnsi="Times New Roman"/>
                <w:sz w:val="24"/>
                <w:szCs w:val="24"/>
              </w:rPr>
              <w:t xml:space="preserve">Aplicación </w:t>
            </w:r>
            <w:r w:rsidR="00C36278">
              <w:rPr>
                <w:rFonts w:ascii="Times New Roman" w:hAnsi="Times New Roman"/>
                <w:sz w:val="24"/>
                <w:szCs w:val="24"/>
              </w:rPr>
              <w:t>de técnicas sencillas de resumen</w:t>
            </w:r>
          </w:p>
          <w:p w14:paraId="62138224" w14:textId="77777777" w:rsidR="00C36278" w:rsidRDefault="00C36278" w:rsidP="00C3627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EE">
              <w:rPr>
                <w:rFonts w:ascii="Times New Roman" w:hAnsi="Times New Roman"/>
                <w:sz w:val="24"/>
                <w:szCs w:val="24"/>
              </w:rPr>
              <w:t>Análisis del contenido del texto de lectura.</w:t>
            </w:r>
          </w:p>
          <w:p w14:paraId="21747C5E" w14:textId="77777777" w:rsidR="00C36278" w:rsidRDefault="00C36278" w:rsidP="00C3627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Explicación de las reglas del uso de los signos de puntuación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coma, el punto y coma, los dos puntos, los puntos suspensivos, uso del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punto, signos de admiración e interrogación, las comillas y el guión)</w:t>
            </w:r>
          </w:p>
          <w:p w14:paraId="0CD3DB19" w14:textId="77777777" w:rsidR="00AE7500" w:rsidRPr="00C36278" w:rsidRDefault="00AE7500" w:rsidP="00C36278">
            <w:pPr>
              <w:ind w:left="284"/>
              <w:jc w:val="both"/>
            </w:pPr>
          </w:p>
          <w:p w14:paraId="3689035B" w14:textId="77777777" w:rsidR="00AE7500" w:rsidRPr="000925D7" w:rsidRDefault="00AE7500" w:rsidP="00AE750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1529984" w14:textId="77777777" w:rsidR="00AE7500" w:rsidRDefault="00AE7500" w:rsidP="00AE750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8D84688" w14:textId="77777777" w:rsidR="00AE7500" w:rsidRDefault="00AE7500" w:rsidP="00AE7500">
            <w:pPr>
              <w:jc w:val="both"/>
              <w:rPr>
                <w:rFonts w:cs="Times New Roman"/>
              </w:rPr>
            </w:pPr>
          </w:p>
          <w:p w14:paraId="3C168043" w14:textId="77777777" w:rsidR="00AE7500" w:rsidRPr="004A561D" w:rsidRDefault="00AE7500" w:rsidP="00AE75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necesidad de realizar procesos comunicativos haciendo uso de la lengua castellana.</w:t>
            </w:r>
          </w:p>
          <w:p w14:paraId="46434E4D" w14:textId="77777777" w:rsidR="00AE7500" w:rsidRPr="00656FEE" w:rsidRDefault="00AE7500" w:rsidP="00AE7500">
            <w:pPr>
              <w:pStyle w:val="Prrafodelista"/>
              <w:numPr>
                <w:ilvl w:val="0"/>
                <w:numId w:val="7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1F1FB026" w14:textId="77777777" w:rsidR="00AE7500" w:rsidRDefault="00AE7500" w:rsidP="00AE7500">
            <w:pPr>
              <w:ind w:left="-42"/>
              <w:jc w:val="both"/>
            </w:pPr>
            <w:r w:rsidRPr="00656FEE">
              <w:t>PRODUCCION</w:t>
            </w:r>
          </w:p>
          <w:p w14:paraId="1DB562EB" w14:textId="77777777" w:rsidR="00AE7500" w:rsidRPr="00656FEE" w:rsidRDefault="00AE7500" w:rsidP="00AE7500">
            <w:pPr>
              <w:ind w:left="-42"/>
              <w:jc w:val="both"/>
            </w:pPr>
          </w:p>
          <w:p w14:paraId="52A0A54A" w14:textId="77777777" w:rsidR="00AE7500" w:rsidRDefault="00AE7500" w:rsidP="00AE750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del resumen utilizando</w:t>
            </w:r>
            <w:r w:rsidR="00FB07A7">
              <w:rPr>
                <w:rFonts w:ascii="Times New Roman" w:hAnsi="Times New Roman"/>
                <w:sz w:val="24"/>
                <w:szCs w:val="24"/>
              </w:rPr>
              <w:t xml:space="preserve"> diferentes técnicas.</w:t>
            </w:r>
          </w:p>
          <w:p w14:paraId="77F1F281" w14:textId="77777777" w:rsidR="00AE7500" w:rsidRPr="00FB07A7" w:rsidRDefault="00AE7500" w:rsidP="00FB07A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Realización de la biogr</w:t>
            </w:r>
            <w:r w:rsidR="00FB07A7">
              <w:rPr>
                <w:rFonts w:ascii="Times New Roman" w:hAnsi="Times New Roman"/>
                <w:sz w:val="24"/>
                <w:szCs w:val="24"/>
              </w:rPr>
              <w:t>afía de autores bolivianos.</w:t>
            </w:r>
          </w:p>
          <w:p w14:paraId="17F12AEA" w14:textId="77777777" w:rsidR="00FA050F" w:rsidRPr="00FB07A7" w:rsidRDefault="00FB07A7" w:rsidP="00FB07A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las reglas de ortografía de los signos de puntuación.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3CA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861960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884C2B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EDEF4B9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A5F34A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1739D2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B6164C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264A85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A9B27A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D4E5E1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27D3A7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9394026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5EC5D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2D9F493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1E8868D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22AFE3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6672BFD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F0F891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20BEF4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EE77D96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71C9DAED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7E0A477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0125880" w14:textId="77777777" w:rsidR="00673D8D" w:rsidRPr="00673D8D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AD9F639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6C7CCBD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A0634F1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B29E9ED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20003E9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5A2E12D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56BE4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4928DCEC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FB0346F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4C0241">
              <w:rPr>
                <w:rFonts w:cs="Times New Roman"/>
              </w:rPr>
              <w:t>Responsabilidad compartida en los trabajos realizados</w:t>
            </w:r>
            <w:r w:rsidR="004C0241" w:rsidRPr="0052016C">
              <w:rPr>
                <w:rFonts w:cs="Times New Roman"/>
              </w:rPr>
              <w:t>.</w:t>
            </w:r>
          </w:p>
          <w:p w14:paraId="65D852F9" w14:textId="77777777" w:rsidR="004C0241" w:rsidRPr="0052016C" w:rsidRDefault="004C0241" w:rsidP="00400729">
            <w:pPr>
              <w:jc w:val="both"/>
              <w:rPr>
                <w:rFonts w:cs="Times New Roman"/>
              </w:rPr>
            </w:pPr>
          </w:p>
          <w:p w14:paraId="36F413B1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CA44318" w14:textId="77777777" w:rsidR="00FA050F" w:rsidRPr="00EE356B" w:rsidRDefault="00FA050F" w:rsidP="00FA050F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54AEC8BC" w14:textId="77777777" w:rsidR="00FB07A7" w:rsidRPr="00FB07A7" w:rsidRDefault="00FA050F" w:rsidP="00FB07A7">
            <w:pPr>
              <w:jc w:val="both"/>
            </w:pPr>
            <w:r>
              <w:t>-</w:t>
            </w:r>
            <w:r w:rsidR="00FB07A7" w:rsidRPr="00FB07A7">
              <w:t xml:space="preserve"> </w:t>
            </w:r>
            <w:proofErr w:type="gramStart"/>
            <w:r w:rsidR="00FB07A7" w:rsidRPr="00FB07A7">
              <w:t>A</w:t>
            </w:r>
            <w:r w:rsidR="00FB07A7">
              <w:t xml:space="preserve">naliza </w:t>
            </w:r>
            <w:r w:rsidR="00FB07A7" w:rsidRPr="00FB07A7">
              <w:t xml:space="preserve"> la</w:t>
            </w:r>
            <w:proofErr w:type="gramEnd"/>
            <w:r w:rsidR="00FB07A7" w:rsidRPr="00FB07A7">
              <w:t xml:space="preserve"> literatura boliviana.</w:t>
            </w:r>
          </w:p>
          <w:p w14:paraId="5057A60B" w14:textId="77777777" w:rsidR="00FB07A7" w:rsidRPr="00FB07A7" w:rsidRDefault="00FB07A7" w:rsidP="00FB07A7">
            <w:pPr>
              <w:jc w:val="both"/>
            </w:pPr>
            <w:r>
              <w:t>-</w:t>
            </w:r>
            <w:r w:rsidRPr="00FB07A7">
              <w:t xml:space="preserve">Conoce los autores de la literatura boliviana. </w:t>
            </w:r>
          </w:p>
          <w:p w14:paraId="4D89D45A" w14:textId="77777777" w:rsidR="00FB07A7" w:rsidRPr="00FB07A7" w:rsidRDefault="00FB07A7" w:rsidP="00FB07A7">
            <w:pPr>
              <w:jc w:val="both"/>
            </w:pPr>
            <w:r>
              <w:t>-</w:t>
            </w:r>
            <w:r w:rsidRPr="00FB07A7">
              <w:t>Apl</w:t>
            </w:r>
            <w:r>
              <w:t>ica</w:t>
            </w:r>
            <w:r w:rsidRPr="00FB07A7">
              <w:t xml:space="preserve"> técnicas sencillas de resumen</w:t>
            </w:r>
          </w:p>
          <w:p w14:paraId="3BA4712A" w14:textId="77777777" w:rsidR="00FB07A7" w:rsidRPr="00FB07A7" w:rsidRDefault="00FB07A7" w:rsidP="00FB07A7">
            <w:pPr>
              <w:jc w:val="both"/>
            </w:pPr>
            <w:r>
              <w:t xml:space="preserve">-Analiza </w:t>
            </w:r>
            <w:r w:rsidRPr="00FB07A7">
              <w:t>el contenido del texto de lectura.</w:t>
            </w:r>
          </w:p>
          <w:p w14:paraId="2E962463" w14:textId="77777777" w:rsidR="00FB07A7" w:rsidRPr="00FB07A7" w:rsidRDefault="00FB07A7" w:rsidP="00FB07A7">
            <w:pPr>
              <w:jc w:val="both"/>
            </w:pPr>
            <w:r>
              <w:t>-</w:t>
            </w:r>
            <w:r w:rsidRPr="00FB07A7">
              <w:t>Ex</w:t>
            </w:r>
            <w:r>
              <w:t>plica</w:t>
            </w:r>
            <w:r w:rsidRPr="00FB07A7">
              <w:t xml:space="preserve"> las reglas del uso de los signos de puntuación </w:t>
            </w:r>
            <w:proofErr w:type="gramStart"/>
            <w:r w:rsidRPr="00FB07A7">
              <w:t>( la</w:t>
            </w:r>
            <w:proofErr w:type="gramEnd"/>
            <w:r w:rsidRPr="00FB07A7">
              <w:t xml:space="preserve"> coma, el punto y coma, los dos puntos, los puntos suspensivos, uso del punto, signos de admiración e interrogación, las comillas y el guión)</w:t>
            </w:r>
          </w:p>
          <w:p w14:paraId="50FEB26B" w14:textId="77777777" w:rsidR="00FA050F" w:rsidRPr="00FA050F" w:rsidRDefault="00FA050F" w:rsidP="00FA050F">
            <w:pPr>
              <w:jc w:val="both"/>
            </w:pPr>
          </w:p>
          <w:p w14:paraId="560FA583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314D68FC" w14:textId="77777777" w:rsidR="00673D8D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1C14F96" w14:textId="77777777" w:rsidR="00FB07A7" w:rsidRPr="00FB07A7" w:rsidRDefault="00602802" w:rsidP="00FB07A7">
            <w:pPr>
              <w:jc w:val="both"/>
            </w:pPr>
            <w:r>
              <w:rPr>
                <w:rFonts w:cs="Times New Roman"/>
              </w:rPr>
              <w:t>-</w:t>
            </w:r>
            <w:r w:rsidR="00FA050F" w:rsidRPr="00D94085">
              <w:t xml:space="preserve"> </w:t>
            </w:r>
            <w:r w:rsidR="00FB07A7">
              <w:t xml:space="preserve">Elabora </w:t>
            </w:r>
            <w:r w:rsidR="00FB07A7" w:rsidRPr="00FB07A7">
              <w:t>el resumen utilizando diferentes técnicas.</w:t>
            </w:r>
          </w:p>
          <w:p w14:paraId="7016DE45" w14:textId="77777777" w:rsidR="00FB07A7" w:rsidRPr="00FB07A7" w:rsidRDefault="00FB07A7" w:rsidP="00FB07A7">
            <w:pPr>
              <w:jc w:val="both"/>
            </w:pPr>
            <w:r>
              <w:t xml:space="preserve">-Realiza </w:t>
            </w:r>
            <w:r w:rsidRPr="00FB07A7">
              <w:t>la biografía de autores bolivianos.</w:t>
            </w:r>
          </w:p>
          <w:p w14:paraId="3859E06D" w14:textId="77777777" w:rsidR="00673D8D" w:rsidRDefault="00FB07A7" w:rsidP="00FB07A7">
            <w:pPr>
              <w:jc w:val="both"/>
            </w:pPr>
            <w:r>
              <w:t xml:space="preserve">-Escribe ejemplos considerando </w:t>
            </w:r>
            <w:proofErr w:type="gramStart"/>
            <w:r>
              <w:t>las  reglas</w:t>
            </w:r>
            <w:proofErr w:type="gramEnd"/>
            <w:r>
              <w:t xml:space="preserve"> de ortografía de los signos de puntuación ( la coma, </w:t>
            </w:r>
            <w:r>
              <w:lastRenderedPageBreak/>
              <w:t>el punto y coma, los dos puntos, los puntos suspensivos, uso del punto, signos de admiración e interrogación, las comillas y el guión)</w:t>
            </w:r>
          </w:p>
          <w:p w14:paraId="6B037A9B" w14:textId="77777777" w:rsidR="00FA050F" w:rsidRDefault="00FA050F" w:rsidP="00602802">
            <w:pPr>
              <w:pStyle w:val="Sinespaciado"/>
              <w:jc w:val="both"/>
              <w:rPr>
                <w:rFonts w:cs="Times New Roman"/>
              </w:rPr>
            </w:pPr>
          </w:p>
          <w:p w14:paraId="7F83714F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09EDE34" w14:textId="77777777" w:rsidR="004C0241" w:rsidRDefault="00602802" w:rsidP="004C024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C0241">
              <w:rPr>
                <w:rFonts w:cs="Times New Roman"/>
              </w:rPr>
              <w:t>Promociona la diversidad de formas de comunicación como parte de la riqueza lingüística de la comunidad</w:t>
            </w:r>
            <w:r w:rsidR="004C0241" w:rsidRPr="0052016C">
              <w:rPr>
                <w:rFonts w:cs="Times New Roman"/>
              </w:rPr>
              <w:t>.</w:t>
            </w:r>
          </w:p>
          <w:p w14:paraId="19BF707F" w14:textId="77777777" w:rsidR="00673D8D" w:rsidRDefault="00673D8D" w:rsidP="00400729">
            <w:pPr>
              <w:rPr>
                <w:rFonts w:cs="Times New Roman"/>
              </w:rPr>
            </w:pPr>
          </w:p>
          <w:p w14:paraId="604B7880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11223526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11957" w14:textId="77777777" w:rsidR="00FB07A7" w:rsidRDefault="00673D8D" w:rsidP="00FB07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6965E08A" w14:textId="77777777" w:rsidR="00FB07A7" w:rsidRPr="00FB07A7" w:rsidRDefault="00FB07A7" w:rsidP="00FB07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FB07A7">
              <w:t>esumen utilizando</w:t>
            </w:r>
            <w:r>
              <w:t xml:space="preserve"> diferentes técnicas.</w:t>
            </w:r>
          </w:p>
          <w:p w14:paraId="04640858" w14:textId="77777777" w:rsidR="00FB07A7" w:rsidRPr="00FB07A7" w:rsidRDefault="00FB07A7" w:rsidP="00FB07A7">
            <w:pPr>
              <w:jc w:val="both"/>
            </w:pPr>
            <w:r w:rsidRPr="00FB07A7">
              <w:t>Realización de la biografía de autores bolivianos.</w:t>
            </w:r>
          </w:p>
          <w:p w14:paraId="0CA0D543" w14:textId="77777777" w:rsidR="00FA050F" w:rsidRPr="00BA6E95" w:rsidRDefault="00FB07A7" w:rsidP="00FB07A7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 xml:space="preserve">Ejemplificación de los casos de signos de puntuación </w:t>
            </w:r>
            <w:proofErr w:type="gramStart"/>
            <w:r>
              <w:rPr>
                <w:szCs w:val="24"/>
              </w:rPr>
              <w:t>( la</w:t>
            </w:r>
            <w:proofErr w:type="gramEnd"/>
            <w:r>
              <w:rPr>
                <w:szCs w:val="24"/>
              </w:rPr>
              <w:t xml:space="preserve"> coma, el punto y coma, los dos puntos, los puntos suspensivos, uso del punto, signos de admiración e interrogación, las comillas y el guión) considerando las reglas de ortografía.</w:t>
            </w:r>
          </w:p>
        </w:tc>
      </w:tr>
      <w:tr w:rsidR="00673D8D" w:rsidRPr="001616E5" w14:paraId="11971F0B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DA30E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454F63" w14:textId="77777777" w:rsidR="00673D8D" w:rsidRPr="00FA050F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D037A1B" w14:textId="77777777" w:rsidR="00673D8D" w:rsidRDefault="00673D8D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70426F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2B19A5B" w14:textId="175C9CCB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27B5C77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6D8EAC5B" w14:textId="77777777" w:rsidR="000918A6" w:rsidRDefault="000918A6" w:rsidP="00673D8D">
      <w:pPr>
        <w:pStyle w:val="Ttulo1"/>
        <w:jc w:val="center"/>
        <w:rPr>
          <w:rFonts w:ascii="Arial" w:hAnsi="Arial" w:cs="Arial"/>
          <w:sz w:val="18"/>
        </w:rPr>
      </w:pPr>
    </w:p>
    <w:p w14:paraId="15770437" w14:textId="77777777" w:rsidR="00112564" w:rsidRDefault="00112564" w:rsidP="00112564"/>
    <w:p w14:paraId="11E96DDA" w14:textId="77777777" w:rsidR="00112564" w:rsidRDefault="00112564" w:rsidP="00112564"/>
    <w:p w14:paraId="4327FCB1" w14:textId="77777777" w:rsidR="00112564" w:rsidRDefault="00112564" w:rsidP="00112564"/>
    <w:p w14:paraId="7015EA7D" w14:textId="77777777" w:rsidR="00112564" w:rsidRDefault="00112564" w:rsidP="00112564"/>
    <w:p w14:paraId="13D1B599" w14:textId="77777777" w:rsidR="00112564" w:rsidRDefault="00112564" w:rsidP="00112564"/>
    <w:p w14:paraId="6F306F8B" w14:textId="77777777" w:rsidR="00112564" w:rsidRDefault="00112564" w:rsidP="00112564"/>
    <w:p w14:paraId="303413D8" w14:textId="77777777" w:rsidR="00112564" w:rsidRDefault="00112564" w:rsidP="00112564"/>
    <w:p w14:paraId="58EA121F" w14:textId="77777777" w:rsidR="00112564" w:rsidRDefault="00112564" w:rsidP="00112564"/>
    <w:p w14:paraId="26C60222" w14:textId="77777777" w:rsidR="00112564" w:rsidRDefault="00112564" w:rsidP="00112564"/>
    <w:p w14:paraId="154CA826" w14:textId="77777777" w:rsidR="00112564" w:rsidRDefault="00112564" w:rsidP="00112564"/>
    <w:p w14:paraId="38DB6C75" w14:textId="77777777" w:rsidR="00112564" w:rsidRDefault="00112564" w:rsidP="00112564"/>
    <w:p w14:paraId="54DC9640" w14:textId="77777777" w:rsidR="00112564" w:rsidRDefault="00112564" w:rsidP="00112564"/>
    <w:p w14:paraId="2D7CF59C" w14:textId="77777777" w:rsidR="00112564" w:rsidRDefault="00112564" w:rsidP="00112564"/>
    <w:p w14:paraId="2DE72BC7" w14:textId="77777777" w:rsidR="00112564" w:rsidRDefault="00112564" w:rsidP="00112564"/>
    <w:p w14:paraId="18873D6C" w14:textId="77777777" w:rsidR="00112564" w:rsidRDefault="00112564" w:rsidP="00112564"/>
    <w:p w14:paraId="174C20B1" w14:textId="77777777" w:rsidR="00112564" w:rsidRDefault="00112564" w:rsidP="00112564"/>
    <w:p w14:paraId="5E8EF294" w14:textId="77777777" w:rsidR="00112564" w:rsidRDefault="00112564" w:rsidP="00112564"/>
    <w:p w14:paraId="2CFCEE29" w14:textId="77777777" w:rsidR="00112564" w:rsidRDefault="00112564" w:rsidP="00112564"/>
    <w:p w14:paraId="7E495EED" w14:textId="77777777" w:rsidR="00112564" w:rsidRDefault="00112564" w:rsidP="00112564"/>
    <w:p w14:paraId="5FCBA79A" w14:textId="77777777" w:rsidR="00112564" w:rsidRDefault="00112564" w:rsidP="00112564"/>
    <w:p w14:paraId="22E9A261" w14:textId="77777777" w:rsidR="00112564" w:rsidRDefault="00112564" w:rsidP="00112564"/>
    <w:p w14:paraId="78071822" w14:textId="77777777" w:rsidR="00112564" w:rsidRDefault="00112564" w:rsidP="00112564"/>
    <w:p w14:paraId="4335D9B2" w14:textId="77777777" w:rsidR="00112564" w:rsidRDefault="00112564" w:rsidP="00112564"/>
    <w:p w14:paraId="03ED598F" w14:textId="77777777" w:rsidR="00112564" w:rsidRPr="00112564" w:rsidRDefault="00112564" w:rsidP="00112564"/>
    <w:p w14:paraId="439178E6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ED7E101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2EE0CF9B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FA7D8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1370A6B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7979BF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E4623C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23D737C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2828BE8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DFDE0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4155DD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387D0CF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C6260A6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522BD2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0BEB2DF" w14:textId="77777777" w:rsidR="00673D8D" w:rsidRPr="0065708E" w:rsidRDefault="00673D8D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6CFA1C7B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948CD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ABA9723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4CD75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8ABD85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295841C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411AEA79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393B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9E5D4A1" w14:textId="77777777" w:rsidR="00673D8D" w:rsidRPr="001616E5" w:rsidRDefault="00882B2F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a la </w:t>
            </w:r>
            <w:proofErr w:type="gramStart"/>
            <w:r>
              <w:rPr>
                <w:rFonts w:cs="Times New Roman"/>
              </w:rPr>
              <w:t>expresión  oral</w:t>
            </w:r>
            <w:proofErr w:type="gramEnd"/>
            <w:r>
              <w:rPr>
                <w:rFonts w:cs="Times New Roman"/>
              </w:rPr>
              <w:t xml:space="preserve"> y escrita de sus com</w:t>
            </w:r>
            <w:r w:rsidR="00C376AA">
              <w:rPr>
                <w:rFonts w:cs="Times New Roman"/>
              </w:rPr>
              <w:t>pañeros, a través del estudio de figuras literarias, figuras del pensamiento</w:t>
            </w:r>
            <w:r>
              <w:rPr>
                <w:rFonts w:cs="Times New Roman"/>
              </w:rPr>
              <w:t xml:space="preserve">, </w:t>
            </w:r>
            <w:r w:rsidR="00C376AA">
              <w:rPr>
                <w:rFonts w:cs="Times New Roman"/>
              </w:rPr>
              <w:t>los prefijos,</w:t>
            </w:r>
            <w:r>
              <w:rPr>
                <w:rFonts w:cs="Times New Roman"/>
              </w:rPr>
              <w:t xml:space="preserve"> elaborando materiales didácticos que apoyen al aprendizaje de los estudiantes, para generar  procesos comunicativos de manera clara y ordenada.</w:t>
            </w:r>
          </w:p>
        </w:tc>
      </w:tr>
      <w:tr w:rsidR="00673D8D" w:rsidRPr="001616E5" w14:paraId="05A5B6D5" w14:textId="77777777" w:rsidTr="000F0281">
        <w:trPr>
          <w:trHeight w:val="2330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1F07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F92A3CE" w14:textId="77777777" w:rsidR="000F0281" w:rsidRPr="000F0281" w:rsidRDefault="000F0281" w:rsidP="000F0281">
            <w:pPr>
              <w:pStyle w:val="Prrafodelista"/>
              <w:numPr>
                <w:ilvl w:val="0"/>
                <w:numId w:val="19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0F0281">
              <w:rPr>
                <w:rFonts w:ascii="Times New Roman" w:eastAsia="PT Sans" w:hAnsi="Times New Roman"/>
                <w:sz w:val="24"/>
                <w:szCs w:val="24"/>
              </w:rPr>
              <w:t>Figuras literarias.</w:t>
            </w:r>
          </w:p>
          <w:p w14:paraId="57A2CD82" w14:textId="77777777" w:rsidR="000F0281" w:rsidRPr="000F0281" w:rsidRDefault="000F0281" w:rsidP="000F0281">
            <w:pPr>
              <w:pStyle w:val="Prrafodelista"/>
              <w:numPr>
                <w:ilvl w:val="0"/>
                <w:numId w:val="19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0F0281">
              <w:rPr>
                <w:rFonts w:ascii="Times New Roman" w:eastAsia="PT Sans" w:hAnsi="Times New Roman"/>
                <w:sz w:val="24"/>
                <w:szCs w:val="24"/>
              </w:rPr>
              <w:t>Cuentos de bachilleres.</w:t>
            </w:r>
          </w:p>
          <w:p w14:paraId="1BB2CC7F" w14:textId="77777777" w:rsidR="000F0281" w:rsidRPr="000F0281" w:rsidRDefault="000F0281" w:rsidP="000F0281">
            <w:pPr>
              <w:pStyle w:val="Prrafodelista"/>
              <w:numPr>
                <w:ilvl w:val="0"/>
                <w:numId w:val="19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0F0281">
              <w:rPr>
                <w:rFonts w:ascii="Times New Roman" w:eastAsia="PT Sans" w:hAnsi="Times New Roman"/>
                <w:sz w:val="24"/>
                <w:szCs w:val="24"/>
              </w:rPr>
              <w:t>Figuras del pensamiento.</w:t>
            </w:r>
          </w:p>
          <w:p w14:paraId="355BD690" w14:textId="77777777" w:rsidR="000F0281" w:rsidRPr="000F0281" w:rsidRDefault="000F0281" w:rsidP="000F0281">
            <w:pPr>
              <w:pStyle w:val="Prrafodelista"/>
              <w:numPr>
                <w:ilvl w:val="0"/>
                <w:numId w:val="19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0F0281">
              <w:rPr>
                <w:rFonts w:ascii="Times New Roman" w:eastAsia="PT Sans" w:hAnsi="Times New Roman"/>
                <w:sz w:val="24"/>
                <w:szCs w:val="24"/>
              </w:rPr>
              <w:t>Menta. (Lectura)</w:t>
            </w:r>
          </w:p>
          <w:p w14:paraId="1F433585" w14:textId="77777777" w:rsidR="000F0281" w:rsidRPr="000F0281" w:rsidRDefault="000F0281" w:rsidP="000F0281">
            <w:pPr>
              <w:pStyle w:val="Prrafodelista"/>
              <w:numPr>
                <w:ilvl w:val="0"/>
                <w:numId w:val="19"/>
              </w:numPr>
              <w:ind w:left="950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0F0281">
              <w:rPr>
                <w:rFonts w:ascii="Times New Roman" w:eastAsia="PT Sans" w:hAnsi="Times New Roman"/>
                <w:sz w:val="24"/>
                <w:szCs w:val="24"/>
              </w:rPr>
              <w:t>Los prefijos.</w:t>
            </w:r>
          </w:p>
          <w:p w14:paraId="7068F5AC" w14:textId="77777777" w:rsidR="00673D8D" w:rsidRPr="000F0281" w:rsidRDefault="000F0281" w:rsidP="000F0281">
            <w:pPr>
              <w:pStyle w:val="Prrafodelista"/>
              <w:numPr>
                <w:ilvl w:val="0"/>
                <w:numId w:val="19"/>
              </w:numPr>
              <w:ind w:left="950" w:hanging="283"/>
              <w:rPr>
                <w:rFonts w:ascii="Times New Roman" w:eastAsia="PT Sans" w:hAnsi="Times New Roman"/>
                <w:sz w:val="20"/>
                <w:szCs w:val="20"/>
              </w:rPr>
            </w:pPr>
            <w:r w:rsidRPr="000F0281">
              <w:rPr>
                <w:rFonts w:ascii="Times New Roman" w:eastAsia="PT Sans" w:hAnsi="Times New Roman"/>
                <w:sz w:val="24"/>
                <w:szCs w:val="24"/>
              </w:rPr>
              <w:t>Pictograma.</w:t>
            </w:r>
          </w:p>
        </w:tc>
      </w:tr>
      <w:tr w:rsidR="00673D8D" w:rsidRPr="001616E5" w14:paraId="7E8E4352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3B9D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9DDF468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5F832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3F7BC4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BF3BC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422B91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2060C407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9A557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08BA86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4E857D5" w14:textId="77777777" w:rsidR="00112564" w:rsidRDefault="00112564" w:rsidP="00112564">
            <w:pPr>
              <w:rPr>
                <w:rFonts w:cs="Times New Roman"/>
              </w:rPr>
            </w:pPr>
          </w:p>
          <w:p w14:paraId="207E6637" w14:textId="77777777" w:rsidR="00112564" w:rsidRPr="00AE7500" w:rsidRDefault="00112564" w:rsidP="001125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las  características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 de las figuras literarias (figurad de repetición, figuras de po</w:t>
            </w:r>
            <w:r w:rsidR="000F0281">
              <w:rPr>
                <w:rFonts w:ascii="Times New Roman" w:eastAsia="PT Sans" w:hAnsi="Times New Roman"/>
                <w:sz w:val="24"/>
                <w:szCs w:val="24"/>
              </w:rPr>
              <w:t>sición, figuras de pensamiento, y figuras de dicción)</w:t>
            </w:r>
          </w:p>
          <w:p w14:paraId="2C240BAC" w14:textId="77777777" w:rsidR="000F0281" w:rsidRPr="000F0281" w:rsidRDefault="000F0281" w:rsidP="001125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Ejemplificación de las clases de figuras literarias. </w:t>
            </w:r>
          </w:p>
          <w:p w14:paraId="7DE08818" w14:textId="77777777" w:rsidR="00112564" w:rsidRPr="000F0281" w:rsidRDefault="00112564" w:rsidP="000F028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0F0281">
              <w:rPr>
                <w:rFonts w:ascii="Times New Roman" w:hAnsi="Times New Roman"/>
                <w:sz w:val="24"/>
                <w:szCs w:val="24"/>
              </w:rPr>
              <w:t>“Cuentos de bachilleres</w:t>
            </w:r>
            <w:r w:rsidRPr="000F0281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0F0281">
              <w:rPr>
                <w:rFonts w:ascii="Times New Roman" w:hAnsi="Times New Roman"/>
                <w:sz w:val="24"/>
                <w:szCs w:val="24"/>
              </w:rPr>
              <w:t>y  completamos</w:t>
            </w:r>
            <w:proofErr w:type="gramEnd"/>
            <w:r w:rsidRPr="000F0281">
              <w:rPr>
                <w:rFonts w:ascii="Times New Roman" w:hAnsi="Times New Roman"/>
                <w:sz w:val="24"/>
                <w:szCs w:val="24"/>
              </w:rPr>
              <w:t xml:space="preserve"> el cuestionario analític</w:t>
            </w:r>
            <w:r w:rsidR="000F0281">
              <w:rPr>
                <w:rFonts w:ascii="Times New Roman" w:hAnsi="Times New Roman"/>
                <w:sz w:val="24"/>
                <w:szCs w:val="24"/>
              </w:rPr>
              <w:t>o para comprender la lectura de los</w:t>
            </w:r>
            <w:r w:rsidRPr="000F0281">
              <w:rPr>
                <w:rFonts w:ascii="Times New Roman" w:hAnsi="Times New Roman"/>
                <w:sz w:val="24"/>
                <w:szCs w:val="24"/>
              </w:rPr>
              <w:t xml:space="preserve"> cuento</w:t>
            </w:r>
            <w:r w:rsidR="000F0281">
              <w:rPr>
                <w:rFonts w:ascii="Times New Roman" w:hAnsi="Times New Roman"/>
                <w:sz w:val="24"/>
                <w:szCs w:val="24"/>
              </w:rPr>
              <w:t>s</w:t>
            </w:r>
            <w:r w:rsidRPr="000F02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D1ECEB" w14:textId="77777777" w:rsidR="00112564" w:rsidRDefault="00112564" w:rsidP="001125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resumen considerando la característica del texto nar</w:t>
            </w:r>
            <w:r w:rsidR="000F0281">
              <w:rPr>
                <w:rFonts w:ascii="Times New Roman" w:hAnsi="Times New Roman"/>
                <w:sz w:val="24"/>
                <w:szCs w:val="24"/>
              </w:rPr>
              <w:t>rativo.</w:t>
            </w:r>
          </w:p>
          <w:p w14:paraId="757AB1EF" w14:textId="77777777" w:rsidR="000F0281" w:rsidRDefault="000F0281" w:rsidP="001125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Conversamos sobre las características de las figuras del pensamiento y analizamos su clasificación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lógicas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patéticas, pintorescas y oblicuas)</w:t>
            </w:r>
          </w:p>
          <w:p w14:paraId="7F09115C" w14:textId="77777777" w:rsidR="00112564" w:rsidRPr="00101764" w:rsidRDefault="000F0281" w:rsidP="001017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las figuras del pensamiento en fichas de trabajo.</w:t>
            </w:r>
          </w:p>
          <w:p w14:paraId="19EBFA39" w14:textId="77777777" w:rsidR="00612293" w:rsidRDefault="00612293" w:rsidP="0061229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del concepto, </w:t>
            </w:r>
            <w:proofErr w:type="gramStart"/>
            <w:r>
              <w:rPr>
                <w:rFonts w:cs="Times New Roman"/>
              </w:rPr>
              <w:t>formación  de</w:t>
            </w:r>
            <w:proofErr w:type="gramEnd"/>
            <w:r>
              <w:rPr>
                <w:rFonts w:cs="Times New Roman"/>
              </w:rPr>
              <w:t xml:space="preserve"> la palabra </w:t>
            </w:r>
            <w:r w:rsidR="00101764">
              <w:rPr>
                <w:rFonts w:cs="Times New Roman"/>
              </w:rPr>
              <w:t>(prefijos</w:t>
            </w:r>
            <w:r>
              <w:rPr>
                <w:rFonts w:cs="Times New Roman"/>
              </w:rPr>
              <w:t>)</w:t>
            </w:r>
            <w:r w:rsidR="00101764">
              <w:rPr>
                <w:rFonts w:cs="Times New Roman"/>
              </w:rPr>
              <w:t xml:space="preserve"> y su clasificación.</w:t>
            </w:r>
          </w:p>
          <w:p w14:paraId="0CEB23AB" w14:textId="77777777" w:rsidR="00882B2F" w:rsidRDefault="00612293" w:rsidP="0061229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un listado de palabras y análisis de los casos de difícil escritura. </w:t>
            </w:r>
          </w:p>
          <w:p w14:paraId="33C40B1F" w14:textId="77777777" w:rsidR="00612293" w:rsidRPr="00882B2F" w:rsidRDefault="00882B2F" w:rsidP="00882B2F">
            <w:pPr>
              <w:pStyle w:val="Prrafodelista"/>
              <w:numPr>
                <w:ilvl w:val="0"/>
                <w:numId w:val="7"/>
              </w:numPr>
              <w:jc w:val="both"/>
            </w:pPr>
            <w:r w:rsidRPr="0061756E">
              <w:rPr>
                <w:rFonts w:ascii="Times New Roman" w:hAnsi="Times New Roman"/>
                <w:sz w:val="24"/>
                <w:szCs w:val="24"/>
              </w:rPr>
              <w:t>Reconocimiento y formación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palabras utilizando</w:t>
            </w:r>
            <w:r w:rsidR="00101764">
              <w:rPr>
                <w:rFonts w:ascii="Times New Roman" w:hAnsi="Times New Roman"/>
                <w:sz w:val="24"/>
                <w:szCs w:val="24"/>
              </w:rPr>
              <w:t xml:space="preserve"> las clases </w:t>
            </w:r>
            <w:proofErr w:type="gramStart"/>
            <w:r w:rsidR="00101764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pref</w:t>
            </w:r>
            <w:r w:rsidR="00101764">
              <w:rPr>
                <w:rFonts w:ascii="Times New Roman" w:hAnsi="Times New Roman"/>
                <w:sz w:val="24"/>
                <w:szCs w:val="24"/>
              </w:rPr>
              <w:t>ijos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12293" w:rsidRPr="00882B2F">
              <w:t xml:space="preserve"> </w:t>
            </w:r>
          </w:p>
          <w:p w14:paraId="02EB805A" w14:textId="77777777" w:rsidR="00612293" w:rsidRPr="00286054" w:rsidRDefault="00612293" w:rsidP="00612293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1FA7B93D" w14:textId="77777777" w:rsidR="00612293" w:rsidRDefault="00612293" w:rsidP="0061229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07A2A04" w14:textId="77777777" w:rsidR="00101764" w:rsidRPr="00AE7500" w:rsidRDefault="00112564" w:rsidP="001017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</w:t>
            </w:r>
            <w:r w:rsidR="00101764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gramStart"/>
            <w:r w:rsidR="00101764">
              <w:rPr>
                <w:rFonts w:ascii="Times New Roman" w:hAnsi="Times New Roman"/>
                <w:sz w:val="24"/>
                <w:szCs w:val="24"/>
              </w:rPr>
              <w:t xml:space="preserve">las </w:t>
            </w:r>
            <w:r w:rsidR="00101764">
              <w:rPr>
                <w:rFonts w:ascii="Times New Roman" w:eastAsia="PT Sans" w:hAnsi="Times New Roman"/>
                <w:sz w:val="24"/>
                <w:szCs w:val="24"/>
              </w:rPr>
              <w:t xml:space="preserve"> características</w:t>
            </w:r>
            <w:proofErr w:type="gramEnd"/>
            <w:r w:rsidR="00101764">
              <w:rPr>
                <w:rFonts w:ascii="Times New Roman" w:eastAsia="PT Sans" w:hAnsi="Times New Roman"/>
                <w:sz w:val="24"/>
                <w:szCs w:val="24"/>
              </w:rPr>
              <w:t xml:space="preserve"> de las figuras literarias (figurad de repetición, figuras de posición, figuras de pensamiento, y figuras de dicción)</w:t>
            </w:r>
          </w:p>
          <w:p w14:paraId="69AA7F31" w14:textId="77777777" w:rsidR="00112564" w:rsidRDefault="00112564" w:rsidP="00101764">
            <w:pPr>
              <w:pStyle w:val="Prrafodelista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DE6D4B" w14:textId="77777777" w:rsidR="00101764" w:rsidRPr="00101764" w:rsidRDefault="00101764" w:rsidP="001017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Comprensión y análisis de las características de las figuras del pensamiento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y  su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clasificación ( lógicas, patéticas, pintorescas y oblicuas)</w:t>
            </w:r>
          </w:p>
          <w:p w14:paraId="0C13AA2B" w14:textId="77777777" w:rsidR="00612293" w:rsidRPr="00CF7D96" w:rsidRDefault="00101764" w:rsidP="00612293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Explica las clases </w:t>
            </w:r>
            <w:proofErr w:type="gramStart"/>
            <w:r>
              <w:rPr>
                <w:rFonts w:cs="Times New Roman"/>
              </w:rPr>
              <w:t xml:space="preserve">de </w:t>
            </w:r>
            <w:r w:rsidR="0061229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prefijos</w:t>
            </w:r>
            <w:proofErr w:type="gramEnd"/>
            <w:r>
              <w:rPr>
                <w:rFonts w:cs="Times New Roman"/>
              </w:rPr>
              <w:t xml:space="preserve"> utilizando ejemplos. </w:t>
            </w:r>
          </w:p>
          <w:p w14:paraId="6973F7E1" w14:textId="77777777" w:rsidR="00612293" w:rsidRDefault="00612293" w:rsidP="0061229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0F95EC9" w14:textId="77777777" w:rsidR="00612293" w:rsidRDefault="00612293" w:rsidP="00612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9B61C04" w14:textId="77777777" w:rsidR="00112564" w:rsidRPr="0052016C" w:rsidRDefault="00112564" w:rsidP="00612293">
            <w:pPr>
              <w:jc w:val="both"/>
              <w:rPr>
                <w:rFonts w:cs="Times New Roman"/>
              </w:rPr>
            </w:pPr>
          </w:p>
          <w:p w14:paraId="7A5D7481" w14:textId="77777777" w:rsidR="00112564" w:rsidRPr="004A561D" w:rsidRDefault="00112564" w:rsidP="001125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necesidad de realizar procesos comunicativos haciendo uso de la lengua castellana.</w:t>
            </w:r>
          </w:p>
          <w:p w14:paraId="6E4B7BC3" w14:textId="77777777" w:rsidR="00112564" w:rsidRPr="00112564" w:rsidRDefault="00112564" w:rsidP="00112564">
            <w:pPr>
              <w:pStyle w:val="Prrafodelista"/>
              <w:numPr>
                <w:ilvl w:val="0"/>
                <w:numId w:val="7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60D7CE44" w14:textId="77777777" w:rsidR="00612293" w:rsidRPr="00112564" w:rsidRDefault="00882B2F" w:rsidP="00112564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112564">
              <w:rPr>
                <w:rFonts w:cs="Times New Roman"/>
              </w:rPr>
              <w:t xml:space="preserve">omprensión de </w:t>
            </w:r>
            <w:r w:rsidR="00612293" w:rsidRPr="00112564">
              <w:rPr>
                <w:rFonts w:cs="Times New Roman"/>
              </w:rPr>
              <w:t>la importancia de afianzar la escritura de palabras con difícil escritura en ut</w:t>
            </w:r>
            <w:r w:rsidR="00101764">
              <w:rPr>
                <w:rFonts w:cs="Times New Roman"/>
              </w:rPr>
              <w:t>ilización de prefijos.</w:t>
            </w:r>
          </w:p>
          <w:p w14:paraId="5210EC3B" w14:textId="77777777" w:rsidR="00612293" w:rsidRPr="0052016C" w:rsidRDefault="00612293" w:rsidP="0061229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E4371FE" w14:textId="77777777" w:rsidR="00612293" w:rsidRDefault="00612293" w:rsidP="00612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C78FFF5" w14:textId="77777777" w:rsidR="00882B2F" w:rsidRPr="0052016C" w:rsidRDefault="00882B2F" w:rsidP="00612293">
            <w:pPr>
              <w:jc w:val="both"/>
              <w:rPr>
                <w:rFonts w:cs="Times New Roman"/>
              </w:rPr>
            </w:pPr>
          </w:p>
          <w:p w14:paraId="39001606" w14:textId="77777777" w:rsidR="00101764" w:rsidRPr="000F0281" w:rsidRDefault="00101764" w:rsidP="001017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Escritura de ejemplificación de las clases de figuras literarias. </w:t>
            </w:r>
          </w:p>
          <w:p w14:paraId="5359AA9D" w14:textId="77777777" w:rsidR="00101764" w:rsidRDefault="00101764" w:rsidP="001017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resumen considerando la característica del texto narrativo.</w:t>
            </w:r>
          </w:p>
          <w:p w14:paraId="31F318FC" w14:textId="77777777" w:rsidR="00112564" w:rsidRPr="00101764" w:rsidRDefault="00101764" w:rsidP="001017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las figuras del pensamiento en fichas de trabajo.</w:t>
            </w:r>
          </w:p>
          <w:p w14:paraId="56124E1E" w14:textId="77777777" w:rsidR="00612293" w:rsidRPr="00112564" w:rsidRDefault="00612293" w:rsidP="0011256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564">
              <w:rPr>
                <w:rFonts w:ascii="Times New Roman" w:hAnsi="Times New Roman"/>
                <w:sz w:val="24"/>
                <w:szCs w:val="24"/>
              </w:rPr>
              <w:t>Escribimos fichas léxicas co</w:t>
            </w:r>
            <w:r w:rsidR="00101764">
              <w:rPr>
                <w:rFonts w:ascii="Times New Roman" w:hAnsi="Times New Roman"/>
                <w:sz w:val="24"/>
                <w:szCs w:val="24"/>
              </w:rPr>
              <w:t>n palabras que tienen prefijos considerando su clasificación</w:t>
            </w:r>
            <w:r w:rsidRPr="001125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4BB52F" w14:textId="77777777" w:rsidR="004569EB" w:rsidRPr="00BF283D" w:rsidRDefault="004569EB" w:rsidP="0061229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28F36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BECDADE" w14:textId="77777777" w:rsidR="00673D8D" w:rsidRPr="000918A6" w:rsidRDefault="00673D8D" w:rsidP="00400729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RECURSOS Y MEDIOS</w:t>
            </w:r>
          </w:p>
          <w:p w14:paraId="68953EBA" w14:textId="77777777" w:rsidR="00673D8D" w:rsidRPr="000918A6" w:rsidRDefault="00673D8D" w:rsidP="00400729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Materiales- Escritorio</w:t>
            </w:r>
          </w:p>
          <w:p w14:paraId="40945BBC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918A6">
              <w:rPr>
                <w:rFonts w:ascii="Times New Roman" w:hAnsi="Times New Roman"/>
              </w:rPr>
              <w:t>cartulina</w:t>
            </w:r>
          </w:p>
          <w:p w14:paraId="168FFFEF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cuaderno</w:t>
            </w:r>
          </w:p>
          <w:p w14:paraId="2D5A35FD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fotocopias</w:t>
            </w:r>
          </w:p>
          <w:p w14:paraId="78D5ED4B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Reglas</w:t>
            </w:r>
          </w:p>
          <w:p w14:paraId="41FD53E7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Tijera</w:t>
            </w:r>
          </w:p>
          <w:p w14:paraId="2E888FEC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proofErr w:type="gramStart"/>
            <w:r w:rsidRPr="000918A6">
              <w:rPr>
                <w:rFonts w:ascii="Times New Roman" w:hAnsi="Times New Roman"/>
              </w:rPr>
              <w:t>Dibujos  o</w:t>
            </w:r>
            <w:proofErr w:type="gramEnd"/>
            <w:r w:rsidRPr="000918A6">
              <w:rPr>
                <w:rFonts w:ascii="Times New Roman" w:hAnsi="Times New Roman"/>
              </w:rPr>
              <w:t xml:space="preserve"> recortes</w:t>
            </w:r>
          </w:p>
          <w:p w14:paraId="480623C1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pegamento.</w:t>
            </w:r>
          </w:p>
          <w:p w14:paraId="2E9686D8" w14:textId="77777777" w:rsidR="00673D8D" w:rsidRPr="000918A6" w:rsidRDefault="00673D8D" w:rsidP="00400729">
            <w:pPr>
              <w:pStyle w:val="Prrafodelista"/>
              <w:spacing w:after="0"/>
              <w:ind w:left="142"/>
              <w:rPr>
                <w:rFonts w:ascii="Times New Roman" w:hAnsi="Times New Roman"/>
              </w:rPr>
            </w:pPr>
          </w:p>
          <w:p w14:paraId="5FBFDD3D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5E976605" w14:textId="77777777" w:rsidR="00673D8D" w:rsidRPr="000918A6" w:rsidRDefault="00673D8D" w:rsidP="00400729">
            <w:pPr>
              <w:rPr>
                <w:rFonts w:cs="Times New Roman"/>
                <w:sz w:val="22"/>
                <w:szCs w:val="22"/>
              </w:rPr>
            </w:pPr>
          </w:p>
          <w:p w14:paraId="7131A721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Lápiz.</w:t>
            </w:r>
          </w:p>
          <w:p w14:paraId="18E58A9C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Colores</w:t>
            </w:r>
          </w:p>
          <w:p w14:paraId="3903529F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 xml:space="preserve">Pegamentos </w:t>
            </w:r>
          </w:p>
          <w:p w14:paraId="4F857055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Papel resma</w:t>
            </w:r>
          </w:p>
          <w:p w14:paraId="4D334D29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Texto de apoyo</w:t>
            </w:r>
          </w:p>
          <w:p w14:paraId="44240765" w14:textId="77777777" w:rsidR="00673D8D" w:rsidRPr="000918A6" w:rsidRDefault="00673D8D" w:rsidP="00400729">
            <w:pPr>
              <w:ind w:left="60"/>
              <w:rPr>
                <w:rFonts w:cs="Times New Roman"/>
                <w:sz w:val="22"/>
                <w:szCs w:val="22"/>
              </w:rPr>
            </w:pPr>
          </w:p>
          <w:p w14:paraId="353C7DF1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CB84EA1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5AD6CA6" w14:textId="77777777" w:rsidR="00673D8D" w:rsidRPr="000918A6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Cuaderno de trabajo</w:t>
            </w:r>
          </w:p>
          <w:p w14:paraId="192E0761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 xml:space="preserve"> </w:t>
            </w:r>
            <w:r w:rsidRPr="000918A6">
              <w:rPr>
                <w:rFonts w:cs="Times New Roman"/>
                <w:b/>
                <w:sz w:val="22"/>
                <w:szCs w:val="22"/>
              </w:rPr>
              <w:t xml:space="preserve">MATERIAL DE LA </w:t>
            </w:r>
          </w:p>
          <w:p w14:paraId="15DDDD72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 xml:space="preserve">   VIDA </w:t>
            </w:r>
          </w:p>
          <w:p w14:paraId="7B8523A5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DB56ADA" w14:textId="77777777" w:rsidR="00673D8D" w:rsidRPr="000918A6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Texto de apoyo</w:t>
            </w:r>
          </w:p>
          <w:p w14:paraId="73D0F50C" w14:textId="77777777" w:rsidR="00673D8D" w:rsidRPr="000918A6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 xml:space="preserve"> estudiantes </w:t>
            </w:r>
          </w:p>
          <w:p w14:paraId="3255D4FB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87255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A6F5DB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2B329745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EE1FB32" w14:textId="77777777" w:rsidR="00882B2F" w:rsidRPr="0052016C" w:rsidRDefault="00673D8D" w:rsidP="00882B2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882B2F">
              <w:rPr>
                <w:rFonts w:cs="Times New Roman"/>
              </w:rPr>
              <w:t>Respeta la expresión oral y escrita de sus compañeros.</w:t>
            </w:r>
          </w:p>
          <w:p w14:paraId="4E6E91CB" w14:textId="77777777" w:rsidR="00673D8D" w:rsidRPr="0052016C" w:rsidRDefault="00673D8D" w:rsidP="00400729">
            <w:pPr>
              <w:jc w:val="both"/>
              <w:rPr>
                <w:rFonts w:cs="Times New Roman"/>
              </w:rPr>
            </w:pPr>
          </w:p>
          <w:p w14:paraId="02DBF06B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AA2D9EA" w14:textId="77777777" w:rsidR="00C376AA" w:rsidRPr="00C376AA" w:rsidRDefault="00C376AA" w:rsidP="00C376AA">
            <w:pPr>
              <w:jc w:val="both"/>
              <w:rPr>
                <w:rFonts w:eastAsia="Calibri"/>
              </w:rPr>
            </w:pPr>
            <w:r>
              <w:t>-</w:t>
            </w:r>
            <w:r w:rsidRPr="00C376AA">
              <w:t>A</w:t>
            </w:r>
            <w:r>
              <w:t>naliza</w:t>
            </w:r>
            <w:r w:rsidRPr="00C376AA">
              <w:t xml:space="preserve"> </w:t>
            </w:r>
            <w:proofErr w:type="gramStart"/>
            <w:r w:rsidRPr="00C376AA">
              <w:t xml:space="preserve">las </w:t>
            </w:r>
            <w:r w:rsidRPr="00C376AA">
              <w:rPr>
                <w:rFonts w:eastAsia="PT Sans"/>
              </w:rPr>
              <w:t xml:space="preserve"> características</w:t>
            </w:r>
            <w:proofErr w:type="gramEnd"/>
            <w:r w:rsidRPr="00C376AA">
              <w:rPr>
                <w:rFonts w:eastAsia="PT Sans"/>
              </w:rPr>
              <w:t xml:space="preserve"> de las figuras literarias (figurad de repetición, figuras de posición, figuras de pensamiento, y figuras de dicción)</w:t>
            </w:r>
          </w:p>
          <w:p w14:paraId="648EC3D2" w14:textId="77777777" w:rsidR="00C376AA" w:rsidRPr="00C376AA" w:rsidRDefault="00C376AA" w:rsidP="00C376AA">
            <w:pPr>
              <w:jc w:val="both"/>
            </w:pPr>
            <w:r>
              <w:rPr>
                <w:rFonts w:eastAsia="Calibri" w:cs="Times New Roman"/>
                <w:kern w:val="0"/>
                <w:lang w:eastAsia="en-US" w:bidi="ar-SA"/>
              </w:rPr>
              <w:t>-</w:t>
            </w:r>
            <w:r>
              <w:t>Comprende</w:t>
            </w:r>
            <w:r w:rsidRPr="00C376AA">
              <w:t xml:space="preserve"> y </w:t>
            </w:r>
            <w:r>
              <w:t>analiza</w:t>
            </w:r>
            <w:r w:rsidRPr="00C376AA">
              <w:t xml:space="preserve"> de las características de las figuras del pensamiento </w:t>
            </w:r>
            <w:proofErr w:type="gramStart"/>
            <w:r w:rsidRPr="00C376AA">
              <w:t>y  su</w:t>
            </w:r>
            <w:proofErr w:type="gramEnd"/>
            <w:r w:rsidRPr="00C376AA">
              <w:t xml:space="preserve"> clasificación ( lógicas, patéticas, pintorescas y oblicuas)</w:t>
            </w:r>
          </w:p>
          <w:p w14:paraId="53FB29A7" w14:textId="77777777" w:rsidR="00C376AA" w:rsidRPr="00CF7D96" w:rsidRDefault="00C376AA" w:rsidP="00C376A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clases </w:t>
            </w:r>
            <w:proofErr w:type="gramStart"/>
            <w:r>
              <w:rPr>
                <w:rFonts w:cs="Times New Roman"/>
              </w:rPr>
              <w:t>de  prefijos</w:t>
            </w:r>
            <w:proofErr w:type="gramEnd"/>
            <w:r>
              <w:rPr>
                <w:rFonts w:cs="Times New Roman"/>
              </w:rPr>
              <w:t xml:space="preserve"> utilizando ejemplos. </w:t>
            </w:r>
          </w:p>
          <w:p w14:paraId="6579C7C1" w14:textId="77777777" w:rsidR="00673D8D" w:rsidRPr="00882B2F" w:rsidRDefault="00673D8D" w:rsidP="00882B2F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0BF11A06" w14:textId="77777777" w:rsidR="00673D8D" w:rsidRPr="00D26F1E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B8002AA" w14:textId="77777777" w:rsidR="00C376AA" w:rsidRPr="00C376AA" w:rsidRDefault="004569EB" w:rsidP="00C376AA">
            <w:pPr>
              <w:jc w:val="both"/>
              <w:rPr>
                <w:rFonts w:eastAsia="Calibri"/>
              </w:rPr>
            </w:pPr>
            <w:r>
              <w:t>-</w:t>
            </w:r>
            <w:r w:rsidR="00882B2F">
              <w:rPr>
                <w:rFonts w:cs="Times New Roman"/>
              </w:rPr>
              <w:t xml:space="preserve"> </w:t>
            </w:r>
            <w:r w:rsidR="00C376AA" w:rsidRPr="00C376AA">
              <w:t xml:space="preserve">Escritura de ejemplificación de las clases de figuras literarias. </w:t>
            </w:r>
          </w:p>
          <w:p w14:paraId="38F30D39" w14:textId="77777777" w:rsidR="00C376AA" w:rsidRPr="00C376AA" w:rsidRDefault="00C376AA" w:rsidP="00C376AA">
            <w:pPr>
              <w:jc w:val="both"/>
            </w:pPr>
            <w:r>
              <w:t>-Realiza</w:t>
            </w:r>
            <w:r w:rsidRPr="00C376AA">
              <w:t xml:space="preserve"> el resumen considerando la característica del texto narrativo.</w:t>
            </w:r>
          </w:p>
          <w:p w14:paraId="5F4F18E6" w14:textId="77777777" w:rsidR="00C376AA" w:rsidRPr="00C376AA" w:rsidRDefault="00C376AA" w:rsidP="00C376AA">
            <w:pPr>
              <w:jc w:val="both"/>
            </w:pPr>
            <w:r>
              <w:t>-</w:t>
            </w:r>
            <w:r w:rsidRPr="00C376AA">
              <w:t xml:space="preserve">Escritura de ejemplos </w:t>
            </w:r>
            <w:r w:rsidRPr="00C376AA">
              <w:lastRenderedPageBreak/>
              <w:t>de las figuras del pensamiento en fichas de trabajo.</w:t>
            </w:r>
          </w:p>
          <w:p w14:paraId="787B1D8C" w14:textId="77777777" w:rsidR="00C376AA" w:rsidRPr="00C376AA" w:rsidRDefault="00C376AA" w:rsidP="00C376A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en </w:t>
            </w:r>
            <w:proofErr w:type="gramStart"/>
            <w:r>
              <w:rPr>
                <w:rFonts w:cs="Times New Roman"/>
              </w:rPr>
              <w:t xml:space="preserve">fichas </w:t>
            </w:r>
            <w:r w:rsidRPr="00C376A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léxicas</w:t>
            </w:r>
            <w:proofErr w:type="gramEnd"/>
            <w:r>
              <w:rPr>
                <w:rFonts w:cs="Times New Roman"/>
              </w:rPr>
              <w:t xml:space="preserve"> </w:t>
            </w:r>
            <w:r w:rsidRPr="00C376AA">
              <w:t xml:space="preserve"> palabras que tienen prefijos considerando su clasificación</w:t>
            </w:r>
            <w:r w:rsidRPr="00C376AA">
              <w:rPr>
                <w:rFonts w:cs="Times New Roman"/>
              </w:rPr>
              <w:t>.</w:t>
            </w:r>
          </w:p>
          <w:p w14:paraId="26297694" w14:textId="77777777" w:rsidR="00882B2F" w:rsidRDefault="00882B2F" w:rsidP="00882B2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FB6C2D7" w14:textId="77777777" w:rsidR="00673D8D" w:rsidRDefault="00882B2F" w:rsidP="00882B2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15D78FD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9F7554E" w14:textId="77777777" w:rsidR="00673D8D" w:rsidRDefault="00602802" w:rsidP="009226F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Genera procesos comunicativos con oraciones ordenadas y completas</w:t>
            </w:r>
          </w:p>
          <w:p w14:paraId="6090718B" w14:textId="77777777" w:rsidR="00673D8D" w:rsidRPr="001616E5" w:rsidRDefault="00673D8D" w:rsidP="009226F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3E0FDA6E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D14EA" w14:textId="77777777" w:rsidR="00882B2F" w:rsidRDefault="00882B2F" w:rsidP="00882B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17281CB8" w14:textId="77777777" w:rsidR="00C376AA" w:rsidRPr="00C376AA" w:rsidRDefault="00C376AA" w:rsidP="00C376AA">
            <w:pPr>
              <w:jc w:val="both"/>
              <w:rPr>
                <w:rFonts w:eastAsia="Calibri"/>
              </w:rPr>
            </w:pPr>
            <w:r w:rsidRPr="00C376AA">
              <w:t xml:space="preserve">Ejemplificación de las clases de figuras literarias. </w:t>
            </w:r>
          </w:p>
          <w:p w14:paraId="78E26BCC" w14:textId="77777777" w:rsidR="00C376AA" w:rsidRPr="00C376AA" w:rsidRDefault="00C376AA" w:rsidP="00C376AA">
            <w:pPr>
              <w:jc w:val="both"/>
            </w:pPr>
            <w:r w:rsidRPr="00C376AA">
              <w:t>Resumen considerando la característica del texto narrativo.</w:t>
            </w:r>
          </w:p>
          <w:p w14:paraId="214E70B7" w14:textId="77777777" w:rsidR="00C376AA" w:rsidRPr="00C376AA" w:rsidRDefault="00C376AA" w:rsidP="00C376AA">
            <w:pPr>
              <w:jc w:val="both"/>
            </w:pPr>
            <w:r w:rsidRPr="00C376AA">
              <w:t>Ejemplos de las figuras del pensamiento en fichas de trabajo.</w:t>
            </w:r>
          </w:p>
          <w:p w14:paraId="5946DCD8" w14:textId="77777777" w:rsidR="00C376AA" w:rsidRPr="00C376AA" w:rsidRDefault="00C376AA" w:rsidP="00C376A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Pr="00C376AA">
              <w:rPr>
                <w:rFonts w:cs="Times New Roman"/>
              </w:rPr>
              <w:t>ichas léxicas co</w:t>
            </w:r>
            <w:r w:rsidRPr="00C376AA">
              <w:t>n palabras que tienen prefijos considerando su clasificación</w:t>
            </w:r>
            <w:r w:rsidRPr="00C376AA">
              <w:rPr>
                <w:rFonts w:cs="Times New Roman"/>
              </w:rPr>
              <w:t>.</w:t>
            </w:r>
          </w:p>
          <w:p w14:paraId="0E93256F" w14:textId="77777777" w:rsidR="00673D8D" w:rsidRPr="000918A6" w:rsidRDefault="00673D8D" w:rsidP="00C376AA"/>
        </w:tc>
      </w:tr>
      <w:tr w:rsidR="00673D8D" w:rsidRPr="001616E5" w14:paraId="55BBA819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B9644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005C2F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6DD5ABB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EE8D33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EABD27E" w14:textId="7F8629F9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0B6F402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1B2CA9D7" w14:textId="77777777" w:rsidR="004569EB" w:rsidRDefault="004569EB" w:rsidP="004569EB"/>
    <w:p w14:paraId="1B7C6005" w14:textId="77777777" w:rsidR="004569EB" w:rsidRDefault="004569EB" w:rsidP="004569EB"/>
    <w:p w14:paraId="0D7C5B2A" w14:textId="77777777" w:rsidR="00C376AA" w:rsidRDefault="00C376AA" w:rsidP="004569EB"/>
    <w:p w14:paraId="76C20856" w14:textId="77777777" w:rsidR="00C376AA" w:rsidRDefault="00C376AA" w:rsidP="004569EB"/>
    <w:p w14:paraId="0CC6C049" w14:textId="77777777" w:rsidR="00C376AA" w:rsidRDefault="00C376AA" w:rsidP="004569EB"/>
    <w:p w14:paraId="3FCB5981" w14:textId="77777777" w:rsidR="00C376AA" w:rsidRDefault="00C376AA" w:rsidP="004569EB"/>
    <w:p w14:paraId="77359169" w14:textId="77777777" w:rsidR="00C376AA" w:rsidRDefault="00C376AA" w:rsidP="004569EB"/>
    <w:p w14:paraId="5D186A65" w14:textId="77777777" w:rsidR="00C376AA" w:rsidRDefault="00C376AA" w:rsidP="004569EB"/>
    <w:p w14:paraId="0CB68B46" w14:textId="77777777" w:rsidR="00C376AA" w:rsidRDefault="00C376AA" w:rsidP="004569EB"/>
    <w:p w14:paraId="5209A318" w14:textId="77777777" w:rsidR="00C376AA" w:rsidRDefault="00C376AA" w:rsidP="004569EB"/>
    <w:p w14:paraId="56C29F11" w14:textId="77777777" w:rsidR="00C376AA" w:rsidRDefault="00C376AA" w:rsidP="004569EB"/>
    <w:p w14:paraId="035D36BB" w14:textId="77777777" w:rsidR="00C376AA" w:rsidRDefault="00C376AA" w:rsidP="004569EB"/>
    <w:p w14:paraId="2A095876" w14:textId="77777777" w:rsidR="00C376AA" w:rsidRDefault="00C376AA" w:rsidP="004569EB"/>
    <w:p w14:paraId="43936702" w14:textId="77777777" w:rsidR="00C376AA" w:rsidRDefault="00C376AA" w:rsidP="004569EB"/>
    <w:p w14:paraId="08E37DCA" w14:textId="77777777" w:rsidR="00C376AA" w:rsidRDefault="00C376AA" w:rsidP="004569EB"/>
    <w:p w14:paraId="1A5D5B7E" w14:textId="77777777" w:rsidR="00C376AA" w:rsidRDefault="00C376AA" w:rsidP="004569EB"/>
    <w:p w14:paraId="0A8BB197" w14:textId="77777777" w:rsidR="00C376AA" w:rsidRDefault="00C376AA" w:rsidP="004569EB"/>
    <w:p w14:paraId="2C28A5E7" w14:textId="77777777" w:rsidR="00C376AA" w:rsidRPr="004569EB" w:rsidRDefault="00C376AA" w:rsidP="004569EB"/>
    <w:p w14:paraId="2E7163AA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F0934F1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0918A6"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74"/>
        <w:gridCol w:w="1510"/>
        <w:gridCol w:w="752"/>
        <w:gridCol w:w="1704"/>
        <w:gridCol w:w="2662"/>
      </w:tblGrid>
      <w:tr w:rsidR="00673D8D" w:rsidRPr="001616E5" w14:paraId="085E9116" w14:textId="77777777" w:rsidTr="00876F25">
        <w:trPr>
          <w:trHeight w:val="1289"/>
          <w:jc w:val="center"/>
        </w:trPr>
        <w:tc>
          <w:tcPr>
            <w:tcW w:w="5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0E6A1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7DC8999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297ADF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FFAA2F7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2D4AD8B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B67B48D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64C2E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255B1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0723C3FE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222A3E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5F639A6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20E4449" w14:textId="77777777" w:rsidR="00673D8D" w:rsidRPr="0065708E" w:rsidRDefault="00673D8D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213ED4BD" w14:textId="77777777" w:rsidTr="00876F25">
        <w:trPr>
          <w:trHeight w:val="841"/>
          <w:jc w:val="center"/>
        </w:trPr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0A4C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0ED3696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3F45C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D2150F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87EBDA9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0DC29D4F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4100F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998C82C" w14:textId="77777777" w:rsidR="00E6517D" w:rsidRDefault="006B60C2" w:rsidP="00E651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Asumimos actitudes de respeto</w:t>
            </w:r>
            <w:r w:rsidR="00E6517D">
              <w:rPr>
                <w:rFonts w:cs="Times New Roman"/>
              </w:rPr>
              <w:t xml:space="preserve"> al trabajo comunitario</w:t>
            </w:r>
            <w:r>
              <w:rPr>
                <w:rFonts w:cs="Times New Roman"/>
              </w:rPr>
              <w:t>, a través del</w:t>
            </w:r>
            <w:r w:rsidR="00DF0AFE">
              <w:rPr>
                <w:rFonts w:cs="Times New Roman"/>
              </w:rPr>
              <w:t xml:space="preserve"> análisis de técnicas de estudio</w:t>
            </w:r>
            <w:r>
              <w:rPr>
                <w:rFonts w:cs="Times New Roman"/>
              </w:rPr>
              <w:t>,</w:t>
            </w:r>
            <w:r w:rsidR="00DF0AFE">
              <w:rPr>
                <w:rFonts w:cs="Times New Roman"/>
              </w:rPr>
              <w:t xml:space="preserve"> métodos para el aprendizaje de la </w:t>
            </w:r>
            <w:proofErr w:type="gramStart"/>
            <w:r w:rsidR="00744433">
              <w:rPr>
                <w:rFonts w:cs="Times New Roman"/>
              </w:rPr>
              <w:t>ortografía</w:t>
            </w:r>
            <w:r w:rsidR="00DF0AFE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 media</w:t>
            </w:r>
            <w:r w:rsidR="00E6517D">
              <w:rPr>
                <w:rFonts w:cs="Times New Roman"/>
              </w:rPr>
              <w:t>nte</w:t>
            </w:r>
            <w:proofErr w:type="gramEnd"/>
            <w:r w:rsidR="00E6517D">
              <w:rPr>
                <w:rFonts w:cs="Times New Roman"/>
              </w:rPr>
              <w:t xml:space="preserve"> la elaboración de fichas de trabajo</w:t>
            </w:r>
            <w:r>
              <w:rPr>
                <w:rFonts w:cs="Times New Roman"/>
              </w:rPr>
              <w:t>, para</w:t>
            </w:r>
            <w:r w:rsidR="00E6517D">
              <w:rPr>
                <w:rFonts w:cs="Times New Roman"/>
              </w:rPr>
              <w:t xml:space="preserve"> generar  procesos comunicativos de manera clara y ordenada en la interrelación de la comunidad.</w:t>
            </w:r>
          </w:p>
          <w:p w14:paraId="354406B8" w14:textId="77777777" w:rsidR="00673D8D" w:rsidRPr="001616E5" w:rsidRDefault="00673D8D" w:rsidP="00E6517D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7C0AD2BD" w14:textId="77777777" w:rsidTr="00C376AA">
        <w:trPr>
          <w:trHeight w:val="1580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998B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704AD73" w14:textId="77777777" w:rsidR="00C376AA" w:rsidRPr="00C376AA" w:rsidRDefault="00C376AA" w:rsidP="00C376AA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C376AA">
              <w:rPr>
                <w:rFonts w:ascii="Times New Roman" w:eastAsia="PT Sans" w:hAnsi="Times New Roman"/>
                <w:sz w:val="24"/>
                <w:szCs w:val="24"/>
              </w:rPr>
              <w:t xml:space="preserve">Los ojos </w:t>
            </w:r>
            <w:proofErr w:type="gramStart"/>
            <w:r w:rsidRPr="00C376AA">
              <w:rPr>
                <w:rFonts w:ascii="Times New Roman" w:eastAsia="PT Sans" w:hAnsi="Times New Roman"/>
                <w:sz w:val="24"/>
                <w:szCs w:val="24"/>
              </w:rPr>
              <w:t>verdes.(</w:t>
            </w:r>
            <w:proofErr w:type="gramEnd"/>
            <w:r w:rsidRPr="00C376AA">
              <w:rPr>
                <w:rFonts w:ascii="Times New Roman" w:eastAsia="PT Sans" w:hAnsi="Times New Roman"/>
                <w:sz w:val="24"/>
                <w:szCs w:val="24"/>
              </w:rPr>
              <w:t>Lectura)</w:t>
            </w:r>
          </w:p>
          <w:p w14:paraId="497EF01D" w14:textId="77777777" w:rsidR="00C376AA" w:rsidRPr="00C376AA" w:rsidRDefault="00C376AA" w:rsidP="00C376AA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C376AA">
              <w:rPr>
                <w:rFonts w:ascii="Times New Roman" w:eastAsia="PT Sans" w:hAnsi="Times New Roman"/>
                <w:sz w:val="24"/>
                <w:szCs w:val="24"/>
              </w:rPr>
              <w:t>Técnicas de estudio.</w:t>
            </w:r>
          </w:p>
          <w:p w14:paraId="25CE727C" w14:textId="77777777" w:rsidR="00673D8D" w:rsidRPr="00C376AA" w:rsidRDefault="00C376AA" w:rsidP="00C376AA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C376AA">
              <w:rPr>
                <w:rFonts w:ascii="Times New Roman" w:eastAsia="PT Sans" w:hAnsi="Times New Roman"/>
                <w:sz w:val="24"/>
                <w:szCs w:val="24"/>
              </w:rPr>
              <w:t>Métodos para el aprendizaje de la ortografía.</w:t>
            </w:r>
          </w:p>
        </w:tc>
      </w:tr>
      <w:tr w:rsidR="00673D8D" w:rsidRPr="001616E5" w14:paraId="213CA156" w14:textId="77777777" w:rsidTr="00876F25">
        <w:trPr>
          <w:jc w:val="center"/>
        </w:trPr>
        <w:tc>
          <w:tcPr>
            <w:tcW w:w="4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398BE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A478312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C1F69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CDB8C3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604D5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E6419C0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78EF95D4" w14:textId="77777777" w:rsidTr="00876F25">
        <w:trPr>
          <w:trHeight w:val="7505"/>
          <w:jc w:val="center"/>
        </w:trPr>
        <w:tc>
          <w:tcPr>
            <w:tcW w:w="4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617C4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CA8488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64B3671" w14:textId="77777777" w:rsidR="00C74A77" w:rsidRDefault="00C74A77" w:rsidP="00C74A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>
              <w:rPr>
                <w:rFonts w:ascii="Times New Roman" w:hAnsi="Times New Roman"/>
                <w:sz w:val="24"/>
                <w:szCs w:val="24"/>
              </w:rPr>
              <w:t>“Los ojos verdes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CB20BD">
              <w:rPr>
                <w:rFonts w:ascii="Times New Roman" w:hAnsi="Times New Roman"/>
                <w:sz w:val="24"/>
                <w:szCs w:val="24"/>
              </w:rPr>
              <w:t>y  completamos</w:t>
            </w:r>
            <w:proofErr w:type="gramEnd"/>
            <w:r w:rsidRPr="00CB20BD">
              <w:rPr>
                <w:rFonts w:ascii="Times New Roman" w:hAnsi="Times New Roman"/>
                <w:sz w:val="24"/>
                <w:szCs w:val="24"/>
              </w:rPr>
              <w:t xml:space="preserve"> el c</w:t>
            </w:r>
            <w:r>
              <w:rPr>
                <w:rFonts w:ascii="Times New Roman" w:hAnsi="Times New Roman"/>
                <w:sz w:val="24"/>
                <w:szCs w:val="24"/>
              </w:rPr>
              <w:t>uestionario analítico para comprender la lectura del cuento.</w:t>
            </w:r>
          </w:p>
          <w:p w14:paraId="0E744926" w14:textId="77777777" w:rsidR="00C74A77" w:rsidRPr="00715907" w:rsidRDefault="00C74A77" w:rsidP="00C74A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 las características de las técnicas de estudio como estrategia para mejorar los logros de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aprendizaje(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>monografías, esquemas, tipos de res</w:t>
            </w:r>
            <w:r w:rsidR="00715907">
              <w:rPr>
                <w:rFonts w:ascii="Times New Roman" w:eastAsia="PT Sans" w:hAnsi="Times New Roman"/>
                <w:sz w:val="24"/>
                <w:szCs w:val="24"/>
              </w:rPr>
              <w:t>umen, portafolio o papelógrafo)</w:t>
            </w:r>
          </w:p>
          <w:p w14:paraId="1E26DDD8" w14:textId="77777777" w:rsidR="00715907" w:rsidRPr="004B0EF3" w:rsidRDefault="00715907" w:rsidP="00C74A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Elaboramos el resumen utilizando los esquemas.</w:t>
            </w:r>
          </w:p>
          <w:p w14:paraId="5419734C" w14:textId="77777777" w:rsidR="00C74A77" w:rsidRPr="00DF0AFE" w:rsidRDefault="00715907" w:rsidP="00DF0AFE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las características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los  métodos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para el aprendizaje de la ortografía</w:t>
            </w:r>
            <w:r w:rsidRPr="00DF0AFE">
              <w:rPr>
                <w:rFonts w:ascii="Times New Roman" w:hAnsi="Times New Roman"/>
                <w:sz w:val="24"/>
                <w:szCs w:val="24"/>
              </w:rPr>
              <w:t>(viso-audio-gnósico-motor, conversación heurística y conversación de reproducción)</w:t>
            </w:r>
          </w:p>
          <w:p w14:paraId="6F68FD8D" w14:textId="77777777" w:rsidR="00715907" w:rsidRPr="00715907" w:rsidRDefault="00715907" w:rsidP="0071590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</w:t>
            </w:r>
            <w:r w:rsidR="00DF0AFE">
              <w:rPr>
                <w:rFonts w:ascii="Times New Roman" w:hAnsi="Times New Roman"/>
                <w:sz w:val="24"/>
                <w:szCs w:val="24"/>
              </w:rPr>
              <w:t>os cuidando las características de los métodos de aprendizaje</w:t>
            </w:r>
          </w:p>
          <w:p w14:paraId="29D40D59" w14:textId="77777777" w:rsidR="00C74A77" w:rsidRDefault="00C74A77" w:rsidP="00C74A77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4710E460" w14:textId="77777777" w:rsidR="00C74A77" w:rsidRDefault="00C74A77" w:rsidP="00C74A77">
            <w:pPr>
              <w:pStyle w:val="Prrafodelista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1616EE" w14:textId="77777777" w:rsidR="00C74A77" w:rsidRDefault="00C74A77" w:rsidP="00C74A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EE">
              <w:rPr>
                <w:rFonts w:ascii="Times New Roman" w:hAnsi="Times New Roman"/>
                <w:sz w:val="24"/>
                <w:szCs w:val="24"/>
              </w:rPr>
              <w:t>Análisis del contenido del texto de lectura.</w:t>
            </w:r>
          </w:p>
          <w:p w14:paraId="607AA36B" w14:textId="27778C47" w:rsidR="00715907" w:rsidRPr="00715907" w:rsidRDefault="00715907" w:rsidP="0071590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 las características de las técnicas de estudio como estrategia para mejorar los logros de </w:t>
            </w:r>
            <w:r w:rsidR="00762051">
              <w:rPr>
                <w:rFonts w:ascii="Times New Roman" w:eastAsia="PT Sans" w:hAnsi="Times New Roman"/>
                <w:sz w:val="24"/>
                <w:szCs w:val="24"/>
              </w:rPr>
              <w:t>aprendizaje (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monografías, esquemas, tipos de resumen, portafolio o papelógrafo)</w:t>
            </w:r>
          </w:p>
          <w:p w14:paraId="5BDC1C8E" w14:textId="4388329B" w:rsidR="00C74A77" w:rsidRDefault="00762051" w:rsidP="0071590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Conoce técnicas </w:t>
            </w:r>
            <w:r w:rsidRPr="00CE048F">
              <w:rPr>
                <w:rFonts w:ascii="Times New Roman" w:hAnsi="Times New Roman"/>
                <w:sz w:val="24"/>
                <w:szCs w:val="24"/>
              </w:rPr>
              <w:t>de</w:t>
            </w:r>
            <w:r w:rsidR="00C74A77" w:rsidRPr="00CE048F">
              <w:rPr>
                <w:rFonts w:ascii="Times New Roman" w:hAnsi="Times New Roman"/>
                <w:sz w:val="24"/>
                <w:szCs w:val="24"/>
              </w:rPr>
              <w:t xml:space="preserve"> resumen.</w:t>
            </w:r>
          </w:p>
          <w:p w14:paraId="264067E0" w14:textId="5586879D" w:rsidR="00715907" w:rsidRDefault="00715907" w:rsidP="0071590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Comprensión de las características de </w:t>
            </w:r>
            <w:r w:rsidR="00762051">
              <w:rPr>
                <w:rFonts w:ascii="Times New Roman" w:hAnsi="Times New Roman"/>
                <w:sz w:val="24"/>
                <w:szCs w:val="24"/>
              </w:rPr>
              <w:t>los métodos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 el aprendizaje de la ortografía</w:t>
            </w:r>
          </w:p>
          <w:p w14:paraId="0FDDD29F" w14:textId="77777777" w:rsidR="00C74A77" w:rsidRPr="00DF0AFE" w:rsidRDefault="00715907" w:rsidP="00DF0AFE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907">
              <w:rPr>
                <w:rFonts w:ascii="Times New Roman" w:hAnsi="Times New Roman"/>
                <w:sz w:val="24"/>
                <w:szCs w:val="24"/>
              </w:rPr>
              <w:lastRenderedPageBreak/>
              <w:t>(viso-audio-</w:t>
            </w:r>
            <w:r w:rsidR="00744433" w:rsidRPr="00715907">
              <w:rPr>
                <w:rFonts w:ascii="Times New Roman" w:hAnsi="Times New Roman"/>
                <w:sz w:val="24"/>
                <w:szCs w:val="24"/>
              </w:rPr>
              <w:t>gnóstico</w:t>
            </w:r>
            <w:r w:rsidRPr="00715907">
              <w:rPr>
                <w:rFonts w:ascii="Times New Roman" w:hAnsi="Times New Roman"/>
                <w:sz w:val="24"/>
                <w:szCs w:val="24"/>
              </w:rPr>
              <w:t>-motor, conversación heurística</w:t>
            </w:r>
            <w:r w:rsidR="00DF0AFE">
              <w:rPr>
                <w:rFonts w:ascii="Times New Roman" w:hAnsi="Times New Roman"/>
                <w:sz w:val="24"/>
                <w:szCs w:val="24"/>
              </w:rPr>
              <w:t xml:space="preserve"> y conversación de reproducción)</w:t>
            </w:r>
          </w:p>
          <w:p w14:paraId="4BE5D3DC" w14:textId="77777777" w:rsidR="00C74A77" w:rsidRDefault="00C74A77" w:rsidP="00C74A7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AFD7E4E" w14:textId="77777777" w:rsidR="00C74A77" w:rsidRDefault="00C74A77" w:rsidP="00C74A77">
            <w:pPr>
              <w:jc w:val="both"/>
              <w:rPr>
                <w:rFonts w:cs="Times New Roman"/>
              </w:rPr>
            </w:pPr>
          </w:p>
          <w:p w14:paraId="79E358F0" w14:textId="77777777" w:rsidR="00C74A77" w:rsidRPr="004A561D" w:rsidRDefault="00715907" w:rsidP="00C74A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sobre la importancia de conocer las técnicas de estudio para mejorar la comprensión y mejorar los aprendizajes.</w:t>
            </w:r>
          </w:p>
          <w:p w14:paraId="21D7F0E4" w14:textId="77777777" w:rsidR="00C74A77" w:rsidRPr="00656FEE" w:rsidRDefault="00C74A77" w:rsidP="00C74A77">
            <w:pPr>
              <w:pStyle w:val="Prrafodelista"/>
              <w:numPr>
                <w:ilvl w:val="0"/>
                <w:numId w:val="14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74411E7C" w14:textId="77777777" w:rsidR="00C74A77" w:rsidRDefault="00C74A77" w:rsidP="00C74A77">
            <w:pPr>
              <w:ind w:left="-42"/>
              <w:jc w:val="both"/>
            </w:pPr>
            <w:r w:rsidRPr="00656FEE">
              <w:t>PRODUCCION</w:t>
            </w:r>
          </w:p>
          <w:p w14:paraId="013B7C14" w14:textId="77777777" w:rsidR="00C74A77" w:rsidRPr="00656FEE" w:rsidRDefault="00C74A77" w:rsidP="00C74A77">
            <w:pPr>
              <w:ind w:left="-42"/>
              <w:jc w:val="both"/>
            </w:pPr>
          </w:p>
          <w:p w14:paraId="6213B6A6" w14:textId="77777777" w:rsidR="00DF0AFE" w:rsidRPr="00DF0AFE" w:rsidRDefault="00DF0AFE" w:rsidP="00DF0AFE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Elaboramos el resumen utilizando los esquemas.</w:t>
            </w:r>
          </w:p>
          <w:p w14:paraId="2952DEAA" w14:textId="77777777" w:rsidR="00DF0AFE" w:rsidRPr="00DF0AFE" w:rsidRDefault="00DF0AFE" w:rsidP="00DF0AFE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Escritura de ejemplos de técnicas de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estudio(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>monografías, esquemas, tipos de resumen, portafolio o papelógrafo)</w:t>
            </w:r>
          </w:p>
          <w:p w14:paraId="6B34F553" w14:textId="77777777" w:rsidR="00673D8D" w:rsidRPr="00DF0AFE" w:rsidRDefault="00DF0AFE" w:rsidP="00DF0AFE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ejemplos cuidando las características de los métodos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aprendizaje</w:t>
            </w:r>
            <w:r w:rsidRPr="0071590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15907">
              <w:rPr>
                <w:rFonts w:ascii="Times New Roman" w:hAnsi="Times New Roman"/>
                <w:sz w:val="24"/>
                <w:szCs w:val="24"/>
              </w:rPr>
              <w:t>viso-audio-</w:t>
            </w:r>
            <w:r w:rsidR="00744433" w:rsidRPr="00715907">
              <w:rPr>
                <w:rFonts w:ascii="Times New Roman" w:hAnsi="Times New Roman"/>
                <w:sz w:val="24"/>
                <w:szCs w:val="24"/>
              </w:rPr>
              <w:t>gnóstico</w:t>
            </w:r>
            <w:r w:rsidRPr="00715907">
              <w:rPr>
                <w:rFonts w:ascii="Times New Roman" w:hAnsi="Times New Roman"/>
                <w:sz w:val="24"/>
                <w:szCs w:val="24"/>
              </w:rPr>
              <w:t>-motor, conversación heurística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conversación de reproducción)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45BA0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2BE74F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55A7E6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3171977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838CE4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64DA69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BFE0A2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BD7BB8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E42099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6763D0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10FC2E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4B41851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15A874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5EC397D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26657F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B495342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70BCB1E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A7C03F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2B0A17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D2F8623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7339A4C2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572A196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9ADBBC1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908A0CC" w14:textId="77777777" w:rsidR="00673D8D" w:rsidRPr="00192C0C" w:rsidRDefault="00673D8D" w:rsidP="00400729">
            <w:pPr>
              <w:ind w:left="425"/>
            </w:pPr>
          </w:p>
          <w:p w14:paraId="1B0D891B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71517FDC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EA31DD2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2BBE7B8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6DB53CEE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CEF746A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951ED62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CB181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0260BB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2F45A89F" w14:textId="77777777" w:rsidR="004569EB" w:rsidRDefault="004569EB" w:rsidP="004569EB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1E62A891" w14:textId="77777777" w:rsidR="004569EB" w:rsidRDefault="004569EB" w:rsidP="004569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actitudes de trabajo comunitario al realizar actividades de aula.</w:t>
            </w:r>
          </w:p>
          <w:p w14:paraId="49E97D1F" w14:textId="77777777" w:rsidR="004569EB" w:rsidRPr="0052016C" w:rsidRDefault="004569EB" w:rsidP="004569EB">
            <w:pPr>
              <w:jc w:val="both"/>
              <w:rPr>
                <w:rFonts w:cs="Times New Roman"/>
              </w:rPr>
            </w:pPr>
          </w:p>
          <w:p w14:paraId="1D71DBD1" w14:textId="77777777" w:rsidR="004569EB" w:rsidRPr="0052016C" w:rsidRDefault="004569EB" w:rsidP="004569E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40A9454" w14:textId="77777777" w:rsidR="00DF0AFE" w:rsidRPr="00DF0AFE" w:rsidRDefault="004569EB" w:rsidP="00DF0AFE">
            <w:pPr>
              <w:jc w:val="both"/>
            </w:pPr>
            <w:r>
              <w:t>-</w:t>
            </w:r>
            <w:r w:rsidR="00DF0AFE" w:rsidRPr="00DF0AFE">
              <w:t xml:space="preserve"> </w:t>
            </w:r>
            <w:r w:rsidR="00DF0AFE">
              <w:t xml:space="preserve">Analiza </w:t>
            </w:r>
            <w:r w:rsidR="00DF0AFE" w:rsidRPr="00DF0AFE">
              <w:t>el contenido del texto de lectura.</w:t>
            </w:r>
          </w:p>
          <w:p w14:paraId="14E92539" w14:textId="77777777" w:rsidR="00DF0AFE" w:rsidRPr="00DF0AFE" w:rsidRDefault="00DF0AFE" w:rsidP="00DF0AFE">
            <w:pPr>
              <w:jc w:val="both"/>
            </w:pPr>
            <w:r>
              <w:rPr>
                <w:rFonts w:eastAsia="PT Sans"/>
              </w:rPr>
              <w:t>-Analiza</w:t>
            </w:r>
            <w:r w:rsidRPr="00DF0AFE">
              <w:rPr>
                <w:rFonts w:eastAsia="PT Sans"/>
              </w:rPr>
              <w:t xml:space="preserve"> las características de las técnicas de estudio como estrategia para mejorar los logros de </w:t>
            </w:r>
            <w:proofErr w:type="gramStart"/>
            <w:r w:rsidRPr="00DF0AFE">
              <w:rPr>
                <w:rFonts w:eastAsia="PT Sans"/>
              </w:rPr>
              <w:t>aprendizaje(</w:t>
            </w:r>
            <w:proofErr w:type="gramEnd"/>
            <w:r w:rsidRPr="00DF0AFE">
              <w:rPr>
                <w:rFonts w:eastAsia="PT Sans"/>
              </w:rPr>
              <w:t>monografías, esquemas, tipos de resumen, portafolio o papelógrafo)</w:t>
            </w:r>
          </w:p>
          <w:p w14:paraId="4F45B2DB" w14:textId="77777777" w:rsidR="00DF0AFE" w:rsidRPr="00DF0AFE" w:rsidRDefault="00DF0AFE" w:rsidP="00DF0AFE">
            <w:pPr>
              <w:jc w:val="both"/>
            </w:pPr>
            <w:r>
              <w:t>-</w:t>
            </w:r>
            <w:proofErr w:type="gramStart"/>
            <w:r w:rsidRPr="00DF0AFE">
              <w:t>Conoce  técnicas</w:t>
            </w:r>
            <w:proofErr w:type="gramEnd"/>
            <w:r w:rsidRPr="00DF0AFE">
              <w:t xml:space="preserve">  de resumen.</w:t>
            </w:r>
          </w:p>
          <w:p w14:paraId="3FEB4969" w14:textId="77777777" w:rsidR="00DF0AFE" w:rsidRPr="00DF0AFE" w:rsidRDefault="00DF0AFE" w:rsidP="00DF0AFE">
            <w:pPr>
              <w:jc w:val="both"/>
            </w:pPr>
            <w:r>
              <w:t>-</w:t>
            </w:r>
            <w:r w:rsidRPr="00DF0AFE">
              <w:t xml:space="preserve">Comprensión de las características de </w:t>
            </w:r>
            <w:proofErr w:type="gramStart"/>
            <w:r w:rsidRPr="00DF0AFE">
              <w:t>los  métodos</w:t>
            </w:r>
            <w:proofErr w:type="gramEnd"/>
            <w:r w:rsidRPr="00DF0AFE">
              <w:t xml:space="preserve"> para el aprendizaje de la ortografía(viso-audio-gnósico-motor, conversación heurística y conversación de reproducción)</w:t>
            </w:r>
          </w:p>
          <w:p w14:paraId="406C106B" w14:textId="77777777" w:rsidR="004569EB" w:rsidRPr="00DF0AFE" w:rsidRDefault="00E6517D" w:rsidP="00DF0AFE">
            <w:pPr>
              <w:pStyle w:val="Sinespaciado"/>
              <w:jc w:val="both"/>
            </w:pPr>
            <w:r>
              <w:t xml:space="preserve"> </w:t>
            </w:r>
          </w:p>
          <w:p w14:paraId="0CBEB975" w14:textId="77777777" w:rsidR="004569EB" w:rsidRDefault="004569EB" w:rsidP="004569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BDD7627" w14:textId="77777777" w:rsidR="00DF0AFE" w:rsidRPr="00DF0AFE" w:rsidRDefault="00DF0AFE" w:rsidP="00DF0AFE">
            <w:pPr>
              <w:jc w:val="both"/>
              <w:rPr>
                <w:rFonts w:eastAsia="Calibri"/>
              </w:rPr>
            </w:pPr>
            <w:r>
              <w:rPr>
                <w:rFonts w:eastAsia="PT Sans"/>
              </w:rPr>
              <w:t>-</w:t>
            </w:r>
            <w:r w:rsidRPr="00DF0AFE">
              <w:rPr>
                <w:rFonts w:eastAsia="PT Sans"/>
              </w:rPr>
              <w:t>E</w:t>
            </w:r>
            <w:r>
              <w:rPr>
                <w:rFonts w:eastAsia="PT Sans"/>
              </w:rPr>
              <w:t xml:space="preserve">scribe </w:t>
            </w:r>
            <w:r w:rsidRPr="00DF0AFE">
              <w:rPr>
                <w:rFonts w:eastAsia="PT Sans"/>
              </w:rPr>
              <w:t>el resumen utilizando los esquemas.</w:t>
            </w:r>
          </w:p>
          <w:p w14:paraId="4A0A75EF" w14:textId="12648ABC" w:rsidR="00DF0AFE" w:rsidRPr="00DF0AFE" w:rsidRDefault="00DF0AFE" w:rsidP="00DF0AFE">
            <w:pPr>
              <w:jc w:val="both"/>
            </w:pPr>
            <w:r>
              <w:rPr>
                <w:rFonts w:eastAsia="PT Sans"/>
              </w:rPr>
              <w:t>_</w:t>
            </w:r>
            <w:r w:rsidRPr="00DF0AFE">
              <w:rPr>
                <w:rFonts w:eastAsia="PT Sans"/>
              </w:rPr>
              <w:t xml:space="preserve">Escritura de ejemplos de técnicas de </w:t>
            </w:r>
            <w:r w:rsidR="00762051" w:rsidRPr="00DF0AFE">
              <w:rPr>
                <w:rFonts w:eastAsia="PT Sans"/>
              </w:rPr>
              <w:t>estudio (</w:t>
            </w:r>
            <w:r w:rsidRPr="00DF0AFE">
              <w:rPr>
                <w:rFonts w:eastAsia="PT Sans"/>
              </w:rPr>
              <w:t xml:space="preserve">monografías, esquemas, tipos de resumen, </w:t>
            </w:r>
            <w:r w:rsidRPr="00DF0AFE">
              <w:rPr>
                <w:rFonts w:eastAsia="PT Sans"/>
              </w:rPr>
              <w:lastRenderedPageBreak/>
              <w:t>portafolio o papelógrafo)</w:t>
            </w:r>
          </w:p>
          <w:p w14:paraId="0E5B1B68" w14:textId="77777777" w:rsidR="00DF0AFE" w:rsidRPr="00DF0AFE" w:rsidRDefault="00DF0AFE" w:rsidP="00DF0AFE">
            <w:pPr>
              <w:jc w:val="both"/>
            </w:pPr>
            <w:r>
              <w:t>-Elabora</w:t>
            </w:r>
            <w:r w:rsidRPr="00DF0AFE">
              <w:t xml:space="preserve"> de ejemplos cuidando las características de los métodos de aprendizaje</w:t>
            </w:r>
          </w:p>
          <w:p w14:paraId="5837267E" w14:textId="77777777" w:rsidR="00DF0AFE" w:rsidRDefault="00DF0AFE" w:rsidP="004569EB">
            <w:pPr>
              <w:jc w:val="both"/>
              <w:rPr>
                <w:rFonts w:cs="Times New Roman"/>
              </w:rPr>
            </w:pPr>
          </w:p>
          <w:p w14:paraId="56CC9513" w14:textId="77777777" w:rsidR="004569EB" w:rsidRDefault="004569EB" w:rsidP="004569EB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17FE9ED" w14:textId="77777777" w:rsidR="00E6517D" w:rsidRDefault="00E6517D" w:rsidP="00E6517D">
            <w:pPr>
              <w:rPr>
                <w:rFonts w:cs="Times New Roman"/>
              </w:rPr>
            </w:pPr>
          </w:p>
          <w:p w14:paraId="233DCB6B" w14:textId="77777777" w:rsidR="00E6517D" w:rsidRDefault="00E6517D" w:rsidP="00E651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-Genera procesos comunicativos de manera clara y ordenada en la interrelación de la comunidad.</w:t>
            </w:r>
          </w:p>
          <w:p w14:paraId="14B182B2" w14:textId="77777777" w:rsidR="00673D8D" w:rsidRPr="001616E5" w:rsidRDefault="00673D8D" w:rsidP="00E6517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51F26FEF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3E030" w14:textId="77777777" w:rsidR="00673D8D" w:rsidRDefault="00673D8D" w:rsidP="006B60C2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="006B60C2" w:rsidRPr="00BA6E95">
              <w:rPr>
                <w:rFonts w:cs="Times New Roman"/>
              </w:rPr>
              <w:t xml:space="preserve"> </w:t>
            </w:r>
          </w:p>
          <w:p w14:paraId="1ECC5E8B" w14:textId="77777777" w:rsidR="00DF0AFE" w:rsidRPr="00DF0AFE" w:rsidRDefault="00DF0AFE" w:rsidP="00DF0AFE">
            <w:pPr>
              <w:jc w:val="both"/>
              <w:rPr>
                <w:rFonts w:eastAsia="Calibri"/>
              </w:rPr>
            </w:pPr>
            <w:r w:rsidRPr="00DF0AFE">
              <w:rPr>
                <w:rFonts w:eastAsia="PT Sans"/>
              </w:rPr>
              <w:t>Elaboramos el resumen utilizando los esquemas.</w:t>
            </w:r>
          </w:p>
          <w:p w14:paraId="2153AA74" w14:textId="77777777" w:rsidR="00DF0AFE" w:rsidRPr="00DF0AFE" w:rsidRDefault="00DF0AFE" w:rsidP="00DF0AFE">
            <w:pPr>
              <w:jc w:val="both"/>
            </w:pPr>
            <w:r>
              <w:rPr>
                <w:rFonts w:eastAsia="PT Sans"/>
              </w:rPr>
              <w:t>E</w:t>
            </w:r>
            <w:r w:rsidRPr="00DF0AFE">
              <w:rPr>
                <w:rFonts w:eastAsia="PT Sans"/>
              </w:rPr>
              <w:t xml:space="preserve">jemplos de técnicas de </w:t>
            </w:r>
            <w:proofErr w:type="gramStart"/>
            <w:r w:rsidRPr="00DF0AFE">
              <w:rPr>
                <w:rFonts w:eastAsia="PT Sans"/>
              </w:rPr>
              <w:t>estudio(</w:t>
            </w:r>
            <w:proofErr w:type="gramEnd"/>
            <w:r w:rsidRPr="00DF0AFE">
              <w:rPr>
                <w:rFonts w:eastAsia="PT Sans"/>
              </w:rPr>
              <w:t>monografías, esquemas, tipos de resumen, portafolio o papelógrafo)</w:t>
            </w:r>
          </w:p>
          <w:p w14:paraId="21BEE136" w14:textId="77777777" w:rsidR="00DF0AFE" w:rsidRPr="00DF0AFE" w:rsidRDefault="00DF0AFE" w:rsidP="00DF0AFE">
            <w:pPr>
              <w:jc w:val="both"/>
            </w:pPr>
            <w:r>
              <w:t>E</w:t>
            </w:r>
            <w:r w:rsidRPr="00DF0AFE">
              <w:t>jemplos cuidando las características de los métodos de aprendizaje</w:t>
            </w:r>
          </w:p>
          <w:p w14:paraId="32D28985" w14:textId="77777777" w:rsidR="006B60C2" w:rsidRPr="00E6517D" w:rsidRDefault="006B60C2" w:rsidP="00E6517D">
            <w:pPr>
              <w:jc w:val="both"/>
            </w:pPr>
          </w:p>
        </w:tc>
      </w:tr>
      <w:tr w:rsidR="00673D8D" w:rsidRPr="001616E5" w14:paraId="735E94E9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CFBA4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0E97EC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FE70E4E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E1C8A71" w14:textId="37A3693F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7F81587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0E83A9AE" w14:textId="77777777" w:rsidR="00365C1D" w:rsidRDefault="00365C1D" w:rsidP="00E6517D">
      <w:pPr>
        <w:pStyle w:val="Ttulo1"/>
        <w:rPr>
          <w:rFonts w:ascii="Arial" w:hAnsi="Arial" w:cs="Arial"/>
          <w:sz w:val="18"/>
        </w:rPr>
      </w:pPr>
    </w:p>
    <w:p w14:paraId="6C113593" w14:textId="77777777" w:rsidR="00DF0AFE" w:rsidRDefault="00DF0AFE" w:rsidP="00DF0AFE"/>
    <w:p w14:paraId="6B413F89" w14:textId="77777777" w:rsidR="00DF0AFE" w:rsidRDefault="00DF0AFE" w:rsidP="00DF0AFE"/>
    <w:p w14:paraId="412F63C7" w14:textId="77777777" w:rsidR="00DF0AFE" w:rsidRDefault="00DF0AFE" w:rsidP="00DF0AFE"/>
    <w:p w14:paraId="5213B09E" w14:textId="77777777" w:rsidR="00DF0AFE" w:rsidRDefault="00DF0AFE" w:rsidP="00DF0AFE"/>
    <w:p w14:paraId="586B89BE" w14:textId="77777777" w:rsidR="00DF0AFE" w:rsidRDefault="00DF0AFE" w:rsidP="00DF0AFE"/>
    <w:p w14:paraId="309030E4" w14:textId="77777777" w:rsidR="00DF0AFE" w:rsidRDefault="00DF0AFE" w:rsidP="00DF0AFE"/>
    <w:p w14:paraId="26B05FC4" w14:textId="77777777" w:rsidR="00DF0AFE" w:rsidRDefault="00DF0AFE" w:rsidP="00DF0AFE"/>
    <w:p w14:paraId="575699E0" w14:textId="77777777" w:rsidR="00DF0AFE" w:rsidRDefault="00DF0AFE" w:rsidP="00DF0AFE"/>
    <w:p w14:paraId="3059FEA4" w14:textId="77777777" w:rsidR="00DF0AFE" w:rsidRDefault="00DF0AFE" w:rsidP="00DF0AFE"/>
    <w:p w14:paraId="078AB25F" w14:textId="77777777" w:rsidR="00DF0AFE" w:rsidRDefault="00DF0AFE" w:rsidP="00DF0AFE"/>
    <w:p w14:paraId="6EE9A35A" w14:textId="77777777" w:rsidR="00DF0AFE" w:rsidRDefault="00DF0AFE" w:rsidP="00DF0AFE"/>
    <w:p w14:paraId="142CA06B" w14:textId="77777777" w:rsidR="00DF0AFE" w:rsidRDefault="00DF0AFE" w:rsidP="00DF0AFE"/>
    <w:p w14:paraId="0F12F1EE" w14:textId="77777777" w:rsidR="00DF0AFE" w:rsidRDefault="00DF0AFE" w:rsidP="00DF0AFE"/>
    <w:p w14:paraId="64D7EEC2" w14:textId="77777777" w:rsidR="00DF0AFE" w:rsidRDefault="00DF0AFE" w:rsidP="00DF0AFE"/>
    <w:p w14:paraId="4AEF6443" w14:textId="77777777" w:rsidR="00DF0AFE" w:rsidRDefault="00DF0AFE" w:rsidP="00DF0AFE"/>
    <w:p w14:paraId="5CE64BBC" w14:textId="77777777" w:rsidR="00DF0AFE" w:rsidRDefault="00DF0AFE" w:rsidP="00DF0AFE"/>
    <w:p w14:paraId="09F44CA2" w14:textId="77777777" w:rsidR="00DF0AFE" w:rsidRDefault="00DF0AFE" w:rsidP="00DF0AFE"/>
    <w:p w14:paraId="7C2C9473" w14:textId="77777777" w:rsidR="00DF0AFE" w:rsidRDefault="00DF0AFE" w:rsidP="00DF0AFE"/>
    <w:p w14:paraId="5548096B" w14:textId="77777777" w:rsidR="00DF0AFE" w:rsidRDefault="00DF0AFE" w:rsidP="00DF0AFE"/>
    <w:p w14:paraId="479E41A3" w14:textId="77777777" w:rsidR="00DF0AFE" w:rsidRDefault="00DF0AFE" w:rsidP="00DF0AFE"/>
    <w:p w14:paraId="1D48D60B" w14:textId="77777777" w:rsidR="00DF0AFE" w:rsidRDefault="00DF0AFE" w:rsidP="00DF0AFE"/>
    <w:p w14:paraId="0E4836F2" w14:textId="77777777" w:rsidR="00DF0AFE" w:rsidRDefault="00DF0AFE" w:rsidP="00DF0AFE"/>
    <w:p w14:paraId="03709851" w14:textId="77777777" w:rsidR="00DF0AFE" w:rsidRDefault="00DF0AFE" w:rsidP="00DF0AFE"/>
    <w:p w14:paraId="119009F6" w14:textId="77777777" w:rsidR="00DF0AFE" w:rsidRPr="00DF0AFE" w:rsidRDefault="00DF0AFE" w:rsidP="00DF0AFE"/>
    <w:p w14:paraId="5DDACE20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E227E76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0918A6"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66EBC61F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A50BA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FD7E3EF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850251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05AC827C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46168452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8DF1D3F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1E376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2FFD1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2A0CF8F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EB778E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FA58AE8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CCEDC72" w14:textId="77777777" w:rsidR="00673D8D" w:rsidRPr="0065708E" w:rsidRDefault="00673D8D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7E35E63C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C82C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6D10ABE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5F2C4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8F1794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F886275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49FA5D73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E93C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3408A04C" w14:textId="77777777" w:rsidR="00673D8D" w:rsidRPr="001616E5" w:rsidRDefault="003D4A18" w:rsidP="00744433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trabajo solidario entre compañeros, a través de</w:t>
            </w:r>
            <w:r w:rsidR="00F379E3">
              <w:rPr>
                <w:rFonts w:cs="Times New Roman"/>
              </w:rPr>
              <w:t xml:space="preserve"> la ide</w:t>
            </w:r>
            <w:r w:rsidR="00744433">
              <w:rPr>
                <w:rFonts w:cs="Times New Roman"/>
              </w:rPr>
              <w:t>ntificación y estudio de la literatura del romanticismo y romanticismo en Bolivia,</w:t>
            </w:r>
            <w:r>
              <w:rPr>
                <w:rFonts w:cs="Times New Roman"/>
              </w:rPr>
              <w:t xml:space="preserve"> </w:t>
            </w:r>
            <w:r w:rsidR="00744433">
              <w:rPr>
                <w:rFonts w:cs="Times New Roman"/>
              </w:rPr>
              <w:t>realizando trabajos de investigación, para fortalecer y potenciar sus conocimientos la literatura del romanticismo.</w:t>
            </w:r>
          </w:p>
        </w:tc>
      </w:tr>
      <w:tr w:rsidR="00673D8D" w:rsidRPr="001616E5" w14:paraId="6DEEEC78" w14:textId="77777777" w:rsidTr="00C376AA">
        <w:trPr>
          <w:trHeight w:val="1467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FD67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A32D32B" w14:textId="77777777" w:rsidR="00C376AA" w:rsidRPr="00C376AA" w:rsidRDefault="00C376AA" w:rsidP="00C376AA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C376AA">
              <w:rPr>
                <w:rFonts w:ascii="Times New Roman" w:eastAsia="PT Sans" w:hAnsi="Times New Roman"/>
                <w:sz w:val="24"/>
                <w:szCs w:val="24"/>
              </w:rPr>
              <w:t>Literatura del romanticismo.</w:t>
            </w:r>
          </w:p>
          <w:p w14:paraId="4ADBE6D9" w14:textId="77777777" w:rsidR="00C376AA" w:rsidRPr="00C376AA" w:rsidRDefault="00C376AA" w:rsidP="00C376AA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C376AA">
              <w:rPr>
                <w:rFonts w:ascii="Times New Roman" w:eastAsia="PT Sans" w:hAnsi="Times New Roman"/>
                <w:sz w:val="24"/>
                <w:szCs w:val="24"/>
              </w:rPr>
              <w:t>Romanticismo en Bolivia.</w:t>
            </w:r>
          </w:p>
          <w:p w14:paraId="7133DE95" w14:textId="77777777" w:rsidR="00673D8D" w:rsidRPr="00C376AA" w:rsidRDefault="00C376AA" w:rsidP="00C376AA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C376AA">
              <w:rPr>
                <w:rFonts w:ascii="Times New Roman" w:eastAsia="PT Sans" w:hAnsi="Times New Roman"/>
                <w:sz w:val="24"/>
                <w:szCs w:val="24"/>
              </w:rPr>
              <w:t>Creación de Bolivia. (Lectura)</w:t>
            </w:r>
          </w:p>
        </w:tc>
      </w:tr>
      <w:tr w:rsidR="00673D8D" w:rsidRPr="001616E5" w14:paraId="5A0AEC11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298A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2D614A8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34566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EA5F21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03F3F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970796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3CAAE67C" w14:textId="77777777" w:rsidTr="00073484">
        <w:trPr>
          <w:trHeight w:val="132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F3B90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6CF907" w14:textId="77777777" w:rsidR="004013BE" w:rsidRDefault="00673D8D" w:rsidP="004013BE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69A42CE" w14:textId="77777777" w:rsidR="00D57A1A" w:rsidRDefault="00D57A1A" w:rsidP="004013BE">
            <w:pPr>
              <w:rPr>
                <w:rFonts w:cs="Times New Roman"/>
              </w:rPr>
            </w:pPr>
          </w:p>
          <w:p w14:paraId="7701BAB0" w14:textId="77777777" w:rsidR="00C74A77" w:rsidRDefault="00C74A77" w:rsidP="00C74A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DF0AFE">
              <w:rPr>
                <w:rFonts w:ascii="Times New Roman" w:hAnsi="Times New Roman"/>
                <w:sz w:val="24"/>
                <w:szCs w:val="24"/>
              </w:rPr>
              <w:t xml:space="preserve">de apoyo sobre literatura del romanticismo, </w:t>
            </w:r>
            <w:proofErr w:type="gramStart"/>
            <w:r w:rsidR="0084578A">
              <w:rPr>
                <w:rFonts w:ascii="Times New Roman" w:hAnsi="Times New Roman"/>
                <w:sz w:val="24"/>
                <w:szCs w:val="24"/>
              </w:rPr>
              <w:t xml:space="preserve">surgimiento,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características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</w:t>
            </w:r>
            <w:r w:rsidR="0084578A">
              <w:rPr>
                <w:rFonts w:ascii="Times New Roman" w:hAnsi="Times New Roman"/>
                <w:sz w:val="24"/>
                <w:szCs w:val="24"/>
              </w:rPr>
              <w:t xml:space="preserve"> autores de esta corriente.</w:t>
            </w:r>
          </w:p>
          <w:p w14:paraId="1863FAAF" w14:textId="77777777" w:rsidR="00C74A77" w:rsidRPr="0084578A" w:rsidRDefault="00C74A77" w:rsidP="008457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fichas </w:t>
            </w:r>
            <w:r w:rsidR="0084578A">
              <w:rPr>
                <w:rFonts w:ascii="Times New Roman" w:hAnsi="Times New Roman"/>
                <w:sz w:val="24"/>
                <w:szCs w:val="24"/>
              </w:rPr>
              <w:t>de trabajo sobre los autores de la literatura del romanticismo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94D215" w14:textId="77777777" w:rsidR="00C74A77" w:rsidRDefault="0084578A" w:rsidP="00C74A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romanticismo en Bolivia, narrativa sentimental y poetas nacionales.</w:t>
            </w:r>
          </w:p>
          <w:p w14:paraId="3E4C468C" w14:textId="77777777" w:rsidR="0084578A" w:rsidRDefault="0084578A" w:rsidP="00C74A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Dialogo sobre las características de las obras de los autores bolivianos.</w:t>
            </w:r>
          </w:p>
          <w:p w14:paraId="0F3B3750" w14:textId="77777777" w:rsidR="0084578A" w:rsidRPr="00B665AD" w:rsidRDefault="000A3466" w:rsidP="00C74A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fragmento lírico </w:t>
            </w:r>
            <w:r w:rsidR="00FF1D43">
              <w:rPr>
                <w:rFonts w:ascii="Times New Roman" w:hAnsi="Times New Roman"/>
                <w:sz w:val="24"/>
                <w:szCs w:val="24"/>
              </w:rPr>
              <w:t xml:space="preserve">“Creación de </w:t>
            </w:r>
            <w:proofErr w:type="gramStart"/>
            <w:r w:rsidR="00FF1D43">
              <w:rPr>
                <w:rFonts w:ascii="Times New Roman" w:hAnsi="Times New Roman"/>
                <w:sz w:val="24"/>
                <w:szCs w:val="24"/>
              </w:rPr>
              <w:t>Bolivia”  y</w:t>
            </w:r>
            <w:proofErr w:type="gramEnd"/>
            <w:r w:rsidR="00FF1D43">
              <w:rPr>
                <w:rFonts w:ascii="Times New Roman" w:hAnsi="Times New Roman"/>
                <w:sz w:val="24"/>
                <w:szCs w:val="24"/>
              </w:rPr>
              <w:t xml:space="preserve"> análisis crítico reflexivo de la lectura, completamos el cuestionario.</w:t>
            </w:r>
          </w:p>
          <w:p w14:paraId="6DC5B25B" w14:textId="77777777" w:rsidR="00C74A77" w:rsidRDefault="00C74A77" w:rsidP="00C74A77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54583309" w14:textId="77777777" w:rsidR="00C74A77" w:rsidRDefault="00C74A77" w:rsidP="00F25834">
            <w:pPr>
              <w:pStyle w:val="Sinespaciado"/>
              <w:jc w:val="both"/>
            </w:pPr>
          </w:p>
          <w:p w14:paraId="56AAC259" w14:textId="77777777" w:rsidR="00FF1D43" w:rsidRDefault="00FF1D43" w:rsidP="00F25834">
            <w:pPr>
              <w:pStyle w:val="Sinespaciado"/>
              <w:numPr>
                <w:ilvl w:val="0"/>
                <w:numId w:val="46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Comprensión </w:t>
            </w:r>
            <w:proofErr w:type="gramStart"/>
            <w:r>
              <w:rPr>
                <w:szCs w:val="24"/>
              </w:rPr>
              <w:t>del  surgimiento</w:t>
            </w:r>
            <w:proofErr w:type="gramEnd"/>
            <w:r>
              <w:rPr>
                <w:szCs w:val="24"/>
              </w:rPr>
              <w:t xml:space="preserve">, </w:t>
            </w:r>
            <w:r w:rsidR="00F25834">
              <w:rPr>
                <w:szCs w:val="24"/>
              </w:rPr>
              <w:t xml:space="preserve"> características de</w:t>
            </w:r>
            <w:r>
              <w:rPr>
                <w:szCs w:val="24"/>
              </w:rPr>
              <w:t xml:space="preserve"> la literatura del </w:t>
            </w:r>
            <w:r w:rsidR="00F25834">
              <w:rPr>
                <w:szCs w:val="24"/>
              </w:rPr>
              <w:t>romanticismo</w:t>
            </w:r>
            <w:r>
              <w:rPr>
                <w:szCs w:val="24"/>
              </w:rPr>
              <w:t>.</w:t>
            </w:r>
          </w:p>
          <w:p w14:paraId="6FEEC79E" w14:textId="77777777" w:rsidR="00C74A77" w:rsidRPr="00FF1D43" w:rsidRDefault="00F25834" w:rsidP="00F25834">
            <w:pPr>
              <w:pStyle w:val="Sinespaciado"/>
              <w:numPr>
                <w:ilvl w:val="0"/>
                <w:numId w:val="46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Conoce a los autores de la literatura del romanticismo y literatura del romanticismo en Bolivia</w:t>
            </w:r>
          </w:p>
          <w:p w14:paraId="366CD8D5" w14:textId="77777777" w:rsidR="00C74A77" w:rsidRDefault="00C74A77" w:rsidP="00F25834">
            <w:pPr>
              <w:pStyle w:val="Sinespaciado"/>
              <w:numPr>
                <w:ilvl w:val="0"/>
                <w:numId w:val="46"/>
              </w:numPr>
              <w:jc w:val="both"/>
            </w:pPr>
            <w:r>
              <w:t>Análisis de</w:t>
            </w:r>
            <w:r w:rsidR="00F25834">
              <w:t xml:space="preserve">l contenido de </w:t>
            </w:r>
            <w:proofErr w:type="gramStart"/>
            <w:r w:rsidR="00F25834">
              <w:t>texto  lírico</w:t>
            </w:r>
            <w:proofErr w:type="gramEnd"/>
            <w:r w:rsidR="00F25834">
              <w:t>.</w:t>
            </w:r>
          </w:p>
          <w:p w14:paraId="08C73488" w14:textId="77777777" w:rsidR="00C74A77" w:rsidRDefault="00C74A77" w:rsidP="00F25834">
            <w:pPr>
              <w:pStyle w:val="Sinespaciado"/>
              <w:jc w:val="both"/>
            </w:pPr>
          </w:p>
          <w:p w14:paraId="5D36EE04" w14:textId="77777777" w:rsidR="00C74A77" w:rsidRDefault="00C74A77" w:rsidP="00C74A7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F55FA87" w14:textId="77777777" w:rsidR="00C74A77" w:rsidRDefault="00C74A77" w:rsidP="00C74A77">
            <w:pPr>
              <w:jc w:val="both"/>
              <w:rPr>
                <w:rFonts w:cs="Times New Roman"/>
              </w:rPr>
            </w:pPr>
          </w:p>
          <w:p w14:paraId="4078D62C" w14:textId="77777777" w:rsidR="00C74A77" w:rsidRPr="00F25834" w:rsidRDefault="00C74A77" w:rsidP="00C74A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76BD3A9C" w14:textId="77777777" w:rsidR="00C74A77" w:rsidRDefault="00C74A77" w:rsidP="00C74A7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47E70B3" w14:textId="77777777" w:rsidR="00C74A77" w:rsidRPr="008B63A6" w:rsidRDefault="00C74A77" w:rsidP="00C74A77">
            <w:pPr>
              <w:jc w:val="both"/>
              <w:rPr>
                <w:rFonts w:cs="Times New Roman"/>
              </w:rPr>
            </w:pPr>
          </w:p>
          <w:p w14:paraId="11B670F3" w14:textId="77777777" w:rsidR="00C74A77" w:rsidRPr="00982686" w:rsidRDefault="00C74A77" w:rsidP="00C74A77">
            <w:pPr>
              <w:pStyle w:val="Sinespaciado"/>
              <w:numPr>
                <w:ilvl w:val="0"/>
                <w:numId w:val="24"/>
              </w:numPr>
              <w:jc w:val="both"/>
              <w:rPr>
                <w:rFonts w:cs="Times New Roman"/>
              </w:rPr>
            </w:pPr>
            <w:r w:rsidRPr="00982686">
              <w:rPr>
                <w:rFonts w:cs="Times New Roman"/>
              </w:rPr>
              <w:t>Elaboración de resúmenes en mapas conceptuales.</w:t>
            </w:r>
          </w:p>
          <w:p w14:paraId="1F17DFAA" w14:textId="77777777" w:rsidR="00C74A77" w:rsidRPr="00AB6F78" w:rsidRDefault="00C74A77" w:rsidP="00C74A77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 w:rsidRPr="008B63A6">
              <w:rPr>
                <w:rFonts w:cs="Times New Roman"/>
              </w:rPr>
              <w:t>Elaboración</w:t>
            </w:r>
            <w:r>
              <w:t xml:space="preserve"> de f</w:t>
            </w:r>
            <w:r w:rsidR="00F25834">
              <w:t xml:space="preserve">ichas biográficas </w:t>
            </w:r>
            <w:proofErr w:type="gramStart"/>
            <w:r w:rsidR="00F25834">
              <w:t>de  autores</w:t>
            </w:r>
            <w:proofErr w:type="gramEnd"/>
            <w:r w:rsidR="00F25834">
              <w:t xml:space="preserve"> dela romanticismo.</w:t>
            </w:r>
          </w:p>
          <w:p w14:paraId="71EC37E0" w14:textId="77777777" w:rsidR="00673D8D" w:rsidRPr="00073484" w:rsidRDefault="00C74A77" w:rsidP="00073484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>
              <w:t>Elaboración de ejemp</w:t>
            </w:r>
            <w:r w:rsidR="00F25834">
              <w:t>los de obras de autores bolivianos del romanticismo.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87248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B4E8D5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550173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325A353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5F75516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C87EDB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5B7F660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D7399B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6DDD1D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6C7C0F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843268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32A4F4E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312EA3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ED7121B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4BDE8F6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430CE38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F6405B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B3C59B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54A43E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D1AE162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3B4553DA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DAEB7B8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2CB12C4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39BCC09" w14:textId="77777777" w:rsidR="00673D8D" w:rsidRPr="00192C0C" w:rsidRDefault="00673D8D" w:rsidP="00400729">
            <w:pPr>
              <w:ind w:left="425"/>
            </w:pPr>
          </w:p>
          <w:p w14:paraId="2AEF3F27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37567264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A6F3B27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83CEBF5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0434F6F7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EF316DA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EC0A114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06E15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BBF218" w14:textId="77777777" w:rsidR="003D4A18" w:rsidRPr="0052016C" w:rsidRDefault="003D4A18" w:rsidP="003D4A1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D437415" w14:textId="77777777" w:rsidR="003D4A18" w:rsidRDefault="003D4A18" w:rsidP="003D4A1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-Asume actitudes de trabajo solidario. </w:t>
            </w:r>
          </w:p>
          <w:p w14:paraId="7FC94316" w14:textId="77777777" w:rsidR="003D4A18" w:rsidRDefault="003D4A18" w:rsidP="003D4A18">
            <w:pPr>
              <w:rPr>
                <w:rFonts w:cs="Times New Roman"/>
              </w:rPr>
            </w:pPr>
          </w:p>
          <w:p w14:paraId="671F8DB0" w14:textId="77777777" w:rsidR="003D4A18" w:rsidRDefault="003D4A18" w:rsidP="003D4A1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08B8BF4" w14:textId="77777777" w:rsidR="00744433" w:rsidRDefault="00744433" w:rsidP="00744433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-Comprende </w:t>
            </w:r>
            <w:proofErr w:type="gramStart"/>
            <w:r>
              <w:rPr>
                <w:szCs w:val="24"/>
              </w:rPr>
              <w:t>el  surgimiento</w:t>
            </w:r>
            <w:proofErr w:type="gramEnd"/>
            <w:r>
              <w:rPr>
                <w:szCs w:val="24"/>
              </w:rPr>
              <w:t>,  características de la literatura del romanticismo.</w:t>
            </w:r>
          </w:p>
          <w:p w14:paraId="4484E283" w14:textId="77777777" w:rsidR="00744433" w:rsidRPr="00FF1D43" w:rsidRDefault="00744433" w:rsidP="00744433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-Conoce a los autores de la literatura del romanticismo y literatura del romanticismo en Bolivia</w:t>
            </w:r>
          </w:p>
          <w:p w14:paraId="38F29162" w14:textId="77777777" w:rsidR="00744433" w:rsidRDefault="00744433" w:rsidP="00744433">
            <w:pPr>
              <w:pStyle w:val="Sinespaciado"/>
              <w:jc w:val="both"/>
            </w:pPr>
            <w:r>
              <w:t xml:space="preserve">-Analiza el contenido de </w:t>
            </w:r>
            <w:proofErr w:type="gramStart"/>
            <w:r>
              <w:t>texto  lírico</w:t>
            </w:r>
            <w:proofErr w:type="gramEnd"/>
            <w:r>
              <w:t>.</w:t>
            </w:r>
          </w:p>
          <w:p w14:paraId="4CC0359E" w14:textId="77777777" w:rsidR="00F379E3" w:rsidRDefault="00F379E3" w:rsidP="003D4A18">
            <w:pPr>
              <w:rPr>
                <w:rFonts w:cs="Times New Roman"/>
              </w:rPr>
            </w:pPr>
          </w:p>
          <w:p w14:paraId="04D5C026" w14:textId="77777777" w:rsidR="003D4A18" w:rsidRDefault="003D4A18" w:rsidP="003D4A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7392BCD" w14:textId="77777777" w:rsidR="00744433" w:rsidRPr="00D26F1E" w:rsidRDefault="00744433" w:rsidP="003D4A18">
            <w:pPr>
              <w:jc w:val="both"/>
              <w:rPr>
                <w:rFonts w:cs="Times New Roman"/>
              </w:rPr>
            </w:pPr>
          </w:p>
          <w:p w14:paraId="07522195" w14:textId="77777777" w:rsidR="00744433" w:rsidRPr="00982686" w:rsidRDefault="003D4A18" w:rsidP="0074443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F379E3" w:rsidRPr="003D4A18">
              <w:t xml:space="preserve"> </w:t>
            </w:r>
            <w:r w:rsidR="00744433">
              <w:rPr>
                <w:rFonts w:cs="Times New Roman"/>
              </w:rPr>
              <w:t>Escribe</w:t>
            </w:r>
            <w:r w:rsidR="00744433" w:rsidRPr="00982686">
              <w:rPr>
                <w:rFonts w:cs="Times New Roman"/>
              </w:rPr>
              <w:t xml:space="preserve"> resúmenes en mapas conceptuales.</w:t>
            </w:r>
          </w:p>
          <w:p w14:paraId="74DEF6E4" w14:textId="77777777" w:rsidR="00744433" w:rsidRPr="00AB6F78" w:rsidRDefault="00744433" w:rsidP="00744433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cs="Times New Roman"/>
              </w:rPr>
              <w:t>-Elabora</w:t>
            </w:r>
            <w:r>
              <w:t xml:space="preserve"> fichas biográficas </w:t>
            </w:r>
            <w:proofErr w:type="gramStart"/>
            <w:r>
              <w:t>de  autores</w:t>
            </w:r>
            <w:proofErr w:type="gramEnd"/>
            <w:r>
              <w:t xml:space="preserve"> dela romanticismo.</w:t>
            </w:r>
          </w:p>
          <w:p w14:paraId="28B277A6" w14:textId="77777777" w:rsidR="00744433" w:rsidRDefault="00744433" w:rsidP="00744433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-Escribe ejemplos de obras de autores bolivianos del romanticismo.</w:t>
            </w:r>
          </w:p>
          <w:p w14:paraId="61A4E7A8" w14:textId="77777777" w:rsidR="00744433" w:rsidRPr="00982686" w:rsidRDefault="00744433" w:rsidP="00744433"/>
          <w:p w14:paraId="0E57F565" w14:textId="77777777" w:rsidR="00F379E3" w:rsidRPr="003D4A18" w:rsidRDefault="00F379E3" w:rsidP="003D4A18">
            <w:pPr>
              <w:jc w:val="both"/>
            </w:pPr>
          </w:p>
          <w:p w14:paraId="5F6DE39B" w14:textId="77777777" w:rsidR="003D4A18" w:rsidRDefault="003D4A18" w:rsidP="003D4A18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5C188D4" w14:textId="77777777" w:rsidR="00673D8D" w:rsidRPr="00073484" w:rsidRDefault="003D4A18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-Genera procesos comunicativos de manera clara y ordenada en la interrelación de la </w:t>
            </w:r>
            <w:r>
              <w:rPr>
                <w:rFonts w:cs="Times New Roman"/>
              </w:rPr>
              <w:lastRenderedPageBreak/>
              <w:t>comunidad.</w:t>
            </w:r>
          </w:p>
        </w:tc>
      </w:tr>
      <w:tr w:rsidR="00673D8D" w:rsidRPr="001616E5" w14:paraId="38033A3E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9091A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09BEED0F" w14:textId="77777777" w:rsidR="00F25834" w:rsidRDefault="00F25834" w:rsidP="00F2583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Pr="00982686">
              <w:rPr>
                <w:rFonts w:cs="Times New Roman"/>
              </w:rPr>
              <w:t>esúmenes</w:t>
            </w:r>
            <w:r>
              <w:rPr>
                <w:rFonts w:cs="Times New Roman"/>
              </w:rPr>
              <w:t xml:space="preserve"> de </w:t>
            </w:r>
            <w:proofErr w:type="gramStart"/>
            <w:r>
              <w:rPr>
                <w:rFonts w:cs="Times New Roman"/>
              </w:rPr>
              <w:t>contenidos  en</w:t>
            </w:r>
            <w:proofErr w:type="gramEnd"/>
            <w:r>
              <w:rPr>
                <w:rFonts w:cs="Times New Roman"/>
              </w:rPr>
              <w:t xml:space="preserve"> mapas conceptuales.</w:t>
            </w:r>
          </w:p>
          <w:p w14:paraId="7C991E47" w14:textId="77777777" w:rsidR="00F25834" w:rsidRPr="00F25834" w:rsidRDefault="00F25834" w:rsidP="00F25834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>
              <w:t xml:space="preserve">ichas biográficas </w:t>
            </w:r>
            <w:proofErr w:type="gramStart"/>
            <w:r>
              <w:t>de  autores</w:t>
            </w:r>
            <w:proofErr w:type="gramEnd"/>
            <w:r>
              <w:t xml:space="preserve"> dela romanticismo.</w:t>
            </w:r>
          </w:p>
          <w:p w14:paraId="192B9516" w14:textId="77777777" w:rsidR="00673D8D" w:rsidRPr="00F25834" w:rsidRDefault="00F25834" w:rsidP="00F379E3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t>Ejemplos de obras de autores bolivianos del romanticismo.</w:t>
            </w:r>
          </w:p>
        </w:tc>
      </w:tr>
      <w:tr w:rsidR="00673D8D" w:rsidRPr="001616E5" w14:paraId="40E8142B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E40C6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67ED7B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10E63C6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165F7A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55975CE" w14:textId="6A9D34EC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409394E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225A7D41" w14:textId="77777777" w:rsidR="003D4A18" w:rsidRDefault="003D4A18" w:rsidP="00673D8D">
      <w:pPr>
        <w:pStyle w:val="Ttulo1"/>
        <w:jc w:val="center"/>
        <w:rPr>
          <w:rFonts w:ascii="Arial" w:hAnsi="Arial" w:cs="Arial"/>
          <w:sz w:val="18"/>
        </w:rPr>
      </w:pPr>
    </w:p>
    <w:p w14:paraId="0483F2F8" w14:textId="77777777" w:rsidR="00F25834" w:rsidRPr="00F25834" w:rsidRDefault="00F25834" w:rsidP="00F25834"/>
    <w:p w14:paraId="550CCB17" w14:textId="77777777" w:rsidR="00073484" w:rsidRDefault="00073484" w:rsidP="00073484">
      <w:pPr>
        <w:pStyle w:val="Ttulo1"/>
        <w:jc w:val="center"/>
        <w:rPr>
          <w:rFonts w:ascii="Arial" w:hAnsi="Arial" w:cs="Arial"/>
          <w:sz w:val="18"/>
        </w:rPr>
      </w:pPr>
    </w:p>
    <w:p w14:paraId="66D817A1" w14:textId="77777777" w:rsidR="00073484" w:rsidRDefault="00073484" w:rsidP="00073484">
      <w:pPr>
        <w:pStyle w:val="Ttulo1"/>
        <w:jc w:val="center"/>
        <w:rPr>
          <w:rFonts w:ascii="Arial" w:hAnsi="Arial" w:cs="Arial"/>
          <w:sz w:val="18"/>
        </w:rPr>
      </w:pPr>
    </w:p>
    <w:p w14:paraId="0B0F795F" w14:textId="77777777" w:rsidR="004B34A8" w:rsidRDefault="004B34A8" w:rsidP="004B34A8"/>
    <w:p w14:paraId="6BAFEAFB" w14:textId="77777777" w:rsidR="004B34A8" w:rsidRDefault="004B34A8" w:rsidP="004B34A8"/>
    <w:p w14:paraId="56D6853C" w14:textId="77777777" w:rsidR="004B34A8" w:rsidRDefault="004B34A8" w:rsidP="004B34A8"/>
    <w:p w14:paraId="7EC237EB" w14:textId="77777777" w:rsidR="004B34A8" w:rsidRDefault="004B34A8" w:rsidP="004B34A8"/>
    <w:p w14:paraId="7BE82C80" w14:textId="77777777" w:rsidR="004B34A8" w:rsidRDefault="004B34A8" w:rsidP="004B34A8"/>
    <w:p w14:paraId="15002DB4" w14:textId="77777777" w:rsidR="004B34A8" w:rsidRDefault="004B34A8" w:rsidP="004B34A8"/>
    <w:p w14:paraId="42E607F7" w14:textId="77777777" w:rsidR="004B34A8" w:rsidRDefault="004B34A8" w:rsidP="004B34A8"/>
    <w:p w14:paraId="0DCC63B4" w14:textId="77777777" w:rsidR="004B34A8" w:rsidRDefault="004B34A8" w:rsidP="004B34A8"/>
    <w:p w14:paraId="7519A31D" w14:textId="77777777" w:rsidR="004B34A8" w:rsidRDefault="004B34A8" w:rsidP="004B34A8"/>
    <w:p w14:paraId="73938E9C" w14:textId="77777777" w:rsidR="004B34A8" w:rsidRDefault="004B34A8" w:rsidP="004B34A8"/>
    <w:p w14:paraId="7ED2F945" w14:textId="77777777" w:rsidR="004B34A8" w:rsidRDefault="004B34A8" w:rsidP="004B34A8"/>
    <w:p w14:paraId="7EB1BCFB" w14:textId="77777777" w:rsidR="004B34A8" w:rsidRDefault="004B34A8" w:rsidP="004B34A8"/>
    <w:p w14:paraId="03ABDF33" w14:textId="77777777" w:rsidR="004B34A8" w:rsidRDefault="004B34A8" w:rsidP="004B34A8"/>
    <w:p w14:paraId="739E5E4C" w14:textId="77777777" w:rsidR="004B34A8" w:rsidRDefault="004B34A8" w:rsidP="004B34A8"/>
    <w:p w14:paraId="1D948159" w14:textId="77777777" w:rsidR="004B34A8" w:rsidRDefault="004B34A8" w:rsidP="004B34A8"/>
    <w:p w14:paraId="6532F0FF" w14:textId="77777777" w:rsidR="004B34A8" w:rsidRDefault="004B34A8" w:rsidP="004B34A8"/>
    <w:p w14:paraId="6E545348" w14:textId="77777777" w:rsidR="004B34A8" w:rsidRDefault="004B34A8" w:rsidP="004B34A8"/>
    <w:p w14:paraId="340BD988" w14:textId="77777777" w:rsidR="004B34A8" w:rsidRDefault="004B34A8" w:rsidP="004B34A8"/>
    <w:p w14:paraId="45A5114B" w14:textId="77777777" w:rsidR="004B34A8" w:rsidRDefault="004B34A8" w:rsidP="004B34A8"/>
    <w:p w14:paraId="689550BF" w14:textId="77777777" w:rsidR="004B34A8" w:rsidRDefault="004B34A8" w:rsidP="004B34A8"/>
    <w:p w14:paraId="43479BCF" w14:textId="77777777" w:rsidR="004B34A8" w:rsidRDefault="004B34A8" w:rsidP="004B34A8"/>
    <w:p w14:paraId="2D3127AC" w14:textId="77777777" w:rsidR="004B34A8" w:rsidRDefault="004B34A8" w:rsidP="004B34A8"/>
    <w:p w14:paraId="51CBB24C" w14:textId="77777777" w:rsidR="004B34A8" w:rsidRDefault="004B34A8" w:rsidP="004B34A8"/>
    <w:p w14:paraId="0E83EC06" w14:textId="77777777" w:rsidR="004B34A8" w:rsidRDefault="004B34A8" w:rsidP="004B34A8"/>
    <w:p w14:paraId="7602508F" w14:textId="77777777" w:rsidR="004B34A8" w:rsidRDefault="004B34A8" w:rsidP="004B34A8"/>
    <w:p w14:paraId="51D9687F" w14:textId="77777777" w:rsidR="004B34A8" w:rsidRDefault="004B34A8" w:rsidP="004B34A8"/>
    <w:p w14:paraId="1C8AB55E" w14:textId="77777777" w:rsidR="004B34A8" w:rsidRDefault="004B34A8" w:rsidP="004B34A8"/>
    <w:p w14:paraId="105C99D6" w14:textId="77777777" w:rsidR="004B34A8" w:rsidRDefault="004B34A8" w:rsidP="004B34A8"/>
    <w:p w14:paraId="4B86738B" w14:textId="77777777" w:rsidR="004B34A8" w:rsidRDefault="004B34A8" w:rsidP="004B34A8"/>
    <w:p w14:paraId="000B7C4F" w14:textId="77777777" w:rsidR="004B34A8" w:rsidRDefault="004B34A8" w:rsidP="004B34A8"/>
    <w:p w14:paraId="53AC89E3" w14:textId="77777777" w:rsidR="004B34A8" w:rsidRDefault="004B34A8" w:rsidP="004B34A8"/>
    <w:p w14:paraId="1D32A33C" w14:textId="77777777" w:rsidR="004B34A8" w:rsidRDefault="004B34A8" w:rsidP="004B34A8"/>
    <w:p w14:paraId="3AACE6C6" w14:textId="77777777" w:rsidR="004B34A8" w:rsidRDefault="004B34A8" w:rsidP="004B34A8"/>
    <w:p w14:paraId="161E19B1" w14:textId="77777777" w:rsidR="004B34A8" w:rsidRDefault="004B34A8" w:rsidP="004B34A8"/>
    <w:p w14:paraId="1BCC5406" w14:textId="77777777" w:rsidR="004B34A8" w:rsidRDefault="004B34A8" w:rsidP="004B34A8"/>
    <w:p w14:paraId="08C030EA" w14:textId="77777777" w:rsidR="004B34A8" w:rsidRDefault="004B34A8" w:rsidP="004B34A8"/>
    <w:p w14:paraId="50214677" w14:textId="77777777" w:rsidR="004B34A8" w:rsidRDefault="004B34A8" w:rsidP="004B34A8"/>
    <w:p w14:paraId="27992BAF" w14:textId="77777777" w:rsidR="004B34A8" w:rsidRDefault="004B34A8" w:rsidP="004B34A8"/>
    <w:p w14:paraId="3A2D93FE" w14:textId="77777777" w:rsidR="004B34A8" w:rsidRDefault="004B34A8" w:rsidP="004B34A8"/>
    <w:p w14:paraId="019352B1" w14:textId="77777777" w:rsidR="004B34A8" w:rsidRDefault="004B34A8" w:rsidP="004B34A8"/>
    <w:p w14:paraId="0BD7F47F" w14:textId="77777777" w:rsidR="004B34A8" w:rsidRDefault="004B34A8" w:rsidP="004B34A8"/>
    <w:p w14:paraId="76CB5558" w14:textId="77777777" w:rsidR="004B34A8" w:rsidRDefault="004B34A8" w:rsidP="004B34A8"/>
    <w:p w14:paraId="719618EC" w14:textId="77777777" w:rsidR="00073484" w:rsidRDefault="00073484" w:rsidP="00073484">
      <w:pPr>
        <w:pStyle w:val="Ttulo1"/>
        <w:jc w:val="center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26471963" w14:textId="77777777" w:rsidR="004B34A8" w:rsidRDefault="004B34A8" w:rsidP="004B34A8"/>
    <w:p w14:paraId="10A5A3FD" w14:textId="77777777" w:rsidR="0070205D" w:rsidRPr="004B34A8" w:rsidRDefault="0070205D" w:rsidP="004B34A8"/>
    <w:p w14:paraId="3D90DD27" w14:textId="77777777" w:rsidR="00673D8D" w:rsidRPr="001616E5" w:rsidRDefault="00673D8D" w:rsidP="00073484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7980FC81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0918A6"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68108197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3CACF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3686168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66DB67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9FCB07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5E0BA86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047DD46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06AD8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0FC4F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77037664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AE1CB8B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34A7F0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BF7AF64" w14:textId="77777777" w:rsidR="00673D8D" w:rsidRPr="0065708E" w:rsidRDefault="00673D8D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70A32B5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87E3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41E96DC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E6D70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090A4C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0DCF0AE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76EF7F9A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80804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F687F7B" w14:textId="77777777" w:rsidR="00673D8D" w:rsidRPr="001616E5" w:rsidRDefault="002014B0" w:rsidP="002014B0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narrativos de las culturas, </w:t>
            </w:r>
            <w:r w:rsidRPr="00AB4521">
              <w:rPr>
                <w:rFonts w:cs="Times New Roman"/>
                <w:lang w:val="es-ES"/>
              </w:rPr>
              <w:t>a través</w:t>
            </w:r>
            <w:r w:rsidR="00655D8C">
              <w:rPr>
                <w:rFonts w:cs="Times New Roman"/>
                <w:lang w:val="es-ES"/>
              </w:rPr>
              <w:t xml:space="preserve"> del estudio perífrasis verbal del infinitivo</w:t>
            </w:r>
            <w:r>
              <w:rPr>
                <w:rFonts w:cs="Times New Roman"/>
                <w:lang w:val="es-ES"/>
              </w:rPr>
              <w:t>,</w:t>
            </w:r>
            <w:r w:rsidR="00655D8C">
              <w:rPr>
                <w:rFonts w:cs="Times New Roman"/>
                <w:lang w:val="es-ES"/>
              </w:rPr>
              <w:t xml:space="preserve"> lenguaje verbal y no verbal, manejo, uso e importancia del uso de los signos de </w:t>
            </w:r>
            <w:proofErr w:type="gramStart"/>
            <w:r w:rsidR="00655D8C">
              <w:rPr>
                <w:rFonts w:cs="Times New Roman"/>
                <w:lang w:val="es-ES"/>
              </w:rPr>
              <w:t xml:space="preserve">puntuación, </w:t>
            </w:r>
            <w:r>
              <w:rPr>
                <w:rFonts w:cs="Times New Roman"/>
                <w:lang w:val="es-ES"/>
              </w:rPr>
              <w:t xml:space="preserve"> recopilando</w:t>
            </w:r>
            <w:proofErr w:type="gramEnd"/>
            <w:r>
              <w:rPr>
                <w:rFonts w:cs="Times New Roman"/>
                <w:lang w:val="es-ES"/>
              </w:rPr>
              <w:t xml:space="preserve"> información oral y escrita en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 w:rsidR="00655D8C">
              <w:rPr>
                <w:rFonts w:cs="Times New Roman"/>
                <w:lang w:val="es-ES"/>
              </w:rPr>
              <w:t>en la difusión de la importancia de la comunicación escrita.</w:t>
            </w:r>
          </w:p>
        </w:tc>
      </w:tr>
      <w:tr w:rsidR="00673D8D" w:rsidRPr="001616E5" w14:paraId="5C2A4076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F22B1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2E2C1EF" w14:textId="77777777" w:rsidR="00C376AA" w:rsidRPr="00C376AA" w:rsidRDefault="00C376AA" w:rsidP="00C376AA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C376AA">
              <w:rPr>
                <w:rFonts w:ascii="Times New Roman" w:eastAsia="PT Sans" w:hAnsi="Times New Roman"/>
                <w:sz w:val="24"/>
                <w:szCs w:val="24"/>
              </w:rPr>
              <w:t>Perífrasis verbal de infinitivo.</w:t>
            </w:r>
          </w:p>
          <w:p w14:paraId="1036BB4E" w14:textId="77777777" w:rsidR="00C376AA" w:rsidRPr="00C376AA" w:rsidRDefault="00C376AA" w:rsidP="00C376AA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C376AA">
              <w:rPr>
                <w:rFonts w:ascii="Times New Roman" w:eastAsia="PT Sans" w:hAnsi="Times New Roman"/>
                <w:sz w:val="24"/>
                <w:szCs w:val="24"/>
              </w:rPr>
              <w:t>Lenguaje verbal y no verbal.</w:t>
            </w:r>
          </w:p>
          <w:p w14:paraId="1EBC4BC5" w14:textId="77777777" w:rsidR="00C376AA" w:rsidRPr="00C376AA" w:rsidRDefault="00C376AA" w:rsidP="00C376AA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C376AA">
              <w:rPr>
                <w:rFonts w:ascii="Times New Roman" w:eastAsia="PT Sans" w:hAnsi="Times New Roman"/>
                <w:sz w:val="24"/>
                <w:szCs w:val="24"/>
              </w:rPr>
              <w:t>Manejo, uso e importancia de los signos de puntuación.</w:t>
            </w:r>
          </w:p>
          <w:p w14:paraId="38B39364" w14:textId="77777777" w:rsidR="00673D8D" w:rsidRPr="00365C1D" w:rsidRDefault="00FD3BAE" w:rsidP="00C376AA">
            <w:pPr>
              <w:pStyle w:val="Prrafodelista"/>
              <w:numPr>
                <w:ilvl w:val="0"/>
                <w:numId w:val="19"/>
              </w:numPr>
              <w:ind w:left="525" w:hanging="283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Toma mi alma. </w:t>
            </w:r>
            <w:r w:rsidR="00C376AA" w:rsidRPr="00C376AA">
              <w:rPr>
                <w:rFonts w:ascii="Times New Roman" w:eastAsia="PT Sans" w:hAnsi="Times New Roman"/>
                <w:sz w:val="24"/>
                <w:szCs w:val="24"/>
              </w:rPr>
              <w:t>Lectura de comprensión.</w:t>
            </w:r>
          </w:p>
        </w:tc>
      </w:tr>
      <w:tr w:rsidR="00673D8D" w:rsidRPr="001616E5" w14:paraId="51792F8D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7E69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05685D3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8CE5D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F1900A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FA9B3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8DF83E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625A2DA9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20393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EFDF98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D617EBF" w14:textId="77777777" w:rsidR="00EA6906" w:rsidRPr="00EA6906" w:rsidRDefault="00EA6906" w:rsidP="00EA6906">
            <w:pPr>
              <w:jc w:val="both"/>
            </w:pPr>
          </w:p>
          <w:p w14:paraId="70482586" w14:textId="77777777" w:rsidR="00EA6906" w:rsidRDefault="00EA6906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Reconocimiento  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análisis  de la estructura, características y tipos de la perífrasis verbal del infinitivo.</w:t>
            </w:r>
          </w:p>
          <w:p w14:paraId="1AD47D9B" w14:textId="77777777" w:rsidR="00EA6906" w:rsidRDefault="00EA6906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ejemplos en fichas léxicas los tipos de perífrasis verbales.</w:t>
            </w:r>
          </w:p>
          <w:p w14:paraId="64E35F2D" w14:textId="77777777" w:rsidR="00EC3533" w:rsidRDefault="00EC3533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del lenguaje verbal y no verbal observando los gráficos del texto.</w:t>
            </w:r>
          </w:p>
          <w:p w14:paraId="01C72036" w14:textId="77777777" w:rsidR="008D6CE2" w:rsidRDefault="00EC3533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esquema gráfico para el resumen.</w:t>
            </w:r>
          </w:p>
          <w:p w14:paraId="4F2B6972" w14:textId="77777777" w:rsidR="008D6CE2" w:rsidRDefault="008D6CE2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Dialogo sobre el manejo, uso e importancia de los signos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puntuación  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realizamos ejemplos del uso correcto e incorrecto.</w:t>
            </w:r>
          </w:p>
          <w:p w14:paraId="4F790C3D" w14:textId="77777777" w:rsidR="00C74A77" w:rsidRPr="005D39FC" w:rsidRDefault="00C74A77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CE2">
              <w:rPr>
                <w:rFonts w:ascii="Times New Roman" w:hAnsi="Times New Roman"/>
                <w:sz w:val="24"/>
                <w:szCs w:val="24"/>
              </w:rPr>
              <w:t>Lectura del texto</w:t>
            </w:r>
            <w:r w:rsidR="008D6CE2">
              <w:rPr>
                <w:rFonts w:ascii="Times New Roman" w:hAnsi="Times New Roman"/>
                <w:sz w:val="24"/>
                <w:szCs w:val="24"/>
              </w:rPr>
              <w:t xml:space="preserve"> poético</w:t>
            </w:r>
            <w:r w:rsidRPr="008D6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6CE2">
              <w:rPr>
                <w:rFonts w:ascii="Times New Roman" w:hAnsi="Times New Roman"/>
                <w:sz w:val="24"/>
                <w:szCs w:val="24"/>
              </w:rPr>
              <w:t>“Toma mi alma</w:t>
            </w:r>
            <w:r w:rsidRPr="008D6CE2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8D6CE2">
              <w:rPr>
                <w:rFonts w:ascii="Times New Roman" w:hAnsi="Times New Roman"/>
                <w:sz w:val="24"/>
                <w:szCs w:val="24"/>
              </w:rPr>
              <w:t>y  completamos</w:t>
            </w:r>
            <w:proofErr w:type="gramEnd"/>
            <w:r w:rsidRPr="008D6CE2">
              <w:rPr>
                <w:rFonts w:ascii="Times New Roman" w:hAnsi="Times New Roman"/>
                <w:sz w:val="24"/>
                <w:szCs w:val="24"/>
              </w:rPr>
              <w:t xml:space="preserve"> el cuestionario analítico p</w:t>
            </w:r>
            <w:r w:rsidR="008D6CE2">
              <w:rPr>
                <w:rFonts w:ascii="Times New Roman" w:hAnsi="Times New Roman"/>
                <w:sz w:val="24"/>
                <w:szCs w:val="24"/>
              </w:rPr>
              <w:t>ara comprender.</w:t>
            </w:r>
          </w:p>
          <w:p w14:paraId="71D75820" w14:textId="77777777" w:rsidR="00C74A77" w:rsidRDefault="00C74A77" w:rsidP="00C74A77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6D5CA6E7" w14:textId="77777777" w:rsidR="005D39FC" w:rsidRDefault="005D39FC" w:rsidP="00C74A77">
            <w:pPr>
              <w:rPr>
                <w:rFonts w:cs="Times New Roman"/>
              </w:rPr>
            </w:pPr>
          </w:p>
          <w:p w14:paraId="167BDFAF" w14:textId="77777777" w:rsidR="008D6CE2" w:rsidRDefault="008D6CE2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estructura, características y tipos de la perífrasis verbal del infinitivo.</w:t>
            </w:r>
          </w:p>
          <w:p w14:paraId="2941087A" w14:textId="77777777" w:rsidR="00C74A77" w:rsidRDefault="008D6CE2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 Comprende </w:t>
            </w:r>
            <w:r>
              <w:rPr>
                <w:rFonts w:ascii="Times New Roman" w:hAnsi="Times New Roman"/>
                <w:sz w:val="24"/>
                <w:szCs w:val="24"/>
              </w:rPr>
              <w:t>el lenguaje verbal y no verbal observando los gráficos del texto.</w:t>
            </w:r>
          </w:p>
          <w:p w14:paraId="3EEF0A3C" w14:textId="77777777" w:rsidR="008D6CE2" w:rsidRDefault="008D6CE2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Conoce  el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manejo, uso e importancia de los signos de puntuación  y realizamos ejemplos del uso correcto e incorrecto.</w:t>
            </w:r>
          </w:p>
          <w:p w14:paraId="7368786F" w14:textId="77777777" w:rsidR="00C74A77" w:rsidRDefault="00C74A77" w:rsidP="00C74A77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9E135F6" w14:textId="77777777" w:rsidR="00C74A77" w:rsidRDefault="00C74A77" w:rsidP="00C74A7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FDFC6C1" w14:textId="77777777" w:rsidR="00C74A77" w:rsidRPr="0052016C" w:rsidRDefault="00C74A77" w:rsidP="00C74A77">
            <w:pPr>
              <w:jc w:val="both"/>
              <w:rPr>
                <w:rFonts w:cs="Times New Roman"/>
              </w:rPr>
            </w:pPr>
          </w:p>
          <w:p w14:paraId="66D8B047" w14:textId="77777777" w:rsidR="00C74A77" w:rsidRPr="004A561D" w:rsidRDefault="00C74A77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necesidad de realizar procesos comunicativos hacie</w:t>
            </w:r>
            <w:r w:rsidR="005D39FC">
              <w:rPr>
                <w:rFonts w:ascii="Times New Roman" w:eastAsiaTheme="minorHAnsi" w:hAnsi="Times New Roman"/>
                <w:sz w:val="24"/>
                <w:szCs w:val="24"/>
              </w:rPr>
              <w:t>ndo uso de los signos de puntuación.</w:t>
            </w:r>
          </w:p>
          <w:p w14:paraId="21EF8FA7" w14:textId="77777777" w:rsidR="00C74A77" w:rsidRPr="005D39FC" w:rsidRDefault="00C74A77" w:rsidP="005D39FC">
            <w:pPr>
              <w:pStyle w:val="Prrafodelista"/>
              <w:numPr>
                <w:ilvl w:val="0"/>
                <w:numId w:val="36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7E66B6CE" w14:textId="77777777" w:rsidR="00C74A77" w:rsidRDefault="00C74A77" w:rsidP="00C74A7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580056E" w14:textId="77777777" w:rsidR="00C74A77" w:rsidRPr="0052016C" w:rsidRDefault="00C74A77" w:rsidP="00C74A77">
            <w:pPr>
              <w:jc w:val="both"/>
              <w:rPr>
                <w:rFonts w:cs="Times New Roman"/>
              </w:rPr>
            </w:pPr>
          </w:p>
          <w:p w14:paraId="5B5D2BE5" w14:textId="77777777" w:rsidR="005D39FC" w:rsidRDefault="005D39FC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ejemplos en fichas léxicas los tipos de perífrasis verbales.</w:t>
            </w:r>
          </w:p>
          <w:p w14:paraId="2069CF5A" w14:textId="77777777" w:rsidR="005D39FC" w:rsidRDefault="005D39FC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esquema gráfico para el resumen del lenguaje verbal y no verbal.</w:t>
            </w:r>
          </w:p>
          <w:p w14:paraId="16447D66" w14:textId="77777777" w:rsidR="00C74A77" w:rsidRPr="000F0281" w:rsidRDefault="005D39FC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ejemplos del uso correcto e incorrecto.</w:t>
            </w:r>
          </w:p>
          <w:p w14:paraId="5C8B7364" w14:textId="77777777" w:rsidR="00C74A77" w:rsidRDefault="00C74A77" w:rsidP="005D39F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resumen considerando la ca</w:t>
            </w:r>
            <w:r w:rsidR="00655D8C">
              <w:rPr>
                <w:rFonts w:ascii="Times New Roman" w:hAnsi="Times New Roman"/>
                <w:sz w:val="24"/>
                <w:szCs w:val="24"/>
              </w:rPr>
              <w:t>racterística del texto poético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D6AC27" w14:textId="77777777" w:rsidR="00673D8D" w:rsidRPr="005D39FC" w:rsidRDefault="00673D8D" w:rsidP="005D39FC">
            <w:pPr>
              <w:ind w:left="28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7326F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766CEA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3D4DBD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1DC1877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3A347A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A01856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76773D2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6D30A2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938F28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8BCEAA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282D8B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0BFD7D8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C82F44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CCA2D94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03435EF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A9EAED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4A5BBF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529692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0B4806C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7AF74FE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5128123C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9505919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A76CAA1" w14:textId="77777777" w:rsidR="00673D8D" w:rsidRPr="004177E2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A486551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7663C4A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C7CB1B4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06BA41A7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2754F81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977C54E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91913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A3E2A4" w14:textId="77777777" w:rsidR="00673D8D" w:rsidRDefault="004177E2" w:rsidP="004177E2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533A8744" w14:textId="77777777" w:rsidR="004177E2" w:rsidRDefault="004177E2" w:rsidP="00417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Asume actitud de trabajo en equipo.</w:t>
            </w:r>
          </w:p>
          <w:p w14:paraId="076425CE" w14:textId="77777777" w:rsidR="004177E2" w:rsidRPr="0052016C" w:rsidRDefault="004177E2" w:rsidP="004177E2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280B0B1B" w14:textId="77777777" w:rsidR="004177E2" w:rsidRPr="0052016C" w:rsidRDefault="004177E2" w:rsidP="004177E2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AB5D849" w14:textId="77777777" w:rsidR="00655D8C" w:rsidRPr="00655D8C" w:rsidRDefault="00655D8C" w:rsidP="00655D8C">
            <w:pPr>
              <w:jc w:val="both"/>
            </w:pPr>
          </w:p>
          <w:p w14:paraId="3D373B51" w14:textId="77777777" w:rsidR="00655D8C" w:rsidRPr="00655D8C" w:rsidRDefault="00655D8C" w:rsidP="00655D8C">
            <w:pPr>
              <w:jc w:val="both"/>
            </w:pPr>
            <w:r>
              <w:t>-Analiza</w:t>
            </w:r>
            <w:r w:rsidRPr="00655D8C">
              <w:t xml:space="preserve"> la estructura, características y tipos de la perífrasis verbal del infinitivo.</w:t>
            </w:r>
          </w:p>
          <w:p w14:paraId="0AEB6141" w14:textId="77777777" w:rsidR="00655D8C" w:rsidRPr="00655D8C" w:rsidRDefault="00655D8C" w:rsidP="00655D8C">
            <w:pPr>
              <w:jc w:val="both"/>
            </w:pPr>
            <w:r>
              <w:rPr>
                <w:rFonts w:eastAsia="PT Sans"/>
              </w:rPr>
              <w:t>-</w:t>
            </w:r>
            <w:r w:rsidRPr="00655D8C">
              <w:rPr>
                <w:rFonts w:eastAsia="PT Sans"/>
              </w:rPr>
              <w:t xml:space="preserve"> Comprende </w:t>
            </w:r>
            <w:r w:rsidRPr="00655D8C">
              <w:t>el lenguaje verbal y no verbal observando los gráficos del texto.</w:t>
            </w:r>
          </w:p>
          <w:p w14:paraId="02FEB164" w14:textId="77777777" w:rsidR="00655D8C" w:rsidRPr="00655D8C" w:rsidRDefault="00655D8C" w:rsidP="00655D8C">
            <w:pPr>
              <w:jc w:val="both"/>
            </w:pPr>
            <w:r>
              <w:t>-</w:t>
            </w:r>
            <w:proofErr w:type="gramStart"/>
            <w:r w:rsidRPr="00655D8C">
              <w:t>Conoce  el</w:t>
            </w:r>
            <w:proofErr w:type="gramEnd"/>
            <w:r w:rsidRPr="00655D8C">
              <w:t xml:space="preserve"> manejo, uso e importancia de los signos de puntuación  y realizamos ejemplos del uso correcto e incorrecto.</w:t>
            </w:r>
          </w:p>
          <w:p w14:paraId="7FE7F455" w14:textId="77777777" w:rsidR="00BC5303" w:rsidRDefault="00BC5303" w:rsidP="00655D8C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0956B21" w14:textId="77777777" w:rsidR="004177E2" w:rsidRDefault="004177E2" w:rsidP="00BC5303">
            <w:pPr>
              <w:rPr>
                <w:rFonts w:cs="Times New Roman"/>
              </w:rPr>
            </w:pPr>
          </w:p>
          <w:p w14:paraId="7F3B79F8" w14:textId="77777777" w:rsidR="004177E2" w:rsidRDefault="004177E2" w:rsidP="00417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7C32D03" w14:textId="77777777" w:rsidR="00655D8C" w:rsidRPr="00655D8C" w:rsidRDefault="00655D8C" w:rsidP="00655D8C">
            <w:pPr>
              <w:jc w:val="both"/>
            </w:pPr>
            <w:r>
              <w:t>-Escribe</w:t>
            </w:r>
            <w:r w:rsidRPr="00655D8C">
              <w:t xml:space="preserve"> ejemplos en fichas léxicas los tipos de perífrasis verbales.</w:t>
            </w:r>
          </w:p>
          <w:p w14:paraId="05A28C28" w14:textId="77777777" w:rsidR="00655D8C" w:rsidRPr="00655D8C" w:rsidRDefault="00655D8C" w:rsidP="00655D8C">
            <w:pPr>
              <w:jc w:val="both"/>
            </w:pPr>
            <w:r>
              <w:t>-Elabora</w:t>
            </w:r>
            <w:r w:rsidRPr="00655D8C">
              <w:t xml:space="preserve"> un esquema gráfico para el resumen del lenguaje verbal y no verbal.</w:t>
            </w:r>
          </w:p>
          <w:p w14:paraId="47E7999F" w14:textId="77777777" w:rsidR="00655D8C" w:rsidRPr="00655D8C" w:rsidRDefault="00655D8C" w:rsidP="00655D8C">
            <w:pPr>
              <w:jc w:val="both"/>
            </w:pPr>
            <w:r>
              <w:t>-</w:t>
            </w:r>
            <w:r w:rsidRPr="00655D8C">
              <w:t>R</w:t>
            </w:r>
            <w:r>
              <w:t xml:space="preserve">ealiza </w:t>
            </w:r>
            <w:r w:rsidRPr="00655D8C">
              <w:t>ejemplos del uso correcto e incorrecto.</w:t>
            </w:r>
          </w:p>
          <w:p w14:paraId="1AFD405B" w14:textId="77777777" w:rsidR="00655D8C" w:rsidRPr="00655D8C" w:rsidRDefault="00655D8C" w:rsidP="00655D8C">
            <w:pPr>
              <w:jc w:val="both"/>
            </w:pPr>
            <w:r>
              <w:t>-Realiza</w:t>
            </w:r>
            <w:r w:rsidRPr="00655D8C">
              <w:t xml:space="preserve"> el resumen considerando la característica del texto </w:t>
            </w:r>
            <w:r w:rsidRPr="00655D8C">
              <w:lastRenderedPageBreak/>
              <w:t>narrativo.</w:t>
            </w:r>
          </w:p>
          <w:p w14:paraId="009AA380" w14:textId="77777777" w:rsidR="002014B0" w:rsidRPr="00D26F1E" w:rsidRDefault="002014B0" w:rsidP="004177E2">
            <w:pPr>
              <w:jc w:val="both"/>
              <w:rPr>
                <w:rFonts w:cs="Times New Roman"/>
              </w:rPr>
            </w:pPr>
          </w:p>
          <w:p w14:paraId="477F2111" w14:textId="77777777" w:rsidR="004177E2" w:rsidRDefault="004177E2" w:rsidP="00417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DECIDIR</w:t>
            </w:r>
            <w:r w:rsidRPr="0052016C">
              <w:rPr>
                <w:rFonts w:cs="Times New Roman"/>
              </w:rPr>
              <w:t>.</w:t>
            </w:r>
          </w:p>
          <w:p w14:paraId="73247286" w14:textId="77777777" w:rsidR="004177E2" w:rsidRDefault="004177E2" w:rsidP="004177E2">
            <w:pPr>
              <w:rPr>
                <w:rFonts w:cs="Times New Roman"/>
              </w:rPr>
            </w:pPr>
          </w:p>
          <w:p w14:paraId="584A72D1" w14:textId="77777777" w:rsidR="00BC5303" w:rsidRDefault="002014B0" w:rsidP="00BC5303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BC5303">
              <w:rPr>
                <w:rFonts w:cs="Times New Roman"/>
              </w:rPr>
              <w:t xml:space="preserve">Difunde conocimientos sobre las expresiones </w:t>
            </w:r>
            <w:r w:rsidR="00655D8C">
              <w:rPr>
                <w:rFonts w:cs="Times New Roman"/>
              </w:rPr>
              <w:t>poéticas de autores bolivianos</w:t>
            </w:r>
          </w:p>
          <w:p w14:paraId="3B23AABF" w14:textId="77777777" w:rsidR="00673D8D" w:rsidRPr="001616E5" w:rsidRDefault="004177E2" w:rsidP="00BC530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.</w:t>
            </w:r>
          </w:p>
        </w:tc>
      </w:tr>
      <w:tr w:rsidR="00673D8D" w:rsidRPr="001616E5" w14:paraId="75185FCE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6A927" w14:textId="77777777" w:rsidR="00673D8D" w:rsidRDefault="00673D8D" w:rsidP="00BC530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06E40135" w14:textId="77777777" w:rsidR="005D39FC" w:rsidRPr="005D39FC" w:rsidRDefault="005D39FC" w:rsidP="005D39FC">
            <w:pPr>
              <w:jc w:val="both"/>
            </w:pPr>
            <w:r w:rsidRPr="005D39FC">
              <w:t>Ejemplos en fichas léxicas los tipos de perífrasis verbales.</w:t>
            </w:r>
          </w:p>
          <w:p w14:paraId="740EFF08" w14:textId="77777777" w:rsidR="005D39FC" w:rsidRPr="005D39FC" w:rsidRDefault="005D39FC" w:rsidP="005D39FC">
            <w:pPr>
              <w:jc w:val="both"/>
            </w:pPr>
            <w:r w:rsidRPr="005D39FC">
              <w:t>Esquema gráfico para el resumen del lenguaje verbal y no verbal.</w:t>
            </w:r>
          </w:p>
          <w:p w14:paraId="7E5AB942" w14:textId="77777777" w:rsidR="005D39FC" w:rsidRPr="005D39FC" w:rsidRDefault="005D39FC" w:rsidP="005D39FC">
            <w:pPr>
              <w:jc w:val="both"/>
            </w:pPr>
            <w:r>
              <w:t>E</w:t>
            </w:r>
            <w:r w:rsidRPr="005D39FC">
              <w:t>jemplos del uso correcto e incorrecto.</w:t>
            </w:r>
          </w:p>
          <w:p w14:paraId="798213C8" w14:textId="77777777" w:rsidR="005D39FC" w:rsidRPr="005D39FC" w:rsidRDefault="005D39FC" w:rsidP="005D39FC">
            <w:pPr>
              <w:jc w:val="both"/>
            </w:pPr>
            <w:r>
              <w:t>R</w:t>
            </w:r>
            <w:r w:rsidRPr="005D39FC">
              <w:t>esumen considerando la ca</w:t>
            </w:r>
            <w:r w:rsidR="00655D8C">
              <w:t>racterística del texto poético</w:t>
            </w:r>
            <w:r w:rsidRPr="005D39FC">
              <w:t>.</w:t>
            </w:r>
          </w:p>
          <w:p w14:paraId="0E3DD4C6" w14:textId="77777777" w:rsidR="00BC5303" w:rsidRPr="00BA6E95" w:rsidRDefault="00BC5303" w:rsidP="00BC5303">
            <w:pPr>
              <w:rPr>
                <w:rFonts w:cs="Times New Roman"/>
              </w:rPr>
            </w:pPr>
          </w:p>
        </w:tc>
      </w:tr>
      <w:tr w:rsidR="00673D8D" w:rsidRPr="001616E5" w14:paraId="55798671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064A9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C286ED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DBF22A3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8A0C0AD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A0C712F" w14:textId="397F5014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A5EE4B9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322772D8" w14:textId="77777777" w:rsidR="007E3A50" w:rsidRDefault="007E3A50" w:rsidP="00673D8D">
      <w:pPr>
        <w:pStyle w:val="Ttulo1"/>
        <w:jc w:val="center"/>
        <w:rPr>
          <w:rFonts w:ascii="Arial" w:hAnsi="Arial" w:cs="Arial"/>
          <w:sz w:val="18"/>
        </w:rPr>
      </w:pPr>
    </w:p>
    <w:p w14:paraId="2E6DA17C" w14:textId="77777777" w:rsidR="00C74A77" w:rsidRDefault="00C74A77" w:rsidP="00C74A77"/>
    <w:p w14:paraId="3ED8E3CB" w14:textId="77777777" w:rsidR="00C74A77" w:rsidRDefault="00C74A77" w:rsidP="00C74A77"/>
    <w:p w14:paraId="21A7C31B" w14:textId="77777777" w:rsidR="00C74A77" w:rsidRDefault="00C74A77" w:rsidP="00C74A77"/>
    <w:p w14:paraId="3BF4ACEA" w14:textId="77777777" w:rsidR="00C74A77" w:rsidRDefault="00C74A77" w:rsidP="00C74A77"/>
    <w:p w14:paraId="349A5923" w14:textId="77777777" w:rsidR="00C74A77" w:rsidRDefault="00C74A77" w:rsidP="00C74A77"/>
    <w:p w14:paraId="205A5C2C" w14:textId="77777777" w:rsidR="00C74A77" w:rsidRDefault="00C74A77" w:rsidP="00C74A77"/>
    <w:p w14:paraId="458ED043" w14:textId="77777777" w:rsidR="00C74A77" w:rsidRDefault="00C74A77" w:rsidP="00C74A77"/>
    <w:p w14:paraId="12D870BC" w14:textId="77777777" w:rsidR="00C74A77" w:rsidRDefault="00C74A77" w:rsidP="00C74A77"/>
    <w:p w14:paraId="1469A056" w14:textId="77777777" w:rsidR="00C74A77" w:rsidRDefault="00C74A77" w:rsidP="00C74A77"/>
    <w:p w14:paraId="3338B406" w14:textId="77777777" w:rsidR="00C74A77" w:rsidRDefault="00C74A77" w:rsidP="00C74A77"/>
    <w:p w14:paraId="215F072C" w14:textId="77777777" w:rsidR="00C74A77" w:rsidRDefault="00C74A77" w:rsidP="00C74A77"/>
    <w:p w14:paraId="55A2F747" w14:textId="77777777" w:rsidR="00C74A77" w:rsidRDefault="00C74A77" w:rsidP="00C74A77"/>
    <w:p w14:paraId="67F545E4" w14:textId="77777777" w:rsidR="00C74A77" w:rsidRDefault="00C74A77" w:rsidP="00C74A77"/>
    <w:p w14:paraId="478739A2" w14:textId="77777777" w:rsidR="00C74A77" w:rsidRDefault="00C74A77" w:rsidP="00C74A77"/>
    <w:p w14:paraId="29BAD4B8" w14:textId="77777777" w:rsidR="00C74A77" w:rsidRDefault="00C74A77" w:rsidP="00C74A77"/>
    <w:p w14:paraId="7F7F5AA6" w14:textId="77777777" w:rsidR="004B34A8" w:rsidRDefault="004B34A8" w:rsidP="00C74A77"/>
    <w:p w14:paraId="53C5A144" w14:textId="77777777" w:rsidR="004B34A8" w:rsidRDefault="004B34A8" w:rsidP="00C74A77"/>
    <w:p w14:paraId="5FC89D6B" w14:textId="77777777" w:rsidR="004B34A8" w:rsidRDefault="004B34A8" w:rsidP="00C74A77"/>
    <w:p w14:paraId="2E4C0B68" w14:textId="77777777" w:rsidR="004B34A8" w:rsidRDefault="004B34A8" w:rsidP="00C74A77"/>
    <w:p w14:paraId="365E6016" w14:textId="77777777" w:rsidR="004B34A8" w:rsidRDefault="004B34A8" w:rsidP="00C74A77"/>
    <w:p w14:paraId="5D98F485" w14:textId="77777777" w:rsidR="004B34A8" w:rsidRDefault="004B34A8" w:rsidP="00C74A77"/>
    <w:p w14:paraId="4FE98BED" w14:textId="77777777" w:rsidR="004B34A8" w:rsidRDefault="004B34A8" w:rsidP="00C74A77"/>
    <w:p w14:paraId="4DA9D55E" w14:textId="77777777" w:rsidR="004B34A8" w:rsidRDefault="004B34A8" w:rsidP="00C74A77"/>
    <w:p w14:paraId="076B61ED" w14:textId="77777777" w:rsidR="004B34A8" w:rsidRDefault="004B34A8" w:rsidP="00C74A77"/>
    <w:p w14:paraId="3D986E5B" w14:textId="77777777" w:rsidR="004B34A8" w:rsidRDefault="004B34A8" w:rsidP="00C74A77"/>
    <w:p w14:paraId="1BCE67D0" w14:textId="77777777" w:rsidR="004B34A8" w:rsidRDefault="004B34A8" w:rsidP="00C74A77"/>
    <w:p w14:paraId="5871465E" w14:textId="77777777" w:rsidR="004B34A8" w:rsidRDefault="004B34A8" w:rsidP="00C74A77"/>
    <w:p w14:paraId="0CA559A5" w14:textId="77777777" w:rsidR="004B34A8" w:rsidRDefault="004B34A8" w:rsidP="00C74A77"/>
    <w:p w14:paraId="3E6CCC15" w14:textId="77777777" w:rsidR="004B34A8" w:rsidRDefault="004B34A8" w:rsidP="00C74A77"/>
    <w:p w14:paraId="6EDE23DB" w14:textId="77777777" w:rsidR="004B34A8" w:rsidRDefault="004B34A8" w:rsidP="00C74A77"/>
    <w:p w14:paraId="5B128DC8" w14:textId="77777777" w:rsidR="004B34A8" w:rsidRDefault="004B34A8" w:rsidP="00C74A77"/>
    <w:p w14:paraId="71D609FE" w14:textId="77777777" w:rsidR="004B34A8" w:rsidRDefault="004B34A8" w:rsidP="00C74A77"/>
    <w:p w14:paraId="3B4A5B65" w14:textId="77777777" w:rsidR="00C74A77" w:rsidRDefault="00C74A77" w:rsidP="00C74A77"/>
    <w:p w14:paraId="2EA110ED" w14:textId="77777777" w:rsidR="00C74A77" w:rsidRPr="00C74A77" w:rsidRDefault="00C74A77" w:rsidP="00C74A77"/>
    <w:p w14:paraId="2EBB6EE4" w14:textId="77777777" w:rsidR="00762051" w:rsidRDefault="007D3916" w:rsidP="007D3916">
      <w:pPr>
        <w:pStyle w:val="Ttulo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</w:t>
      </w:r>
    </w:p>
    <w:p w14:paraId="741328C4" w14:textId="362B1B19" w:rsidR="00400729" w:rsidRPr="001616E5" w:rsidRDefault="00400729" w:rsidP="007D3916">
      <w:pPr>
        <w:pStyle w:val="Ttulo1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1E0FCAC9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0AE5D26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343EE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FB1E32B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664BD10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1B603DB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0EBE918C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FE2690C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4CC3F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37C7364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8638964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D9A6E6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88B7F80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AA72FE9" w14:textId="77777777" w:rsidR="00400729" w:rsidRPr="0065708E" w:rsidRDefault="00400729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0D42C8DB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50A84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B3128AA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2033C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A72E9D8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581BD29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5B8245C9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02FE1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2BD9BF07" w14:textId="77777777" w:rsidR="00400729" w:rsidRPr="001616E5" w:rsidRDefault="0091060D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sobre el valor del respe</w:t>
            </w:r>
            <w:r w:rsidR="007D3916">
              <w:rPr>
                <w:rFonts w:cs="Times New Roman"/>
              </w:rPr>
              <w:t>to, a través de la literatura colonial</w:t>
            </w:r>
            <w:r>
              <w:rPr>
                <w:rFonts w:cs="Times New Roman"/>
              </w:rPr>
              <w:t xml:space="preserve">, </w:t>
            </w:r>
            <w:r w:rsidR="00AD133A">
              <w:rPr>
                <w:rFonts w:cs="Times New Roman"/>
              </w:rPr>
              <w:t xml:space="preserve">a través del estudio de la epopeya como género literario, reseña literaria, código lingüístico, </w:t>
            </w:r>
            <w:r>
              <w:rPr>
                <w:rFonts w:cs="Times New Roman"/>
              </w:rPr>
              <w:t>produciendo textos que apoyen al aprendizaje de los estu</w:t>
            </w:r>
            <w:r w:rsidR="007D3916">
              <w:rPr>
                <w:rFonts w:cs="Times New Roman"/>
              </w:rPr>
              <w:t xml:space="preserve">diantes, para contribuir al </w:t>
            </w:r>
            <w:r w:rsidR="00AD133A">
              <w:rPr>
                <w:rFonts w:cs="Times New Roman"/>
              </w:rPr>
              <w:t>conocimiento de obras literarias</w:t>
            </w:r>
          </w:p>
        </w:tc>
      </w:tr>
      <w:tr w:rsidR="00400729" w:rsidRPr="001616E5" w14:paraId="60550436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C0C7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C37AA11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La epopeya como género literario.</w:t>
            </w:r>
          </w:p>
          <w:p w14:paraId="5E8430C8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La reseña literaria.</w:t>
            </w:r>
          </w:p>
          <w:p w14:paraId="105043FF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Caupolicán. (Lectura)</w:t>
            </w:r>
          </w:p>
          <w:p w14:paraId="724D5138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eastAsia="PT Sans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Código lingüístico.</w:t>
            </w:r>
          </w:p>
          <w:p w14:paraId="1B31CB68" w14:textId="77777777" w:rsidR="00400729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eastAsia="PT Sans"/>
                <w:sz w:val="20"/>
                <w:szCs w:val="20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No lo dejes para mañana. (Lectura)</w:t>
            </w:r>
          </w:p>
        </w:tc>
      </w:tr>
      <w:tr w:rsidR="00400729" w:rsidRPr="001616E5" w14:paraId="62C61F1E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F64A2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0146C99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709F0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652CCD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4B4E7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4CC247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710B9603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4AF84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EE5130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6AD9067" w14:textId="77777777" w:rsidR="00400729" w:rsidRDefault="00400729" w:rsidP="00400729">
            <w:pPr>
              <w:rPr>
                <w:rFonts w:cs="Times New Roman"/>
              </w:rPr>
            </w:pPr>
          </w:p>
          <w:p w14:paraId="0B89A3E6" w14:textId="77777777" w:rsidR="00610F19" w:rsidRDefault="00610F19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de grupos de trabajo para analizar el concepto, términos, origen, extensión estructura de epopeya.</w:t>
            </w:r>
          </w:p>
          <w:p w14:paraId="3A617849" w14:textId="77777777" w:rsidR="00610F19" w:rsidRPr="00610F19" w:rsidRDefault="00610F19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y e</w:t>
            </w:r>
            <w:r w:rsidRPr="00610F19">
              <w:rPr>
                <w:rFonts w:ascii="Times New Roman" w:hAnsi="Times New Roman"/>
                <w:sz w:val="24"/>
                <w:szCs w:val="24"/>
              </w:rPr>
              <w:t>scr</w:t>
            </w:r>
            <w:r>
              <w:rPr>
                <w:rFonts w:ascii="Times New Roman" w:hAnsi="Times New Roman"/>
                <w:sz w:val="24"/>
                <w:szCs w:val="24"/>
              </w:rPr>
              <w:t>itura de ejemplos de epopeya y análisis de la reseña literaria de las obras.</w:t>
            </w:r>
          </w:p>
          <w:p w14:paraId="4850582B" w14:textId="77777777" w:rsidR="00610F19" w:rsidRDefault="00610F19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mediante lluvia de ideas sobre la importancia de la escritura de reseñas literarias.</w:t>
            </w:r>
          </w:p>
          <w:p w14:paraId="4D5346AE" w14:textId="77777777" w:rsidR="00610F19" w:rsidRDefault="00610F19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estructura y elementos que presenta la reseña literaria.</w:t>
            </w:r>
          </w:p>
          <w:p w14:paraId="0ECB71FB" w14:textId="77777777" w:rsidR="00610F19" w:rsidRPr="00610F19" w:rsidRDefault="00610F19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F19">
              <w:rPr>
                <w:rFonts w:ascii="Times New Roman" w:hAnsi="Times New Roman"/>
                <w:sz w:val="24"/>
                <w:szCs w:val="24"/>
              </w:rPr>
              <w:t>Escritura de ejemplos considerando la reseña literaria.</w:t>
            </w:r>
          </w:p>
          <w:p w14:paraId="2DE06BD2" w14:textId="77777777" w:rsidR="00610F19" w:rsidRDefault="00610F19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 los textos “</w:t>
            </w:r>
            <w:r w:rsidR="0040520E">
              <w:rPr>
                <w:rFonts w:ascii="Times New Roman" w:hAnsi="Times New Roman"/>
                <w:sz w:val="24"/>
                <w:szCs w:val="24"/>
              </w:rPr>
              <w:t>Caupolicán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40520E">
              <w:rPr>
                <w:rFonts w:ascii="Times New Roman" w:hAnsi="Times New Roman"/>
                <w:sz w:val="24"/>
                <w:szCs w:val="24"/>
              </w:rPr>
              <w:t xml:space="preserve"> y no lo dejes para mañana” expresamos opiniones sobre el contenido de las lecturas y completamos el cuestionario analítico.</w:t>
            </w:r>
          </w:p>
          <w:p w14:paraId="159535A0" w14:textId="77777777" w:rsidR="0040520E" w:rsidRDefault="0040520E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del código lingüístico y no lingüístico considerando los gráficos y texto escrito.</w:t>
            </w:r>
          </w:p>
          <w:p w14:paraId="183708E7" w14:textId="77777777" w:rsidR="0040520E" w:rsidRPr="00B647F3" w:rsidRDefault="0040520E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códigos lingüísticos para el uso de nuestro entorno.</w:t>
            </w:r>
          </w:p>
          <w:p w14:paraId="125D4E3A" w14:textId="77777777" w:rsidR="007D3916" w:rsidRDefault="007D3916" w:rsidP="007D3916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208EC56A" w14:textId="77777777" w:rsidR="00AD133A" w:rsidRDefault="00AD133A" w:rsidP="007D391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0382BC8" w14:textId="77777777" w:rsidR="0040520E" w:rsidRDefault="0040520E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concepto, términos, origen, extensión estructura de epopeya.</w:t>
            </w:r>
          </w:p>
          <w:p w14:paraId="25F45AF2" w14:textId="77777777" w:rsidR="0040520E" w:rsidRDefault="00AD133A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Identificación de la</w:t>
            </w:r>
            <w:r w:rsidR="0040520E">
              <w:rPr>
                <w:rFonts w:ascii="Times New Roman" w:hAnsi="Times New Roman"/>
                <w:sz w:val="24"/>
                <w:szCs w:val="24"/>
              </w:rPr>
              <w:t xml:space="preserve"> estructura y elementos que presenta la reseña literaria.</w:t>
            </w:r>
          </w:p>
          <w:p w14:paraId="2A51ADBD" w14:textId="77777777" w:rsidR="0040520E" w:rsidRDefault="0040520E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Comprensión del contenido de las lecturas y completamos el cuestionario analítico.</w:t>
            </w:r>
          </w:p>
          <w:p w14:paraId="1A82EB80" w14:textId="77777777" w:rsidR="007D3916" w:rsidRPr="0040520E" w:rsidRDefault="0040520E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Explicación del código lingüístico y no lingüístico considerando los gráficos y texto escrito.</w:t>
            </w:r>
          </w:p>
          <w:p w14:paraId="2B915E0D" w14:textId="77777777" w:rsidR="007D3916" w:rsidRDefault="007D3916" w:rsidP="007D391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2D1D651" w14:textId="77777777" w:rsidR="007D3916" w:rsidRPr="00FA3D37" w:rsidRDefault="0040520E" w:rsidP="0040520E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importancia de conocer técnicas de resumen para analizar obras literarias.</w:t>
            </w:r>
          </w:p>
          <w:p w14:paraId="4717A0BD" w14:textId="77777777" w:rsidR="007D3916" w:rsidRPr="00AB28BD" w:rsidRDefault="007D3916" w:rsidP="007D391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07E5F28" w14:textId="77777777" w:rsidR="00AD133A" w:rsidRPr="00AD133A" w:rsidRDefault="007D3916" w:rsidP="00AD133A">
            <w:pPr>
              <w:pStyle w:val="Sinespaciado"/>
              <w:numPr>
                <w:ilvl w:val="0"/>
                <w:numId w:val="39"/>
              </w:numPr>
              <w:jc w:val="both"/>
              <w:rPr>
                <w:rFonts w:ascii="Arial" w:hAnsi="Arial" w:cs="Arial"/>
                <w:i/>
                <w:szCs w:val="24"/>
              </w:rPr>
            </w:pPr>
            <w:r>
              <w:t xml:space="preserve">Elaboración </w:t>
            </w:r>
            <w:r w:rsidR="00AD133A">
              <w:rPr>
                <w:szCs w:val="24"/>
              </w:rPr>
              <w:t>e</w:t>
            </w:r>
            <w:r w:rsidR="00AD133A" w:rsidRPr="00610F19">
              <w:rPr>
                <w:szCs w:val="24"/>
              </w:rPr>
              <w:t>scr</w:t>
            </w:r>
            <w:r w:rsidR="00AD133A">
              <w:rPr>
                <w:szCs w:val="24"/>
              </w:rPr>
              <w:t>itura de ejemplos de epopeya y análisis de la reseña literaria de las obras.</w:t>
            </w:r>
          </w:p>
          <w:p w14:paraId="3B1572F9" w14:textId="77777777" w:rsidR="00400729" w:rsidRPr="00AD133A" w:rsidRDefault="00AD133A" w:rsidP="00AD133A">
            <w:pPr>
              <w:pStyle w:val="Sinespaciado"/>
              <w:numPr>
                <w:ilvl w:val="0"/>
                <w:numId w:val="39"/>
              </w:numPr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szCs w:val="24"/>
              </w:rPr>
              <w:t>Lectura y e</w:t>
            </w:r>
            <w:r w:rsidRPr="00610F19">
              <w:rPr>
                <w:szCs w:val="24"/>
              </w:rPr>
              <w:t>scr</w:t>
            </w:r>
            <w:r>
              <w:rPr>
                <w:szCs w:val="24"/>
              </w:rPr>
              <w:t>itura de ejemplos de epopeya y análisis de la reseña literaria de las obras literarias.</w:t>
            </w:r>
          </w:p>
          <w:p w14:paraId="40E89499" w14:textId="77777777" w:rsidR="00AD133A" w:rsidRPr="00AD133A" w:rsidRDefault="00AD133A" w:rsidP="00AD133A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Ejemplificación de códigos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lingüísticos  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no lingüísticos para el uso de nuestro entorno.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978C4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BAC01B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68C1E6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BE35239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AD61AF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2D6444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1067F6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1529F4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9B590A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57B4E6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67BA973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120670F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1E92D4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6F3838A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070A2BA4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C38E94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E5A1333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09F4D2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A60229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51BEEFF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2BAC807C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3C9D257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0971D69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0501BC4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C45E0C8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FCD2370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3BD54C31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0D8B8BD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533E256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EAF26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511202BB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AFFB1CA" w14:textId="77777777" w:rsidR="008C352A" w:rsidRDefault="00400729" w:rsidP="008C352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8C352A">
              <w:rPr>
                <w:rFonts w:cs="Times New Roman"/>
              </w:rPr>
              <w:t>Fortalecemos el respeto entre compañeros</w:t>
            </w:r>
          </w:p>
          <w:p w14:paraId="7E54701D" w14:textId="77777777" w:rsidR="008C352A" w:rsidRPr="0052016C" w:rsidRDefault="008C352A" w:rsidP="008C352A">
            <w:pPr>
              <w:jc w:val="both"/>
              <w:rPr>
                <w:rFonts w:cs="Times New Roman"/>
              </w:rPr>
            </w:pPr>
          </w:p>
          <w:p w14:paraId="085E11A8" w14:textId="77777777" w:rsidR="008C352A" w:rsidRPr="0052016C" w:rsidRDefault="008C352A" w:rsidP="008C352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BD81D18" w14:textId="77777777" w:rsidR="00AD133A" w:rsidRPr="00AD133A" w:rsidRDefault="008C352A" w:rsidP="00AD133A">
            <w:pPr>
              <w:jc w:val="both"/>
            </w:pPr>
            <w:r>
              <w:rPr>
                <w:rFonts w:cs="Times New Roman"/>
              </w:rPr>
              <w:t>-</w:t>
            </w:r>
            <w:r w:rsidR="00AD133A" w:rsidRPr="00AD133A">
              <w:t>A</w:t>
            </w:r>
            <w:r w:rsidR="00AD133A">
              <w:t xml:space="preserve">naliza </w:t>
            </w:r>
            <w:r w:rsidR="00AD133A" w:rsidRPr="00AD133A">
              <w:t>el concepto, términos, origen, extensión estructura de epopeya.</w:t>
            </w:r>
          </w:p>
          <w:p w14:paraId="4CE0EB00" w14:textId="77777777" w:rsidR="00AD133A" w:rsidRPr="00AD133A" w:rsidRDefault="00AD133A" w:rsidP="00AD133A">
            <w:pPr>
              <w:jc w:val="both"/>
            </w:pPr>
            <w:r>
              <w:t xml:space="preserve">-Identifica </w:t>
            </w:r>
            <w:r w:rsidRPr="00AD133A">
              <w:t>la estructura y elementos que presenta la reseña literaria.</w:t>
            </w:r>
          </w:p>
          <w:p w14:paraId="6BA42B33" w14:textId="77777777" w:rsidR="00AD133A" w:rsidRPr="00AD133A" w:rsidRDefault="00AD133A" w:rsidP="00AD133A">
            <w:pPr>
              <w:jc w:val="both"/>
            </w:pPr>
            <w:r>
              <w:t xml:space="preserve">-Comprende </w:t>
            </w:r>
            <w:r w:rsidRPr="00AD133A">
              <w:t>el contenido de las lecturas</w:t>
            </w:r>
            <w:r>
              <w:t xml:space="preserve"> completando </w:t>
            </w:r>
            <w:r w:rsidRPr="00AD133A">
              <w:t>el cuestionario analítico.</w:t>
            </w:r>
          </w:p>
          <w:p w14:paraId="141A3951" w14:textId="77777777" w:rsidR="00AD133A" w:rsidRPr="00AD133A" w:rsidRDefault="00AD133A" w:rsidP="00AD133A">
            <w:pPr>
              <w:jc w:val="both"/>
              <w:rPr>
                <w:rFonts w:cs="Times New Roman"/>
              </w:rPr>
            </w:pPr>
            <w:r>
              <w:t>-</w:t>
            </w:r>
            <w:r w:rsidRPr="00AD133A">
              <w:t>E</w:t>
            </w:r>
            <w:r>
              <w:t xml:space="preserve">xplica </w:t>
            </w:r>
            <w:r w:rsidRPr="00AD133A">
              <w:t>el código lingüístico y no lingüístico considerando los gráficos y texto escrito.</w:t>
            </w:r>
          </w:p>
          <w:p w14:paraId="4D15A095" w14:textId="77777777" w:rsidR="0091060D" w:rsidRDefault="0091060D" w:rsidP="00AD133A">
            <w:pPr>
              <w:pStyle w:val="Sinespaciado"/>
              <w:jc w:val="both"/>
            </w:pPr>
          </w:p>
          <w:p w14:paraId="51BE4AE5" w14:textId="77777777" w:rsidR="008C352A" w:rsidRDefault="008C352A" w:rsidP="008C35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C4C1A12" w14:textId="77777777" w:rsidR="00AD133A" w:rsidRPr="00D26F1E" w:rsidRDefault="00AD133A" w:rsidP="008C352A">
            <w:pPr>
              <w:jc w:val="both"/>
              <w:rPr>
                <w:rFonts w:cs="Times New Roman"/>
              </w:rPr>
            </w:pPr>
          </w:p>
          <w:p w14:paraId="5E90E713" w14:textId="77777777" w:rsidR="00AD133A" w:rsidRPr="00AD133A" w:rsidRDefault="008C352A" w:rsidP="00AD133A">
            <w:pPr>
              <w:pStyle w:val="Sinespaciad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="007D3916">
              <w:rPr>
                <w:rFonts w:cs="Times New Roman"/>
              </w:rPr>
              <w:t>-</w:t>
            </w:r>
            <w:r w:rsidR="00AD133A">
              <w:rPr>
                <w:szCs w:val="24"/>
              </w:rPr>
              <w:t xml:space="preserve"> </w:t>
            </w:r>
            <w:r w:rsidR="00AD133A">
              <w:t xml:space="preserve">Elabora </w:t>
            </w:r>
            <w:r w:rsidR="00AD133A">
              <w:rPr>
                <w:szCs w:val="24"/>
              </w:rPr>
              <w:t>e</w:t>
            </w:r>
            <w:r w:rsidR="00AD133A" w:rsidRPr="00610F19">
              <w:rPr>
                <w:szCs w:val="24"/>
              </w:rPr>
              <w:t>scr</w:t>
            </w:r>
            <w:r w:rsidR="00AD133A">
              <w:rPr>
                <w:szCs w:val="24"/>
              </w:rPr>
              <w:t>itura de ejemplos de epopeya y análisis de la reseña literaria de las obras.</w:t>
            </w:r>
          </w:p>
          <w:p w14:paraId="77FDA921" w14:textId="77777777" w:rsidR="00AD133A" w:rsidRPr="00AD133A" w:rsidRDefault="00AD133A" w:rsidP="00AD133A">
            <w:pPr>
              <w:pStyle w:val="Sinespaciad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szCs w:val="24"/>
              </w:rPr>
              <w:t>-Lectura y e</w:t>
            </w:r>
            <w:r w:rsidRPr="00610F19">
              <w:rPr>
                <w:szCs w:val="24"/>
              </w:rPr>
              <w:t>scr</w:t>
            </w:r>
            <w:r>
              <w:rPr>
                <w:szCs w:val="24"/>
              </w:rPr>
              <w:t xml:space="preserve">itura de ejemplos de epopeya y análisis de la reseña </w:t>
            </w:r>
            <w:r>
              <w:rPr>
                <w:szCs w:val="24"/>
              </w:rPr>
              <w:lastRenderedPageBreak/>
              <w:t>literaria de las obras literarias.</w:t>
            </w:r>
          </w:p>
          <w:p w14:paraId="594E4009" w14:textId="77777777" w:rsidR="008C352A" w:rsidRDefault="00AD133A" w:rsidP="00AD133A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Escribe ejemplos de códigos </w:t>
            </w:r>
            <w:proofErr w:type="gramStart"/>
            <w:r>
              <w:rPr>
                <w:szCs w:val="24"/>
              </w:rPr>
              <w:t>lingüísticos  y</w:t>
            </w:r>
            <w:proofErr w:type="gramEnd"/>
            <w:r>
              <w:rPr>
                <w:szCs w:val="24"/>
              </w:rPr>
              <w:t xml:space="preserve"> no lingüísticos para el uso de nuestro entorno.</w:t>
            </w:r>
          </w:p>
          <w:p w14:paraId="29FB8C96" w14:textId="77777777" w:rsidR="00AD133A" w:rsidRPr="005632F1" w:rsidRDefault="00AD133A" w:rsidP="00AD133A">
            <w:pPr>
              <w:pStyle w:val="Sinespaciado"/>
              <w:jc w:val="both"/>
            </w:pPr>
          </w:p>
          <w:p w14:paraId="324D1EE0" w14:textId="77777777" w:rsidR="008C352A" w:rsidRDefault="008C352A" w:rsidP="008C352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3A63CAF" w14:textId="77777777" w:rsidR="007D3916" w:rsidRPr="001616E5" w:rsidRDefault="007D3916" w:rsidP="007D391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 Preocupación por la correcta presentación de trabajos escritos.</w:t>
            </w:r>
          </w:p>
          <w:p w14:paraId="2B72E017" w14:textId="77777777" w:rsidR="00400729" w:rsidRPr="001616E5" w:rsidRDefault="00400729" w:rsidP="008C352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23F65B65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6F21D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8033AA6" w14:textId="77777777" w:rsidR="00AD133A" w:rsidRPr="00AD133A" w:rsidRDefault="00AD133A" w:rsidP="00AD133A">
            <w:pPr>
              <w:pStyle w:val="Sinespaciado"/>
              <w:jc w:val="both"/>
              <w:rPr>
                <w:rFonts w:ascii="Arial" w:hAnsi="Arial" w:cs="Arial"/>
                <w:i/>
                <w:szCs w:val="24"/>
              </w:rPr>
            </w:pPr>
            <w:r>
              <w:t>E</w:t>
            </w:r>
            <w:r>
              <w:rPr>
                <w:szCs w:val="24"/>
              </w:rPr>
              <w:t>jemplos de epopeya y análisis de la reseña literaria de las obras.</w:t>
            </w:r>
          </w:p>
          <w:p w14:paraId="1EEDAC4D" w14:textId="77777777" w:rsidR="00AD133A" w:rsidRPr="00AD133A" w:rsidRDefault="00AD133A" w:rsidP="00AD133A">
            <w:pPr>
              <w:pStyle w:val="Sinespaciad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szCs w:val="24"/>
              </w:rPr>
              <w:t>Ejemplos de epopeya y análisis de la reseña literaria de las obras literarias.</w:t>
            </w:r>
          </w:p>
          <w:p w14:paraId="1EF7D014" w14:textId="77777777" w:rsidR="00400729" w:rsidRPr="007D3916" w:rsidRDefault="00AD133A" w:rsidP="00AD133A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szCs w:val="24"/>
              </w:rPr>
              <w:t xml:space="preserve">Ejemplificación de códigos </w:t>
            </w:r>
            <w:proofErr w:type="gramStart"/>
            <w:r>
              <w:rPr>
                <w:szCs w:val="24"/>
              </w:rPr>
              <w:t>lingüísticos  y</w:t>
            </w:r>
            <w:proofErr w:type="gramEnd"/>
            <w:r>
              <w:rPr>
                <w:szCs w:val="24"/>
              </w:rPr>
              <w:t xml:space="preserve"> no lingüísticos para el uso de nuestro entorno.</w:t>
            </w:r>
          </w:p>
        </w:tc>
      </w:tr>
      <w:tr w:rsidR="00400729" w:rsidRPr="001616E5" w14:paraId="0FE184B2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CFA26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B55016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5CE0C06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00638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7EB4320" w14:textId="1A09454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77ADF9F" w14:textId="77777777" w:rsidR="00400729" w:rsidRPr="00400729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9AC6167" w14:textId="77777777" w:rsidR="00400729" w:rsidRDefault="00400729" w:rsidP="00400729">
      <w:pPr>
        <w:rPr>
          <w:rFonts w:cs="Times New Roman"/>
        </w:rPr>
      </w:pPr>
    </w:p>
    <w:p w14:paraId="452183DC" w14:textId="77777777" w:rsidR="000F4E90" w:rsidRDefault="000F4E90" w:rsidP="007E27AE">
      <w:pPr>
        <w:rPr>
          <w:rFonts w:cs="Times New Roman"/>
        </w:rPr>
      </w:pPr>
    </w:p>
    <w:p w14:paraId="31CC67CA" w14:textId="77777777" w:rsidR="004B34A8" w:rsidRDefault="004B34A8" w:rsidP="007E27AE">
      <w:pPr>
        <w:rPr>
          <w:rFonts w:cs="Times New Roman"/>
        </w:rPr>
      </w:pPr>
    </w:p>
    <w:p w14:paraId="09B67432" w14:textId="77777777" w:rsidR="004B34A8" w:rsidRDefault="004B34A8" w:rsidP="007E27AE">
      <w:pPr>
        <w:rPr>
          <w:rFonts w:cs="Times New Roman"/>
        </w:rPr>
      </w:pPr>
    </w:p>
    <w:p w14:paraId="37946467" w14:textId="77777777" w:rsidR="004B34A8" w:rsidRDefault="004B34A8" w:rsidP="007E27AE">
      <w:pPr>
        <w:rPr>
          <w:rFonts w:cs="Times New Roman"/>
        </w:rPr>
      </w:pPr>
    </w:p>
    <w:p w14:paraId="52DC8CC6" w14:textId="77777777" w:rsidR="004B34A8" w:rsidRDefault="004B34A8" w:rsidP="007E27AE">
      <w:pPr>
        <w:rPr>
          <w:rFonts w:cs="Times New Roman"/>
        </w:rPr>
      </w:pPr>
    </w:p>
    <w:p w14:paraId="72115B19" w14:textId="77777777" w:rsidR="004B34A8" w:rsidRDefault="004B34A8" w:rsidP="007E27AE">
      <w:pPr>
        <w:rPr>
          <w:rFonts w:cs="Times New Roman"/>
        </w:rPr>
      </w:pPr>
    </w:p>
    <w:p w14:paraId="1EE0BFC0" w14:textId="77777777" w:rsidR="004B34A8" w:rsidRDefault="004B34A8" w:rsidP="007E27AE">
      <w:pPr>
        <w:rPr>
          <w:rFonts w:cs="Times New Roman"/>
        </w:rPr>
      </w:pPr>
    </w:p>
    <w:p w14:paraId="2F28F15B" w14:textId="77777777" w:rsidR="004B34A8" w:rsidRDefault="004B34A8" w:rsidP="007E27AE">
      <w:pPr>
        <w:rPr>
          <w:rFonts w:cs="Times New Roman"/>
        </w:rPr>
      </w:pPr>
    </w:p>
    <w:p w14:paraId="50C00A46" w14:textId="77777777" w:rsidR="004B34A8" w:rsidRDefault="004B34A8" w:rsidP="007E27AE">
      <w:pPr>
        <w:rPr>
          <w:rFonts w:cs="Times New Roman"/>
        </w:rPr>
      </w:pPr>
    </w:p>
    <w:p w14:paraId="7256ED94" w14:textId="77777777" w:rsidR="004B34A8" w:rsidRDefault="004B34A8" w:rsidP="007E27AE">
      <w:pPr>
        <w:rPr>
          <w:rFonts w:cs="Times New Roman"/>
        </w:rPr>
      </w:pPr>
    </w:p>
    <w:p w14:paraId="0BE531EB" w14:textId="77777777" w:rsidR="004B34A8" w:rsidRDefault="004B34A8" w:rsidP="007E27AE">
      <w:pPr>
        <w:rPr>
          <w:rFonts w:cs="Times New Roman"/>
        </w:rPr>
      </w:pPr>
    </w:p>
    <w:p w14:paraId="72B8AE41" w14:textId="77777777" w:rsidR="004B34A8" w:rsidRDefault="004B34A8" w:rsidP="007E27AE">
      <w:pPr>
        <w:rPr>
          <w:rFonts w:cs="Times New Roman"/>
        </w:rPr>
      </w:pPr>
    </w:p>
    <w:p w14:paraId="3201E20F" w14:textId="77777777" w:rsidR="004B34A8" w:rsidRDefault="004B34A8" w:rsidP="007E27AE">
      <w:pPr>
        <w:rPr>
          <w:rFonts w:cs="Times New Roman"/>
        </w:rPr>
      </w:pPr>
    </w:p>
    <w:p w14:paraId="0D4A2967" w14:textId="77777777" w:rsidR="004B34A8" w:rsidRDefault="004B34A8" w:rsidP="007E27AE">
      <w:pPr>
        <w:rPr>
          <w:rFonts w:cs="Times New Roman"/>
        </w:rPr>
      </w:pPr>
    </w:p>
    <w:p w14:paraId="7123009F" w14:textId="77777777" w:rsidR="004B34A8" w:rsidRDefault="004B34A8" w:rsidP="007E27AE">
      <w:pPr>
        <w:rPr>
          <w:rFonts w:cs="Times New Roman"/>
        </w:rPr>
      </w:pPr>
    </w:p>
    <w:p w14:paraId="66DBDA68" w14:textId="77777777" w:rsidR="004B34A8" w:rsidRDefault="004B34A8" w:rsidP="007E27AE">
      <w:pPr>
        <w:rPr>
          <w:rFonts w:cs="Times New Roman"/>
        </w:rPr>
      </w:pPr>
    </w:p>
    <w:p w14:paraId="1B56B15C" w14:textId="77777777" w:rsidR="004B34A8" w:rsidRDefault="004B34A8" w:rsidP="007E27AE">
      <w:pPr>
        <w:rPr>
          <w:rFonts w:cs="Times New Roman"/>
        </w:rPr>
      </w:pPr>
    </w:p>
    <w:p w14:paraId="67DEC746" w14:textId="77777777" w:rsidR="004B34A8" w:rsidRDefault="004B34A8" w:rsidP="007E27AE">
      <w:pPr>
        <w:rPr>
          <w:rFonts w:cs="Times New Roman"/>
        </w:rPr>
      </w:pPr>
    </w:p>
    <w:p w14:paraId="688FB2C0" w14:textId="77777777" w:rsidR="004B34A8" w:rsidRDefault="004B34A8" w:rsidP="007E27AE">
      <w:pPr>
        <w:rPr>
          <w:rFonts w:cs="Times New Roman"/>
        </w:rPr>
      </w:pPr>
    </w:p>
    <w:p w14:paraId="6BC96649" w14:textId="77777777" w:rsidR="004B34A8" w:rsidRDefault="004B34A8" w:rsidP="007E27AE">
      <w:pPr>
        <w:rPr>
          <w:rFonts w:cs="Times New Roman"/>
        </w:rPr>
      </w:pPr>
    </w:p>
    <w:p w14:paraId="2865E5FF" w14:textId="77777777" w:rsidR="004B34A8" w:rsidRDefault="004B34A8" w:rsidP="007E27AE">
      <w:pPr>
        <w:rPr>
          <w:rFonts w:cs="Times New Roman"/>
        </w:rPr>
      </w:pPr>
    </w:p>
    <w:p w14:paraId="68353BA1" w14:textId="77777777" w:rsidR="004B34A8" w:rsidRDefault="004B34A8" w:rsidP="007E27AE">
      <w:pPr>
        <w:rPr>
          <w:rFonts w:cs="Times New Roman"/>
        </w:rPr>
      </w:pPr>
    </w:p>
    <w:p w14:paraId="5D3D8114" w14:textId="77777777" w:rsidR="004B34A8" w:rsidRDefault="004B34A8" w:rsidP="007E27AE">
      <w:pPr>
        <w:rPr>
          <w:rFonts w:cs="Times New Roman"/>
        </w:rPr>
      </w:pPr>
    </w:p>
    <w:p w14:paraId="1B8DC432" w14:textId="77777777" w:rsidR="004B34A8" w:rsidRDefault="004B34A8" w:rsidP="007E27AE">
      <w:pPr>
        <w:rPr>
          <w:rFonts w:cs="Times New Roman"/>
        </w:rPr>
      </w:pPr>
    </w:p>
    <w:p w14:paraId="28AC632B" w14:textId="77777777" w:rsidR="004B34A8" w:rsidRDefault="004B34A8" w:rsidP="007E27AE">
      <w:pPr>
        <w:rPr>
          <w:rFonts w:cs="Times New Roman"/>
        </w:rPr>
      </w:pPr>
    </w:p>
    <w:p w14:paraId="78653A84" w14:textId="77777777" w:rsidR="004B34A8" w:rsidRDefault="004B34A8" w:rsidP="007E27AE">
      <w:pPr>
        <w:rPr>
          <w:rFonts w:cs="Times New Roman"/>
        </w:rPr>
      </w:pPr>
    </w:p>
    <w:p w14:paraId="5E82C83F" w14:textId="77777777" w:rsidR="004B34A8" w:rsidRDefault="004B34A8" w:rsidP="007E27AE">
      <w:pPr>
        <w:rPr>
          <w:rFonts w:cs="Times New Roman"/>
        </w:rPr>
      </w:pPr>
    </w:p>
    <w:p w14:paraId="5A49011C" w14:textId="77777777" w:rsidR="004B34A8" w:rsidRDefault="004B34A8" w:rsidP="007E27AE">
      <w:pPr>
        <w:rPr>
          <w:rFonts w:cs="Times New Roman"/>
        </w:rPr>
      </w:pPr>
    </w:p>
    <w:p w14:paraId="3DBC8269" w14:textId="77777777" w:rsidR="004B34A8" w:rsidRDefault="004B34A8" w:rsidP="007E27AE">
      <w:pPr>
        <w:rPr>
          <w:rFonts w:cs="Times New Roman"/>
        </w:rPr>
      </w:pPr>
    </w:p>
    <w:p w14:paraId="03E3DDED" w14:textId="77777777" w:rsidR="004B34A8" w:rsidRDefault="004B34A8" w:rsidP="007E27AE">
      <w:pPr>
        <w:rPr>
          <w:rFonts w:cs="Times New Roman"/>
        </w:rPr>
      </w:pPr>
    </w:p>
    <w:p w14:paraId="57C5702A" w14:textId="77777777" w:rsidR="004B34A8" w:rsidRDefault="004B34A8" w:rsidP="007E27AE">
      <w:pPr>
        <w:rPr>
          <w:rFonts w:cs="Times New Roman"/>
        </w:rPr>
      </w:pPr>
    </w:p>
    <w:p w14:paraId="4C6CD565" w14:textId="77777777" w:rsidR="004B34A8" w:rsidRDefault="004B34A8" w:rsidP="007E27AE">
      <w:pPr>
        <w:rPr>
          <w:rFonts w:cs="Times New Roman"/>
        </w:rPr>
      </w:pPr>
    </w:p>
    <w:p w14:paraId="0643713E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45BFA10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8B406C"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53542F3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52DE6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10EB495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C32A4C6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DE82875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6E64D2E3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CFB4C1F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40C44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3775FBA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65A01FE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AF60AF6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C0F51D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2C46499" w14:textId="77777777" w:rsidR="00400729" w:rsidRPr="0065708E" w:rsidRDefault="00400729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61D39E91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3ADC3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54E03CF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4DA3E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653F4A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F39A749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020D1FD0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7150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96EFDD9" w14:textId="77777777" w:rsidR="00400729" w:rsidRPr="001616E5" w:rsidRDefault="0091060D" w:rsidP="00594BE3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al trabajo g</w:t>
            </w:r>
            <w:r w:rsidR="00924A70">
              <w:rPr>
                <w:rFonts w:cs="Times New Roman"/>
              </w:rPr>
              <w:t>rupal,</w:t>
            </w:r>
            <w:r w:rsidR="00594BE3">
              <w:rPr>
                <w:rFonts w:cs="Times New Roman"/>
              </w:rPr>
              <w:t xml:space="preserve"> a través </w:t>
            </w:r>
            <w:proofErr w:type="gramStart"/>
            <w:r w:rsidR="00594BE3">
              <w:rPr>
                <w:rFonts w:cs="Times New Roman"/>
              </w:rPr>
              <w:t>del  estud</w:t>
            </w:r>
            <w:r w:rsidR="003205DB">
              <w:rPr>
                <w:rFonts w:cs="Times New Roman"/>
              </w:rPr>
              <w:t>io</w:t>
            </w:r>
            <w:proofErr w:type="gramEnd"/>
            <w:r w:rsidR="003205DB">
              <w:rPr>
                <w:rFonts w:cs="Times New Roman"/>
              </w:rPr>
              <w:t xml:space="preserve"> de narrativa literaria, el discurso, el queísmo y  dequeísmo y  técnicas de estudio,</w:t>
            </w:r>
            <w:r>
              <w:rPr>
                <w:rFonts w:cs="Times New Roman"/>
              </w:rPr>
              <w:t xml:space="preserve"> realizando materiales didácticos y creativos,  para contribuir al aprendizaje independiente de los estudiantes.</w:t>
            </w:r>
          </w:p>
        </w:tc>
      </w:tr>
      <w:tr w:rsidR="00400729" w:rsidRPr="001616E5" w14:paraId="79C05DE8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A27F5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B2BC117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eastAsia="PT Sans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Narrativa literaria.</w:t>
            </w:r>
          </w:p>
          <w:p w14:paraId="089B6D18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eastAsia="PT Sans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El discurso.</w:t>
            </w:r>
          </w:p>
          <w:p w14:paraId="4DB4EE2F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eastAsia="PT Sans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El queísmo y el dequeísmo.</w:t>
            </w:r>
          </w:p>
          <w:p w14:paraId="31227151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eastAsia="PT Sans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Técnicas de estudio.</w:t>
            </w:r>
          </w:p>
          <w:p w14:paraId="11620E04" w14:textId="77777777" w:rsidR="00400729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0"/>
                <w:szCs w:val="20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Gallinita ciega. (Lectura)</w:t>
            </w:r>
          </w:p>
        </w:tc>
      </w:tr>
      <w:tr w:rsidR="00400729" w:rsidRPr="001616E5" w14:paraId="6D8BBDFC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F7ECC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0103925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CFC88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20E12C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B20D1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D69E82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34F2EB5F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467CE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0F1C09" w14:textId="77777777" w:rsidR="00400729" w:rsidRPr="00594BE3" w:rsidRDefault="00400729" w:rsidP="00594BE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FB342B7" w14:textId="1343C612" w:rsidR="00130221" w:rsidRDefault="00130221" w:rsidP="003C24EA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 w:rsidRPr="007B2DF0">
              <w:rPr>
                <w:szCs w:val="24"/>
              </w:rPr>
              <w:t>Análisis de</w:t>
            </w:r>
            <w:r w:rsidR="005E53E5">
              <w:rPr>
                <w:szCs w:val="24"/>
              </w:rPr>
              <w:t xml:space="preserve"> los elementos de</w:t>
            </w:r>
            <w:r w:rsidRPr="007B2DF0">
              <w:rPr>
                <w:szCs w:val="24"/>
              </w:rPr>
              <w:t xml:space="preserve"> la </w:t>
            </w:r>
            <w:r w:rsidR="005E53E5">
              <w:rPr>
                <w:szCs w:val="24"/>
              </w:rPr>
              <w:t xml:space="preserve">narrativa </w:t>
            </w:r>
            <w:r w:rsidR="00762051" w:rsidRPr="007B2DF0">
              <w:rPr>
                <w:szCs w:val="24"/>
              </w:rPr>
              <w:t>liter</w:t>
            </w:r>
            <w:r w:rsidR="00762051">
              <w:rPr>
                <w:szCs w:val="24"/>
              </w:rPr>
              <w:t>aria considerando</w:t>
            </w:r>
            <w:r w:rsidR="005E53E5">
              <w:rPr>
                <w:szCs w:val="24"/>
              </w:rPr>
              <w:t xml:space="preserve"> como el arte de contar en palabras. </w:t>
            </w:r>
          </w:p>
          <w:p w14:paraId="3B1317DC" w14:textId="1CBAC8CA" w:rsidR="00130221" w:rsidRDefault="00130221" w:rsidP="003C24EA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 w:rsidRPr="007B2DF0">
              <w:rPr>
                <w:szCs w:val="24"/>
              </w:rPr>
              <w:t>Escrit</w:t>
            </w:r>
            <w:r w:rsidR="005E53E5">
              <w:rPr>
                <w:szCs w:val="24"/>
              </w:rPr>
              <w:t xml:space="preserve">ura de ejemplos de la </w:t>
            </w:r>
            <w:r w:rsidR="00762051">
              <w:rPr>
                <w:szCs w:val="24"/>
              </w:rPr>
              <w:t>narrativa literaria</w:t>
            </w:r>
            <w:r w:rsidRPr="007B2DF0">
              <w:rPr>
                <w:szCs w:val="24"/>
              </w:rPr>
              <w:t xml:space="preserve"> en fichas de trabajo considerando </w:t>
            </w:r>
            <w:r w:rsidR="005E53E5">
              <w:rPr>
                <w:szCs w:val="24"/>
              </w:rPr>
              <w:t>sus características y estilos.</w:t>
            </w:r>
          </w:p>
          <w:p w14:paraId="6687214B" w14:textId="77777777" w:rsidR="005E53E5" w:rsidRDefault="005E53E5" w:rsidP="003C24EA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Dialogo sobre el discurso directo e indirecto, características y tipos de discursos.</w:t>
            </w:r>
          </w:p>
          <w:p w14:paraId="69153A4C" w14:textId="77777777" w:rsidR="005E53E5" w:rsidRDefault="005E53E5" w:rsidP="003C24EA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Elaboración del contenido en un mapa conceptual y organización de grupos de trabajo para la exposición de un tipo de dialogo.</w:t>
            </w:r>
          </w:p>
          <w:p w14:paraId="6E6A5FB5" w14:textId="77777777" w:rsidR="005E53E5" w:rsidRDefault="006962AC" w:rsidP="003C24EA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Lectura del ejemplo de los textos sobre que queísmo y dequeísmo para evitar el uso en las exposiciones.</w:t>
            </w:r>
          </w:p>
          <w:p w14:paraId="01E68464" w14:textId="77777777" w:rsidR="006962AC" w:rsidRPr="007B2DF0" w:rsidRDefault="006962AC" w:rsidP="003C24EA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Escritura de ejemplos en fichas de trabajo.</w:t>
            </w:r>
          </w:p>
          <w:p w14:paraId="03719785" w14:textId="77777777" w:rsidR="00130221" w:rsidRDefault="006962AC" w:rsidP="003C24EA">
            <w:pPr>
              <w:pStyle w:val="Sinespaciado"/>
              <w:numPr>
                <w:ilvl w:val="0"/>
                <w:numId w:val="39"/>
              </w:numPr>
              <w:jc w:val="both"/>
            </w:pPr>
            <w:r>
              <w:t>Lectura del texto</w:t>
            </w:r>
            <w:r w:rsidR="00130221">
              <w:t xml:space="preserve"> “La</w:t>
            </w:r>
            <w:r>
              <w:t xml:space="preserve"> gallinita</w:t>
            </w:r>
            <w:r w:rsidR="00130221">
              <w:t xml:space="preserve"> </w:t>
            </w:r>
            <w:proofErr w:type="gramStart"/>
            <w:r w:rsidR="00130221">
              <w:t>ciega“</w:t>
            </w:r>
            <w:r>
              <w:t xml:space="preserve"> en</w:t>
            </w:r>
            <w:proofErr w:type="gramEnd"/>
            <w:r>
              <w:t xml:space="preserve"> voz alta y silenciosa realiza el resumen utilizando técnicas sencillas de estudio.</w:t>
            </w:r>
          </w:p>
          <w:p w14:paraId="37CE7CB8" w14:textId="77777777" w:rsidR="006962AC" w:rsidRDefault="006962AC" w:rsidP="006962AC">
            <w:pPr>
              <w:pStyle w:val="Sinespaciado"/>
              <w:ind w:left="720"/>
              <w:jc w:val="both"/>
            </w:pPr>
          </w:p>
          <w:p w14:paraId="0793808B" w14:textId="77777777" w:rsidR="00130221" w:rsidRDefault="00130221" w:rsidP="00130221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40B719A8" w14:textId="0061BB0C" w:rsidR="003C24EA" w:rsidRDefault="003C24EA" w:rsidP="003C24EA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 w:rsidRPr="007B2DF0">
              <w:rPr>
                <w:szCs w:val="24"/>
              </w:rPr>
              <w:t>Análisis de</w:t>
            </w:r>
            <w:r>
              <w:rPr>
                <w:szCs w:val="24"/>
              </w:rPr>
              <w:t xml:space="preserve"> los elementos de</w:t>
            </w:r>
            <w:r w:rsidRPr="007B2DF0">
              <w:rPr>
                <w:szCs w:val="24"/>
              </w:rPr>
              <w:t xml:space="preserve"> la </w:t>
            </w:r>
            <w:r>
              <w:rPr>
                <w:szCs w:val="24"/>
              </w:rPr>
              <w:t xml:space="preserve">narrativa </w:t>
            </w:r>
            <w:r w:rsidR="00762051" w:rsidRPr="007B2DF0">
              <w:rPr>
                <w:szCs w:val="24"/>
              </w:rPr>
              <w:t>liter</w:t>
            </w:r>
            <w:r w:rsidR="00762051">
              <w:rPr>
                <w:szCs w:val="24"/>
              </w:rPr>
              <w:t>aria considerando</w:t>
            </w:r>
            <w:r>
              <w:rPr>
                <w:szCs w:val="24"/>
              </w:rPr>
              <w:t xml:space="preserve"> como el arte de contar en palabras. </w:t>
            </w:r>
          </w:p>
          <w:p w14:paraId="4B600E9C" w14:textId="77777777" w:rsidR="003C24EA" w:rsidRDefault="003C24EA" w:rsidP="003C24EA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Conoce el discurso directo e indirecto, características y tipos de discursos.</w:t>
            </w:r>
          </w:p>
          <w:p w14:paraId="3F1D4293" w14:textId="77777777" w:rsidR="003C24EA" w:rsidRPr="003C24EA" w:rsidRDefault="003C24EA" w:rsidP="003C24EA">
            <w:pPr>
              <w:pStyle w:val="Sinespaciado"/>
              <w:numPr>
                <w:ilvl w:val="0"/>
                <w:numId w:val="39"/>
              </w:numPr>
              <w:jc w:val="both"/>
              <w:rPr>
                <w:rFonts w:cs="Times New Roman"/>
              </w:rPr>
            </w:pPr>
            <w:r>
              <w:rPr>
                <w:szCs w:val="24"/>
              </w:rPr>
              <w:t>Comprensión del uso del queísmo y dequeísmo para evitar el uso en las expresiones orales.</w:t>
            </w:r>
          </w:p>
          <w:p w14:paraId="608FDB51" w14:textId="77777777" w:rsidR="003C24EA" w:rsidRPr="003C24EA" w:rsidRDefault="003C24EA" w:rsidP="003C24EA">
            <w:pPr>
              <w:pStyle w:val="Sinespaciado"/>
              <w:numPr>
                <w:ilvl w:val="0"/>
                <w:numId w:val="39"/>
              </w:numPr>
              <w:jc w:val="both"/>
              <w:rPr>
                <w:rFonts w:cs="Times New Roman"/>
              </w:rPr>
            </w:pPr>
            <w:r>
              <w:rPr>
                <w:szCs w:val="24"/>
              </w:rPr>
              <w:t>Comprensión de los contenidos de los textos que lee utilizando técnicas sencillas de resumen.</w:t>
            </w:r>
          </w:p>
          <w:p w14:paraId="09DD8B12" w14:textId="77777777" w:rsidR="003C24EA" w:rsidRPr="003C24EA" w:rsidRDefault="003C24EA" w:rsidP="003C24EA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132CE072" w14:textId="77777777" w:rsidR="00130221" w:rsidRDefault="00130221" w:rsidP="003C24EA">
            <w:pPr>
              <w:pStyle w:val="Sinespaciado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BAB4404" w14:textId="77777777" w:rsidR="00130221" w:rsidRPr="00FA3D37" w:rsidRDefault="00130221" w:rsidP="003C24EA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Valoración </w:t>
            </w:r>
            <w:r w:rsidR="003C24EA">
              <w:rPr>
                <w:rFonts w:ascii="Times New Roman" w:eastAsiaTheme="minorHAnsi" w:hAnsi="Times New Roman"/>
                <w:sz w:val="24"/>
                <w:szCs w:val="24"/>
              </w:rPr>
              <w:t xml:space="preserve">de la necesidad de realizar procesos comunicativos haciendo uso de </w:t>
            </w:r>
            <w:r w:rsidR="003205DB">
              <w:rPr>
                <w:rFonts w:ascii="Times New Roman" w:eastAsiaTheme="minorHAnsi" w:hAnsi="Times New Roman"/>
                <w:sz w:val="24"/>
                <w:szCs w:val="24"/>
              </w:rPr>
              <w:t>discursos.</w:t>
            </w:r>
          </w:p>
          <w:p w14:paraId="345D15AF" w14:textId="77777777" w:rsidR="00130221" w:rsidRPr="00AB28BD" w:rsidRDefault="00130221" w:rsidP="0013022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215B84F" w14:textId="77777777" w:rsidR="003205DB" w:rsidRDefault="003205DB" w:rsidP="003205DB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 w:rsidRPr="007B2DF0">
              <w:rPr>
                <w:szCs w:val="24"/>
              </w:rPr>
              <w:t>Escrit</w:t>
            </w:r>
            <w:r>
              <w:rPr>
                <w:szCs w:val="24"/>
              </w:rPr>
              <w:t xml:space="preserve">ura de ejemplos de la </w:t>
            </w:r>
            <w:proofErr w:type="gramStart"/>
            <w:r>
              <w:rPr>
                <w:szCs w:val="24"/>
              </w:rPr>
              <w:t>narrativa  literaria</w:t>
            </w:r>
            <w:proofErr w:type="gramEnd"/>
            <w:r w:rsidRPr="007B2DF0">
              <w:rPr>
                <w:szCs w:val="24"/>
              </w:rPr>
              <w:t xml:space="preserve"> en fichas de trabajo considerando </w:t>
            </w:r>
            <w:r>
              <w:rPr>
                <w:szCs w:val="24"/>
              </w:rPr>
              <w:t>sus características y estilos.</w:t>
            </w:r>
          </w:p>
          <w:p w14:paraId="464C9174" w14:textId="77777777" w:rsidR="003205DB" w:rsidRPr="007B2DF0" w:rsidRDefault="003205DB" w:rsidP="003205DB">
            <w:pPr>
              <w:pStyle w:val="Sinespaciado"/>
              <w:numPr>
                <w:ilvl w:val="0"/>
                <w:numId w:val="3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Escritura de ejemplos en fichas de trabajo de discurso directo e indirecto.</w:t>
            </w:r>
          </w:p>
          <w:p w14:paraId="0274F892" w14:textId="77777777" w:rsidR="00400729" w:rsidRPr="00130221" w:rsidRDefault="003205DB" w:rsidP="003205DB">
            <w:pPr>
              <w:pStyle w:val="Sinespaciado"/>
              <w:numPr>
                <w:ilvl w:val="0"/>
                <w:numId w:val="39"/>
              </w:numPr>
              <w:jc w:val="both"/>
              <w:rPr>
                <w:rFonts w:ascii="Arial" w:hAnsi="Arial" w:cs="Arial"/>
                <w:i/>
              </w:rPr>
            </w:pPr>
            <w:r>
              <w:rPr>
                <w:szCs w:val="24"/>
              </w:rPr>
              <w:t>Elaboración de ejemplo de los textos sobre que queísmo y dequeísmo para evitar el uso en las exposiciones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09BF4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1BD235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5C21AF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684F5AA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5D1525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A51072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18B854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085048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A0AB18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749CB74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50F168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EE11157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630295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066EF03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17EC1AB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7C8882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31D606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907DD0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DB83E2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03600E4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72CCFBAC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CDFF550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6D2D367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105125A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A9DCAF5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27FDEAF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5E8EDCED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9BE6BE2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93D7347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C2AC9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57821924" w14:textId="77777777" w:rsidR="0091060D" w:rsidRPr="0052016C" w:rsidRDefault="0091060D" w:rsidP="0091060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50B55CB" w14:textId="77777777" w:rsidR="0091060D" w:rsidRDefault="0091060D" w:rsidP="009106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Responsabilidad compartida en los trabajos realizados.</w:t>
            </w:r>
          </w:p>
          <w:p w14:paraId="0EE70CD0" w14:textId="77777777" w:rsidR="0091060D" w:rsidRPr="0052016C" w:rsidRDefault="0091060D" w:rsidP="0091060D">
            <w:pPr>
              <w:jc w:val="both"/>
              <w:rPr>
                <w:rFonts w:cs="Times New Roman"/>
              </w:rPr>
            </w:pPr>
          </w:p>
          <w:p w14:paraId="50E346A7" w14:textId="77777777" w:rsidR="0091060D" w:rsidRDefault="0091060D" w:rsidP="0091060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3A1A4C43" w14:textId="77777777" w:rsidR="003205DB" w:rsidRDefault="00594BE3" w:rsidP="003205DB">
            <w:pPr>
              <w:pStyle w:val="Sinespaciado"/>
              <w:jc w:val="both"/>
              <w:rPr>
                <w:szCs w:val="24"/>
              </w:rPr>
            </w:pPr>
            <w:r>
              <w:t>-</w:t>
            </w:r>
            <w:r w:rsidR="003205DB" w:rsidRPr="007B2DF0">
              <w:rPr>
                <w:szCs w:val="24"/>
              </w:rPr>
              <w:t xml:space="preserve"> </w:t>
            </w:r>
            <w:r w:rsidR="003205DB">
              <w:rPr>
                <w:szCs w:val="24"/>
              </w:rPr>
              <w:t>Analiza los elementos de</w:t>
            </w:r>
            <w:r w:rsidR="003205DB" w:rsidRPr="007B2DF0">
              <w:rPr>
                <w:szCs w:val="24"/>
              </w:rPr>
              <w:t xml:space="preserve"> la </w:t>
            </w:r>
            <w:r w:rsidR="003205DB">
              <w:rPr>
                <w:szCs w:val="24"/>
              </w:rPr>
              <w:t xml:space="preserve">narrativa </w:t>
            </w:r>
            <w:proofErr w:type="gramStart"/>
            <w:r w:rsidR="003205DB" w:rsidRPr="007B2DF0">
              <w:rPr>
                <w:szCs w:val="24"/>
              </w:rPr>
              <w:t>liter</w:t>
            </w:r>
            <w:r w:rsidR="003205DB">
              <w:rPr>
                <w:szCs w:val="24"/>
              </w:rPr>
              <w:t>aria  considerando</w:t>
            </w:r>
            <w:proofErr w:type="gramEnd"/>
            <w:r w:rsidR="003205DB">
              <w:rPr>
                <w:szCs w:val="24"/>
              </w:rPr>
              <w:t xml:space="preserve"> como el arte de contar en palabras. </w:t>
            </w:r>
          </w:p>
          <w:p w14:paraId="1DEC66C8" w14:textId="77777777" w:rsidR="003205DB" w:rsidRDefault="003205DB" w:rsidP="003205DB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-Conoce el discurso directo e indirecto, características y tipos de discursos.</w:t>
            </w:r>
          </w:p>
          <w:p w14:paraId="112FC23A" w14:textId="77777777" w:rsidR="003205DB" w:rsidRPr="003C24EA" w:rsidRDefault="003205DB" w:rsidP="003205DB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-Comprende el uso del queísmo y dequeísmo para evitar el uso en las expresiones orales.</w:t>
            </w:r>
          </w:p>
          <w:p w14:paraId="703AEE0E" w14:textId="77777777" w:rsidR="003205DB" w:rsidRPr="003C24EA" w:rsidRDefault="003205DB" w:rsidP="003205DB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-Comprende los contenidos de los textos que lee utilizando técnicas sencillas de resumen.</w:t>
            </w:r>
          </w:p>
          <w:p w14:paraId="1FCB77C3" w14:textId="77777777" w:rsidR="00594BE3" w:rsidRDefault="00594BE3" w:rsidP="003205DB">
            <w:pPr>
              <w:pStyle w:val="Sinespaciado"/>
              <w:jc w:val="both"/>
            </w:pPr>
          </w:p>
          <w:p w14:paraId="5BBE443D" w14:textId="77777777" w:rsidR="00594BE3" w:rsidRDefault="00594BE3" w:rsidP="0091060D">
            <w:pPr>
              <w:rPr>
                <w:rFonts w:cs="Times New Roman"/>
              </w:rPr>
            </w:pPr>
          </w:p>
          <w:p w14:paraId="2D4CAE2E" w14:textId="77777777" w:rsidR="0091060D" w:rsidRPr="00D26F1E" w:rsidRDefault="0091060D" w:rsidP="0091060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1C2E244" w14:textId="77777777" w:rsidR="0091060D" w:rsidRDefault="0091060D" w:rsidP="00594BE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5C6F3673" w14:textId="77777777" w:rsidR="003205DB" w:rsidRDefault="003205DB" w:rsidP="003205DB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-Escribe ejemplos de la </w:t>
            </w:r>
            <w:proofErr w:type="gramStart"/>
            <w:r>
              <w:rPr>
                <w:szCs w:val="24"/>
              </w:rPr>
              <w:t>narrativa  literaria</w:t>
            </w:r>
            <w:proofErr w:type="gramEnd"/>
            <w:r w:rsidRPr="007B2DF0">
              <w:rPr>
                <w:szCs w:val="24"/>
              </w:rPr>
              <w:t xml:space="preserve"> en fichas de trabajo considerando </w:t>
            </w:r>
            <w:r>
              <w:rPr>
                <w:szCs w:val="24"/>
              </w:rPr>
              <w:t>sus características y estilos.</w:t>
            </w:r>
          </w:p>
          <w:p w14:paraId="3188BB69" w14:textId="77777777" w:rsidR="003205DB" w:rsidRPr="007B2DF0" w:rsidRDefault="003205DB" w:rsidP="003205DB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-Escribe ejemplos en fichas de trabajo de discurso directo e indirecto.</w:t>
            </w:r>
          </w:p>
          <w:p w14:paraId="658A789E" w14:textId="77777777" w:rsidR="00594BE3" w:rsidRDefault="003205DB" w:rsidP="003205DB">
            <w:r>
              <w:t>-Elabora ejemplo de los textos sobre que queísmo y dequeísmo para evitar el uso en las exposiciones</w:t>
            </w:r>
          </w:p>
          <w:p w14:paraId="0C423E90" w14:textId="77777777" w:rsidR="003205DB" w:rsidRDefault="003205DB" w:rsidP="003205DB">
            <w:pPr>
              <w:rPr>
                <w:rFonts w:cs="Times New Roman"/>
              </w:rPr>
            </w:pPr>
          </w:p>
          <w:p w14:paraId="6466C2C6" w14:textId="77777777" w:rsidR="0091060D" w:rsidRDefault="0091060D" w:rsidP="0091060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554B0311" w14:textId="77777777" w:rsidR="0091060D" w:rsidRDefault="0091060D" w:rsidP="0091060D">
            <w:pPr>
              <w:jc w:val="both"/>
              <w:rPr>
                <w:rFonts w:cs="Times New Roman"/>
              </w:rPr>
            </w:pPr>
            <w:r>
              <w:t xml:space="preserve">-Difunde conocimiento </w:t>
            </w:r>
            <w:r w:rsidR="00924A70">
              <w:t xml:space="preserve">de la </w:t>
            </w:r>
            <w:proofErr w:type="gramStart"/>
            <w:r w:rsidR="00924A70">
              <w:t xml:space="preserve">importancia </w:t>
            </w:r>
            <w:r w:rsidR="003205DB">
              <w:t xml:space="preserve"> de</w:t>
            </w:r>
            <w:proofErr w:type="gramEnd"/>
            <w:r w:rsidR="003205DB">
              <w:t xml:space="preserve"> evitar </w:t>
            </w:r>
          </w:p>
          <w:p w14:paraId="39C1748C" w14:textId="77777777" w:rsidR="003205DB" w:rsidRPr="003C24EA" w:rsidRDefault="003205DB" w:rsidP="003205DB">
            <w:pPr>
              <w:pStyle w:val="Sinespaciado"/>
              <w:jc w:val="both"/>
              <w:rPr>
                <w:rFonts w:cs="Times New Roman"/>
              </w:rPr>
            </w:pPr>
            <w:proofErr w:type="gramStart"/>
            <w:r w:rsidRPr="003205DB">
              <w:rPr>
                <w:rFonts w:cs="Times New Roman"/>
                <w:szCs w:val="24"/>
              </w:rPr>
              <w:t>el</w:t>
            </w:r>
            <w:r w:rsidR="0091060D" w:rsidRPr="003205DB">
              <w:rPr>
                <w:rFonts w:cs="Times New Roman"/>
                <w:szCs w:val="24"/>
              </w:rPr>
              <w:t xml:space="preserve"> </w:t>
            </w:r>
            <w:r w:rsidR="00400729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szCs w:val="24"/>
              </w:rPr>
              <w:t>queísmo</w:t>
            </w:r>
            <w:proofErr w:type="gramEnd"/>
            <w:r>
              <w:rPr>
                <w:szCs w:val="24"/>
              </w:rPr>
              <w:t xml:space="preserve"> y dequeísmo en expresiones orales.</w:t>
            </w:r>
          </w:p>
          <w:p w14:paraId="4DA102BD" w14:textId="77777777" w:rsidR="00400729" w:rsidRPr="001616E5" w:rsidRDefault="00400729" w:rsidP="0091060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5078566C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C65C3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3618EA45" w14:textId="77777777" w:rsidR="003205DB" w:rsidRDefault="003205DB" w:rsidP="003205DB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Ejemplos de la </w:t>
            </w:r>
            <w:proofErr w:type="gramStart"/>
            <w:r>
              <w:rPr>
                <w:szCs w:val="24"/>
              </w:rPr>
              <w:t>narrativa  literaria</w:t>
            </w:r>
            <w:proofErr w:type="gramEnd"/>
            <w:r w:rsidRPr="007B2DF0">
              <w:rPr>
                <w:szCs w:val="24"/>
              </w:rPr>
              <w:t xml:space="preserve"> en fichas de trabajo considerando </w:t>
            </w:r>
            <w:r>
              <w:rPr>
                <w:szCs w:val="24"/>
              </w:rPr>
              <w:t>sus características y estilos.</w:t>
            </w:r>
          </w:p>
          <w:p w14:paraId="74E01947" w14:textId="77777777" w:rsidR="003205DB" w:rsidRPr="007B2DF0" w:rsidRDefault="003205DB" w:rsidP="003205DB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Escritura de ejemplos en fichas de trabajo de discurso directo e indirecto.</w:t>
            </w:r>
          </w:p>
          <w:p w14:paraId="5436AC2E" w14:textId="77777777" w:rsidR="00400729" w:rsidRPr="00924A70" w:rsidRDefault="003205DB" w:rsidP="003205DB">
            <w:pPr>
              <w:jc w:val="both"/>
              <w:rPr>
                <w:rFonts w:cs="Times New Roman"/>
              </w:rPr>
            </w:pPr>
            <w:r>
              <w:t>Elaboración de ejemplo de los textos sobre que queísmo y dequeísmo para evitar el uso en las exposiciones</w:t>
            </w:r>
          </w:p>
        </w:tc>
      </w:tr>
      <w:tr w:rsidR="00400729" w:rsidRPr="001616E5" w14:paraId="6A6C2F68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854C9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F97DE8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F6013C8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3CC14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518EECF" w14:textId="274A9A9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88E6958" w14:textId="77777777" w:rsidR="00400729" w:rsidRPr="00400729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3638BD6" w14:textId="77777777" w:rsidR="005053F4" w:rsidRDefault="005053F4" w:rsidP="008A4EF9"/>
    <w:p w14:paraId="2CF86F87" w14:textId="77777777" w:rsidR="00523D38" w:rsidRDefault="00523D38" w:rsidP="008A4EF9"/>
    <w:p w14:paraId="51DB5F44" w14:textId="77777777" w:rsidR="004B34A8" w:rsidRDefault="004B34A8" w:rsidP="008A4EF9"/>
    <w:p w14:paraId="67E289A5" w14:textId="77777777" w:rsidR="004B34A8" w:rsidRDefault="004B34A8" w:rsidP="008A4EF9"/>
    <w:p w14:paraId="78C765E4" w14:textId="77777777" w:rsidR="004B34A8" w:rsidRDefault="004B34A8" w:rsidP="008A4EF9"/>
    <w:p w14:paraId="149CCBB3" w14:textId="77777777" w:rsidR="004B34A8" w:rsidRDefault="004B34A8" w:rsidP="008A4EF9"/>
    <w:p w14:paraId="5E3F4CD8" w14:textId="77777777" w:rsidR="004B34A8" w:rsidRDefault="004B34A8" w:rsidP="008A4EF9"/>
    <w:p w14:paraId="3D73EADD" w14:textId="77777777" w:rsidR="004B34A8" w:rsidRDefault="004B34A8" w:rsidP="008A4EF9"/>
    <w:p w14:paraId="2305E572" w14:textId="77777777" w:rsidR="004B34A8" w:rsidRDefault="004B34A8" w:rsidP="008A4EF9"/>
    <w:p w14:paraId="344012FE" w14:textId="77777777" w:rsidR="004B34A8" w:rsidRDefault="004B34A8" w:rsidP="008A4EF9"/>
    <w:p w14:paraId="1925662E" w14:textId="77777777" w:rsidR="004B34A8" w:rsidRDefault="004B34A8" w:rsidP="008A4EF9"/>
    <w:p w14:paraId="4ACDA643" w14:textId="77777777" w:rsidR="004B34A8" w:rsidRDefault="004B34A8" w:rsidP="008A4EF9"/>
    <w:p w14:paraId="4E7030FB" w14:textId="77777777" w:rsidR="004B34A8" w:rsidRDefault="004B34A8" w:rsidP="008A4EF9"/>
    <w:p w14:paraId="4113E274" w14:textId="77777777" w:rsidR="004B34A8" w:rsidRDefault="004B34A8" w:rsidP="008A4EF9"/>
    <w:p w14:paraId="32E34ABE" w14:textId="77777777" w:rsidR="004B34A8" w:rsidRDefault="004B34A8" w:rsidP="008A4EF9"/>
    <w:p w14:paraId="54B72341" w14:textId="77777777" w:rsidR="004B34A8" w:rsidRDefault="004B34A8" w:rsidP="008A4EF9"/>
    <w:p w14:paraId="10D0525A" w14:textId="77777777" w:rsidR="004B34A8" w:rsidRDefault="004B34A8" w:rsidP="008A4EF9"/>
    <w:p w14:paraId="22F40317" w14:textId="77777777" w:rsidR="004B34A8" w:rsidRDefault="004B34A8" w:rsidP="008A4EF9"/>
    <w:p w14:paraId="06274C45" w14:textId="77777777" w:rsidR="004B34A8" w:rsidRDefault="004B34A8" w:rsidP="008A4EF9"/>
    <w:p w14:paraId="2CA5AE69" w14:textId="77777777" w:rsidR="004B34A8" w:rsidRDefault="004B34A8" w:rsidP="008A4EF9"/>
    <w:p w14:paraId="6B20C696" w14:textId="77777777" w:rsidR="004B34A8" w:rsidRDefault="004B34A8" w:rsidP="008A4EF9"/>
    <w:p w14:paraId="636F5D87" w14:textId="77777777" w:rsidR="004B34A8" w:rsidRDefault="004B34A8" w:rsidP="008A4EF9"/>
    <w:p w14:paraId="4263F9C1" w14:textId="77777777" w:rsidR="004B34A8" w:rsidRDefault="004B34A8" w:rsidP="008A4EF9"/>
    <w:p w14:paraId="107148AB" w14:textId="77777777" w:rsidR="004B34A8" w:rsidRDefault="004B34A8" w:rsidP="008A4EF9"/>
    <w:p w14:paraId="64FD7CA5" w14:textId="77777777" w:rsidR="004B34A8" w:rsidRDefault="004B34A8" w:rsidP="008A4EF9"/>
    <w:p w14:paraId="6BA3AC71" w14:textId="77777777" w:rsidR="004B34A8" w:rsidRDefault="004B34A8" w:rsidP="008A4EF9"/>
    <w:p w14:paraId="011B577A" w14:textId="77777777" w:rsidR="004B34A8" w:rsidRDefault="004B34A8" w:rsidP="008A4EF9"/>
    <w:p w14:paraId="10F79081" w14:textId="77777777" w:rsidR="004B34A8" w:rsidRDefault="004B34A8" w:rsidP="008A4EF9"/>
    <w:p w14:paraId="046F6CA6" w14:textId="77777777" w:rsidR="004B34A8" w:rsidRDefault="004B34A8" w:rsidP="008A4EF9"/>
    <w:p w14:paraId="41A7DBBB" w14:textId="77777777" w:rsidR="004B34A8" w:rsidRDefault="004B34A8" w:rsidP="008A4EF9"/>
    <w:p w14:paraId="5FA578B3" w14:textId="77777777" w:rsidR="004B34A8" w:rsidRDefault="004B34A8" w:rsidP="008A4EF9"/>
    <w:p w14:paraId="6A14526D" w14:textId="77777777" w:rsidR="00523D38" w:rsidRDefault="00523D38" w:rsidP="008A4EF9"/>
    <w:p w14:paraId="28AB12EA" w14:textId="77777777" w:rsidR="00523D38" w:rsidRDefault="00523D38" w:rsidP="008A4EF9"/>
    <w:p w14:paraId="46016363" w14:textId="77777777" w:rsidR="0070205D" w:rsidRDefault="0070205D" w:rsidP="008A4EF9"/>
    <w:p w14:paraId="3E4EB8A3" w14:textId="77777777" w:rsidR="0070205D" w:rsidRDefault="0070205D" w:rsidP="008A4EF9"/>
    <w:p w14:paraId="6D0E1FBA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1E40C98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8B406C"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7E96D17B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3FDF5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DF27891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A08475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AA5A753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7011095F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8A162C4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6F0B7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C5D6B7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46F02C37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6DD031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7CD2DCC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562E924" w14:textId="77777777" w:rsidR="00400729" w:rsidRPr="0065708E" w:rsidRDefault="00400729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0C30E468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F5FD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C3D3E48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B3562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8BD9A7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F29A878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295669A1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710F8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C12D3DB" w14:textId="77777777" w:rsidR="00400729" w:rsidRPr="001616E5" w:rsidRDefault="0065016E" w:rsidP="0065016E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entre compañeros en el trabajo comun</w:t>
            </w:r>
            <w:r w:rsidR="00023954">
              <w:rPr>
                <w:rFonts w:cs="Times New Roman"/>
              </w:rPr>
              <w:t>itario, a tra</w:t>
            </w:r>
            <w:r w:rsidR="00BB1329">
              <w:rPr>
                <w:rFonts w:cs="Times New Roman"/>
              </w:rPr>
              <w:t xml:space="preserve">vés del análisis de la literatura de la guerra del Chaco, el costumbrismo, la estrofa y sus combinaciones métricas, idioma o lengua y lenguaje </w:t>
            </w:r>
            <w:proofErr w:type="gramStart"/>
            <w:r w:rsidR="00BB1329">
              <w:rPr>
                <w:rFonts w:cs="Times New Roman"/>
              </w:rPr>
              <w:t xml:space="preserve">figurado, </w:t>
            </w:r>
            <w:r w:rsidR="00023954">
              <w:rPr>
                <w:rFonts w:cs="Times New Roman"/>
              </w:rPr>
              <w:t xml:space="preserve"> elaborando</w:t>
            </w:r>
            <w:proofErr w:type="gramEnd"/>
            <w:r w:rsidR="00023954">
              <w:rPr>
                <w:rFonts w:cs="Times New Roman"/>
              </w:rPr>
              <w:t xml:space="preserve"> materiales didácticos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 w:rsidR="00023954">
              <w:rPr>
                <w:rFonts w:cs="Times New Roman"/>
              </w:rPr>
              <w:t xml:space="preserve"> de la expresión es</w:t>
            </w:r>
            <w:r w:rsidR="00BB1329">
              <w:rPr>
                <w:rFonts w:cs="Times New Roman"/>
              </w:rPr>
              <w:t>crita con coherencia y claridad en sus escritos.</w:t>
            </w:r>
          </w:p>
        </w:tc>
      </w:tr>
      <w:tr w:rsidR="00400729" w:rsidRPr="001616E5" w14:paraId="0DDE98D3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FCB5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6D1A6F1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Literatura de la guerra del Chaco.</w:t>
            </w:r>
          </w:p>
          <w:p w14:paraId="33FE1057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El costumbrismo.</w:t>
            </w:r>
          </w:p>
          <w:p w14:paraId="34C5BA90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La estrofa y sus combinaciones métricas.</w:t>
            </w:r>
          </w:p>
          <w:p w14:paraId="209301CD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Idioma o lengua.</w:t>
            </w:r>
          </w:p>
          <w:p w14:paraId="42B8E6FF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Lenguaje figurado.</w:t>
            </w:r>
          </w:p>
          <w:p w14:paraId="4A829017" w14:textId="77777777" w:rsidR="00400729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eastAsia="PT Sans"/>
                <w:sz w:val="20"/>
                <w:szCs w:val="20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Canto del hombre de la selva. (Lectura)</w:t>
            </w:r>
          </w:p>
        </w:tc>
      </w:tr>
      <w:tr w:rsidR="00400729" w:rsidRPr="001616E5" w14:paraId="18A505F8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9A1A8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3DB7D0E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93F75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8E415EA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98481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CD222E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60323C07" w14:textId="77777777" w:rsidTr="00023954">
        <w:trPr>
          <w:trHeight w:val="1127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2CAF8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9157B2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2DE2C11" w14:textId="77777777" w:rsidR="00DF1024" w:rsidRDefault="00DF1024" w:rsidP="00400729">
            <w:pPr>
              <w:rPr>
                <w:rFonts w:cs="Times New Roman"/>
              </w:rPr>
            </w:pPr>
          </w:p>
          <w:p w14:paraId="504D714D" w14:textId="77777777" w:rsidR="003205DB" w:rsidRDefault="003205DB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de grupos de trabajo</w:t>
            </w:r>
            <w:r w:rsidR="00605216">
              <w:rPr>
                <w:rFonts w:ascii="Times New Roman" w:hAnsi="Times New Roman"/>
                <w:sz w:val="24"/>
                <w:szCs w:val="24"/>
              </w:rPr>
              <w:t xml:space="preserve"> para analizar</w:t>
            </w:r>
            <w:r>
              <w:rPr>
                <w:rFonts w:ascii="Times New Roman" w:hAnsi="Times New Roman"/>
                <w:sz w:val="24"/>
                <w:szCs w:val="24"/>
              </w:rPr>
              <w:t>, est</w:t>
            </w:r>
            <w:r w:rsidR="00605216">
              <w:rPr>
                <w:rFonts w:ascii="Times New Roman" w:hAnsi="Times New Roman"/>
                <w:sz w:val="24"/>
                <w:szCs w:val="24"/>
              </w:rPr>
              <w:t>ructura y características de la literatura de la guerra del Chaco</w:t>
            </w:r>
          </w:p>
          <w:p w14:paraId="46006AD1" w14:textId="77777777" w:rsidR="003205DB" w:rsidRDefault="003205DB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mediante lluvia de ideas sobre la importancia de la escritura de textos cuidando la cohesión y la coherencia.</w:t>
            </w:r>
          </w:p>
          <w:p w14:paraId="190EB795" w14:textId="77777777" w:rsidR="003205DB" w:rsidRDefault="003205DB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y fichas biográfic</w:t>
            </w:r>
            <w:r w:rsidR="00605216">
              <w:rPr>
                <w:rFonts w:ascii="Times New Roman" w:hAnsi="Times New Roman"/>
                <w:sz w:val="24"/>
                <w:szCs w:val="24"/>
              </w:rPr>
              <w:t>as de autores de los textos de la literatura de la guerra del Chaco.</w:t>
            </w:r>
          </w:p>
          <w:p w14:paraId="64A598EE" w14:textId="77777777" w:rsidR="00605216" w:rsidRDefault="00605216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costumbrismo literario considerando sus características y elementos de las obras.</w:t>
            </w:r>
          </w:p>
          <w:p w14:paraId="3FE8DF71" w14:textId="77777777" w:rsidR="00605216" w:rsidRDefault="00605216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de este género.</w:t>
            </w:r>
          </w:p>
          <w:p w14:paraId="63D0CAFD" w14:textId="77777777" w:rsidR="00605216" w:rsidRDefault="00605216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 la estrofa y sus combinaciones métricas en el verso mayor y menor.</w:t>
            </w:r>
          </w:p>
          <w:p w14:paraId="5C083D0D" w14:textId="77777777" w:rsidR="00605216" w:rsidRDefault="00605216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y escritura de versos mayores y menores en fichas de trabajo.</w:t>
            </w:r>
          </w:p>
          <w:p w14:paraId="431B0034" w14:textId="77777777" w:rsidR="00605216" w:rsidRDefault="00605216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Amplia</w:t>
            </w:r>
            <w:r w:rsidR="00DF1024">
              <w:rPr>
                <w:rFonts w:ascii="Times New Roman" w:hAnsi="Times New Roman"/>
                <w:sz w:val="24"/>
                <w:szCs w:val="24"/>
              </w:rPr>
              <w:t xml:space="preserve">ción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conocimientos sobre el concepto de </w:t>
            </w:r>
            <w:r w:rsidR="00DF1024">
              <w:rPr>
                <w:rFonts w:ascii="Times New Roman" w:hAnsi="Times New Roman"/>
                <w:sz w:val="24"/>
                <w:szCs w:val="24"/>
              </w:rPr>
              <w:t>idioma y lengua considerando el (nivel fónico, morfológico y léxico)</w:t>
            </w:r>
          </w:p>
          <w:p w14:paraId="7DE3949E" w14:textId="77777777" w:rsidR="00DF1024" w:rsidRDefault="00DF1024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Investigación sobre el lenguaje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figurado,  lenguaje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figurado en la literatura, sus características y clasificación.</w:t>
            </w:r>
          </w:p>
          <w:p w14:paraId="1EC9676A" w14:textId="77777777" w:rsidR="00DF1024" w:rsidRDefault="00DF1024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del lenguaje figurado considerando su clasificación.</w:t>
            </w:r>
          </w:p>
          <w:p w14:paraId="2F910448" w14:textId="77777777" w:rsidR="00DF1024" w:rsidRPr="0057466A" w:rsidRDefault="00DF1024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Lectura del texto poético “Canto del hombre de la selva”, análisis del lenguaje figurado y complementación del cuestionario analítico.</w:t>
            </w:r>
          </w:p>
          <w:p w14:paraId="695E0F87" w14:textId="77777777" w:rsidR="00DF1024" w:rsidRPr="00DF1024" w:rsidRDefault="00DF1024" w:rsidP="00DF1024">
            <w:pPr>
              <w:jc w:val="both"/>
            </w:pPr>
            <w:r w:rsidRPr="00DF1024">
              <w:t xml:space="preserve"> </w:t>
            </w:r>
          </w:p>
          <w:p w14:paraId="588691EC" w14:textId="77777777" w:rsidR="003205DB" w:rsidRDefault="003205DB" w:rsidP="003205D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D98E972" w14:textId="77777777" w:rsidR="003205DB" w:rsidRDefault="003205DB" w:rsidP="003205D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E4084AB" w14:textId="77777777" w:rsidR="00DF1024" w:rsidRDefault="004F69CE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</w:t>
            </w:r>
            <w:r w:rsidR="00DF1024">
              <w:rPr>
                <w:rFonts w:ascii="Times New Roman" w:hAnsi="Times New Roman"/>
                <w:sz w:val="24"/>
                <w:szCs w:val="24"/>
              </w:rPr>
              <w:t>estructura y características de la literatura de la guerra del Chaco</w:t>
            </w:r>
          </w:p>
          <w:p w14:paraId="7C2E6E2E" w14:textId="77777777" w:rsidR="00DF1024" w:rsidRDefault="003205DB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="00DF1024">
              <w:rPr>
                <w:rFonts w:ascii="Times New Roman" w:hAnsi="Times New Roman"/>
                <w:sz w:val="24"/>
                <w:szCs w:val="24"/>
              </w:rPr>
              <w:t>Análisis del costumbrismo literario considerando sus características y elementos d de la estrofa y sus combinaciones métricas en el verso mayor y menor.</w:t>
            </w:r>
          </w:p>
          <w:p w14:paraId="1C45E7A7" w14:textId="77777777" w:rsidR="00DF1024" w:rsidRDefault="004F69CE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523D38">
              <w:rPr>
                <w:rFonts w:ascii="Times New Roman" w:hAnsi="Times New Roman"/>
                <w:sz w:val="24"/>
                <w:szCs w:val="24"/>
              </w:rPr>
              <w:t>omprensión del</w:t>
            </w:r>
            <w:r w:rsidR="00DF1024">
              <w:rPr>
                <w:rFonts w:ascii="Times New Roman" w:hAnsi="Times New Roman"/>
                <w:sz w:val="24"/>
                <w:szCs w:val="24"/>
              </w:rPr>
              <w:t xml:space="preserve"> concepto de idioma y lengua considerando el (nivel fónico, morfológico y léxico)</w:t>
            </w:r>
          </w:p>
          <w:p w14:paraId="40D4BEC5" w14:textId="77777777" w:rsidR="004F69CE" w:rsidRPr="004F69CE" w:rsidRDefault="004F69CE" w:rsidP="004F69C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Identificación de la estrofa y sus combinaciones métricas en el verso mayor y menor.</w:t>
            </w:r>
          </w:p>
          <w:p w14:paraId="3CA761E2" w14:textId="77777777" w:rsidR="00DF1024" w:rsidRDefault="004F69CE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del concepto del</w:t>
            </w:r>
            <w:r w:rsidR="00DF1024">
              <w:rPr>
                <w:rFonts w:ascii="Times New Roman" w:hAnsi="Times New Roman"/>
                <w:sz w:val="24"/>
                <w:szCs w:val="24"/>
              </w:rPr>
              <w:t xml:space="preserve"> lenguaje </w:t>
            </w:r>
            <w:proofErr w:type="gramStart"/>
            <w:r w:rsidR="00DF1024">
              <w:rPr>
                <w:rFonts w:ascii="Times New Roman" w:hAnsi="Times New Roman"/>
                <w:sz w:val="24"/>
                <w:szCs w:val="24"/>
              </w:rPr>
              <w:t>figu</w:t>
            </w:r>
            <w:r>
              <w:rPr>
                <w:rFonts w:ascii="Times New Roman" w:hAnsi="Times New Roman"/>
                <w:sz w:val="24"/>
                <w:szCs w:val="24"/>
              </w:rPr>
              <w:t>rado,  en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 literatura, </w:t>
            </w:r>
            <w:r w:rsidR="00DF1024">
              <w:rPr>
                <w:rFonts w:ascii="Times New Roman" w:hAnsi="Times New Roman"/>
                <w:sz w:val="24"/>
                <w:szCs w:val="24"/>
              </w:rPr>
              <w:t>sus características y clasificación.</w:t>
            </w:r>
          </w:p>
          <w:p w14:paraId="7C62FE87" w14:textId="77777777" w:rsidR="003205DB" w:rsidRPr="004F69CE" w:rsidRDefault="00DF1024" w:rsidP="004F69C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Comprensión del contenido de textos </w:t>
            </w:r>
            <w:r w:rsidR="004F69CE">
              <w:rPr>
                <w:rFonts w:ascii="Times New Roman" w:hAnsi="Times New Roman"/>
                <w:sz w:val="24"/>
                <w:szCs w:val="24"/>
              </w:rPr>
              <w:t>poéticos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CB82AA" w14:textId="77777777" w:rsidR="003205DB" w:rsidRDefault="003205DB" w:rsidP="003205D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660BD41" w14:textId="77777777" w:rsidR="003205DB" w:rsidRDefault="003205DB" w:rsidP="003205DB">
            <w:pPr>
              <w:jc w:val="both"/>
              <w:rPr>
                <w:rFonts w:cs="Times New Roman"/>
              </w:rPr>
            </w:pPr>
          </w:p>
          <w:p w14:paraId="68492613" w14:textId="77777777" w:rsidR="003205DB" w:rsidRPr="004F69CE" w:rsidRDefault="003205DB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eflexión sobre la importancia de los textos literarios</w:t>
            </w:r>
            <w:r w:rsidR="004F69CE">
              <w:rPr>
                <w:rFonts w:ascii="Times New Roman" w:eastAsiaTheme="minorHAnsi" w:hAnsi="Times New Roman"/>
                <w:sz w:val="24"/>
                <w:szCs w:val="24"/>
              </w:rPr>
              <w:t xml:space="preserve"> de la guerra del Chaco.</w:t>
            </w:r>
          </w:p>
          <w:p w14:paraId="5946A155" w14:textId="77777777" w:rsidR="004F69CE" w:rsidRPr="007B2C56" w:rsidRDefault="004F69CE" w:rsidP="00DF102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expresión de pensamientos y sentimientos mediante el lenguaje poético.</w:t>
            </w:r>
          </w:p>
          <w:p w14:paraId="05A83271" w14:textId="77777777" w:rsidR="003205DB" w:rsidRDefault="003205DB" w:rsidP="003205D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0A3D67F" w14:textId="77777777" w:rsidR="004F69CE" w:rsidRDefault="004F69CE" w:rsidP="003205DB">
            <w:pPr>
              <w:jc w:val="both"/>
              <w:rPr>
                <w:rFonts w:cs="Times New Roman"/>
              </w:rPr>
            </w:pPr>
          </w:p>
          <w:p w14:paraId="48687784" w14:textId="77777777" w:rsidR="004F69CE" w:rsidRPr="00023954" w:rsidRDefault="003205DB" w:rsidP="004F69C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Elaboraci</w:t>
            </w:r>
            <w:r w:rsidR="004F69CE">
              <w:rPr>
                <w:rFonts w:ascii="Times New Roman" w:hAnsi="Times New Roman"/>
                <w:sz w:val="24"/>
                <w:szCs w:val="24"/>
              </w:rPr>
              <w:t>ón  de</w:t>
            </w:r>
            <w:proofErr w:type="gramEnd"/>
            <w:r w:rsidR="004F69CE">
              <w:rPr>
                <w:rFonts w:ascii="Times New Roman" w:hAnsi="Times New Roman"/>
                <w:sz w:val="24"/>
                <w:szCs w:val="24"/>
              </w:rPr>
              <w:t xml:space="preserve"> ejemplos y fichas biográficas de autores de los textos de la literatura de la guerra del Chaco</w:t>
            </w:r>
          </w:p>
          <w:p w14:paraId="6ABDD153" w14:textId="77777777" w:rsidR="004F69CE" w:rsidRDefault="004F69CE" w:rsidP="004F69C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del género costumbrista.</w:t>
            </w:r>
          </w:p>
          <w:p w14:paraId="0F145D35" w14:textId="77777777" w:rsidR="004F69CE" w:rsidRDefault="004F69CE" w:rsidP="004F69C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y escritura de versos mayores y menores en fichas de trabajo.</w:t>
            </w:r>
          </w:p>
          <w:p w14:paraId="1B487DFE" w14:textId="77777777" w:rsidR="00400729" w:rsidRPr="004F69CE" w:rsidRDefault="004F69CE" w:rsidP="004F69C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del lenguaje figurado considerando su clasificación.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6348B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9EA85F9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27440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5D2B070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EC795D3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9CB910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187770F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4EF592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D3C442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C0F3FD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0120E3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FB89418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716526E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E652D83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4A8FD57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AFD8FD3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C8357B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5C8B49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FC4C5A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AE00F88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10C0A927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A26015A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F0EBEC6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3B98D0A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064B40A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25BC3B2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656F31E5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5D9FACD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67777CB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B812F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D7CB21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32988FEC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1D62FE5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65016E">
              <w:rPr>
                <w:rFonts w:cs="Times New Roman"/>
              </w:rPr>
              <w:t xml:space="preserve">-Asume actitudes de </w:t>
            </w:r>
            <w:proofErr w:type="gramStart"/>
            <w:r w:rsidR="0065016E">
              <w:rPr>
                <w:rFonts w:cs="Times New Roman"/>
              </w:rPr>
              <w:t>trabajo  comunitario</w:t>
            </w:r>
            <w:proofErr w:type="gramEnd"/>
            <w:r w:rsidR="0065016E" w:rsidRPr="0052016C">
              <w:rPr>
                <w:rFonts w:cs="Times New Roman"/>
              </w:rPr>
              <w:t>.</w:t>
            </w:r>
            <w:r w:rsidR="00023954">
              <w:rPr>
                <w:rFonts w:cs="Times New Roman"/>
              </w:rPr>
              <w:t xml:space="preserve"> </w:t>
            </w:r>
          </w:p>
          <w:p w14:paraId="30F831E5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C9EDF88" w14:textId="77777777" w:rsidR="004F69CE" w:rsidRPr="004F69CE" w:rsidRDefault="00023954" w:rsidP="004F69CE">
            <w:pPr>
              <w:jc w:val="both"/>
            </w:pPr>
            <w:r>
              <w:t>-</w:t>
            </w:r>
            <w:r w:rsidR="004F69CE" w:rsidRPr="004F69CE">
              <w:t xml:space="preserve"> A</w:t>
            </w:r>
            <w:r w:rsidR="004F69CE">
              <w:t>naliza</w:t>
            </w:r>
            <w:r w:rsidR="00523D38">
              <w:t xml:space="preserve"> la</w:t>
            </w:r>
            <w:r w:rsidR="004F69CE" w:rsidRPr="004F69CE">
              <w:t xml:space="preserve"> estructura y características de la literatura de la guerra del Chaco</w:t>
            </w:r>
          </w:p>
          <w:p w14:paraId="35F226DE" w14:textId="77777777" w:rsidR="004F69CE" w:rsidRPr="004F69CE" w:rsidRDefault="004F69CE" w:rsidP="004F69CE">
            <w:pPr>
              <w:jc w:val="both"/>
            </w:pPr>
            <w:r>
              <w:t>- Analiza</w:t>
            </w:r>
            <w:r w:rsidR="00523D38">
              <w:t xml:space="preserve"> </w:t>
            </w:r>
            <w:r w:rsidRPr="004F69CE">
              <w:t>el costumbrismo literario considerando sus características y elementos d de la estrofa y sus combinaciones métricas en el verso mayor y menor.</w:t>
            </w:r>
          </w:p>
          <w:p w14:paraId="25C9F0E9" w14:textId="77777777" w:rsidR="004F69CE" w:rsidRPr="00523D38" w:rsidRDefault="00523D38" w:rsidP="00523D38">
            <w:pPr>
              <w:jc w:val="both"/>
            </w:pPr>
            <w:r>
              <w:t xml:space="preserve">-Comprende el </w:t>
            </w:r>
            <w:r w:rsidRPr="00523D38">
              <w:t>c</w:t>
            </w:r>
            <w:r w:rsidR="004F69CE" w:rsidRPr="00523D38">
              <w:t>oncepto de idioma y lengua considerando el (nivel fónico, morfológico y léxico)</w:t>
            </w:r>
          </w:p>
          <w:p w14:paraId="4F2BE173" w14:textId="77777777" w:rsidR="004F69CE" w:rsidRPr="00523D38" w:rsidRDefault="00523D38" w:rsidP="00523D38">
            <w:pPr>
              <w:jc w:val="both"/>
            </w:pPr>
            <w:r>
              <w:t>-Identifica</w:t>
            </w:r>
            <w:r w:rsidR="004F69CE" w:rsidRPr="00523D38">
              <w:t xml:space="preserve"> la estrofa y sus combinaciones métricas en el verso mayor y menor.</w:t>
            </w:r>
          </w:p>
          <w:p w14:paraId="6174EB91" w14:textId="77777777" w:rsidR="004F69CE" w:rsidRPr="00523D38" w:rsidRDefault="00523D38" w:rsidP="00523D38">
            <w:pPr>
              <w:jc w:val="both"/>
            </w:pPr>
            <w:r>
              <w:t>-Comprende</w:t>
            </w:r>
            <w:r w:rsidR="004F69CE" w:rsidRPr="00523D38">
              <w:t xml:space="preserve"> </w:t>
            </w:r>
            <w:r>
              <w:t xml:space="preserve">el </w:t>
            </w:r>
            <w:r w:rsidR="004F69CE" w:rsidRPr="00523D38">
              <w:t xml:space="preserve">concepto del lenguaje </w:t>
            </w:r>
            <w:proofErr w:type="gramStart"/>
            <w:r w:rsidR="004F69CE" w:rsidRPr="00523D38">
              <w:t>figurado,  en</w:t>
            </w:r>
            <w:proofErr w:type="gramEnd"/>
            <w:r w:rsidR="004F69CE" w:rsidRPr="00523D38">
              <w:t xml:space="preserve"> la literatura, sus características y clasificación.</w:t>
            </w:r>
          </w:p>
          <w:p w14:paraId="5D7DFE01" w14:textId="77777777" w:rsidR="004F69CE" w:rsidRPr="00523D38" w:rsidRDefault="00523D38" w:rsidP="00523D38">
            <w:pPr>
              <w:jc w:val="both"/>
              <w:rPr>
                <w:rFonts w:cs="Times New Roman"/>
              </w:rPr>
            </w:pPr>
            <w:r>
              <w:t>-Compren</w:t>
            </w:r>
            <w:r w:rsidR="004F69CE" w:rsidRPr="00523D38">
              <w:t xml:space="preserve">de contenido de textos </w:t>
            </w:r>
            <w:r w:rsidR="004F69CE" w:rsidRPr="00523D38">
              <w:lastRenderedPageBreak/>
              <w:t>poéticos.</w:t>
            </w:r>
          </w:p>
          <w:p w14:paraId="45864E85" w14:textId="77777777" w:rsidR="00400729" w:rsidRDefault="00400729" w:rsidP="004F69CE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C7F1C35" w14:textId="77777777" w:rsidR="00523D38" w:rsidRDefault="00523D38" w:rsidP="004F69CE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369F991" w14:textId="77777777" w:rsidR="00523D38" w:rsidRDefault="00523D38" w:rsidP="004F69CE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398011F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96FED1D" w14:textId="77777777" w:rsidR="004F69CE" w:rsidRPr="00523D38" w:rsidRDefault="0065016E" w:rsidP="00523D3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</w:t>
            </w:r>
            <w:r w:rsidR="00023954" w:rsidRPr="00023954">
              <w:t xml:space="preserve"> </w:t>
            </w:r>
            <w:r w:rsidR="004F69CE" w:rsidRPr="00523D38">
              <w:t>Elabor</w:t>
            </w:r>
            <w:r w:rsidR="00523D38">
              <w:t>a</w:t>
            </w:r>
            <w:r w:rsidR="004F69CE" w:rsidRPr="00523D38">
              <w:t xml:space="preserve"> ejemplos y fichas biográficas de autores de los textos de la literatura de la guerra del Chaco</w:t>
            </w:r>
          </w:p>
          <w:p w14:paraId="25E825C3" w14:textId="77777777" w:rsidR="004F69CE" w:rsidRPr="00523D38" w:rsidRDefault="00523D38" w:rsidP="00523D38">
            <w:pPr>
              <w:jc w:val="both"/>
            </w:pPr>
            <w:r>
              <w:t>-Elabora</w:t>
            </w:r>
            <w:r w:rsidR="004F69CE" w:rsidRPr="00523D38">
              <w:t xml:space="preserve"> fichas biográficas y bibliográficas de autores del género costumbrista.</w:t>
            </w:r>
          </w:p>
          <w:p w14:paraId="55FD7478" w14:textId="77777777" w:rsidR="004F69CE" w:rsidRPr="00523D38" w:rsidRDefault="00523D38" w:rsidP="00523D38">
            <w:pPr>
              <w:jc w:val="both"/>
            </w:pPr>
            <w:r>
              <w:t>-escribe y lee</w:t>
            </w:r>
            <w:r w:rsidR="004F69CE" w:rsidRPr="00523D38">
              <w:t xml:space="preserve"> versos mayores y menores en fichas de trabajo.</w:t>
            </w:r>
          </w:p>
          <w:p w14:paraId="7769F622" w14:textId="77777777" w:rsidR="00400729" w:rsidRDefault="00523D38" w:rsidP="004F69CE">
            <w:pPr>
              <w:jc w:val="both"/>
              <w:rPr>
                <w:rFonts w:cs="Times New Roman"/>
              </w:rPr>
            </w:pPr>
            <w:r>
              <w:t>-</w:t>
            </w:r>
            <w:r w:rsidR="004F69CE">
              <w:t>E</w:t>
            </w:r>
            <w:r>
              <w:t>labora</w:t>
            </w:r>
            <w:r w:rsidR="004F69CE">
              <w:t xml:space="preserve"> ejemplos del lenguaje figurado considerando su clasificación.</w:t>
            </w:r>
          </w:p>
          <w:p w14:paraId="37146EB0" w14:textId="77777777" w:rsidR="00400729" w:rsidRDefault="00400729" w:rsidP="00400729">
            <w:pPr>
              <w:rPr>
                <w:rFonts w:cs="Times New Roman"/>
              </w:rPr>
            </w:pPr>
          </w:p>
          <w:p w14:paraId="25E724FD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F82C997" w14:textId="77777777" w:rsidR="00400729" w:rsidRDefault="00400729" w:rsidP="00400729">
            <w:pPr>
              <w:rPr>
                <w:rFonts w:cs="Times New Roman"/>
              </w:rPr>
            </w:pPr>
          </w:p>
          <w:p w14:paraId="477C6ADD" w14:textId="77777777" w:rsidR="0065016E" w:rsidRDefault="00400729" w:rsidP="0065016E">
            <w:pPr>
              <w:jc w:val="both"/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5016E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65016E">
              <w:t>Evita toda forma de escritura incorrecta para la elaboración de escritos.</w:t>
            </w:r>
          </w:p>
          <w:p w14:paraId="0B1C854B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2B86B402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5B1B6" w14:textId="77777777" w:rsidR="00023954" w:rsidRDefault="00400729" w:rsidP="000239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60EF4C70" w14:textId="77777777" w:rsidR="004F69CE" w:rsidRPr="004F69CE" w:rsidRDefault="004F69CE" w:rsidP="004F69C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F69CE">
              <w:t>Ejemplos y fichas biográficas de autores de los textos de la literatura de la guerra del Chaco</w:t>
            </w:r>
          </w:p>
          <w:p w14:paraId="57543CCE" w14:textId="77777777" w:rsidR="004F69CE" w:rsidRPr="004F69CE" w:rsidRDefault="004F69CE" w:rsidP="004F69CE">
            <w:pPr>
              <w:jc w:val="both"/>
            </w:pPr>
            <w:r>
              <w:t>F</w:t>
            </w:r>
            <w:r w:rsidRPr="004F69CE">
              <w:t>ichas biográficas y bibliográficas de autores del género costumbrista.</w:t>
            </w:r>
          </w:p>
          <w:p w14:paraId="55AD8CB1" w14:textId="77777777" w:rsidR="004F69CE" w:rsidRPr="004F69CE" w:rsidRDefault="004F69CE" w:rsidP="004F69CE">
            <w:pPr>
              <w:jc w:val="both"/>
            </w:pPr>
            <w:r>
              <w:t>E</w:t>
            </w:r>
            <w:r w:rsidRPr="004F69CE">
              <w:t>scritura de versos mayores y menores en fichas de trabajo.</w:t>
            </w:r>
          </w:p>
          <w:p w14:paraId="7DFB44AE" w14:textId="77777777" w:rsidR="0065016E" w:rsidRPr="0065016E" w:rsidRDefault="004F69CE" w:rsidP="004F69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Ejemplos del lenguaje figurado considerando su clasificación.</w:t>
            </w:r>
          </w:p>
        </w:tc>
      </w:tr>
      <w:tr w:rsidR="00400729" w:rsidRPr="001616E5" w14:paraId="09ED2087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480AC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B93F6B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9C2CC27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EDDAB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82AB95E" w14:textId="04CF290B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 Editorial Nueva Gene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A163997" w14:textId="77777777" w:rsidR="005053F4" w:rsidRDefault="005053F4" w:rsidP="005053F4">
            <w:pPr>
              <w:rPr>
                <w:rFonts w:ascii="Arial" w:hAnsi="Arial" w:cs="Arial"/>
                <w:sz w:val="20"/>
                <w:szCs w:val="20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41AC4C05" w14:textId="77777777" w:rsidR="00400729" w:rsidRPr="00400729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905A42C" w14:textId="77777777" w:rsidR="00523D38" w:rsidRDefault="004B34A8" w:rsidP="004B34A8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t xml:space="preserve">                   </w:t>
      </w:r>
    </w:p>
    <w:p w14:paraId="1878109E" w14:textId="77777777" w:rsidR="0070205D" w:rsidRPr="0070205D" w:rsidRDefault="0070205D" w:rsidP="0070205D"/>
    <w:p w14:paraId="51222EB3" w14:textId="77777777" w:rsidR="00400729" w:rsidRPr="001616E5" w:rsidRDefault="00523D38" w:rsidP="00843ABC">
      <w:pPr>
        <w:pStyle w:val="Ttulo1"/>
        <w:rPr>
          <w:rFonts w:ascii="Arial" w:hAnsi="Arial" w:cs="Arial"/>
          <w:sz w:val="18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      </w:t>
      </w:r>
      <w:r w:rsidR="00843ABC"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t xml:space="preserve">  </w:t>
      </w:r>
      <w:r w:rsidR="00400729" w:rsidRPr="001616E5">
        <w:rPr>
          <w:rFonts w:ascii="Arial" w:hAnsi="Arial" w:cs="Arial"/>
          <w:sz w:val="18"/>
        </w:rPr>
        <w:t>PLAN DE DESARROLLO CURRICULAR</w:t>
      </w:r>
      <w:r w:rsidR="00400729">
        <w:rPr>
          <w:rFonts w:ascii="Arial" w:hAnsi="Arial" w:cs="Arial"/>
          <w:sz w:val="18"/>
        </w:rPr>
        <w:t xml:space="preserve"> SECUNDARIA</w:t>
      </w:r>
    </w:p>
    <w:p w14:paraId="276676CD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8B406C"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21ED466B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84DEC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B021A19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AAFEFDF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A92201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52E609A4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E0CB902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2792A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8F0844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4C3CE188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6A50D86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504B5D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0C07249" w14:textId="77777777" w:rsidR="00400729" w:rsidRPr="0065708E" w:rsidRDefault="00400729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18DCCA75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33FE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5A844C2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A243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F7D1BC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335FAA2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58E7042C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FA76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2FD6A790" w14:textId="77777777" w:rsidR="00400729" w:rsidRPr="001616E5" w:rsidRDefault="00EE1F39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Desarrollamos actitudes de respeto mutuo, mediante e</w:t>
            </w:r>
            <w:r w:rsidR="007B07B6">
              <w:rPr>
                <w:rFonts w:cs="Times New Roman"/>
              </w:rPr>
              <w:t xml:space="preserve">l estudio del cine indigenista, el cine indigenista en </w:t>
            </w:r>
            <w:proofErr w:type="gramStart"/>
            <w:r w:rsidR="00C56630">
              <w:rPr>
                <w:rFonts w:cs="Times New Roman"/>
              </w:rPr>
              <w:t xml:space="preserve">Bolivia, </w:t>
            </w:r>
            <w:r w:rsidR="000A6469">
              <w:t xml:space="preserve"> </w:t>
            </w:r>
            <w:r w:rsidR="00C56630">
              <w:t>barreras</w:t>
            </w:r>
            <w:proofErr w:type="gramEnd"/>
            <w:r w:rsidR="00C56630">
              <w:t xml:space="preserve"> de la comunicación y el acento, </w:t>
            </w:r>
            <w:r w:rsidR="000A6469">
              <w:t>a partir de la elaboración de material didáctico contribuyendo al aprendizaje individual del estudiante</w:t>
            </w:r>
            <w:r>
              <w:t xml:space="preserve">, para </w:t>
            </w:r>
            <w:r>
              <w:rPr>
                <w:rFonts w:cs="Times New Roman"/>
              </w:rPr>
              <w:t>generar procesos comunicativos en nuestro entorno familiar y social.</w:t>
            </w:r>
          </w:p>
        </w:tc>
      </w:tr>
      <w:tr w:rsidR="00400729" w:rsidRPr="001616E5" w14:paraId="2F032423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7E30D" w14:textId="77777777" w:rsidR="00C56630" w:rsidRPr="00C56630" w:rsidRDefault="00400729" w:rsidP="00C5663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AEE461C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El cine indigenista.</w:t>
            </w:r>
          </w:p>
          <w:p w14:paraId="12047897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El cine indigenista en Bolivia.</w:t>
            </w:r>
          </w:p>
          <w:p w14:paraId="5092F938" w14:textId="77777777" w:rsidR="00C56630" w:rsidRDefault="00C56630" w:rsidP="00C5663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Barreras de la comunicación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  <w:p w14:paraId="316FB44F" w14:textId="77777777" w:rsidR="004522CE" w:rsidRPr="004522CE" w:rsidRDefault="004522CE" w:rsidP="004522CE">
            <w:pPr>
              <w:pStyle w:val="Prrafodelista"/>
              <w:numPr>
                <w:ilvl w:val="0"/>
                <w:numId w:val="20"/>
              </w:numPr>
              <w:rPr>
                <w:rFonts w:eastAsia="PT Sans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El acento perdido en el valle de las clausulas. (Lectura)</w:t>
            </w:r>
          </w:p>
          <w:p w14:paraId="256501CF" w14:textId="77777777" w:rsidR="00400729" w:rsidRPr="00C56630" w:rsidRDefault="00C56630" w:rsidP="00C5663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El acento.</w:t>
            </w:r>
          </w:p>
        </w:tc>
      </w:tr>
      <w:tr w:rsidR="00400729" w:rsidRPr="001616E5" w14:paraId="4B32CCC2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E2690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66A1F9B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B471D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F3FA28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0831B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4293F4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2761BA96" w14:textId="77777777" w:rsidTr="00E505CF">
        <w:trPr>
          <w:trHeight w:val="560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61580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D3C655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E6CAE61" w14:textId="77777777" w:rsidR="00523D38" w:rsidRPr="00523D38" w:rsidRDefault="00523D38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de apoyo sobre el cine indigenista, el concepto y cine indigenista en Perú y Bolivia.</w:t>
            </w:r>
          </w:p>
          <w:p w14:paraId="4A6A90AF" w14:textId="77777777" w:rsidR="00E505CF" w:rsidRDefault="00523D38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Dialogo sobre las características de cines</w:t>
            </w:r>
            <w:r w:rsidR="00E505CF">
              <w:rPr>
                <w:rFonts w:ascii="Times New Roman" w:hAnsi="Times New Roman"/>
                <w:sz w:val="24"/>
                <w:szCs w:val="24"/>
              </w:rPr>
              <w:t xml:space="preserve"> indigenistas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los autores bolivianos</w:t>
            </w:r>
            <w:r w:rsidR="00E505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3D746B" w14:textId="77777777" w:rsidR="00E505CF" w:rsidRDefault="00523D38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Elaboración de fichas de trabajo con descripciones de películas indigenistas.</w:t>
            </w:r>
          </w:p>
          <w:p w14:paraId="51A82DD2" w14:textId="77777777" w:rsidR="00E505CF" w:rsidRDefault="00E505CF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Participación de un espacio de diálogo crítico sobre las barreras del lenguaje, tipos de barreras y estrategias para evitar la comunicación.</w:t>
            </w:r>
          </w:p>
          <w:p w14:paraId="3BF2C25B" w14:textId="77777777" w:rsidR="004522CE" w:rsidRDefault="00E505CF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ejemplos con dibujos y mensajes escritos de </w:t>
            </w:r>
            <w:r w:rsidR="007B07B6">
              <w:rPr>
                <w:rFonts w:ascii="Times New Roman" w:hAnsi="Times New Roman"/>
                <w:sz w:val="24"/>
                <w:szCs w:val="24"/>
              </w:rPr>
              <w:t>las barreras de la comunicación</w:t>
            </w:r>
            <w:r w:rsidR="004522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16FA91" w14:textId="77777777" w:rsidR="00E505CF" w:rsidRDefault="004522CE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“El acento perdido en el valle de las clausulas” realizamos el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resumen  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el cuestionario analítico </w:t>
            </w:r>
            <w:r w:rsidR="007B07B6">
              <w:rPr>
                <w:rFonts w:ascii="Times New Roman" w:hAnsi="Times New Roman"/>
                <w:sz w:val="24"/>
                <w:szCs w:val="24"/>
              </w:rPr>
              <w:t xml:space="preserve"> cuidando en sus escritos palabras que tengan acento ortográfico.</w:t>
            </w:r>
          </w:p>
          <w:p w14:paraId="6B9780E3" w14:textId="77777777" w:rsidR="007B07B6" w:rsidRDefault="007B07B6" w:rsidP="007B07B6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un listado de palabras en un papelógrafo, realizamos la lectura cuidando la entonación de las palabras en la sílaba tónica y átona.</w:t>
            </w:r>
          </w:p>
          <w:p w14:paraId="2E387A2E" w14:textId="77777777" w:rsidR="007B07B6" w:rsidRPr="00B62480" w:rsidRDefault="007B07B6" w:rsidP="007B07B6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Clasificación  las</w:t>
            </w:r>
            <w:proofErr w:type="gramEnd"/>
            <w:r>
              <w:rPr>
                <w:rFonts w:cs="Times New Roman"/>
              </w:rPr>
              <w:t xml:space="preserve"> palabras según los tipos de acento (acento prosódico,  ortográfico y acento enfático y la tilde diacrítica)</w:t>
            </w:r>
          </w:p>
          <w:p w14:paraId="47B3F7F9" w14:textId="77777777" w:rsidR="007B07B6" w:rsidRDefault="007B07B6" w:rsidP="007B07B6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en fichas léxicas ejemplos palabras diferenciando los acentos.</w:t>
            </w:r>
          </w:p>
          <w:p w14:paraId="5E3CED50" w14:textId="77777777" w:rsidR="007B07B6" w:rsidRDefault="007B07B6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Resumen del contenido en un mapa conceptual.</w:t>
            </w:r>
          </w:p>
          <w:p w14:paraId="6268F871" w14:textId="77777777" w:rsidR="00523D38" w:rsidRDefault="00523D38" w:rsidP="00523D38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lastRenderedPageBreak/>
              <w:t>TEORIA</w:t>
            </w:r>
          </w:p>
          <w:p w14:paraId="700FF3D8" w14:textId="77777777" w:rsidR="00523D38" w:rsidRDefault="00523D38" w:rsidP="00523D38">
            <w:pPr>
              <w:pStyle w:val="Sinespaciado"/>
              <w:jc w:val="both"/>
            </w:pPr>
          </w:p>
          <w:p w14:paraId="2F0A9BC8" w14:textId="77777777" w:rsidR="00523D38" w:rsidRPr="00E505CF" w:rsidRDefault="00E505CF" w:rsidP="007B07B6">
            <w:pPr>
              <w:pStyle w:val="Prrafodelista"/>
              <w:numPr>
                <w:ilvl w:val="0"/>
                <w:numId w:val="24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Comprensión de</w:t>
            </w:r>
            <w:r w:rsidRPr="00E505CF">
              <w:rPr>
                <w:rFonts w:ascii="Times New Roman" w:hAnsi="Times New Roman"/>
                <w:sz w:val="24"/>
                <w:szCs w:val="24"/>
              </w:rPr>
              <w:t>l concepto y cine indigenista en Perú y Bolivia</w:t>
            </w:r>
          </w:p>
          <w:p w14:paraId="45071A4D" w14:textId="77777777" w:rsidR="00E505CF" w:rsidRDefault="00E505CF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Identificación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las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barreras del lenguaje, tipos de barreras.</w:t>
            </w:r>
          </w:p>
          <w:p w14:paraId="3C88E339" w14:textId="77777777" w:rsidR="00E505CF" w:rsidRDefault="00E505CF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 las estrategias para evitar la comunicación.</w:t>
            </w:r>
          </w:p>
          <w:p w14:paraId="6A81E715" w14:textId="77777777" w:rsidR="007B07B6" w:rsidRDefault="007B07B6" w:rsidP="007B07B6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Refuerza su conocimiento en la escritura del acento en las clases de palabras según los tipos de acento.</w:t>
            </w:r>
          </w:p>
          <w:p w14:paraId="148B079E" w14:textId="77777777" w:rsidR="007B07B6" w:rsidRPr="00E505CF" w:rsidRDefault="007B07B6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AFFCF5" w14:textId="77777777" w:rsidR="00523D38" w:rsidRDefault="00523D38" w:rsidP="00523D3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E88248F" w14:textId="77777777" w:rsidR="00523D38" w:rsidRDefault="00523D38" w:rsidP="00523D38">
            <w:pPr>
              <w:jc w:val="both"/>
              <w:rPr>
                <w:rFonts w:cs="Times New Roman"/>
              </w:rPr>
            </w:pPr>
          </w:p>
          <w:p w14:paraId="27EF6ED2" w14:textId="77777777" w:rsidR="00523D38" w:rsidRPr="00F25834" w:rsidRDefault="00523D38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277B4535" w14:textId="77777777" w:rsidR="00523D38" w:rsidRDefault="00523D38" w:rsidP="00523D3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F1AD0B4" w14:textId="77777777" w:rsidR="00523D38" w:rsidRPr="008B63A6" w:rsidRDefault="00523D38" w:rsidP="00523D38">
            <w:pPr>
              <w:jc w:val="both"/>
              <w:rPr>
                <w:rFonts w:cs="Times New Roman"/>
              </w:rPr>
            </w:pPr>
          </w:p>
          <w:p w14:paraId="02C56A0D" w14:textId="77777777" w:rsidR="00E505CF" w:rsidRDefault="00E505CF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de trabajo con descripciones de películas indigenistas.</w:t>
            </w:r>
          </w:p>
          <w:p w14:paraId="6A823456" w14:textId="77777777" w:rsidR="00400729" w:rsidRDefault="00E505CF" w:rsidP="007B07B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con dibujos y mensajes escritos de las barreras de la comunicación.</w:t>
            </w:r>
          </w:p>
          <w:p w14:paraId="201EA941" w14:textId="77777777" w:rsidR="007B07B6" w:rsidRDefault="007B07B6" w:rsidP="007B07B6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 fichas léxicas con palabras que tienen los tipos de acento (acento </w:t>
            </w:r>
            <w:proofErr w:type="gramStart"/>
            <w:r>
              <w:rPr>
                <w:rFonts w:cs="Times New Roman"/>
              </w:rPr>
              <w:t>prosódico,  ortográfico</w:t>
            </w:r>
            <w:proofErr w:type="gramEnd"/>
            <w:r>
              <w:rPr>
                <w:rFonts w:cs="Times New Roman"/>
              </w:rPr>
              <w:t xml:space="preserve"> y acento enfático y la tilde diacrítica)</w:t>
            </w:r>
          </w:p>
          <w:p w14:paraId="534FDD35" w14:textId="77777777" w:rsidR="007B07B6" w:rsidRPr="007B07B6" w:rsidRDefault="007B07B6" w:rsidP="007B07B6">
            <w:pPr>
              <w:ind w:left="360"/>
              <w:jc w:val="both"/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615BE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DCEB8C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452551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FB54488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812E06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737EF2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7DF01FC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15C17A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5056711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B4FF6E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75C0D6C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1FBC9A4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73411E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795D9A4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7ACB4CD4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44F6291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48530C3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4AC8BC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A79EF3C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2DBAA42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701FA188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884CC7B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9A537B7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25747B1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9660D77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B1F88F8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53D64A70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EF29B4E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C3CD967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D04A1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5787E1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13049217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1653D8B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E1F39">
              <w:rPr>
                <w:rFonts w:cs="Times New Roman"/>
              </w:rPr>
              <w:t>Desarrolla actitudes de respeto mutuo</w:t>
            </w:r>
          </w:p>
          <w:p w14:paraId="13F6D863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FD80E1A" w14:textId="77777777" w:rsidR="00BB1329" w:rsidRPr="00E505CF" w:rsidRDefault="00EE1F39" w:rsidP="00BB132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t>-</w:t>
            </w:r>
            <w:r w:rsidR="000A6469">
              <w:t xml:space="preserve"> </w:t>
            </w:r>
            <w:r w:rsidR="00BB1329">
              <w:t>Compren</w:t>
            </w:r>
            <w:r w:rsidR="00BB1329" w:rsidRPr="00BB1329">
              <w:t>de concepto y cine indigenista en Perú y Bolivia</w:t>
            </w:r>
          </w:p>
          <w:p w14:paraId="1EA1E7DE" w14:textId="77777777" w:rsidR="00BB1329" w:rsidRPr="00BB1329" w:rsidRDefault="00BB1329" w:rsidP="00BB1329">
            <w:pPr>
              <w:jc w:val="both"/>
            </w:pPr>
            <w:r>
              <w:t>-</w:t>
            </w:r>
            <w:proofErr w:type="gramStart"/>
            <w:r>
              <w:t>Identifica</w:t>
            </w:r>
            <w:r w:rsidRPr="00BB1329">
              <w:t xml:space="preserve">  las</w:t>
            </w:r>
            <w:proofErr w:type="gramEnd"/>
            <w:r w:rsidRPr="00BB1329">
              <w:t xml:space="preserve"> barreras del lenguaje, tipos de barreras.</w:t>
            </w:r>
          </w:p>
          <w:p w14:paraId="44490332" w14:textId="77777777" w:rsidR="00BB1329" w:rsidRPr="00BB1329" w:rsidRDefault="00BB1329" w:rsidP="00BB1329">
            <w:pPr>
              <w:jc w:val="both"/>
            </w:pPr>
            <w:r>
              <w:t>-</w:t>
            </w:r>
            <w:r w:rsidRPr="00BB1329">
              <w:t>Conoce las estrategias para evitar la comunicación.</w:t>
            </w:r>
          </w:p>
          <w:p w14:paraId="400C5CF2" w14:textId="77777777" w:rsidR="007B07B6" w:rsidRDefault="007B07B6" w:rsidP="007B07B6">
            <w:pPr>
              <w:pStyle w:val="Sinespaciado"/>
              <w:jc w:val="both"/>
              <w:rPr>
                <w:rFonts w:cs="Times New Roman"/>
              </w:rPr>
            </w:pPr>
            <w:r>
              <w:t>-Identifica las clases de acento en los textos que lee y escribe</w:t>
            </w:r>
          </w:p>
          <w:p w14:paraId="35568A34" w14:textId="77777777" w:rsidR="00400729" w:rsidRDefault="00400729" w:rsidP="000A6469">
            <w:pPr>
              <w:pStyle w:val="Sinespaciado"/>
              <w:jc w:val="both"/>
              <w:rPr>
                <w:rFonts w:cs="Times New Roman"/>
              </w:rPr>
            </w:pPr>
          </w:p>
          <w:p w14:paraId="5400C202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C1FADC1" w14:textId="77777777" w:rsidR="00BB1329" w:rsidRPr="00BB1329" w:rsidRDefault="00EE1F39" w:rsidP="00BB1329">
            <w:pPr>
              <w:jc w:val="both"/>
            </w:pPr>
            <w:r>
              <w:t>-</w:t>
            </w:r>
            <w:r w:rsidR="00BB1329" w:rsidRPr="00BB1329">
              <w:t xml:space="preserve"> </w:t>
            </w:r>
            <w:r w:rsidR="00BB1329">
              <w:t>Elabora</w:t>
            </w:r>
            <w:r w:rsidR="00BB1329" w:rsidRPr="00BB1329">
              <w:t xml:space="preserve"> fichas de trabajo con descripciones de películas indigenistas.</w:t>
            </w:r>
          </w:p>
          <w:p w14:paraId="26599597" w14:textId="77777777" w:rsidR="000A6469" w:rsidRDefault="00BB1329" w:rsidP="00BB1329">
            <w:pPr>
              <w:jc w:val="both"/>
            </w:pPr>
            <w:r>
              <w:t>-Elabora ejemplos con dibujos y mensajes escritos de las barreras de la comunicación.</w:t>
            </w:r>
          </w:p>
          <w:p w14:paraId="55CC787A" w14:textId="77777777" w:rsidR="007B07B6" w:rsidRDefault="007B07B6" w:rsidP="007B07B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fichas léxicas con palabras que tienen los tipos de acento (acento </w:t>
            </w:r>
            <w:proofErr w:type="gramStart"/>
            <w:r>
              <w:rPr>
                <w:rFonts w:cs="Times New Roman"/>
              </w:rPr>
              <w:t>prosódico,  ortográfico</w:t>
            </w:r>
            <w:proofErr w:type="gramEnd"/>
            <w:r>
              <w:rPr>
                <w:rFonts w:cs="Times New Roman"/>
              </w:rPr>
              <w:t xml:space="preserve"> y acento enfático y la tilde diacrítica)</w:t>
            </w:r>
          </w:p>
          <w:p w14:paraId="2036CA1F" w14:textId="77777777" w:rsidR="007B07B6" w:rsidRPr="000A6469" w:rsidRDefault="007B07B6" w:rsidP="00BB1329">
            <w:pPr>
              <w:jc w:val="both"/>
            </w:pPr>
          </w:p>
          <w:p w14:paraId="70F4CD04" w14:textId="77777777" w:rsidR="00400729" w:rsidRDefault="00400729" w:rsidP="00EE1F39">
            <w:pPr>
              <w:jc w:val="both"/>
              <w:rPr>
                <w:rFonts w:cs="Times New Roman"/>
              </w:rPr>
            </w:pPr>
          </w:p>
          <w:p w14:paraId="7A6A16C6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2F8A1BD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C4026">
              <w:rPr>
                <w:rFonts w:cs="Times New Roman"/>
              </w:rPr>
              <w:t>Generar procesos comunicativos de respeto en la Unidad Educativa</w:t>
            </w:r>
          </w:p>
        </w:tc>
      </w:tr>
      <w:tr w:rsidR="00400729" w:rsidRPr="001616E5" w14:paraId="0F5C092B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FC7AF" w14:textId="77777777" w:rsidR="000A6469" w:rsidRDefault="000A646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DC7173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0BF8F969" w14:textId="77777777" w:rsidR="00E505CF" w:rsidRPr="00BB1329" w:rsidRDefault="00E505CF" w:rsidP="00BB1329">
            <w:pPr>
              <w:jc w:val="both"/>
            </w:pPr>
            <w:r w:rsidRPr="00BB1329">
              <w:t>Elaboración de fichas de trabajo con descripciones de películas indigenistas.</w:t>
            </w:r>
          </w:p>
          <w:p w14:paraId="6984E033" w14:textId="77777777" w:rsidR="00400729" w:rsidRDefault="00E505CF" w:rsidP="00E505CF">
            <w:pPr>
              <w:jc w:val="both"/>
            </w:pPr>
            <w:r>
              <w:t>Elaboración de ejemplos con dibujos y mensajes escritos de las barreras de la comunicación.</w:t>
            </w:r>
          </w:p>
          <w:p w14:paraId="2999E111" w14:textId="77777777" w:rsidR="007B07B6" w:rsidRPr="00BA6E95" w:rsidRDefault="007B07B6" w:rsidP="007B07B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Fichas léxicas con palabras que tienen los tipos de acento (acento </w:t>
            </w:r>
            <w:proofErr w:type="gramStart"/>
            <w:r>
              <w:rPr>
                <w:rFonts w:cs="Times New Roman"/>
              </w:rPr>
              <w:t>prosódico,  ortográfico</w:t>
            </w:r>
            <w:proofErr w:type="gramEnd"/>
            <w:r>
              <w:rPr>
                <w:rFonts w:cs="Times New Roman"/>
              </w:rPr>
              <w:t xml:space="preserve"> y acento enfático y la tilde diacrítica)</w:t>
            </w:r>
          </w:p>
        </w:tc>
      </w:tr>
      <w:tr w:rsidR="00400729" w:rsidRPr="001616E5" w14:paraId="0DD536A6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86EBE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1D4ABD" w14:textId="77777777" w:rsidR="00843ABC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8C8F4BA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06142AA" w14:textId="5F26FD40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</w:t>
            </w:r>
            <w:r w:rsidR="0057466A">
              <w:rPr>
                <w:rFonts w:ascii="Arial" w:hAnsi="Arial" w:cs="Arial"/>
                <w:sz w:val="20"/>
                <w:szCs w:val="20"/>
              </w:rPr>
              <w:t>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E473BFC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79E3AC6" w14:textId="77777777" w:rsidR="00BB1329" w:rsidRDefault="00843ABC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t xml:space="preserve">                              </w:t>
      </w:r>
    </w:p>
    <w:p w14:paraId="1C4187D0" w14:textId="77777777" w:rsidR="00BB1329" w:rsidRDefault="00BB1329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1903EDCA" w14:textId="77777777" w:rsidR="00C56630" w:rsidRDefault="00C56630" w:rsidP="00C56630"/>
    <w:p w14:paraId="46C60CD7" w14:textId="77777777" w:rsidR="00C56630" w:rsidRDefault="00C56630" w:rsidP="00C56630"/>
    <w:p w14:paraId="36E75F42" w14:textId="77777777" w:rsidR="00C56630" w:rsidRDefault="00C56630" w:rsidP="00C56630"/>
    <w:p w14:paraId="653E47EF" w14:textId="77777777" w:rsidR="00C56630" w:rsidRDefault="00C56630" w:rsidP="00C56630"/>
    <w:p w14:paraId="215A7750" w14:textId="77777777" w:rsidR="00C56630" w:rsidRDefault="00C56630" w:rsidP="00C56630"/>
    <w:p w14:paraId="26A00996" w14:textId="77777777" w:rsidR="00C56630" w:rsidRDefault="00C56630" w:rsidP="00C56630"/>
    <w:p w14:paraId="649C8AF1" w14:textId="77777777" w:rsidR="00C56630" w:rsidRDefault="00C56630" w:rsidP="00C56630"/>
    <w:p w14:paraId="648B3C61" w14:textId="77777777" w:rsidR="00C56630" w:rsidRDefault="00C56630" w:rsidP="00C56630"/>
    <w:p w14:paraId="4C98469B" w14:textId="77777777" w:rsidR="00C56630" w:rsidRDefault="00C56630" w:rsidP="00C56630"/>
    <w:p w14:paraId="08D97B55" w14:textId="77777777" w:rsidR="00C56630" w:rsidRDefault="00C56630" w:rsidP="00C56630"/>
    <w:p w14:paraId="1A5D293F" w14:textId="77777777" w:rsidR="00E44053" w:rsidRDefault="00E44053" w:rsidP="006F38AB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030426AA" w14:textId="77777777" w:rsidR="006F38AB" w:rsidRDefault="006F38AB" w:rsidP="006F38AB"/>
    <w:p w14:paraId="514BF3E4" w14:textId="77777777" w:rsidR="006F38AB" w:rsidRPr="006F38AB" w:rsidRDefault="006F38AB" w:rsidP="006F38AB"/>
    <w:p w14:paraId="69D84B25" w14:textId="77777777" w:rsidR="00E44053" w:rsidRDefault="00E44053" w:rsidP="00400729">
      <w:pPr>
        <w:pStyle w:val="Ttulo1"/>
        <w:jc w:val="center"/>
        <w:rPr>
          <w:rFonts w:ascii="Arial" w:hAnsi="Arial" w:cs="Arial"/>
          <w:sz w:val="18"/>
        </w:rPr>
      </w:pPr>
    </w:p>
    <w:p w14:paraId="29C7A8B4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B9FC832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6F38AB"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771A61C0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018F4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95A2CF9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37C0854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8583703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7B43464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EEC09FA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7A326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4AAEC9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072047E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C729478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2B6CAF6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9951383" w14:textId="77777777" w:rsidR="00400729" w:rsidRPr="0065708E" w:rsidRDefault="00400729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3B6EFAD7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508CC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9CF524E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525CB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D7C414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D89D2F6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591304D5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9E1EC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97CF014" w14:textId="77777777" w:rsidR="00400729" w:rsidRPr="001616E5" w:rsidRDefault="00483293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trabajo solidario entre compañeros, a través de la identificación y estudio </w:t>
            </w:r>
            <w:proofErr w:type="gramStart"/>
            <w:r>
              <w:rPr>
                <w:rFonts w:cs="Times New Roman"/>
              </w:rPr>
              <w:t>de</w:t>
            </w:r>
            <w:r w:rsidRPr="003E2746">
              <w:rPr>
                <w:rFonts w:cs="Times New Roman"/>
              </w:rPr>
              <w:t xml:space="preserve">  </w:t>
            </w:r>
            <w:r>
              <w:rPr>
                <w:rFonts w:eastAsia="PT Sans"/>
              </w:rPr>
              <w:t>Uso</w:t>
            </w:r>
            <w:proofErr w:type="gramEnd"/>
            <w:r>
              <w:rPr>
                <w:rFonts w:eastAsia="PT Sans"/>
              </w:rPr>
              <w:t xml:space="preserve"> de las mayúsculas, </w:t>
            </w:r>
            <w:r w:rsidRPr="003E2746">
              <w:rPr>
                <w:rFonts w:eastAsia="PT Sans"/>
              </w:rPr>
              <w:t>.</w:t>
            </w:r>
            <w:r>
              <w:rPr>
                <w:rFonts w:cs="Times New Roman"/>
              </w:rPr>
              <w:t>realizando fichas de trabajo, para fortalecer y potenciar diferentes habilidades de escritura.</w:t>
            </w:r>
          </w:p>
        </w:tc>
      </w:tr>
      <w:tr w:rsidR="00400729" w:rsidRPr="001616E5" w14:paraId="0BFEBC56" w14:textId="77777777" w:rsidTr="002355D6">
        <w:trPr>
          <w:trHeight w:val="184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D49DA" w14:textId="77777777" w:rsidR="00400729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7F70E4F" w14:textId="77777777" w:rsidR="006F38AB" w:rsidRPr="006F38AB" w:rsidRDefault="006F38AB" w:rsidP="006F38AB"/>
          <w:p w14:paraId="7BECA591" w14:textId="77777777" w:rsidR="006F38AB" w:rsidRPr="006F38AB" w:rsidRDefault="006F38AB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6F38AB">
              <w:rPr>
                <w:rFonts w:ascii="Times New Roman" w:eastAsia="PT Sans" w:hAnsi="Times New Roman"/>
                <w:sz w:val="24"/>
                <w:szCs w:val="24"/>
              </w:rPr>
              <w:t>El drama.</w:t>
            </w:r>
          </w:p>
          <w:p w14:paraId="4098A6B5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eastAsia="PT Sans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Electra. (Lectura)</w:t>
            </w:r>
          </w:p>
          <w:p w14:paraId="3B40517C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Literatura realista.</w:t>
            </w:r>
          </w:p>
          <w:p w14:paraId="2D82D2D2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Literatura fantástica.</w:t>
            </w:r>
          </w:p>
          <w:p w14:paraId="0EDE94CA" w14:textId="77777777" w:rsidR="00400729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Alicia en el país de las maravillas.</w:t>
            </w:r>
          </w:p>
        </w:tc>
      </w:tr>
      <w:tr w:rsidR="00400729" w:rsidRPr="001616E5" w14:paraId="3B673B51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BF680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27C5C61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09A79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631EBA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9F69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5650D0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6D27E3F1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B60A8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97B26D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4A4A538" w14:textId="77777777" w:rsidR="00F9202B" w:rsidRDefault="00F9202B" w:rsidP="00F9202B">
            <w:pPr>
              <w:rPr>
                <w:rFonts w:cs="Times New Roman"/>
              </w:rPr>
            </w:pPr>
          </w:p>
          <w:p w14:paraId="3B63007E" w14:textId="77777777" w:rsidR="006F38AB" w:rsidRPr="004B0EF3" w:rsidRDefault="006F38AB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del concepto</w:t>
            </w:r>
            <w:r w:rsidR="005C181E">
              <w:rPr>
                <w:rFonts w:ascii="Times New Roman" w:eastAsia="PT Sans" w:hAnsi="Times New Roman"/>
                <w:sz w:val="24"/>
                <w:szCs w:val="24"/>
              </w:rPr>
              <w:t xml:space="preserve"> y tipos de drama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 a través de la historia, </w:t>
            </w:r>
          </w:p>
          <w:p w14:paraId="6016C455" w14:textId="77777777" w:rsidR="006F38AB" w:rsidRDefault="006F38AB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importantes del drama a través de la historia.</w:t>
            </w:r>
          </w:p>
          <w:p w14:paraId="6476CCAA" w14:textId="77777777" w:rsidR="006F38AB" w:rsidRDefault="006F38AB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>
              <w:rPr>
                <w:rFonts w:ascii="Times New Roman" w:hAnsi="Times New Roman"/>
                <w:sz w:val="24"/>
                <w:szCs w:val="24"/>
              </w:rPr>
              <w:t>“Electra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CB20BD">
              <w:rPr>
                <w:rFonts w:ascii="Times New Roman" w:hAnsi="Times New Roman"/>
                <w:sz w:val="24"/>
                <w:szCs w:val="24"/>
              </w:rPr>
              <w:t>y  completamos</w:t>
            </w:r>
            <w:proofErr w:type="gramEnd"/>
            <w:r w:rsidRPr="00CB20BD">
              <w:rPr>
                <w:rFonts w:ascii="Times New Roman" w:hAnsi="Times New Roman"/>
                <w:sz w:val="24"/>
                <w:szCs w:val="24"/>
              </w:rPr>
              <w:t xml:space="preserve"> el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uestionario analítico y describimos las características </w:t>
            </w:r>
            <w:r w:rsidR="00710105">
              <w:rPr>
                <w:rFonts w:ascii="Times New Roman" w:hAnsi="Times New Roman"/>
                <w:sz w:val="24"/>
                <w:szCs w:val="24"/>
              </w:rPr>
              <w:t>y los valores de los personajes y realiza un resumen analítico literario.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968327" w14:textId="77777777" w:rsidR="006F38AB" w:rsidRDefault="00710105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en grupos de trabajo para el estudio de la literatura realista considerando el concepto y las características.</w:t>
            </w:r>
          </w:p>
          <w:p w14:paraId="7532507F" w14:textId="77777777" w:rsidR="00710105" w:rsidRDefault="00710105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destacados de la literatura realista.</w:t>
            </w:r>
          </w:p>
          <w:p w14:paraId="26471678" w14:textId="77777777" w:rsidR="006F38AB" w:rsidRDefault="006F38AB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</w:t>
            </w:r>
            <w:r w:rsidR="00710105">
              <w:rPr>
                <w:rFonts w:ascii="Times New Roman" w:hAnsi="Times New Roman"/>
                <w:sz w:val="24"/>
                <w:szCs w:val="24"/>
              </w:rPr>
              <w:t>de los elementos y características de los géneros y subgéneros de la literatura fantástica.</w:t>
            </w:r>
          </w:p>
          <w:p w14:paraId="1035B6AA" w14:textId="77777777" w:rsidR="00710105" w:rsidRDefault="00710105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Comparación de las características de la literatura realista y fantástica.</w:t>
            </w:r>
          </w:p>
          <w:p w14:paraId="77AD4CA7" w14:textId="77777777" w:rsidR="00710105" w:rsidRPr="00710105" w:rsidRDefault="00710105" w:rsidP="0071010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destacados de la literatura fantástica.</w:t>
            </w:r>
          </w:p>
          <w:p w14:paraId="4E62AC03" w14:textId="77777777" w:rsidR="006F38AB" w:rsidRDefault="00710105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fantástico “Alicia en el país de las maravillas” realizamos el resumen considerando sus características y las unidades de sentido.</w:t>
            </w:r>
          </w:p>
          <w:p w14:paraId="3A6DC6FB" w14:textId="77777777" w:rsidR="00710105" w:rsidRPr="00710105" w:rsidRDefault="00710105" w:rsidP="00710105">
            <w:pPr>
              <w:jc w:val="both"/>
            </w:pPr>
          </w:p>
          <w:p w14:paraId="2077677F" w14:textId="77777777" w:rsidR="006F38AB" w:rsidRPr="0076284C" w:rsidRDefault="00710105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Recopilamos y escribimos ejemplos de literatura realista y fantástica.</w:t>
            </w:r>
          </w:p>
          <w:p w14:paraId="1FCA4496" w14:textId="77777777" w:rsidR="006F38AB" w:rsidRDefault="006F38AB" w:rsidP="006F38A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2DB5F2FA" w14:textId="77777777" w:rsidR="006F38AB" w:rsidRDefault="006F38AB" w:rsidP="006F38A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8373B69" w14:textId="77777777" w:rsidR="005C181E" w:rsidRPr="004B0EF3" w:rsidRDefault="005C181E" w:rsidP="005C181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del concepto y tipos de drama a través de la historia, </w:t>
            </w:r>
          </w:p>
          <w:p w14:paraId="39EEF5C6" w14:textId="77777777" w:rsidR="006F38AB" w:rsidRDefault="005C181E" w:rsidP="005C181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de las ideas centrales de los textos realistas y fantásticos.</w:t>
            </w:r>
          </w:p>
          <w:p w14:paraId="1F578379" w14:textId="77777777" w:rsidR="005C181E" w:rsidRDefault="005C181E" w:rsidP="005C181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de la literatura realista considerando el concepto y las características.</w:t>
            </w:r>
          </w:p>
          <w:p w14:paraId="7B5B8AED" w14:textId="77777777" w:rsidR="005C181E" w:rsidRDefault="005C181E" w:rsidP="005C181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los elementos y características de los géneros y subgéneros de la literatura fantástica.</w:t>
            </w:r>
          </w:p>
          <w:p w14:paraId="01ED9B5D" w14:textId="77777777" w:rsidR="006F38AB" w:rsidRPr="005C181E" w:rsidRDefault="005C181E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Comparación y explicación de las características de la literatura realista y fantástica</w:t>
            </w:r>
          </w:p>
          <w:p w14:paraId="136DFC9B" w14:textId="77777777" w:rsidR="006F38AB" w:rsidRDefault="006F38AB" w:rsidP="006F38A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D80742A" w14:textId="77777777" w:rsidR="006F38AB" w:rsidRDefault="006F38AB" w:rsidP="006F38AB">
            <w:pPr>
              <w:jc w:val="both"/>
              <w:rPr>
                <w:rFonts w:cs="Times New Roman"/>
              </w:rPr>
            </w:pPr>
          </w:p>
          <w:p w14:paraId="43F56665" w14:textId="77777777" w:rsidR="006F38AB" w:rsidRPr="004A561D" w:rsidRDefault="006F38AB" w:rsidP="006F38A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 como fuente de conocimiento, diversión y memoria cultural.</w:t>
            </w:r>
          </w:p>
          <w:p w14:paraId="38660357" w14:textId="77777777" w:rsidR="006F38AB" w:rsidRPr="00270D96" w:rsidRDefault="006F38AB" w:rsidP="006F38AB">
            <w:pPr>
              <w:pStyle w:val="Prrafodelista"/>
              <w:numPr>
                <w:ilvl w:val="0"/>
                <w:numId w:val="8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 w:rsidR="005C181E">
              <w:rPr>
                <w:rFonts w:ascii="Times New Roman" w:eastAsiaTheme="minorHAnsi" w:hAnsi="Times New Roman"/>
                <w:sz w:val="24"/>
                <w:szCs w:val="24"/>
              </w:rPr>
              <w:t>los mensajes de los textos realistas y fantásticos.</w:t>
            </w:r>
          </w:p>
          <w:p w14:paraId="3C9AE17E" w14:textId="77777777" w:rsidR="005C181E" w:rsidRPr="00656FEE" w:rsidRDefault="005C181E" w:rsidP="005C181E">
            <w:pPr>
              <w:jc w:val="both"/>
            </w:pPr>
          </w:p>
          <w:p w14:paraId="1CC98427" w14:textId="77777777" w:rsidR="006F38AB" w:rsidRPr="00656FEE" w:rsidRDefault="006F38AB" w:rsidP="006F38AB">
            <w:pPr>
              <w:ind w:left="-42"/>
              <w:jc w:val="both"/>
            </w:pPr>
            <w:r w:rsidRPr="00656FEE">
              <w:t>PRODUCCION</w:t>
            </w:r>
          </w:p>
          <w:p w14:paraId="79DF9CCA" w14:textId="77777777" w:rsidR="005C181E" w:rsidRDefault="005C181E" w:rsidP="005C181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importantes del drama a través de la historia del drama.</w:t>
            </w:r>
          </w:p>
          <w:p w14:paraId="128EDC4F" w14:textId="77777777" w:rsidR="005C181E" w:rsidRDefault="005C181E" w:rsidP="005C181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Resumen analítico literario de textos literarios realistas y </w:t>
            </w:r>
            <w:r w:rsidR="00A41E51">
              <w:rPr>
                <w:rFonts w:ascii="Times New Roman" w:hAnsi="Times New Roman"/>
                <w:sz w:val="24"/>
                <w:szCs w:val="24"/>
              </w:rPr>
              <w:t>fantásticas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DA67DF9" w14:textId="77777777" w:rsidR="005C181E" w:rsidRDefault="005C181E" w:rsidP="005C181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destacados de la literatura realista.</w:t>
            </w:r>
          </w:p>
          <w:p w14:paraId="473B6092" w14:textId="77777777" w:rsidR="005C181E" w:rsidRPr="005C181E" w:rsidRDefault="005C181E" w:rsidP="005C181E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Recopilamos y escribimos ejemplos de literatura realista y fantástica.</w:t>
            </w:r>
          </w:p>
          <w:p w14:paraId="4BF493D6" w14:textId="77777777" w:rsidR="00400729" w:rsidRPr="00BF283D" w:rsidRDefault="00400729" w:rsidP="005C181E">
            <w:pPr>
              <w:pStyle w:val="Sinespaciado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84792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43E62D1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86196EF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2E83E34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2A7104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E28674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F0E3C4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02C0A0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48A517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9650E2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4DD2E5C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44855BD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60E1718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598A8B2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3C8C784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3EE02F1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CF3D3A3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10ABFE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470B06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22CFF38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5347E078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77B4AF1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FF6AFE2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5C62AA5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E5EE8F7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A1C0A39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70C0F2EA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533DC6A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19BAD72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9A735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6709051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675D5B33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380A353" w14:textId="77777777" w:rsidR="00E96899" w:rsidRDefault="00400729" w:rsidP="00E9689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96899">
              <w:rPr>
                <w:rFonts w:cs="Times New Roman"/>
              </w:rPr>
              <w:t>Desarrolla actitudes de respeto mutuo</w:t>
            </w:r>
            <w:r w:rsidR="00E96899" w:rsidRPr="0052016C">
              <w:rPr>
                <w:rFonts w:cs="Times New Roman"/>
              </w:rPr>
              <w:t xml:space="preserve">. </w:t>
            </w:r>
          </w:p>
          <w:p w14:paraId="79065AED" w14:textId="77777777" w:rsidR="00E96899" w:rsidRPr="0052016C" w:rsidRDefault="00E96899" w:rsidP="00E96899">
            <w:pPr>
              <w:jc w:val="both"/>
              <w:rPr>
                <w:rFonts w:cs="Times New Roman"/>
              </w:rPr>
            </w:pPr>
          </w:p>
          <w:p w14:paraId="03DB23A6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</w:p>
          <w:p w14:paraId="08F33A00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604C94B" w14:textId="77777777" w:rsidR="00A41E51" w:rsidRPr="00A41E51" w:rsidRDefault="00483293" w:rsidP="00A41E51">
            <w:pPr>
              <w:jc w:val="both"/>
            </w:pPr>
            <w:r>
              <w:t>-</w:t>
            </w:r>
            <w:r w:rsidR="00A41E51" w:rsidRPr="00A41E51">
              <w:rPr>
                <w:rFonts w:eastAsia="PT Sans"/>
              </w:rPr>
              <w:t xml:space="preserve"> </w:t>
            </w:r>
            <w:r w:rsidR="00A41E51">
              <w:rPr>
                <w:rFonts w:eastAsia="PT Sans"/>
              </w:rPr>
              <w:t xml:space="preserve">Analiza </w:t>
            </w:r>
            <w:r w:rsidR="00A41E51" w:rsidRPr="00A41E51">
              <w:rPr>
                <w:rFonts w:eastAsia="PT Sans"/>
              </w:rPr>
              <w:t xml:space="preserve">el concepto y tipos de drama a través de la historia, </w:t>
            </w:r>
          </w:p>
          <w:p w14:paraId="30AB4466" w14:textId="77777777" w:rsidR="00A41E51" w:rsidRPr="00A41E51" w:rsidRDefault="00A41E51" w:rsidP="00A41E51">
            <w:pPr>
              <w:jc w:val="both"/>
            </w:pPr>
            <w:r>
              <w:t>-Compren</w:t>
            </w:r>
            <w:r w:rsidRPr="00A41E51">
              <w:t>de las ideas centrales de los textos realistas y fantásticos.</w:t>
            </w:r>
          </w:p>
          <w:p w14:paraId="356BC42A" w14:textId="77777777" w:rsidR="00A41E51" w:rsidRPr="00A41E51" w:rsidRDefault="00A41E51" w:rsidP="00A41E51">
            <w:pPr>
              <w:jc w:val="both"/>
            </w:pPr>
            <w:r>
              <w:t>-Compren</w:t>
            </w:r>
            <w:r w:rsidRPr="00A41E51">
              <w:t>de la literatura realista considerando el concepto y las características.</w:t>
            </w:r>
          </w:p>
          <w:p w14:paraId="02514133" w14:textId="77777777" w:rsidR="00A41E51" w:rsidRPr="00A41E51" w:rsidRDefault="00A41E51" w:rsidP="00A41E51">
            <w:pPr>
              <w:jc w:val="both"/>
            </w:pPr>
            <w:r>
              <w:t xml:space="preserve">-Analiza </w:t>
            </w:r>
            <w:r w:rsidRPr="00A41E51">
              <w:t>los elementos y características de los géneros y subgéneros de la literatura fantástica.</w:t>
            </w:r>
          </w:p>
          <w:p w14:paraId="023EEF03" w14:textId="77777777" w:rsidR="00483293" w:rsidRPr="00A41E51" w:rsidRDefault="00A41E51" w:rsidP="00A41E51">
            <w:pPr>
              <w:jc w:val="both"/>
              <w:rPr>
                <w:rFonts w:cs="Times New Roman"/>
              </w:rPr>
            </w:pPr>
            <w:r>
              <w:t>-</w:t>
            </w:r>
            <w:r w:rsidRPr="00A41E51">
              <w:t>C</w:t>
            </w:r>
            <w:r>
              <w:t>ompara</w:t>
            </w:r>
            <w:r w:rsidRPr="00A41E51">
              <w:t xml:space="preserve"> </w:t>
            </w:r>
            <w:r>
              <w:t>y explica</w:t>
            </w:r>
            <w:r w:rsidRPr="00A41E51">
              <w:t xml:space="preserve"> de las características de la literatura realista y fantástica</w:t>
            </w:r>
          </w:p>
          <w:p w14:paraId="43640362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6EE2A767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83D06B1" w14:textId="77777777" w:rsidR="00A41E51" w:rsidRPr="00A41E51" w:rsidRDefault="00A41E51" w:rsidP="00A41E51">
            <w:pPr>
              <w:jc w:val="both"/>
            </w:pPr>
            <w:r>
              <w:rPr>
                <w:rFonts w:cs="Times New Roman"/>
              </w:rPr>
              <w:t>-</w:t>
            </w:r>
            <w:r w:rsidR="00400729">
              <w:rPr>
                <w:rFonts w:cs="Times New Roman"/>
              </w:rPr>
              <w:t xml:space="preserve"> </w:t>
            </w:r>
            <w:r>
              <w:t>Elabora</w:t>
            </w:r>
            <w:r w:rsidRPr="00A41E51">
              <w:t xml:space="preserve"> fichas biográficas y bibliográficas de autores importantes </w:t>
            </w:r>
            <w:r w:rsidRPr="00A41E51">
              <w:lastRenderedPageBreak/>
              <w:t>del drama a través de la historia del drama.</w:t>
            </w:r>
          </w:p>
          <w:p w14:paraId="283679E9" w14:textId="77777777" w:rsidR="00A41E51" w:rsidRPr="00A41E51" w:rsidRDefault="00A41E51" w:rsidP="00A41E51">
            <w:pPr>
              <w:jc w:val="both"/>
            </w:pPr>
            <w:r w:rsidRPr="00A41E51">
              <w:t xml:space="preserve">Resumen analítico literario de textos literarios realistas y fantásticas.  </w:t>
            </w:r>
          </w:p>
          <w:p w14:paraId="4CEFAFAB" w14:textId="77777777" w:rsidR="00A41E51" w:rsidRPr="00A41E51" w:rsidRDefault="00A41E51" w:rsidP="00A41E51">
            <w:pPr>
              <w:jc w:val="both"/>
            </w:pPr>
            <w:r>
              <w:t>-</w:t>
            </w:r>
            <w:r w:rsidRPr="00A41E51">
              <w:t>E</w:t>
            </w:r>
            <w:r>
              <w:t>labora</w:t>
            </w:r>
            <w:r w:rsidRPr="00A41E51">
              <w:t xml:space="preserve"> fichas biográficas y bibliográficas de autores destacados de la literatura realista.</w:t>
            </w:r>
          </w:p>
          <w:p w14:paraId="22330CAA" w14:textId="77777777" w:rsidR="00A41E51" w:rsidRPr="00A41E51" w:rsidRDefault="00A41E51" w:rsidP="00A41E51">
            <w:pPr>
              <w:jc w:val="both"/>
            </w:pPr>
            <w:r>
              <w:t>-</w:t>
            </w:r>
            <w:r w:rsidRPr="00A41E51">
              <w:t>R</w:t>
            </w:r>
            <w:r>
              <w:t xml:space="preserve">ecopila </w:t>
            </w:r>
            <w:r w:rsidRPr="00A41E51">
              <w:t>y escribimos ejemplos de literatura realista y fantástica.</w:t>
            </w:r>
          </w:p>
          <w:p w14:paraId="1B798B8F" w14:textId="77777777" w:rsidR="00400729" w:rsidRDefault="00400729" w:rsidP="00400729">
            <w:pPr>
              <w:pStyle w:val="Sinespaciado"/>
              <w:jc w:val="both"/>
              <w:rPr>
                <w:rFonts w:cs="Times New Roman"/>
              </w:rPr>
            </w:pPr>
          </w:p>
          <w:p w14:paraId="20EBB076" w14:textId="77777777" w:rsidR="00400729" w:rsidRDefault="00400729" w:rsidP="00400729">
            <w:pPr>
              <w:rPr>
                <w:rFonts w:cs="Times New Roman"/>
              </w:rPr>
            </w:pPr>
          </w:p>
          <w:p w14:paraId="0CDD6B99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575800F" w14:textId="77777777" w:rsidR="00A41E51" w:rsidRDefault="00A41E51" w:rsidP="00400729">
            <w:pPr>
              <w:rPr>
                <w:rFonts w:cs="Times New Roman"/>
              </w:rPr>
            </w:pPr>
          </w:p>
          <w:p w14:paraId="27BE911F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-Promociona la diversidad de formas de comunicación como parte de la riqueza lingüística de la comunidad</w:t>
            </w:r>
            <w:r w:rsidRPr="0052016C">
              <w:rPr>
                <w:rFonts w:cs="Times New Roman"/>
              </w:rPr>
              <w:t>.</w:t>
            </w:r>
          </w:p>
          <w:p w14:paraId="54D22BA6" w14:textId="77777777" w:rsidR="00400729" w:rsidRDefault="00400729" w:rsidP="00400729">
            <w:pPr>
              <w:rPr>
                <w:rFonts w:cs="Times New Roman"/>
              </w:rPr>
            </w:pPr>
          </w:p>
          <w:p w14:paraId="1DE173E5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118CBCBB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086E5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4823B9DC" w14:textId="77777777" w:rsidR="00A41E51" w:rsidRPr="00A41E51" w:rsidRDefault="00A41E51" w:rsidP="00A41E51">
            <w:pPr>
              <w:jc w:val="both"/>
            </w:pPr>
            <w:r>
              <w:t>F</w:t>
            </w:r>
            <w:r w:rsidRPr="00A41E51">
              <w:t>ichas biográficas y bibliográficas de autores importantes del drama a través de la historia del drama</w:t>
            </w:r>
            <w:r>
              <w:t xml:space="preserve"> </w:t>
            </w:r>
            <w:proofErr w:type="gramStart"/>
            <w:r>
              <w:t xml:space="preserve">y </w:t>
            </w:r>
            <w:r w:rsidRPr="00A41E51">
              <w:t xml:space="preserve"> de</w:t>
            </w:r>
            <w:proofErr w:type="gramEnd"/>
            <w:r w:rsidRPr="00A41E51">
              <w:t xml:space="preserve"> autores destacados de la literatura realista.</w:t>
            </w:r>
          </w:p>
          <w:p w14:paraId="1D9E0F61" w14:textId="77777777" w:rsidR="00A41E51" w:rsidRPr="00A41E51" w:rsidRDefault="00A41E51" w:rsidP="00A41E51">
            <w:pPr>
              <w:jc w:val="both"/>
            </w:pPr>
            <w:r w:rsidRPr="00A41E51">
              <w:t xml:space="preserve">Resumen analítico literario de textos literarios realistas y fantásticas.  </w:t>
            </w:r>
          </w:p>
          <w:p w14:paraId="53C0C9A3" w14:textId="77777777" w:rsidR="00A41E51" w:rsidRPr="00A41E51" w:rsidRDefault="00A41E51" w:rsidP="00A41E51">
            <w:pPr>
              <w:jc w:val="both"/>
            </w:pPr>
            <w:r w:rsidRPr="00A41E51">
              <w:t>Recopilamos y escribimos ejemplos de literatura realista y fantástica.</w:t>
            </w:r>
          </w:p>
          <w:p w14:paraId="26046468" w14:textId="77777777" w:rsidR="00400729" w:rsidRPr="00BA6E95" w:rsidRDefault="00400729" w:rsidP="00E96899">
            <w:pPr>
              <w:jc w:val="both"/>
              <w:rPr>
                <w:rFonts w:cs="Times New Roman"/>
              </w:rPr>
            </w:pPr>
          </w:p>
        </w:tc>
      </w:tr>
      <w:tr w:rsidR="00400729" w:rsidRPr="001616E5" w14:paraId="07B82587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10854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1979C5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761730E" w14:textId="77777777" w:rsidR="00843ABC" w:rsidRDefault="00843ABC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87968F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CA7C7D0" w14:textId="085D364A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BA94490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E845E05" w14:textId="77777777" w:rsidR="00400729" w:rsidRDefault="00400729" w:rsidP="008A4EF9"/>
    <w:p w14:paraId="7717C592" w14:textId="77777777" w:rsidR="00400729" w:rsidRDefault="00400729" w:rsidP="008A4EF9"/>
    <w:p w14:paraId="6603777C" w14:textId="77777777" w:rsidR="00A41E51" w:rsidRDefault="00A41E51" w:rsidP="008A4EF9"/>
    <w:p w14:paraId="2E0BBD38" w14:textId="77777777" w:rsidR="00A41E51" w:rsidRDefault="00A41E51" w:rsidP="008A4EF9"/>
    <w:p w14:paraId="1366D9C6" w14:textId="77777777" w:rsidR="00A41E51" w:rsidRDefault="00A41E51" w:rsidP="008A4EF9"/>
    <w:p w14:paraId="6BBD3EE5" w14:textId="77777777" w:rsidR="00A41E51" w:rsidRDefault="00A41E51" w:rsidP="008A4EF9"/>
    <w:p w14:paraId="5622B959" w14:textId="77777777" w:rsidR="00400729" w:rsidRPr="001616E5" w:rsidRDefault="00400729" w:rsidP="0057466A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D2D6360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6F38AB"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25B05911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A1DC3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DATOS INFORMATIVOS:</w:t>
            </w:r>
          </w:p>
          <w:p w14:paraId="33648B0C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3371098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2846AC3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876F25">
              <w:rPr>
                <w:rFonts w:ascii="Arial" w:hAnsi="Arial" w:cs="Arial"/>
                <w:i/>
                <w:sz w:val="18"/>
                <w:szCs w:val="18"/>
              </w:rPr>
              <w:t>CUARTO</w:t>
            </w:r>
          </w:p>
          <w:p w14:paraId="0D00A8F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D5FA5D5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9D7DD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8AF9F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3AA3AFC0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49A35B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B0C5719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3761FD7" w14:textId="77777777" w:rsidR="00400729" w:rsidRPr="0065708E" w:rsidRDefault="00400729" w:rsidP="004B34A8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B34A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0A3F3C61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5B278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7ACA8DE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72F7A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B454B91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C70B0E5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39C66CFD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BFA0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BB3BF7F" w14:textId="77777777" w:rsidR="00400729" w:rsidRPr="001616E5" w:rsidRDefault="007619F8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Asumir actitud crítica y propos</w:t>
            </w:r>
            <w:r w:rsidR="00777116">
              <w:rPr>
                <w:rFonts w:cs="Times New Roman"/>
              </w:rPr>
              <w:t>it</w:t>
            </w:r>
            <w:r w:rsidR="008B3AA0">
              <w:rPr>
                <w:rFonts w:cs="Times New Roman"/>
              </w:rPr>
              <w:t xml:space="preserve">iva, mediante el estudio del </w:t>
            </w:r>
            <w:proofErr w:type="gramStart"/>
            <w:r w:rsidR="008B3AA0">
              <w:rPr>
                <w:rFonts w:cs="Times New Roman"/>
              </w:rPr>
              <w:t>coloquio</w:t>
            </w:r>
            <w:r>
              <w:rPr>
                <w:rFonts w:cs="Times New Roman"/>
              </w:rPr>
              <w:t xml:space="preserve"> </w:t>
            </w:r>
            <w:r w:rsidR="00777116">
              <w:rPr>
                <w:rFonts w:cs="Times New Roman"/>
              </w:rPr>
              <w:t xml:space="preserve"> elaborando</w:t>
            </w:r>
            <w:proofErr w:type="gramEnd"/>
            <w:r w:rsidR="00777116">
              <w:rPr>
                <w:rFonts w:cs="Times New Roman"/>
              </w:rPr>
              <w:t xml:space="preserve"> diferentes materiales que apoyen al aprendizaje del estudiante</w:t>
            </w:r>
            <w:r w:rsidR="00F620EA">
              <w:rPr>
                <w:rFonts w:cs="Times New Roman"/>
              </w:rPr>
              <w:t>,  para valorar los escritos de autores nacionales</w:t>
            </w:r>
            <w:r>
              <w:rPr>
                <w:rFonts w:cs="Times New Roman"/>
              </w:rPr>
              <w:t>.</w:t>
            </w:r>
          </w:p>
        </w:tc>
      </w:tr>
      <w:tr w:rsidR="00400729" w:rsidRPr="001616E5" w14:paraId="7400C41E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FF783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2D708A5" w14:textId="77777777" w:rsidR="002355D6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eastAsia="PT Sans"/>
                <w:sz w:val="24"/>
                <w:szCs w:val="24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 xml:space="preserve">El coloquio de los </w:t>
            </w:r>
            <w:proofErr w:type="gramStart"/>
            <w:r w:rsidRPr="002355D6">
              <w:rPr>
                <w:rFonts w:ascii="Times New Roman" w:eastAsia="PT Sans" w:hAnsi="Times New Roman"/>
                <w:sz w:val="24"/>
                <w:szCs w:val="24"/>
              </w:rPr>
              <w:t>perros.(</w:t>
            </w:r>
            <w:proofErr w:type="gramEnd"/>
            <w:r w:rsidRPr="002355D6">
              <w:rPr>
                <w:rFonts w:ascii="Times New Roman" w:eastAsia="PT Sans" w:hAnsi="Times New Roman"/>
                <w:sz w:val="24"/>
                <w:szCs w:val="24"/>
              </w:rPr>
              <w:t>Lectura)</w:t>
            </w:r>
          </w:p>
          <w:p w14:paraId="3E739AA7" w14:textId="77777777" w:rsidR="00400729" w:rsidRPr="002355D6" w:rsidRDefault="002355D6" w:rsidP="002355D6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0"/>
                <w:szCs w:val="20"/>
              </w:rPr>
            </w:pPr>
            <w:r w:rsidRPr="002355D6">
              <w:rPr>
                <w:rFonts w:ascii="Times New Roman" w:eastAsia="PT Sans" w:hAnsi="Times New Roman"/>
                <w:sz w:val="24"/>
                <w:szCs w:val="24"/>
              </w:rPr>
              <w:t>El coloquio.</w:t>
            </w:r>
          </w:p>
        </w:tc>
      </w:tr>
      <w:tr w:rsidR="00400729" w:rsidRPr="001616E5" w14:paraId="770264A5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0AFBA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A126416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680F3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EDDC5C4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8C1BA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2CC806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7847D02F" w14:textId="77777777" w:rsidTr="007619F8">
        <w:trPr>
          <w:trHeight w:val="8775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BFF4F" w14:textId="77777777" w:rsidR="00483293" w:rsidRDefault="00483293" w:rsidP="00400729">
            <w:pPr>
              <w:rPr>
                <w:rFonts w:cs="Times New Roman"/>
              </w:rPr>
            </w:pPr>
          </w:p>
          <w:p w14:paraId="5FDE4CCB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E34F271" w14:textId="77777777" w:rsidR="00A41E51" w:rsidRDefault="00A41E51" w:rsidP="00400729">
            <w:pPr>
              <w:rPr>
                <w:rFonts w:cs="Times New Roman"/>
              </w:rPr>
            </w:pPr>
          </w:p>
          <w:p w14:paraId="0045CC12" w14:textId="77777777" w:rsidR="00483293" w:rsidRDefault="00483293" w:rsidP="008B3AA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de grupos de traba</w:t>
            </w:r>
            <w:r w:rsidR="00A41E51">
              <w:rPr>
                <w:rFonts w:ascii="Times New Roman" w:hAnsi="Times New Roman"/>
                <w:sz w:val="24"/>
                <w:szCs w:val="24"/>
              </w:rPr>
              <w:t xml:space="preserve">jo para analizar el concepto, características y estructura de los coloquios. </w:t>
            </w:r>
          </w:p>
          <w:p w14:paraId="10B27B20" w14:textId="77777777" w:rsidR="00483293" w:rsidRDefault="00483293" w:rsidP="008B3AA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mediante lluvia de ideas sobre la importancia de la escritura de textos cuidando la cohesión y la coherencia.</w:t>
            </w:r>
          </w:p>
          <w:p w14:paraId="2A2A3107" w14:textId="77777777" w:rsidR="00483293" w:rsidRDefault="00A41E51" w:rsidP="008B3AA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</w:t>
            </w:r>
            <w:r w:rsidR="00E57E89">
              <w:rPr>
                <w:rFonts w:ascii="Times New Roman" w:hAnsi="Times New Roman"/>
                <w:sz w:val="24"/>
                <w:szCs w:val="24"/>
              </w:rPr>
              <w:t>de ejemplos de coloquio para una exposición.</w:t>
            </w:r>
          </w:p>
          <w:p w14:paraId="2FA79671" w14:textId="10ED4436" w:rsidR="00777116" w:rsidRPr="00A41E51" w:rsidRDefault="00A41E51" w:rsidP="008B3AA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E57E89">
              <w:rPr>
                <w:rFonts w:ascii="Times New Roman" w:hAnsi="Times New Roman"/>
                <w:sz w:val="24"/>
                <w:szCs w:val="24"/>
              </w:rPr>
              <w:t>“El coloquio de los perros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762051" w:rsidRPr="00CB20BD">
              <w:rPr>
                <w:rFonts w:ascii="Times New Roman" w:hAnsi="Times New Roman"/>
                <w:sz w:val="24"/>
                <w:szCs w:val="24"/>
              </w:rPr>
              <w:t>y completamos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 el c</w:t>
            </w:r>
            <w:r>
              <w:rPr>
                <w:rFonts w:ascii="Times New Roman" w:hAnsi="Times New Roman"/>
                <w:sz w:val="24"/>
                <w:szCs w:val="24"/>
              </w:rPr>
              <w:t>uestionario analítico y describimos las características y los valores de los personajes y realiza un resumen analítico literario.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B43423E" w14:textId="77777777" w:rsidR="00483293" w:rsidRDefault="00483293" w:rsidP="0048329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E513284" w14:textId="77777777" w:rsidR="00483293" w:rsidRDefault="00483293" w:rsidP="0048329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C0BE4AB" w14:textId="77777777" w:rsidR="00483293" w:rsidRDefault="00777116" w:rsidP="008B3AA0">
            <w:pPr>
              <w:pStyle w:val="Sinespaciado"/>
              <w:numPr>
                <w:ilvl w:val="0"/>
                <w:numId w:val="7"/>
              </w:numPr>
              <w:jc w:val="both"/>
            </w:pPr>
            <w:r>
              <w:t>Comprende las características y estructura de los textos n</w:t>
            </w:r>
            <w:r w:rsidR="00E57E89">
              <w:t>arrativos de los coloquios.</w:t>
            </w:r>
          </w:p>
          <w:p w14:paraId="2F50518F" w14:textId="77777777" w:rsidR="00483293" w:rsidRPr="00E57E89" w:rsidRDefault="00E57E89" w:rsidP="008B3AA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Comprendemos los mensajes del texto.</w:t>
            </w:r>
          </w:p>
          <w:p w14:paraId="3755A1D5" w14:textId="77777777" w:rsidR="00483293" w:rsidRDefault="00483293" w:rsidP="00483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B2E3BC6" w14:textId="77777777" w:rsidR="00483293" w:rsidRDefault="00483293" w:rsidP="00483293">
            <w:pPr>
              <w:jc w:val="both"/>
              <w:rPr>
                <w:rFonts w:cs="Times New Roman"/>
              </w:rPr>
            </w:pPr>
          </w:p>
          <w:p w14:paraId="67B7FB23" w14:textId="77777777" w:rsidR="00483293" w:rsidRPr="007B2C56" w:rsidRDefault="00483293" w:rsidP="008B3AA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eflexión sobre la importancia de los t</w:t>
            </w:r>
            <w:r w:rsidR="00777116">
              <w:rPr>
                <w:rFonts w:ascii="Times New Roman" w:eastAsiaTheme="minorHAnsi" w:hAnsi="Times New Roman"/>
                <w:sz w:val="24"/>
                <w:szCs w:val="24"/>
              </w:rPr>
              <w:t>extos literarios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82A5040" w14:textId="77777777" w:rsidR="00483293" w:rsidRDefault="00483293" w:rsidP="00483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A555542" w14:textId="77777777" w:rsidR="00E57E89" w:rsidRDefault="00E57E89" w:rsidP="00483293">
            <w:pPr>
              <w:jc w:val="both"/>
              <w:rPr>
                <w:rFonts w:cs="Times New Roman"/>
              </w:rPr>
            </w:pPr>
          </w:p>
          <w:p w14:paraId="26B48CAF" w14:textId="77777777" w:rsidR="00E57E89" w:rsidRDefault="00E57E89" w:rsidP="008B3AA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 coloquio para una exposición.</w:t>
            </w:r>
          </w:p>
          <w:p w14:paraId="7785E8E4" w14:textId="77777777" w:rsidR="007619F8" w:rsidRPr="008B3AA0" w:rsidRDefault="008B3AA0" w:rsidP="008B3AA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 un resumen analítico literario de diversos textos.</w:t>
            </w:r>
            <w:r w:rsidRPr="008B3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4726E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E6CCB0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4756E6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7DDA306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CC4058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715F36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0276F9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3F0BE0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5B7325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014047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AFCD5B3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09F06E6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D888FD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10C06E2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5570F60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99C246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62DF29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BC05CE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DB8DFC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86E0201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1F4FADFE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ED2A3A4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1DCB787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B796D92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C6D1E02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1250464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54263A6E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99C8073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3F8AA98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57BDC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E5D7D51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539D5076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</w:p>
          <w:p w14:paraId="55249602" w14:textId="77777777" w:rsidR="00E96899" w:rsidRPr="0052016C" w:rsidRDefault="00E96899" w:rsidP="00E96899">
            <w:pPr>
              <w:jc w:val="both"/>
              <w:rPr>
                <w:rFonts w:cs="Times New Roman"/>
              </w:rPr>
            </w:pPr>
          </w:p>
          <w:p w14:paraId="779BAE14" w14:textId="77777777" w:rsidR="00E96899" w:rsidRDefault="00E96899" w:rsidP="00E9689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A722FED" w14:textId="77777777" w:rsidR="008B3AA0" w:rsidRDefault="008B3AA0" w:rsidP="00E96899">
            <w:pPr>
              <w:rPr>
                <w:rFonts w:cs="Times New Roman"/>
              </w:rPr>
            </w:pPr>
          </w:p>
          <w:p w14:paraId="79A557E8" w14:textId="77777777" w:rsidR="008B3AA0" w:rsidRDefault="00777116" w:rsidP="008B3AA0">
            <w:pPr>
              <w:pStyle w:val="Sinespaciado"/>
              <w:jc w:val="both"/>
            </w:pPr>
            <w:r>
              <w:t>-</w:t>
            </w:r>
            <w:r w:rsidR="008B3AA0">
              <w:t xml:space="preserve"> Comprende las características y estructura de los textos narrativos de los coloquios.</w:t>
            </w:r>
          </w:p>
          <w:p w14:paraId="572A640E" w14:textId="77777777" w:rsidR="008B3AA0" w:rsidRPr="008B3AA0" w:rsidRDefault="008B3AA0" w:rsidP="008B3AA0">
            <w:pPr>
              <w:jc w:val="both"/>
            </w:pPr>
            <w:r>
              <w:t>-</w:t>
            </w:r>
            <w:r w:rsidRPr="008B3AA0">
              <w:t>C</w:t>
            </w:r>
            <w:r>
              <w:t>omprende</w:t>
            </w:r>
            <w:r w:rsidRPr="008B3AA0">
              <w:t xml:space="preserve"> los mensajes del texto.</w:t>
            </w:r>
          </w:p>
          <w:p w14:paraId="104D41D5" w14:textId="77777777" w:rsidR="00777116" w:rsidRDefault="00777116" w:rsidP="00777116">
            <w:pPr>
              <w:pStyle w:val="Sinespaciado"/>
              <w:jc w:val="both"/>
            </w:pPr>
          </w:p>
          <w:p w14:paraId="7EE34C8F" w14:textId="77777777" w:rsidR="00777116" w:rsidRDefault="00777116" w:rsidP="00E96899">
            <w:pPr>
              <w:rPr>
                <w:rFonts w:cs="Times New Roman"/>
              </w:rPr>
            </w:pPr>
          </w:p>
          <w:p w14:paraId="70FD1563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82A7884" w14:textId="77777777" w:rsidR="008B3AA0" w:rsidRPr="00D26F1E" w:rsidRDefault="008B3AA0" w:rsidP="00E96899">
            <w:pPr>
              <w:jc w:val="both"/>
              <w:rPr>
                <w:rFonts w:cs="Times New Roman"/>
              </w:rPr>
            </w:pPr>
          </w:p>
          <w:p w14:paraId="505E3C0A" w14:textId="77777777" w:rsidR="008B3AA0" w:rsidRPr="008B3AA0" w:rsidRDefault="008B3AA0" w:rsidP="008B3AA0">
            <w:pPr>
              <w:jc w:val="both"/>
            </w:pPr>
            <w:r>
              <w:t>-</w:t>
            </w:r>
            <w:r w:rsidRPr="008B3AA0">
              <w:t>E</w:t>
            </w:r>
            <w:r>
              <w:t>labora</w:t>
            </w:r>
            <w:r w:rsidRPr="008B3AA0">
              <w:t xml:space="preserve"> ejemplos de coloquio para una exposición.</w:t>
            </w:r>
          </w:p>
          <w:p w14:paraId="4A322E8A" w14:textId="77777777" w:rsidR="00E96899" w:rsidRDefault="008B3AA0" w:rsidP="008B3AA0">
            <w:pPr>
              <w:jc w:val="both"/>
            </w:pPr>
            <w:r>
              <w:t>-Realiza un resumen analítico literario de diversos textos.</w:t>
            </w:r>
          </w:p>
          <w:p w14:paraId="023034FC" w14:textId="77777777" w:rsidR="008B3AA0" w:rsidRDefault="008B3AA0" w:rsidP="008B3AA0">
            <w:pPr>
              <w:jc w:val="both"/>
              <w:rPr>
                <w:rFonts w:cs="Times New Roman"/>
              </w:rPr>
            </w:pPr>
          </w:p>
          <w:p w14:paraId="0E6D5AA7" w14:textId="77777777" w:rsidR="00E96899" w:rsidRDefault="00E96899" w:rsidP="00E9689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43B6781" w14:textId="77777777" w:rsidR="00E96899" w:rsidRDefault="00E96899" w:rsidP="00E96899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8B3AA0">
              <w:rPr>
                <w:rFonts w:cs="Times New Roman"/>
              </w:rPr>
              <w:t>participa de manera activa en exposiciones.</w:t>
            </w:r>
          </w:p>
          <w:p w14:paraId="45FE7822" w14:textId="77777777" w:rsidR="00400729" w:rsidRDefault="00400729" w:rsidP="00400729">
            <w:pPr>
              <w:rPr>
                <w:rFonts w:cs="Times New Roman"/>
              </w:rPr>
            </w:pPr>
          </w:p>
          <w:p w14:paraId="4E539A00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6A192182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A8146" w14:textId="77777777" w:rsidR="008B3AA0" w:rsidRDefault="008B3AA0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0E5158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1C535AA3" w14:textId="77777777" w:rsidR="008B3AA0" w:rsidRPr="008B3AA0" w:rsidRDefault="008B3AA0" w:rsidP="008B3AA0">
            <w:pPr>
              <w:jc w:val="both"/>
            </w:pPr>
            <w:r w:rsidRPr="008B3AA0">
              <w:t>Elaboración de ejemplos de coloquio para una exposición.</w:t>
            </w:r>
          </w:p>
          <w:p w14:paraId="44C8E57F" w14:textId="77777777" w:rsidR="00400729" w:rsidRPr="00777116" w:rsidRDefault="008B3AA0" w:rsidP="008B3AA0">
            <w:pPr>
              <w:jc w:val="both"/>
              <w:rPr>
                <w:rFonts w:cs="Times New Roman"/>
              </w:rPr>
            </w:pPr>
            <w:r>
              <w:t>Realiza un resumen analítico literario de diversos textos.</w:t>
            </w:r>
          </w:p>
        </w:tc>
      </w:tr>
      <w:tr w:rsidR="00400729" w:rsidRPr="001616E5" w14:paraId="33BAECFF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77967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6943F4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B60B1D1" w14:textId="77777777" w:rsidR="00843ABC" w:rsidRDefault="00843ABC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29863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DECD24D" w14:textId="27F355A5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Serie Conv</w:t>
            </w:r>
            <w:r w:rsidR="0057466A">
              <w:rPr>
                <w:rFonts w:ascii="Arial" w:hAnsi="Arial" w:cs="Arial"/>
                <w:sz w:val="20"/>
                <w:szCs w:val="20"/>
              </w:rPr>
              <w:t>ersos. Literatura comunicativa 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466A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2051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14CA0A0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>Unidad de formación N°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22C86E" w14:textId="77777777" w:rsidR="00DB5FA1" w:rsidRDefault="00DB5FA1" w:rsidP="00610F19">
      <w:pPr>
        <w:pStyle w:val="Ttulo1"/>
        <w:jc w:val="center"/>
        <w:rPr>
          <w:rFonts w:ascii="Arial" w:hAnsi="Arial" w:cs="Arial"/>
          <w:sz w:val="18"/>
        </w:rPr>
      </w:pPr>
    </w:p>
    <w:sectPr w:rsidR="00DB5FA1" w:rsidSect="00DC26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851" w:right="851" w:bottom="1843" w:left="1134" w:header="709" w:footer="709" w:gutter="0"/>
      <w:pgBorders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0BEB" w14:textId="77777777" w:rsidR="00A54203" w:rsidRDefault="00A54203" w:rsidP="00371F39">
      <w:r>
        <w:separator/>
      </w:r>
    </w:p>
  </w:endnote>
  <w:endnote w:type="continuationSeparator" w:id="0">
    <w:p w14:paraId="4CC8BA61" w14:textId="77777777" w:rsidR="00A54203" w:rsidRDefault="00A54203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DF5E" w14:textId="77777777" w:rsidR="005A093F" w:rsidRDefault="005A09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E198" w14:textId="77777777" w:rsidR="005A093F" w:rsidRDefault="005A09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70A3" w14:textId="77777777" w:rsidR="005A093F" w:rsidRDefault="005A09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AEF5" w14:textId="77777777" w:rsidR="00A54203" w:rsidRDefault="00A54203" w:rsidP="00371F39">
      <w:r>
        <w:separator/>
      </w:r>
    </w:p>
  </w:footnote>
  <w:footnote w:type="continuationSeparator" w:id="0">
    <w:p w14:paraId="6F13E82B" w14:textId="77777777" w:rsidR="00A54203" w:rsidRDefault="00A54203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7CFD" w14:textId="77777777" w:rsidR="005A093F" w:rsidRDefault="005A09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65D7" w14:textId="77777777" w:rsidR="005A093F" w:rsidRDefault="005A09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4475" w14:textId="77777777" w:rsidR="005A093F" w:rsidRDefault="005A09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406A24"/>
    <w:multiLevelType w:val="hybridMultilevel"/>
    <w:tmpl w:val="C3229E0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742E6"/>
    <w:multiLevelType w:val="hybridMultilevel"/>
    <w:tmpl w:val="73C6097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F30C28"/>
    <w:multiLevelType w:val="hybridMultilevel"/>
    <w:tmpl w:val="C0B8FAB0"/>
    <w:lvl w:ilvl="0" w:tplc="D5B07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74CB9"/>
    <w:multiLevelType w:val="hybridMultilevel"/>
    <w:tmpl w:val="C8D8909A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83AEE"/>
    <w:multiLevelType w:val="hybridMultilevel"/>
    <w:tmpl w:val="EC36702E"/>
    <w:lvl w:ilvl="0" w:tplc="375E5B1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D727C"/>
    <w:multiLevelType w:val="hybridMultilevel"/>
    <w:tmpl w:val="BC50FBF8"/>
    <w:lvl w:ilvl="0" w:tplc="24F641D4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0F5A8D"/>
    <w:multiLevelType w:val="hybridMultilevel"/>
    <w:tmpl w:val="52C4B72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42063"/>
    <w:multiLevelType w:val="hybridMultilevel"/>
    <w:tmpl w:val="57CCA3E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5CE2225"/>
    <w:multiLevelType w:val="hybridMultilevel"/>
    <w:tmpl w:val="3030131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057DB"/>
    <w:multiLevelType w:val="hybridMultilevel"/>
    <w:tmpl w:val="576AE30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51791"/>
    <w:multiLevelType w:val="hybridMultilevel"/>
    <w:tmpl w:val="92DED49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44700"/>
    <w:multiLevelType w:val="hybridMultilevel"/>
    <w:tmpl w:val="38B2916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C75DE2"/>
    <w:multiLevelType w:val="hybridMultilevel"/>
    <w:tmpl w:val="DB9685B6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F5491"/>
    <w:multiLevelType w:val="hybridMultilevel"/>
    <w:tmpl w:val="0B8C77AA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7E007BB"/>
    <w:multiLevelType w:val="hybridMultilevel"/>
    <w:tmpl w:val="74F8DE8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1B3F96"/>
    <w:multiLevelType w:val="hybridMultilevel"/>
    <w:tmpl w:val="0972C1B2"/>
    <w:lvl w:ilvl="0" w:tplc="843EC0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C987A35"/>
    <w:multiLevelType w:val="hybridMultilevel"/>
    <w:tmpl w:val="4ABC723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C6C18"/>
    <w:multiLevelType w:val="hybridMultilevel"/>
    <w:tmpl w:val="68C838A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15D765D"/>
    <w:multiLevelType w:val="hybridMultilevel"/>
    <w:tmpl w:val="4D88DA6C"/>
    <w:lvl w:ilvl="0" w:tplc="1C7E985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3230440"/>
    <w:multiLevelType w:val="hybridMultilevel"/>
    <w:tmpl w:val="559498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10083B"/>
    <w:multiLevelType w:val="hybridMultilevel"/>
    <w:tmpl w:val="F7228C44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A452D06"/>
    <w:multiLevelType w:val="hybridMultilevel"/>
    <w:tmpl w:val="E556AB6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62C28"/>
    <w:multiLevelType w:val="hybridMultilevel"/>
    <w:tmpl w:val="7B364C5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0C76BF"/>
    <w:multiLevelType w:val="hybridMultilevel"/>
    <w:tmpl w:val="ACAE309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B15CC"/>
    <w:multiLevelType w:val="hybridMultilevel"/>
    <w:tmpl w:val="C7C0C17C"/>
    <w:lvl w:ilvl="0" w:tplc="FC18AF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740D00"/>
    <w:multiLevelType w:val="hybridMultilevel"/>
    <w:tmpl w:val="C8BA0A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191FD4"/>
    <w:multiLevelType w:val="hybridMultilevel"/>
    <w:tmpl w:val="9E4441C2"/>
    <w:lvl w:ilvl="0" w:tplc="FC3089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204CB6"/>
    <w:multiLevelType w:val="hybridMultilevel"/>
    <w:tmpl w:val="AF10A582"/>
    <w:lvl w:ilvl="0" w:tplc="123619D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3261976"/>
    <w:multiLevelType w:val="hybridMultilevel"/>
    <w:tmpl w:val="FEFA521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855B55"/>
    <w:multiLevelType w:val="hybridMultilevel"/>
    <w:tmpl w:val="112C04C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92224"/>
    <w:multiLevelType w:val="hybridMultilevel"/>
    <w:tmpl w:val="752EF6A2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E3C70A1"/>
    <w:multiLevelType w:val="hybridMultilevel"/>
    <w:tmpl w:val="335E0924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609E4B40"/>
    <w:multiLevelType w:val="hybridMultilevel"/>
    <w:tmpl w:val="29F879B0"/>
    <w:lvl w:ilvl="0" w:tplc="E2D6C1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A31001"/>
    <w:multiLevelType w:val="hybridMultilevel"/>
    <w:tmpl w:val="56E2A0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A44960"/>
    <w:multiLevelType w:val="hybridMultilevel"/>
    <w:tmpl w:val="5CE8B89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 w15:restartNumberingAfterBreak="0">
    <w:nsid w:val="6C3B7545"/>
    <w:multiLevelType w:val="hybridMultilevel"/>
    <w:tmpl w:val="3ED0465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CC70BF"/>
    <w:multiLevelType w:val="hybridMultilevel"/>
    <w:tmpl w:val="51A223E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586C79"/>
    <w:multiLevelType w:val="hybridMultilevel"/>
    <w:tmpl w:val="6898E9A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52013B"/>
    <w:multiLevelType w:val="hybridMultilevel"/>
    <w:tmpl w:val="C7AEDFB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20550">
    <w:abstractNumId w:val="32"/>
  </w:num>
  <w:num w:numId="2" w16cid:durableId="852960897">
    <w:abstractNumId w:val="34"/>
  </w:num>
  <w:num w:numId="3" w16cid:durableId="1446540574">
    <w:abstractNumId w:val="11"/>
  </w:num>
  <w:num w:numId="4" w16cid:durableId="326591423">
    <w:abstractNumId w:val="46"/>
  </w:num>
  <w:num w:numId="5" w16cid:durableId="103159704">
    <w:abstractNumId w:val="5"/>
  </w:num>
  <w:num w:numId="6" w16cid:durableId="995377608">
    <w:abstractNumId w:val="31"/>
  </w:num>
  <w:num w:numId="7" w16cid:durableId="2018072351">
    <w:abstractNumId w:val="9"/>
  </w:num>
  <w:num w:numId="8" w16cid:durableId="667052773">
    <w:abstractNumId w:val="10"/>
  </w:num>
  <w:num w:numId="9" w16cid:durableId="1871186259">
    <w:abstractNumId w:val="20"/>
  </w:num>
  <w:num w:numId="10" w16cid:durableId="1528326708">
    <w:abstractNumId w:val="15"/>
  </w:num>
  <w:num w:numId="11" w16cid:durableId="1708528610">
    <w:abstractNumId w:val="8"/>
  </w:num>
  <w:num w:numId="12" w16cid:durableId="344937934">
    <w:abstractNumId w:val="41"/>
  </w:num>
  <w:num w:numId="13" w16cid:durableId="451944745">
    <w:abstractNumId w:val="43"/>
  </w:num>
  <w:num w:numId="14" w16cid:durableId="1235823724">
    <w:abstractNumId w:val="4"/>
  </w:num>
  <w:num w:numId="15" w16cid:durableId="2066298709">
    <w:abstractNumId w:val="18"/>
  </w:num>
  <w:num w:numId="16" w16cid:durableId="1814786418">
    <w:abstractNumId w:val="37"/>
  </w:num>
  <w:num w:numId="17" w16cid:durableId="1321694718">
    <w:abstractNumId w:val="38"/>
  </w:num>
  <w:num w:numId="18" w16cid:durableId="1378697102">
    <w:abstractNumId w:val="35"/>
  </w:num>
  <w:num w:numId="19" w16cid:durableId="594748100">
    <w:abstractNumId w:val="7"/>
  </w:num>
  <w:num w:numId="20" w16cid:durableId="755636777">
    <w:abstractNumId w:val="25"/>
  </w:num>
  <w:num w:numId="21" w16cid:durableId="1432045987">
    <w:abstractNumId w:val="47"/>
  </w:num>
  <w:num w:numId="22" w16cid:durableId="1451822117">
    <w:abstractNumId w:val="29"/>
  </w:num>
  <w:num w:numId="23" w16cid:durableId="699166507">
    <w:abstractNumId w:val="12"/>
  </w:num>
  <w:num w:numId="24" w16cid:durableId="1022320616">
    <w:abstractNumId w:val="17"/>
  </w:num>
  <w:num w:numId="25" w16cid:durableId="926884027">
    <w:abstractNumId w:val="42"/>
  </w:num>
  <w:num w:numId="26" w16cid:durableId="370347021">
    <w:abstractNumId w:val="26"/>
  </w:num>
  <w:num w:numId="27" w16cid:durableId="1200245269">
    <w:abstractNumId w:val="19"/>
  </w:num>
  <w:num w:numId="28" w16cid:durableId="105120975">
    <w:abstractNumId w:val="33"/>
  </w:num>
  <w:num w:numId="29" w16cid:durableId="1619331905">
    <w:abstractNumId w:val="27"/>
  </w:num>
  <w:num w:numId="30" w16cid:durableId="134030007">
    <w:abstractNumId w:val="49"/>
  </w:num>
  <w:num w:numId="31" w16cid:durableId="784008909">
    <w:abstractNumId w:val="22"/>
  </w:num>
  <w:num w:numId="32" w16cid:durableId="1398866147">
    <w:abstractNumId w:val="14"/>
  </w:num>
  <w:num w:numId="33" w16cid:durableId="175005458">
    <w:abstractNumId w:val="30"/>
  </w:num>
  <w:num w:numId="34" w16cid:durableId="865875315">
    <w:abstractNumId w:val="39"/>
  </w:num>
  <w:num w:numId="35" w16cid:durableId="367222320">
    <w:abstractNumId w:val="45"/>
  </w:num>
  <w:num w:numId="36" w16cid:durableId="1297835307">
    <w:abstractNumId w:val="23"/>
  </w:num>
  <w:num w:numId="37" w16cid:durableId="14356889">
    <w:abstractNumId w:val="24"/>
  </w:num>
  <w:num w:numId="38" w16cid:durableId="1554852427">
    <w:abstractNumId w:val="28"/>
  </w:num>
  <w:num w:numId="39" w16cid:durableId="1174951234">
    <w:abstractNumId w:val="48"/>
  </w:num>
  <w:num w:numId="40" w16cid:durableId="1055814065">
    <w:abstractNumId w:val="21"/>
  </w:num>
  <w:num w:numId="41" w16cid:durableId="149759655">
    <w:abstractNumId w:val="44"/>
  </w:num>
  <w:num w:numId="42" w16cid:durableId="530067705">
    <w:abstractNumId w:val="50"/>
  </w:num>
  <w:num w:numId="43" w16cid:durableId="313461118">
    <w:abstractNumId w:val="16"/>
  </w:num>
  <w:num w:numId="44" w16cid:durableId="1826313113">
    <w:abstractNumId w:val="6"/>
  </w:num>
  <w:num w:numId="45" w16cid:durableId="367148464">
    <w:abstractNumId w:val="13"/>
  </w:num>
  <w:num w:numId="46" w16cid:durableId="891617575">
    <w:abstractNumId w:val="40"/>
  </w:num>
  <w:num w:numId="47" w16cid:durableId="1826049921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0934"/>
    <w:rsid w:val="00003ECD"/>
    <w:rsid w:val="000144AF"/>
    <w:rsid w:val="0001714F"/>
    <w:rsid w:val="00023954"/>
    <w:rsid w:val="00027DF5"/>
    <w:rsid w:val="000319E1"/>
    <w:rsid w:val="00032898"/>
    <w:rsid w:val="00032CF6"/>
    <w:rsid w:val="00033C8D"/>
    <w:rsid w:val="0003602C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3484"/>
    <w:rsid w:val="00077210"/>
    <w:rsid w:val="0008421C"/>
    <w:rsid w:val="000918A6"/>
    <w:rsid w:val="00095673"/>
    <w:rsid w:val="000976DC"/>
    <w:rsid w:val="00097B99"/>
    <w:rsid w:val="000A0BA8"/>
    <w:rsid w:val="000A0BE3"/>
    <w:rsid w:val="000A3466"/>
    <w:rsid w:val="000A53EB"/>
    <w:rsid w:val="000A57F1"/>
    <w:rsid w:val="000A6469"/>
    <w:rsid w:val="000B143E"/>
    <w:rsid w:val="000B4AA1"/>
    <w:rsid w:val="000C11DC"/>
    <w:rsid w:val="000C15BE"/>
    <w:rsid w:val="000C44D1"/>
    <w:rsid w:val="000C70DA"/>
    <w:rsid w:val="000D0F18"/>
    <w:rsid w:val="000D15B5"/>
    <w:rsid w:val="000D20C2"/>
    <w:rsid w:val="000D31AF"/>
    <w:rsid w:val="000D62B6"/>
    <w:rsid w:val="000D64B9"/>
    <w:rsid w:val="000D79E1"/>
    <w:rsid w:val="000E03BF"/>
    <w:rsid w:val="000E3525"/>
    <w:rsid w:val="000E4D6A"/>
    <w:rsid w:val="000E69A2"/>
    <w:rsid w:val="000E70F1"/>
    <w:rsid w:val="000F0281"/>
    <w:rsid w:val="000F1504"/>
    <w:rsid w:val="000F22D0"/>
    <w:rsid w:val="000F2632"/>
    <w:rsid w:val="000F368B"/>
    <w:rsid w:val="000F4E90"/>
    <w:rsid w:val="000F5785"/>
    <w:rsid w:val="000F5850"/>
    <w:rsid w:val="000F6C73"/>
    <w:rsid w:val="0010160C"/>
    <w:rsid w:val="00101764"/>
    <w:rsid w:val="001017B2"/>
    <w:rsid w:val="00104D75"/>
    <w:rsid w:val="00104E2B"/>
    <w:rsid w:val="001100B5"/>
    <w:rsid w:val="00112564"/>
    <w:rsid w:val="00113B0F"/>
    <w:rsid w:val="00121D32"/>
    <w:rsid w:val="001237EF"/>
    <w:rsid w:val="00130221"/>
    <w:rsid w:val="001400FC"/>
    <w:rsid w:val="0014155A"/>
    <w:rsid w:val="001430CC"/>
    <w:rsid w:val="00143168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2D6D"/>
    <w:rsid w:val="00185532"/>
    <w:rsid w:val="001862AB"/>
    <w:rsid w:val="00187154"/>
    <w:rsid w:val="00194A5E"/>
    <w:rsid w:val="001A33F6"/>
    <w:rsid w:val="001A3ACF"/>
    <w:rsid w:val="001A43CB"/>
    <w:rsid w:val="001A5451"/>
    <w:rsid w:val="001A5DD2"/>
    <w:rsid w:val="001B0733"/>
    <w:rsid w:val="001B1BDA"/>
    <w:rsid w:val="001B2D8E"/>
    <w:rsid w:val="001B3DB1"/>
    <w:rsid w:val="001C32ED"/>
    <w:rsid w:val="001C7D01"/>
    <w:rsid w:val="001D1373"/>
    <w:rsid w:val="001D49F8"/>
    <w:rsid w:val="001E28ED"/>
    <w:rsid w:val="001E4852"/>
    <w:rsid w:val="001F0DCB"/>
    <w:rsid w:val="001F3E25"/>
    <w:rsid w:val="001F5273"/>
    <w:rsid w:val="001F5CB8"/>
    <w:rsid w:val="002014B0"/>
    <w:rsid w:val="00202CC4"/>
    <w:rsid w:val="002037E7"/>
    <w:rsid w:val="00204989"/>
    <w:rsid w:val="00210189"/>
    <w:rsid w:val="002167AB"/>
    <w:rsid w:val="0021751A"/>
    <w:rsid w:val="002209DF"/>
    <w:rsid w:val="002216F8"/>
    <w:rsid w:val="002313BB"/>
    <w:rsid w:val="002331CA"/>
    <w:rsid w:val="0023407E"/>
    <w:rsid w:val="002355D6"/>
    <w:rsid w:val="002360D3"/>
    <w:rsid w:val="00237BD2"/>
    <w:rsid w:val="00240DA5"/>
    <w:rsid w:val="002429EF"/>
    <w:rsid w:val="00242B56"/>
    <w:rsid w:val="00243246"/>
    <w:rsid w:val="002468A9"/>
    <w:rsid w:val="00247FEA"/>
    <w:rsid w:val="00251A6E"/>
    <w:rsid w:val="002563D1"/>
    <w:rsid w:val="00263EEE"/>
    <w:rsid w:val="00264022"/>
    <w:rsid w:val="002672E2"/>
    <w:rsid w:val="002704F7"/>
    <w:rsid w:val="00270D96"/>
    <w:rsid w:val="0027117F"/>
    <w:rsid w:val="00272403"/>
    <w:rsid w:val="00280519"/>
    <w:rsid w:val="00286054"/>
    <w:rsid w:val="002867F1"/>
    <w:rsid w:val="00287D65"/>
    <w:rsid w:val="0029252D"/>
    <w:rsid w:val="00296EED"/>
    <w:rsid w:val="002A03CD"/>
    <w:rsid w:val="002A5621"/>
    <w:rsid w:val="002B7787"/>
    <w:rsid w:val="002B7D72"/>
    <w:rsid w:val="002C1935"/>
    <w:rsid w:val="002C1D27"/>
    <w:rsid w:val="002D09AD"/>
    <w:rsid w:val="002D2EDA"/>
    <w:rsid w:val="002D3E70"/>
    <w:rsid w:val="002E6C30"/>
    <w:rsid w:val="002F1739"/>
    <w:rsid w:val="002F2ED5"/>
    <w:rsid w:val="002F3A55"/>
    <w:rsid w:val="003054B6"/>
    <w:rsid w:val="00316317"/>
    <w:rsid w:val="003205DB"/>
    <w:rsid w:val="003217DB"/>
    <w:rsid w:val="00321BC1"/>
    <w:rsid w:val="00326AEA"/>
    <w:rsid w:val="00331ED7"/>
    <w:rsid w:val="00332850"/>
    <w:rsid w:val="00333638"/>
    <w:rsid w:val="00334E12"/>
    <w:rsid w:val="003415CA"/>
    <w:rsid w:val="00345975"/>
    <w:rsid w:val="00346B80"/>
    <w:rsid w:val="00350E62"/>
    <w:rsid w:val="00356BC4"/>
    <w:rsid w:val="003639D6"/>
    <w:rsid w:val="00365C1D"/>
    <w:rsid w:val="00366317"/>
    <w:rsid w:val="00371265"/>
    <w:rsid w:val="0037144C"/>
    <w:rsid w:val="00371A4A"/>
    <w:rsid w:val="00371F39"/>
    <w:rsid w:val="00373314"/>
    <w:rsid w:val="00380504"/>
    <w:rsid w:val="00380BE9"/>
    <w:rsid w:val="00382210"/>
    <w:rsid w:val="0038240C"/>
    <w:rsid w:val="0038384F"/>
    <w:rsid w:val="003944CE"/>
    <w:rsid w:val="00396964"/>
    <w:rsid w:val="003A10F2"/>
    <w:rsid w:val="003A1257"/>
    <w:rsid w:val="003A315A"/>
    <w:rsid w:val="003A7749"/>
    <w:rsid w:val="003B0B01"/>
    <w:rsid w:val="003B4DF4"/>
    <w:rsid w:val="003B5DB2"/>
    <w:rsid w:val="003C24EA"/>
    <w:rsid w:val="003C5ADE"/>
    <w:rsid w:val="003D2097"/>
    <w:rsid w:val="003D4A18"/>
    <w:rsid w:val="003D4DE9"/>
    <w:rsid w:val="003D52C5"/>
    <w:rsid w:val="003D6855"/>
    <w:rsid w:val="003E0948"/>
    <w:rsid w:val="003E18BC"/>
    <w:rsid w:val="003E2746"/>
    <w:rsid w:val="003E3136"/>
    <w:rsid w:val="003E5790"/>
    <w:rsid w:val="003E7376"/>
    <w:rsid w:val="003F0E90"/>
    <w:rsid w:val="003F47E7"/>
    <w:rsid w:val="00400729"/>
    <w:rsid w:val="004013BE"/>
    <w:rsid w:val="00401B32"/>
    <w:rsid w:val="004047D9"/>
    <w:rsid w:val="0040520E"/>
    <w:rsid w:val="00405AB6"/>
    <w:rsid w:val="00413D6F"/>
    <w:rsid w:val="004177E2"/>
    <w:rsid w:val="00421D16"/>
    <w:rsid w:val="00423FA8"/>
    <w:rsid w:val="00431E99"/>
    <w:rsid w:val="00433CA3"/>
    <w:rsid w:val="00434CEA"/>
    <w:rsid w:val="0044039F"/>
    <w:rsid w:val="00446EC7"/>
    <w:rsid w:val="00447DA9"/>
    <w:rsid w:val="00450C9A"/>
    <w:rsid w:val="004522CE"/>
    <w:rsid w:val="00455040"/>
    <w:rsid w:val="004569EB"/>
    <w:rsid w:val="00456FBD"/>
    <w:rsid w:val="00460E0B"/>
    <w:rsid w:val="004641E3"/>
    <w:rsid w:val="00466836"/>
    <w:rsid w:val="00470010"/>
    <w:rsid w:val="00471BEA"/>
    <w:rsid w:val="0047527D"/>
    <w:rsid w:val="004756A9"/>
    <w:rsid w:val="004811A5"/>
    <w:rsid w:val="00481455"/>
    <w:rsid w:val="00481D89"/>
    <w:rsid w:val="0048235A"/>
    <w:rsid w:val="00483293"/>
    <w:rsid w:val="00483F59"/>
    <w:rsid w:val="004852A9"/>
    <w:rsid w:val="004853E9"/>
    <w:rsid w:val="00487F4F"/>
    <w:rsid w:val="00491B4C"/>
    <w:rsid w:val="00491E14"/>
    <w:rsid w:val="004942E8"/>
    <w:rsid w:val="00495D73"/>
    <w:rsid w:val="004960FD"/>
    <w:rsid w:val="004965E7"/>
    <w:rsid w:val="004A1D64"/>
    <w:rsid w:val="004A340D"/>
    <w:rsid w:val="004A52B0"/>
    <w:rsid w:val="004A561D"/>
    <w:rsid w:val="004B0EF3"/>
    <w:rsid w:val="004B3437"/>
    <w:rsid w:val="004B34A8"/>
    <w:rsid w:val="004B4B0C"/>
    <w:rsid w:val="004B65B2"/>
    <w:rsid w:val="004B6E42"/>
    <w:rsid w:val="004B72D8"/>
    <w:rsid w:val="004C0241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E90"/>
    <w:rsid w:val="004E50AD"/>
    <w:rsid w:val="004F188A"/>
    <w:rsid w:val="004F45DA"/>
    <w:rsid w:val="004F46FB"/>
    <w:rsid w:val="004F69CE"/>
    <w:rsid w:val="004F730C"/>
    <w:rsid w:val="0050022F"/>
    <w:rsid w:val="005044AC"/>
    <w:rsid w:val="005053F4"/>
    <w:rsid w:val="00506470"/>
    <w:rsid w:val="00512C12"/>
    <w:rsid w:val="00520041"/>
    <w:rsid w:val="0052016C"/>
    <w:rsid w:val="005229E1"/>
    <w:rsid w:val="00522A69"/>
    <w:rsid w:val="00523D38"/>
    <w:rsid w:val="00531295"/>
    <w:rsid w:val="0053310A"/>
    <w:rsid w:val="00533B84"/>
    <w:rsid w:val="00543F1B"/>
    <w:rsid w:val="005508EB"/>
    <w:rsid w:val="005632F1"/>
    <w:rsid w:val="005651E5"/>
    <w:rsid w:val="00566657"/>
    <w:rsid w:val="00571BCA"/>
    <w:rsid w:val="0057466A"/>
    <w:rsid w:val="0057572C"/>
    <w:rsid w:val="00587F59"/>
    <w:rsid w:val="0059169E"/>
    <w:rsid w:val="005929D2"/>
    <w:rsid w:val="00593FAA"/>
    <w:rsid w:val="00594BE3"/>
    <w:rsid w:val="00595488"/>
    <w:rsid w:val="005959B7"/>
    <w:rsid w:val="005A0587"/>
    <w:rsid w:val="005A093F"/>
    <w:rsid w:val="005A3BFD"/>
    <w:rsid w:val="005A4129"/>
    <w:rsid w:val="005A53C2"/>
    <w:rsid w:val="005A7604"/>
    <w:rsid w:val="005B0A08"/>
    <w:rsid w:val="005B4666"/>
    <w:rsid w:val="005B7E78"/>
    <w:rsid w:val="005C074B"/>
    <w:rsid w:val="005C181E"/>
    <w:rsid w:val="005C18F7"/>
    <w:rsid w:val="005C2CD2"/>
    <w:rsid w:val="005C33FA"/>
    <w:rsid w:val="005C389A"/>
    <w:rsid w:val="005C3EFE"/>
    <w:rsid w:val="005D25E3"/>
    <w:rsid w:val="005D39FC"/>
    <w:rsid w:val="005E53E5"/>
    <w:rsid w:val="005F08BD"/>
    <w:rsid w:val="005F092E"/>
    <w:rsid w:val="005F1D72"/>
    <w:rsid w:val="005F5D11"/>
    <w:rsid w:val="00602802"/>
    <w:rsid w:val="00605216"/>
    <w:rsid w:val="00610F19"/>
    <w:rsid w:val="00612293"/>
    <w:rsid w:val="0061756E"/>
    <w:rsid w:val="00617AA6"/>
    <w:rsid w:val="006253F4"/>
    <w:rsid w:val="00625A6A"/>
    <w:rsid w:val="0063523D"/>
    <w:rsid w:val="0064040A"/>
    <w:rsid w:val="00640C24"/>
    <w:rsid w:val="00645955"/>
    <w:rsid w:val="0065016E"/>
    <w:rsid w:val="006515D6"/>
    <w:rsid w:val="00651A71"/>
    <w:rsid w:val="00655D8C"/>
    <w:rsid w:val="00656FEE"/>
    <w:rsid w:val="006603C6"/>
    <w:rsid w:val="006604D1"/>
    <w:rsid w:val="00660931"/>
    <w:rsid w:val="00661CE3"/>
    <w:rsid w:val="0066393B"/>
    <w:rsid w:val="00666CBB"/>
    <w:rsid w:val="00667303"/>
    <w:rsid w:val="00673D8D"/>
    <w:rsid w:val="0067466B"/>
    <w:rsid w:val="00676D5C"/>
    <w:rsid w:val="0068054A"/>
    <w:rsid w:val="00680AB3"/>
    <w:rsid w:val="006853C1"/>
    <w:rsid w:val="00685C9E"/>
    <w:rsid w:val="00687778"/>
    <w:rsid w:val="00694096"/>
    <w:rsid w:val="00694DC2"/>
    <w:rsid w:val="006962AC"/>
    <w:rsid w:val="006A07AB"/>
    <w:rsid w:val="006A2CD4"/>
    <w:rsid w:val="006A4FE7"/>
    <w:rsid w:val="006A74B7"/>
    <w:rsid w:val="006B1273"/>
    <w:rsid w:val="006B60C2"/>
    <w:rsid w:val="006B652E"/>
    <w:rsid w:val="006C313E"/>
    <w:rsid w:val="006C4026"/>
    <w:rsid w:val="006C43D1"/>
    <w:rsid w:val="006C7EEB"/>
    <w:rsid w:val="006D209C"/>
    <w:rsid w:val="006D6D7F"/>
    <w:rsid w:val="006E3A0E"/>
    <w:rsid w:val="006E5032"/>
    <w:rsid w:val="006E5B1D"/>
    <w:rsid w:val="006E79A8"/>
    <w:rsid w:val="006F38AB"/>
    <w:rsid w:val="006F5AA4"/>
    <w:rsid w:val="006F69FE"/>
    <w:rsid w:val="006F6AC3"/>
    <w:rsid w:val="007001A5"/>
    <w:rsid w:val="00701ADC"/>
    <w:rsid w:val="0070205D"/>
    <w:rsid w:val="00702D35"/>
    <w:rsid w:val="00704B89"/>
    <w:rsid w:val="00705410"/>
    <w:rsid w:val="00710105"/>
    <w:rsid w:val="00712452"/>
    <w:rsid w:val="00715907"/>
    <w:rsid w:val="0071732F"/>
    <w:rsid w:val="00722274"/>
    <w:rsid w:val="00722AAD"/>
    <w:rsid w:val="00724614"/>
    <w:rsid w:val="00726E57"/>
    <w:rsid w:val="007271C6"/>
    <w:rsid w:val="00732420"/>
    <w:rsid w:val="0073644E"/>
    <w:rsid w:val="007430E2"/>
    <w:rsid w:val="00744433"/>
    <w:rsid w:val="00754D92"/>
    <w:rsid w:val="0075537C"/>
    <w:rsid w:val="00760019"/>
    <w:rsid w:val="007619F8"/>
    <w:rsid w:val="00762051"/>
    <w:rsid w:val="00762286"/>
    <w:rsid w:val="0076284C"/>
    <w:rsid w:val="00767178"/>
    <w:rsid w:val="00767BC9"/>
    <w:rsid w:val="007706FD"/>
    <w:rsid w:val="00776BE3"/>
    <w:rsid w:val="00777116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07B6"/>
    <w:rsid w:val="007B1268"/>
    <w:rsid w:val="007B2DF0"/>
    <w:rsid w:val="007B614F"/>
    <w:rsid w:val="007C0A34"/>
    <w:rsid w:val="007C0A9A"/>
    <w:rsid w:val="007C2447"/>
    <w:rsid w:val="007C2E70"/>
    <w:rsid w:val="007C5F9C"/>
    <w:rsid w:val="007C7F29"/>
    <w:rsid w:val="007D060D"/>
    <w:rsid w:val="007D294E"/>
    <w:rsid w:val="007D306B"/>
    <w:rsid w:val="007D3916"/>
    <w:rsid w:val="007D4075"/>
    <w:rsid w:val="007D6437"/>
    <w:rsid w:val="007E14C1"/>
    <w:rsid w:val="007E27AE"/>
    <w:rsid w:val="007E2F76"/>
    <w:rsid w:val="007E3A50"/>
    <w:rsid w:val="007E43A8"/>
    <w:rsid w:val="007E4B67"/>
    <w:rsid w:val="007F04C6"/>
    <w:rsid w:val="007F510E"/>
    <w:rsid w:val="007F7D0D"/>
    <w:rsid w:val="008003A5"/>
    <w:rsid w:val="00801DA3"/>
    <w:rsid w:val="0080558F"/>
    <w:rsid w:val="00806448"/>
    <w:rsid w:val="008166C2"/>
    <w:rsid w:val="00816880"/>
    <w:rsid w:val="00816C60"/>
    <w:rsid w:val="00840069"/>
    <w:rsid w:val="0084271F"/>
    <w:rsid w:val="00843ABC"/>
    <w:rsid w:val="0084578A"/>
    <w:rsid w:val="00847C4E"/>
    <w:rsid w:val="00851EAD"/>
    <w:rsid w:val="0085444F"/>
    <w:rsid w:val="00855D29"/>
    <w:rsid w:val="00857652"/>
    <w:rsid w:val="00864F8B"/>
    <w:rsid w:val="00865186"/>
    <w:rsid w:val="008653ED"/>
    <w:rsid w:val="00865F89"/>
    <w:rsid w:val="008743FE"/>
    <w:rsid w:val="00875604"/>
    <w:rsid w:val="00876BA5"/>
    <w:rsid w:val="00876F25"/>
    <w:rsid w:val="00882224"/>
    <w:rsid w:val="00882B2F"/>
    <w:rsid w:val="008867EC"/>
    <w:rsid w:val="008910ED"/>
    <w:rsid w:val="00892348"/>
    <w:rsid w:val="00892CDA"/>
    <w:rsid w:val="00893DDC"/>
    <w:rsid w:val="00895D9C"/>
    <w:rsid w:val="008A2659"/>
    <w:rsid w:val="008A4EF9"/>
    <w:rsid w:val="008B3AA0"/>
    <w:rsid w:val="008B406C"/>
    <w:rsid w:val="008B6006"/>
    <w:rsid w:val="008B63A6"/>
    <w:rsid w:val="008B63C0"/>
    <w:rsid w:val="008C123F"/>
    <w:rsid w:val="008C352A"/>
    <w:rsid w:val="008D009F"/>
    <w:rsid w:val="008D5F10"/>
    <w:rsid w:val="008D698E"/>
    <w:rsid w:val="008D6CE2"/>
    <w:rsid w:val="008E19F8"/>
    <w:rsid w:val="008E3199"/>
    <w:rsid w:val="008E3311"/>
    <w:rsid w:val="008E6479"/>
    <w:rsid w:val="008F16CF"/>
    <w:rsid w:val="008F26A2"/>
    <w:rsid w:val="008F2F8E"/>
    <w:rsid w:val="008F4982"/>
    <w:rsid w:val="00900245"/>
    <w:rsid w:val="0090639B"/>
    <w:rsid w:val="0091060D"/>
    <w:rsid w:val="0091147C"/>
    <w:rsid w:val="00920C0B"/>
    <w:rsid w:val="00921972"/>
    <w:rsid w:val="009226F7"/>
    <w:rsid w:val="00922787"/>
    <w:rsid w:val="00924A70"/>
    <w:rsid w:val="00926800"/>
    <w:rsid w:val="00927E66"/>
    <w:rsid w:val="00931273"/>
    <w:rsid w:val="0093387E"/>
    <w:rsid w:val="00934BA4"/>
    <w:rsid w:val="00942594"/>
    <w:rsid w:val="00942691"/>
    <w:rsid w:val="00942A03"/>
    <w:rsid w:val="00944339"/>
    <w:rsid w:val="00944731"/>
    <w:rsid w:val="00956F3D"/>
    <w:rsid w:val="00965B3B"/>
    <w:rsid w:val="009676C1"/>
    <w:rsid w:val="00973E92"/>
    <w:rsid w:val="00974BB9"/>
    <w:rsid w:val="009761AB"/>
    <w:rsid w:val="00981090"/>
    <w:rsid w:val="00982686"/>
    <w:rsid w:val="00982BAC"/>
    <w:rsid w:val="00985CA7"/>
    <w:rsid w:val="00992085"/>
    <w:rsid w:val="009920AD"/>
    <w:rsid w:val="00992E1F"/>
    <w:rsid w:val="00993509"/>
    <w:rsid w:val="00993A55"/>
    <w:rsid w:val="00993E6C"/>
    <w:rsid w:val="009A3723"/>
    <w:rsid w:val="009A71A1"/>
    <w:rsid w:val="009B0A49"/>
    <w:rsid w:val="009B0E52"/>
    <w:rsid w:val="009B1FD3"/>
    <w:rsid w:val="009B2E58"/>
    <w:rsid w:val="009B45A8"/>
    <w:rsid w:val="009B4DCC"/>
    <w:rsid w:val="009B60C3"/>
    <w:rsid w:val="009B6C10"/>
    <w:rsid w:val="009B7EBC"/>
    <w:rsid w:val="009C6656"/>
    <w:rsid w:val="009D646B"/>
    <w:rsid w:val="009D71BB"/>
    <w:rsid w:val="009E3CC3"/>
    <w:rsid w:val="009E4AD1"/>
    <w:rsid w:val="009F1309"/>
    <w:rsid w:val="009F7A84"/>
    <w:rsid w:val="00A02CE2"/>
    <w:rsid w:val="00A11C5A"/>
    <w:rsid w:val="00A1220A"/>
    <w:rsid w:val="00A123E1"/>
    <w:rsid w:val="00A12CBE"/>
    <w:rsid w:val="00A13C8D"/>
    <w:rsid w:val="00A1524E"/>
    <w:rsid w:val="00A15EFB"/>
    <w:rsid w:val="00A2214F"/>
    <w:rsid w:val="00A24087"/>
    <w:rsid w:val="00A267C6"/>
    <w:rsid w:val="00A30DF6"/>
    <w:rsid w:val="00A376E4"/>
    <w:rsid w:val="00A41CE6"/>
    <w:rsid w:val="00A41E51"/>
    <w:rsid w:val="00A45E17"/>
    <w:rsid w:val="00A54203"/>
    <w:rsid w:val="00A54E51"/>
    <w:rsid w:val="00A559AF"/>
    <w:rsid w:val="00A60419"/>
    <w:rsid w:val="00A66C59"/>
    <w:rsid w:val="00A671D0"/>
    <w:rsid w:val="00A67CA9"/>
    <w:rsid w:val="00A74E03"/>
    <w:rsid w:val="00A75084"/>
    <w:rsid w:val="00A7691F"/>
    <w:rsid w:val="00A8278E"/>
    <w:rsid w:val="00A85E4E"/>
    <w:rsid w:val="00A865AD"/>
    <w:rsid w:val="00A86ACD"/>
    <w:rsid w:val="00A93640"/>
    <w:rsid w:val="00A97275"/>
    <w:rsid w:val="00AA4532"/>
    <w:rsid w:val="00AB1271"/>
    <w:rsid w:val="00AB28BD"/>
    <w:rsid w:val="00AB31C6"/>
    <w:rsid w:val="00AB4926"/>
    <w:rsid w:val="00AB6E18"/>
    <w:rsid w:val="00AB6F78"/>
    <w:rsid w:val="00AC25F4"/>
    <w:rsid w:val="00AD0B7F"/>
    <w:rsid w:val="00AD133A"/>
    <w:rsid w:val="00AD4176"/>
    <w:rsid w:val="00AD5EFD"/>
    <w:rsid w:val="00AE00D2"/>
    <w:rsid w:val="00AE7500"/>
    <w:rsid w:val="00AE7A3A"/>
    <w:rsid w:val="00AF3B3F"/>
    <w:rsid w:val="00AF4831"/>
    <w:rsid w:val="00AF5B04"/>
    <w:rsid w:val="00AF63DF"/>
    <w:rsid w:val="00AF682D"/>
    <w:rsid w:val="00AF6E7D"/>
    <w:rsid w:val="00B00E50"/>
    <w:rsid w:val="00B01BCA"/>
    <w:rsid w:val="00B04676"/>
    <w:rsid w:val="00B1118E"/>
    <w:rsid w:val="00B1145A"/>
    <w:rsid w:val="00B15BBF"/>
    <w:rsid w:val="00B17730"/>
    <w:rsid w:val="00B23E92"/>
    <w:rsid w:val="00B24106"/>
    <w:rsid w:val="00B255E2"/>
    <w:rsid w:val="00B25E79"/>
    <w:rsid w:val="00B2747C"/>
    <w:rsid w:val="00B32931"/>
    <w:rsid w:val="00B356A6"/>
    <w:rsid w:val="00B36969"/>
    <w:rsid w:val="00B36C95"/>
    <w:rsid w:val="00B42B7E"/>
    <w:rsid w:val="00B43D36"/>
    <w:rsid w:val="00B4636C"/>
    <w:rsid w:val="00B510ED"/>
    <w:rsid w:val="00B56257"/>
    <w:rsid w:val="00B56CE7"/>
    <w:rsid w:val="00B570EA"/>
    <w:rsid w:val="00B62480"/>
    <w:rsid w:val="00B63DCE"/>
    <w:rsid w:val="00B6478F"/>
    <w:rsid w:val="00B647F3"/>
    <w:rsid w:val="00B665AD"/>
    <w:rsid w:val="00B7052A"/>
    <w:rsid w:val="00B72D96"/>
    <w:rsid w:val="00B73BC2"/>
    <w:rsid w:val="00B80323"/>
    <w:rsid w:val="00B83A1D"/>
    <w:rsid w:val="00B83E99"/>
    <w:rsid w:val="00B86123"/>
    <w:rsid w:val="00B90249"/>
    <w:rsid w:val="00B92F1D"/>
    <w:rsid w:val="00B9427A"/>
    <w:rsid w:val="00BA2130"/>
    <w:rsid w:val="00BA53D5"/>
    <w:rsid w:val="00BA588A"/>
    <w:rsid w:val="00BA7A3A"/>
    <w:rsid w:val="00BA7F58"/>
    <w:rsid w:val="00BB1329"/>
    <w:rsid w:val="00BB1B0E"/>
    <w:rsid w:val="00BB4B9F"/>
    <w:rsid w:val="00BB67A4"/>
    <w:rsid w:val="00BB6F63"/>
    <w:rsid w:val="00BB71D7"/>
    <w:rsid w:val="00BC2AF4"/>
    <w:rsid w:val="00BC329B"/>
    <w:rsid w:val="00BC5303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7BF"/>
    <w:rsid w:val="00C0155D"/>
    <w:rsid w:val="00C03FB5"/>
    <w:rsid w:val="00C0697F"/>
    <w:rsid w:val="00C069C0"/>
    <w:rsid w:val="00C116A2"/>
    <w:rsid w:val="00C12381"/>
    <w:rsid w:val="00C1252B"/>
    <w:rsid w:val="00C13038"/>
    <w:rsid w:val="00C14322"/>
    <w:rsid w:val="00C15D39"/>
    <w:rsid w:val="00C16144"/>
    <w:rsid w:val="00C20022"/>
    <w:rsid w:val="00C23508"/>
    <w:rsid w:val="00C23BDF"/>
    <w:rsid w:val="00C24B7E"/>
    <w:rsid w:val="00C313BD"/>
    <w:rsid w:val="00C3149C"/>
    <w:rsid w:val="00C356AB"/>
    <w:rsid w:val="00C36278"/>
    <w:rsid w:val="00C369D6"/>
    <w:rsid w:val="00C376AA"/>
    <w:rsid w:val="00C3771A"/>
    <w:rsid w:val="00C37C71"/>
    <w:rsid w:val="00C428DB"/>
    <w:rsid w:val="00C451EF"/>
    <w:rsid w:val="00C47723"/>
    <w:rsid w:val="00C512FF"/>
    <w:rsid w:val="00C53478"/>
    <w:rsid w:val="00C56630"/>
    <w:rsid w:val="00C566E8"/>
    <w:rsid w:val="00C62B29"/>
    <w:rsid w:val="00C64AF7"/>
    <w:rsid w:val="00C74A77"/>
    <w:rsid w:val="00C802D0"/>
    <w:rsid w:val="00C804EF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0BD"/>
    <w:rsid w:val="00CB2AFA"/>
    <w:rsid w:val="00CB46AC"/>
    <w:rsid w:val="00CC087D"/>
    <w:rsid w:val="00CC228A"/>
    <w:rsid w:val="00CC2CDD"/>
    <w:rsid w:val="00CC72A2"/>
    <w:rsid w:val="00CC7EFF"/>
    <w:rsid w:val="00CD61AF"/>
    <w:rsid w:val="00CE048F"/>
    <w:rsid w:val="00CF43EB"/>
    <w:rsid w:val="00CF4453"/>
    <w:rsid w:val="00CF7D96"/>
    <w:rsid w:val="00D03446"/>
    <w:rsid w:val="00D1156F"/>
    <w:rsid w:val="00D13621"/>
    <w:rsid w:val="00D13A99"/>
    <w:rsid w:val="00D15184"/>
    <w:rsid w:val="00D20D59"/>
    <w:rsid w:val="00D21D48"/>
    <w:rsid w:val="00D25CF2"/>
    <w:rsid w:val="00D37B57"/>
    <w:rsid w:val="00D41B62"/>
    <w:rsid w:val="00D41FE2"/>
    <w:rsid w:val="00D43F1B"/>
    <w:rsid w:val="00D45304"/>
    <w:rsid w:val="00D5448F"/>
    <w:rsid w:val="00D56A45"/>
    <w:rsid w:val="00D57A1A"/>
    <w:rsid w:val="00D610E6"/>
    <w:rsid w:val="00D616E9"/>
    <w:rsid w:val="00D6272A"/>
    <w:rsid w:val="00D64B70"/>
    <w:rsid w:val="00D6792F"/>
    <w:rsid w:val="00D70349"/>
    <w:rsid w:val="00D82265"/>
    <w:rsid w:val="00D86FBD"/>
    <w:rsid w:val="00D91675"/>
    <w:rsid w:val="00D92911"/>
    <w:rsid w:val="00D94085"/>
    <w:rsid w:val="00D9535F"/>
    <w:rsid w:val="00D9589D"/>
    <w:rsid w:val="00D961F1"/>
    <w:rsid w:val="00D97281"/>
    <w:rsid w:val="00D974D4"/>
    <w:rsid w:val="00DA1D40"/>
    <w:rsid w:val="00DA35E6"/>
    <w:rsid w:val="00DA47BC"/>
    <w:rsid w:val="00DB0BEB"/>
    <w:rsid w:val="00DB126F"/>
    <w:rsid w:val="00DB1C92"/>
    <w:rsid w:val="00DB3271"/>
    <w:rsid w:val="00DB339E"/>
    <w:rsid w:val="00DB413F"/>
    <w:rsid w:val="00DB5762"/>
    <w:rsid w:val="00DB5FA1"/>
    <w:rsid w:val="00DB6032"/>
    <w:rsid w:val="00DC2682"/>
    <w:rsid w:val="00DC2E3F"/>
    <w:rsid w:val="00DC3525"/>
    <w:rsid w:val="00DC5E3C"/>
    <w:rsid w:val="00DC7A2C"/>
    <w:rsid w:val="00DD2F55"/>
    <w:rsid w:val="00DD5AC1"/>
    <w:rsid w:val="00DD7D66"/>
    <w:rsid w:val="00DE5BEC"/>
    <w:rsid w:val="00DE5F16"/>
    <w:rsid w:val="00DE60DA"/>
    <w:rsid w:val="00DE778F"/>
    <w:rsid w:val="00DF0AFE"/>
    <w:rsid w:val="00DF1024"/>
    <w:rsid w:val="00DF46BB"/>
    <w:rsid w:val="00DF6847"/>
    <w:rsid w:val="00DF746D"/>
    <w:rsid w:val="00DF7660"/>
    <w:rsid w:val="00DF7D1D"/>
    <w:rsid w:val="00E00AE8"/>
    <w:rsid w:val="00E01B4A"/>
    <w:rsid w:val="00E047F5"/>
    <w:rsid w:val="00E0484F"/>
    <w:rsid w:val="00E10D94"/>
    <w:rsid w:val="00E1398E"/>
    <w:rsid w:val="00E14AE6"/>
    <w:rsid w:val="00E206F1"/>
    <w:rsid w:val="00E21388"/>
    <w:rsid w:val="00E2355B"/>
    <w:rsid w:val="00E24E2B"/>
    <w:rsid w:val="00E25D7D"/>
    <w:rsid w:val="00E304AF"/>
    <w:rsid w:val="00E31646"/>
    <w:rsid w:val="00E327E0"/>
    <w:rsid w:val="00E34B0A"/>
    <w:rsid w:val="00E4131B"/>
    <w:rsid w:val="00E4399F"/>
    <w:rsid w:val="00E44053"/>
    <w:rsid w:val="00E440EC"/>
    <w:rsid w:val="00E47CFB"/>
    <w:rsid w:val="00E505CF"/>
    <w:rsid w:val="00E50DF2"/>
    <w:rsid w:val="00E54805"/>
    <w:rsid w:val="00E571FE"/>
    <w:rsid w:val="00E57E89"/>
    <w:rsid w:val="00E57EBC"/>
    <w:rsid w:val="00E61D3B"/>
    <w:rsid w:val="00E6517D"/>
    <w:rsid w:val="00E710DF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6899"/>
    <w:rsid w:val="00E97581"/>
    <w:rsid w:val="00EA2D58"/>
    <w:rsid w:val="00EA37D9"/>
    <w:rsid w:val="00EA6906"/>
    <w:rsid w:val="00EB0890"/>
    <w:rsid w:val="00EC3533"/>
    <w:rsid w:val="00EC4689"/>
    <w:rsid w:val="00EC4B0E"/>
    <w:rsid w:val="00EC7184"/>
    <w:rsid w:val="00EC7591"/>
    <w:rsid w:val="00ED14C2"/>
    <w:rsid w:val="00ED6205"/>
    <w:rsid w:val="00EE1F39"/>
    <w:rsid w:val="00EE3383"/>
    <w:rsid w:val="00EE356B"/>
    <w:rsid w:val="00EE71A6"/>
    <w:rsid w:val="00EF0608"/>
    <w:rsid w:val="00EF0951"/>
    <w:rsid w:val="00EF4D30"/>
    <w:rsid w:val="00F00C3A"/>
    <w:rsid w:val="00F015A5"/>
    <w:rsid w:val="00F01B5D"/>
    <w:rsid w:val="00F03F4F"/>
    <w:rsid w:val="00F055BC"/>
    <w:rsid w:val="00F108F0"/>
    <w:rsid w:val="00F10925"/>
    <w:rsid w:val="00F118A3"/>
    <w:rsid w:val="00F11B69"/>
    <w:rsid w:val="00F21620"/>
    <w:rsid w:val="00F233DC"/>
    <w:rsid w:val="00F25834"/>
    <w:rsid w:val="00F26260"/>
    <w:rsid w:val="00F34D27"/>
    <w:rsid w:val="00F35C94"/>
    <w:rsid w:val="00F379E3"/>
    <w:rsid w:val="00F40FCF"/>
    <w:rsid w:val="00F41F0D"/>
    <w:rsid w:val="00F435B9"/>
    <w:rsid w:val="00F44394"/>
    <w:rsid w:val="00F45FE4"/>
    <w:rsid w:val="00F47890"/>
    <w:rsid w:val="00F51568"/>
    <w:rsid w:val="00F543B6"/>
    <w:rsid w:val="00F620EA"/>
    <w:rsid w:val="00F736A7"/>
    <w:rsid w:val="00F7420B"/>
    <w:rsid w:val="00F7485D"/>
    <w:rsid w:val="00F777BE"/>
    <w:rsid w:val="00F823B3"/>
    <w:rsid w:val="00F8436A"/>
    <w:rsid w:val="00F91DA0"/>
    <w:rsid w:val="00F9202B"/>
    <w:rsid w:val="00F946C1"/>
    <w:rsid w:val="00F97718"/>
    <w:rsid w:val="00FA050F"/>
    <w:rsid w:val="00FA1502"/>
    <w:rsid w:val="00FA3D37"/>
    <w:rsid w:val="00FA3EF8"/>
    <w:rsid w:val="00FB07A7"/>
    <w:rsid w:val="00FC1781"/>
    <w:rsid w:val="00FC3D38"/>
    <w:rsid w:val="00FC4D58"/>
    <w:rsid w:val="00FC533E"/>
    <w:rsid w:val="00FC7658"/>
    <w:rsid w:val="00FD3354"/>
    <w:rsid w:val="00FD3BAE"/>
    <w:rsid w:val="00FD4290"/>
    <w:rsid w:val="00FD4A56"/>
    <w:rsid w:val="00FE31C2"/>
    <w:rsid w:val="00FE3FB3"/>
    <w:rsid w:val="00FE5079"/>
    <w:rsid w:val="00FE7A8E"/>
    <w:rsid w:val="00FF1D43"/>
    <w:rsid w:val="00FF3479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726788"/>
  <w15:docId w15:val="{C9828B9A-5F6D-4B35-BE55-F0BC3DFC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A7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4A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4A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C505-F0FD-4157-B0B3-52FB9461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11556</Words>
  <Characters>63558</Characters>
  <Application>Microsoft Office Word</Application>
  <DocSecurity>0</DocSecurity>
  <Lines>529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minedu</dc:creator>
  <cp:lastModifiedBy>USUARIO</cp:lastModifiedBy>
  <cp:revision>4</cp:revision>
  <cp:lastPrinted>2021-02-05T15:27:00Z</cp:lastPrinted>
  <dcterms:created xsi:type="dcterms:W3CDTF">2022-10-13T18:31:00Z</dcterms:created>
  <dcterms:modified xsi:type="dcterms:W3CDTF">2025-01-02T15:34:00Z</dcterms:modified>
</cp:coreProperties>
</file>