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FB0D" w14:textId="77777777" w:rsidR="00EC4B0E" w:rsidRDefault="00EC4B0E" w:rsidP="00EC4B0E">
      <w:pPr>
        <w:rPr>
          <w:rFonts w:cs="Times New Roman"/>
          <w:b/>
          <w:u w:val="single"/>
        </w:rPr>
      </w:pPr>
    </w:p>
    <w:p w14:paraId="018AD7C0" w14:textId="77777777" w:rsidR="00A766F8" w:rsidRDefault="00A766F8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86FC2" wp14:editId="7BB43BDE">
                <wp:simplePos x="0" y="0"/>
                <wp:positionH relativeFrom="column">
                  <wp:posOffset>-177165</wp:posOffset>
                </wp:positionH>
                <wp:positionV relativeFrom="paragraph">
                  <wp:posOffset>332740</wp:posOffset>
                </wp:positionV>
                <wp:extent cx="6362700" cy="211582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3BD3DD" w14:textId="77777777" w:rsidR="008C6677" w:rsidRPr="008C1207" w:rsidRDefault="008C6677" w:rsidP="00A766F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aps/>
                                <w:color w:val="990099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oadway" w:hAnsi="Broadway"/>
                                <w:b/>
                                <w:caps/>
                                <w:color w:val="990099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LITERATURA COMUNICATIVA</w:t>
                            </w:r>
                          </w:p>
                          <w:p w14:paraId="3F3B73BE" w14:textId="77777777" w:rsidR="008C6677" w:rsidRPr="004842E8" w:rsidRDefault="008C6677" w:rsidP="00A766F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6FC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13.95pt;margin-top:26.2pt;width:501pt;height:1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" filled="f" stroked="f">
                <v:textbox>
                  <w:txbxContent>
                    <w:p w14:paraId="113BD3DD" w14:textId="77777777" w:rsidR="008C6677" w:rsidRPr="008C1207" w:rsidRDefault="008C6677" w:rsidP="00A766F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aps/>
                          <w:color w:val="990099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oadway" w:hAnsi="Broadway"/>
                          <w:b/>
                          <w:caps/>
                          <w:color w:val="990099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LITERATURA COMUNICATIVA</w:t>
                      </w:r>
                    </w:p>
                    <w:p w14:paraId="3F3B73BE" w14:textId="77777777" w:rsidR="008C6677" w:rsidRPr="004842E8" w:rsidRDefault="008C6677" w:rsidP="00A766F8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8392CD" w14:textId="77777777" w:rsidR="00536235" w:rsidRPr="00536235" w:rsidRDefault="00536235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</w:p>
    <w:p w14:paraId="40A3A933" w14:textId="77777777" w:rsidR="00536235" w:rsidRPr="00536235" w:rsidRDefault="00536235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</w:p>
    <w:p w14:paraId="619EEFF4" w14:textId="77777777" w:rsidR="00536235" w:rsidRPr="00536235" w:rsidRDefault="00536235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29684918" w14:textId="77777777" w:rsidR="00536235" w:rsidRPr="00536235" w:rsidRDefault="00536235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20C8F550" w14:textId="77777777" w:rsidR="00536235" w:rsidRPr="00536235" w:rsidRDefault="00536235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5877BE80" w14:textId="77777777" w:rsidR="00536235" w:rsidRPr="00536235" w:rsidRDefault="00D63657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99E0C" wp14:editId="0AE10981">
                <wp:simplePos x="0" y="0"/>
                <wp:positionH relativeFrom="column">
                  <wp:posOffset>913638</wp:posOffset>
                </wp:positionH>
                <wp:positionV relativeFrom="paragraph">
                  <wp:posOffset>266065</wp:posOffset>
                </wp:positionV>
                <wp:extent cx="5023104" cy="211582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104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BD9E4D" w14:textId="77777777" w:rsidR="008C6677" w:rsidRPr="00D63657" w:rsidRDefault="008C6677" w:rsidP="00D63657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3657"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SERIE CONVERSOS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99E0C" id="1 Cuadro de texto" o:spid="_x0000_s1027" type="#_x0000_t202" style="position:absolute;margin-left:71.95pt;margin-top:20.95pt;width:395.5pt;height:166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" filled="f" stroked="f">
                <v:textbox style="mso-fit-shape-to-text:t">
                  <w:txbxContent>
                    <w:p w14:paraId="6FBD9E4D" w14:textId="77777777" w:rsidR="008C6677" w:rsidRPr="00D63657" w:rsidRDefault="008C6677" w:rsidP="00D63657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FFC000"/>
                          <w:sz w:val="72"/>
                          <w:szCs w:val="7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3657"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FFC000"/>
                          <w:sz w:val="72"/>
                          <w:szCs w:val="7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SERIE CONVERSOS</w:t>
                      </w:r>
                    </w:p>
                  </w:txbxContent>
                </v:textbox>
              </v:shape>
            </w:pict>
          </mc:Fallback>
        </mc:AlternateContent>
      </w:r>
    </w:p>
    <w:p w14:paraId="04D4166F" w14:textId="77777777" w:rsidR="00536235" w:rsidRDefault="00536235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576D634F" w14:textId="77777777" w:rsidR="006406FE" w:rsidRDefault="006406FE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1A87B660" w14:textId="77777777" w:rsidR="00D63657" w:rsidRDefault="006406FE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3656DA" wp14:editId="1DAEE3DB">
                <wp:simplePos x="0" y="0"/>
                <wp:positionH relativeFrom="column">
                  <wp:posOffset>-300990</wp:posOffset>
                </wp:positionH>
                <wp:positionV relativeFrom="paragraph">
                  <wp:posOffset>328930</wp:posOffset>
                </wp:positionV>
                <wp:extent cx="4834890" cy="4519749"/>
                <wp:effectExtent l="0" t="0" r="22860" b="1460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890" cy="4519749"/>
                        </a:xfrm>
                        <a:prstGeom prst="verticalScroll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6D86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-23.7pt;margin-top:25.9pt;width:380.7pt;height:35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" fillcolor="white [3201]" strokecolor="#0070c0" strokeweight="2pt"/>
            </w:pict>
          </mc:Fallback>
        </mc:AlternateContent>
      </w:r>
    </w:p>
    <w:p w14:paraId="636C5132" w14:textId="77777777" w:rsidR="00D63657" w:rsidRDefault="006406FE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68095F" wp14:editId="073C5FED">
                <wp:simplePos x="0" y="0"/>
                <wp:positionH relativeFrom="column">
                  <wp:posOffset>375285</wp:posOffset>
                </wp:positionH>
                <wp:positionV relativeFrom="paragraph">
                  <wp:posOffset>1178560</wp:posOffset>
                </wp:positionV>
                <wp:extent cx="3467100" cy="290512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90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FFD40" w14:textId="77777777" w:rsidR="008C6677" w:rsidRPr="008B1F30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38E352AC" w14:textId="77777777" w:rsidR="008C6677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3E762D6" w14:textId="77777777" w:rsidR="008C6677" w:rsidRPr="008B1F30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5EC750C1" w14:textId="77777777" w:rsidR="008C6677" w:rsidRPr="008B1F30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F71F1FA" w14:textId="77777777" w:rsidR="008C6677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715CD2F1" w14:textId="77777777" w:rsidR="00335A5C" w:rsidRPr="008B1F30" w:rsidRDefault="00335A5C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1156090" w14:textId="77777777" w:rsidR="008C6677" w:rsidRPr="008B1F30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7C263546" w14:textId="77777777" w:rsidR="008C6677" w:rsidRPr="008B1F30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GRADO: 1RO </w:t>
                            </w:r>
                          </w:p>
                          <w:p w14:paraId="60D6AAC6" w14:textId="77777777" w:rsidR="008C6677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266260F2" w14:textId="77777777" w:rsidR="008C6677" w:rsidRPr="008B1F30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272DF6C9" w14:textId="77777777" w:rsidR="008C6677" w:rsidRDefault="008C6677" w:rsidP="00536235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296152D0" w14:textId="77777777" w:rsidR="008C6677" w:rsidRPr="004653DB" w:rsidRDefault="008C6677" w:rsidP="0053623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8095F" id="Cuadro de texto 2" o:spid="_x0000_s1028" type="#_x0000_t202" style="position:absolute;margin-left:29.55pt;margin-top:92.8pt;width:273pt;height:22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" filled="f" stroked="f">
                <v:textbox>
                  <w:txbxContent>
                    <w:p w14:paraId="333FFD40" w14:textId="77777777" w:rsidR="008C6677" w:rsidRPr="008B1F30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38E352AC" w14:textId="77777777" w:rsidR="008C6677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3E762D6" w14:textId="77777777" w:rsidR="008C6677" w:rsidRPr="008B1F30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5EC750C1" w14:textId="77777777" w:rsidR="008C6677" w:rsidRPr="008B1F30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1F71F1FA" w14:textId="77777777" w:rsidR="008C6677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14:paraId="715CD2F1" w14:textId="77777777" w:rsidR="00335A5C" w:rsidRPr="008B1F30" w:rsidRDefault="00335A5C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11156090" w14:textId="77777777" w:rsidR="008C6677" w:rsidRPr="008B1F30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7C263546" w14:textId="77777777" w:rsidR="008C6677" w:rsidRPr="008B1F30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GRADO: 1RO </w:t>
                      </w:r>
                    </w:p>
                    <w:p w14:paraId="60D6AAC6" w14:textId="77777777" w:rsidR="008C6677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266260F2" w14:textId="77777777" w:rsidR="008C6677" w:rsidRPr="008B1F30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14:paraId="272DF6C9" w14:textId="77777777" w:rsidR="008C6677" w:rsidRDefault="008C6677" w:rsidP="00536235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296152D0" w14:textId="77777777" w:rsidR="008C6677" w:rsidRPr="004653DB" w:rsidRDefault="008C6677" w:rsidP="0053623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8B57B" wp14:editId="4496F3DE">
                <wp:simplePos x="0" y="0"/>
                <wp:positionH relativeFrom="column">
                  <wp:posOffset>423545</wp:posOffset>
                </wp:positionH>
                <wp:positionV relativeFrom="paragraph">
                  <wp:posOffset>5715</wp:posOffset>
                </wp:positionV>
                <wp:extent cx="4111371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371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ABD584" w14:textId="77777777" w:rsidR="008C6677" w:rsidRPr="00536235" w:rsidRDefault="008C6677" w:rsidP="00536235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color w:val="00B0F0"/>
                                <w:sz w:val="12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6235">
                              <w:rPr>
                                <w:b/>
                                <w:caps/>
                                <w:noProof/>
                                <w:color w:val="00B0F0"/>
                                <w:sz w:val="48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DISEÑO CURRICULAR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B57B" id="21 Cuadro de texto" o:spid="_x0000_s1029" type="#_x0000_t202" style="position:absolute;margin-left:33.35pt;margin-top:.45pt;width:323.75pt;height:5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" filled="f" stroked="f">
                <v:textbox>
                  <w:txbxContent>
                    <w:p w14:paraId="07ABD584" w14:textId="77777777" w:rsidR="008C6677" w:rsidRPr="00536235" w:rsidRDefault="008C6677" w:rsidP="00536235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caps/>
                          <w:noProof/>
                          <w:color w:val="00B0F0"/>
                          <w:sz w:val="12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6235">
                        <w:rPr>
                          <w:b/>
                          <w:caps/>
                          <w:noProof/>
                          <w:color w:val="00B0F0"/>
                          <w:sz w:val="48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DISEÑO CURRICULAR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6E1670B9" wp14:editId="6DEF6AAE">
            <wp:extent cx="1704575" cy="1905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ven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8" t="24871" r="14359" b="13472"/>
                    <a:stretch/>
                  </pic:blipFill>
                  <pic:spPr bwMode="auto">
                    <a:xfrm>
                      <a:off x="0" y="0"/>
                      <a:ext cx="1717302" cy="1919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73E094" w14:textId="77777777" w:rsidR="00D63657" w:rsidRPr="00536235" w:rsidRDefault="00D63657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717B5971" w14:textId="77777777" w:rsidR="00536235" w:rsidRPr="00536235" w:rsidRDefault="00536235" w:rsidP="00536235">
      <w:pPr>
        <w:widowControl/>
        <w:tabs>
          <w:tab w:val="left" w:pos="142"/>
          <w:tab w:val="center" w:pos="5103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DC909F" wp14:editId="6CA4DD87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514E62" w14:textId="77777777" w:rsidR="008C6677" w:rsidRPr="00A94F7B" w:rsidRDefault="008C6677" w:rsidP="00536235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C909F" id="290 Cuadro de texto" o:spid="_x0000_s1030" type="#_x0000_t202" style="position:absolute;margin-left:215.25pt;margin-top:114.95pt;width:239.65pt;height:278.7pt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V2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L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" filled="f" stroked="f">
                <v:textbox style="mso-fit-shape-to-text:t">
                  <w:txbxContent>
                    <w:p w14:paraId="16514E62" w14:textId="77777777" w:rsidR="008C6677" w:rsidRPr="00A94F7B" w:rsidRDefault="008C6677" w:rsidP="00536235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      </w:t>
      </w: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ab/>
      </w:r>
    </w:p>
    <w:p w14:paraId="24232F6D" w14:textId="77777777" w:rsidR="00536235" w:rsidRPr="00536235" w:rsidRDefault="00536235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74DF274F" w14:textId="77777777" w:rsidR="00536235" w:rsidRPr="00536235" w:rsidRDefault="006406FE" w:rsidP="0053623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t xml:space="preserve">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0BD385F9" wp14:editId="4CC753BC">
            <wp:extent cx="2143125" cy="27051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032D" w14:textId="77777777" w:rsidR="00EC4B0E" w:rsidRPr="00EC4B0E" w:rsidRDefault="006406FE" w:rsidP="00EC4B0E">
      <w:pPr>
        <w:rPr>
          <w:rFonts w:cs="Times New Roman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E42891" wp14:editId="60CDE86A">
                <wp:simplePos x="0" y="0"/>
                <wp:positionH relativeFrom="column">
                  <wp:posOffset>267046</wp:posOffset>
                </wp:positionH>
                <wp:positionV relativeFrom="paragraph">
                  <wp:posOffset>94615</wp:posOffset>
                </wp:positionV>
                <wp:extent cx="5048250" cy="1133475"/>
                <wp:effectExtent l="0" t="0" r="0" b="952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D2BB64" w14:textId="714008DF" w:rsidR="008C6677" w:rsidRPr="00335A5C" w:rsidRDefault="008C6677" w:rsidP="00536235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35A5C">
                              <w:rPr>
                                <w:b/>
                                <w:noProof/>
                                <w:color w:val="00B0F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GESTIÓN </w:t>
                            </w:r>
                            <w:r w:rsidR="003E10FF">
                              <w:rPr>
                                <w:b/>
                                <w:noProof/>
                                <w:color w:val="00B0F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2891" id="22 Cuadro de texto" o:spid="_x0000_s1031" type="#_x0000_t202" style="position:absolute;margin-left:21.05pt;margin-top:7.45pt;width:397.5pt;height:8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" filled="f" stroked="f">
                <v:textbox>
                  <w:txbxContent>
                    <w:p w14:paraId="46D2BB64" w14:textId="714008DF" w:rsidR="008C6677" w:rsidRPr="00335A5C" w:rsidRDefault="008C6677" w:rsidP="00536235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00B0F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35A5C">
                        <w:rPr>
                          <w:b/>
                          <w:noProof/>
                          <w:color w:val="00B0F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GESTIÓN </w:t>
                      </w:r>
                      <w:r w:rsidR="003E10FF">
                        <w:rPr>
                          <w:b/>
                          <w:noProof/>
                          <w:color w:val="00B0F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F2AAA64" w14:textId="77777777" w:rsidR="00EC4B0E" w:rsidRPr="00EC4B0E" w:rsidRDefault="00EC4B0E" w:rsidP="00EC4B0E">
      <w:pPr>
        <w:rPr>
          <w:rFonts w:cs="Times New Roman"/>
        </w:rPr>
      </w:pPr>
    </w:p>
    <w:p w14:paraId="62D79E62" w14:textId="77777777" w:rsidR="00EC4B0E" w:rsidRPr="00EC4B0E" w:rsidRDefault="00EC4B0E" w:rsidP="00EC4B0E">
      <w:pPr>
        <w:rPr>
          <w:rFonts w:cs="Times New Roman"/>
        </w:rPr>
      </w:pPr>
    </w:p>
    <w:p w14:paraId="04E41090" w14:textId="77777777" w:rsidR="00EC4B0E" w:rsidRPr="00EC4B0E" w:rsidRDefault="00EC4B0E" w:rsidP="00EC4B0E">
      <w:pPr>
        <w:rPr>
          <w:rFonts w:cs="Times New Roman"/>
        </w:rPr>
      </w:pPr>
    </w:p>
    <w:p w14:paraId="3C5C1A90" w14:textId="77777777" w:rsidR="00536235" w:rsidRDefault="006406FE" w:rsidP="006406FE">
      <w:pPr>
        <w:tabs>
          <w:tab w:val="left" w:pos="7080"/>
        </w:tabs>
        <w:rPr>
          <w:rFonts w:cs="Times New Roman"/>
        </w:rPr>
      </w:pPr>
      <w:r>
        <w:rPr>
          <w:rFonts w:cs="Times New Roman"/>
        </w:rPr>
        <w:tab/>
      </w:r>
    </w:p>
    <w:p w14:paraId="3473CD45" w14:textId="77777777" w:rsidR="006406FE" w:rsidRDefault="006406FE" w:rsidP="00536235">
      <w:pPr>
        <w:tabs>
          <w:tab w:val="left" w:pos="4128"/>
        </w:tabs>
        <w:rPr>
          <w:rFonts w:cs="Times New Roman"/>
        </w:rPr>
      </w:pPr>
    </w:p>
    <w:p w14:paraId="5996AA6E" w14:textId="77777777" w:rsidR="006406FE" w:rsidRDefault="006406FE" w:rsidP="00536235">
      <w:pPr>
        <w:tabs>
          <w:tab w:val="left" w:pos="4128"/>
        </w:tabs>
        <w:rPr>
          <w:rFonts w:cs="Times New Roman"/>
        </w:rPr>
      </w:pPr>
    </w:p>
    <w:p w14:paraId="04151A0D" w14:textId="77777777" w:rsidR="006406FE" w:rsidRDefault="006406FE" w:rsidP="00536235">
      <w:pPr>
        <w:tabs>
          <w:tab w:val="left" w:pos="4128"/>
        </w:tabs>
        <w:rPr>
          <w:rFonts w:cs="Times New Roman"/>
        </w:rPr>
      </w:pPr>
    </w:p>
    <w:p w14:paraId="38952144" w14:textId="77777777" w:rsidR="006406FE" w:rsidRPr="00536235" w:rsidRDefault="006406FE" w:rsidP="00536235">
      <w:pPr>
        <w:tabs>
          <w:tab w:val="left" w:pos="4128"/>
        </w:tabs>
        <w:rPr>
          <w:rFonts w:cs="Times New Roman"/>
        </w:rPr>
      </w:pPr>
    </w:p>
    <w:p w14:paraId="4C29FE8D" w14:textId="77777777" w:rsidR="000F4E90" w:rsidRPr="001616E5" w:rsidRDefault="000F4E90" w:rsidP="000F4E90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 w:rsidR="006E3A0E">
        <w:rPr>
          <w:rFonts w:ascii="Arial" w:hAnsi="Arial" w:cs="Arial"/>
          <w:sz w:val="18"/>
        </w:rPr>
        <w:t xml:space="preserve"> SECUNDARIA</w:t>
      </w:r>
    </w:p>
    <w:p w14:paraId="021740B1" w14:textId="77777777" w:rsidR="000F4E90" w:rsidRPr="001616E5" w:rsidRDefault="000F4E90" w:rsidP="000F4E90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A11C5A"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0F4E90" w:rsidRPr="001616E5" w14:paraId="54999960" w14:textId="77777777" w:rsidTr="000F4E90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97521" w14:textId="77777777" w:rsidR="000F4E90" w:rsidRPr="0065708E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8AF60FC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B2886E7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CCC2036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7DFC9EB7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F61D049" w14:textId="77777777" w:rsidR="000F4E90" w:rsidRPr="00272D58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05976" w14:textId="77777777" w:rsidR="006E3A0E" w:rsidRDefault="006E3A0E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F4CEA5" w14:textId="77777777" w:rsidR="000F4E90" w:rsidRPr="0065708E" w:rsidRDefault="000F4E90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7EA8746B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F871CF7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6EFF62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648094D" w14:textId="77777777" w:rsidR="000F4E90" w:rsidRPr="0065708E" w:rsidRDefault="000F4E90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0F4E90" w:rsidRPr="001616E5" w14:paraId="0DE7B886" w14:textId="77777777" w:rsidTr="000F4E90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DDFE1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AA272B5" w14:textId="77777777" w:rsidR="000F4E90" w:rsidRPr="001616E5" w:rsidRDefault="000F4E90" w:rsidP="000F4E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77DE5" w14:textId="77777777" w:rsidR="000F4E90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4582A6" w14:textId="77777777" w:rsidR="000F4E90" w:rsidRPr="001616E5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2B1E695" w14:textId="77777777" w:rsidR="000F4E90" w:rsidRPr="001616E5" w:rsidRDefault="000F4E90" w:rsidP="000F4E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E90" w:rsidRPr="001616E5" w14:paraId="1C3F3E1F" w14:textId="77777777" w:rsidTr="000F4E90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EB0B8" w14:textId="77777777" w:rsidR="000F4E90" w:rsidRPr="00D64B70" w:rsidRDefault="000F4E90" w:rsidP="000F4E90">
            <w:pPr>
              <w:pStyle w:val="Ttulo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4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OBJETIVO HOLÍSTICO:</w:t>
            </w:r>
          </w:p>
          <w:p w14:paraId="1BEE33A0" w14:textId="77777777" w:rsidR="000F4E90" w:rsidRPr="001616E5" w:rsidRDefault="000F4E90" w:rsidP="00E326F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</w:t>
            </w:r>
            <w:r w:rsidR="005632F1">
              <w:rPr>
                <w:rFonts w:cs="Times New Roman"/>
              </w:rPr>
              <w:t>sobre el v</w:t>
            </w:r>
            <w:r w:rsidR="00E326F3">
              <w:rPr>
                <w:rFonts w:cs="Times New Roman"/>
              </w:rPr>
              <w:t>alor del respeto, a través de la comprensión de Se llamará Cristóbal</w:t>
            </w:r>
            <w:r w:rsidR="005632F1">
              <w:rPr>
                <w:rFonts w:cs="Times New Roman"/>
              </w:rPr>
              <w:t>, produciendo textos</w:t>
            </w:r>
            <w:r>
              <w:rPr>
                <w:rFonts w:cs="Times New Roman"/>
              </w:rPr>
              <w:t xml:space="preserve"> que apoyen al aprendizaje de los estudiantes, para contribuir al bienestar del contexto que nos rodea.</w:t>
            </w:r>
          </w:p>
        </w:tc>
      </w:tr>
      <w:tr w:rsidR="000F4E90" w:rsidRPr="001616E5" w14:paraId="7A4B5C5B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ED931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31F13E7" w14:textId="77777777" w:rsidR="00A11C5A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Se llamará Cristóbal. (Lectura)</w:t>
            </w:r>
          </w:p>
        </w:tc>
      </w:tr>
      <w:tr w:rsidR="000F4E90" w:rsidRPr="001616E5" w14:paraId="4633B998" w14:textId="77777777" w:rsidTr="000F4E90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30E4A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3E7F0D8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F5EA4" w14:textId="77777777" w:rsidR="000F4E90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AEA10E" w14:textId="77777777" w:rsidR="000F4E90" w:rsidRPr="001616E5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56A02" w14:textId="77777777" w:rsidR="000F4E90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A092FC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0F4E90" w:rsidRPr="001616E5" w14:paraId="253159F7" w14:textId="77777777" w:rsidTr="000F4E90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3D336" w14:textId="77777777" w:rsidR="000F4E90" w:rsidRPr="001616E5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AA940A" w14:textId="77777777" w:rsidR="000F4E90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BFDF9CE" w14:textId="77777777" w:rsidR="00D64B70" w:rsidRPr="00E326F3" w:rsidRDefault="00942A03" w:rsidP="00FC7658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942A03">
              <w:rPr>
                <w:rFonts w:ascii="Times New Roman" w:hAnsi="Times New Roman"/>
                <w:sz w:val="24"/>
                <w:szCs w:val="24"/>
              </w:rPr>
              <w:t xml:space="preserve">Lectura silenciosa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cuento </w:t>
            </w:r>
            <w:r w:rsidRPr="00942A03">
              <w:rPr>
                <w:rFonts w:ascii="Times New Roman" w:hAnsi="Times New Roman"/>
                <w:sz w:val="24"/>
                <w:szCs w:val="24"/>
              </w:rPr>
              <w:t>“</w:t>
            </w:r>
            <w:r w:rsidR="00E326F3" w:rsidRPr="00307ADC">
              <w:rPr>
                <w:rFonts w:ascii="Times New Roman" w:eastAsia="PT Sans" w:hAnsi="Times New Roman"/>
                <w:sz w:val="24"/>
                <w:szCs w:val="24"/>
              </w:rPr>
              <w:t>Se llamará Cristóbal</w:t>
            </w:r>
            <w:r w:rsidRPr="00942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”</w:t>
            </w:r>
          </w:p>
          <w:p w14:paraId="69653A30" w14:textId="77777777" w:rsidR="00E326F3" w:rsidRPr="00E326F3" w:rsidRDefault="00E326F3" w:rsidP="00FC7658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del contenido del texto de lectura.</w:t>
            </w:r>
          </w:p>
          <w:p w14:paraId="6B7621EB" w14:textId="77777777" w:rsidR="00E326F3" w:rsidRPr="00942A03" w:rsidRDefault="00E326F3" w:rsidP="00FC7658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Formación de conjeturas en torno a la narración.</w:t>
            </w:r>
          </w:p>
          <w:p w14:paraId="2E003673" w14:textId="77777777" w:rsidR="00942A03" w:rsidRPr="00942A03" w:rsidRDefault="00942A03" w:rsidP="00FC7658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Recapitulación oral y personal de la lectura.</w:t>
            </w:r>
          </w:p>
          <w:p w14:paraId="593599D7" w14:textId="77777777" w:rsidR="000F4E90" w:rsidRPr="00E326F3" w:rsidRDefault="00942A03" w:rsidP="00E326F3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Resumen de la lectura utilizando diferentes estrategias</w:t>
            </w:r>
            <w:r w:rsidR="00E326F3">
              <w:rPr>
                <w:rFonts w:ascii="Times New Roman" w:eastAsia="PT Sans" w:hAnsi="Times New Roman"/>
                <w:sz w:val="24"/>
                <w:szCs w:val="24"/>
              </w:rPr>
              <w:t xml:space="preserve"> y considerando la estructura de la narración.</w:t>
            </w:r>
          </w:p>
          <w:p w14:paraId="785BB28E" w14:textId="77777777" w:rsidR="000F4E90" w:rsidRDefault="000F4E90" w:rsidP="000F4E90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0DDEF8A" w14:textId="77777777" w:rsidR="000F4E90" w:rsidRDefault="000F4E90" w:rsidP="000F4E9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D3B6803" w14:textId="77777777" w:rsidR="000F4E90" w:rsidRDefault="00942A03" w:rsidP="00FC7658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Análisis del contenido del texto de lectura.</w:t>
            </w:r>
          </w:p>
          <w:p w14:paraId="3B11FDB4" w14:textId="77777777" w:rsidR="003A1257" w:rsidRDefault="003A1257" w:rsidP="00E326F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Aplicación de técnicas sencillas de resumen.</w:t>
            </w:r>
          </w:p>
          <w:p w14:paraId="3C3EA839" w14:textId="77777777" w:rsidR="000F4E90" w:rsidRPr="000925D7" w:rsidRDefault="000F4E90" w:rsidP="000F4E90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AC877A3" w14:textId="77777777" w:rsidR="000F4E90" w:rsidRDefault="000F4E90" w:rsidP="000F4E9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7A27565" w14:textId="77777777" w:rsidR="000F4E90" w:rsidRDefault="000F4E90" w:rsidP="000F4E90">
            <w:pPr>
              <w:jc w:val="both"/>
              <w:rPr>
                <w:rFonts w:cs="Times New Roman"/>
              </w:rPr>
            </w:pPr>
          </w:p>
          <w:p w14:paraId="7E7E5A9C" w14:textId="77777777" w:rsidR="000F4E90" w:rsidRPr="007B2C56" w:rsidRDefault="003A1257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lectura como fuente de información y recreación.</w:t>
            </w:r>
          </w:p>
          <w:p w14:paraId="50671858" w14:textId="77777777" w:rsidR="000F4E90" w:rsidRDefault="000F4E90" w:rsidP="000F4E9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E1DC39C" w14:textId="77777777" w:rsidR="00B61BD1" w:rsidRDefault="00B61BD1" w:rsidP="000F4E90">
            <w:pPr>
              <w:jc w:val="both"/>
              <w:rPr>
                <w:rFonts w:cs="Times New Roman"/>
              </w:rPr>
            </w:pPr>
          </w:p>
          <w:p w14:paraId="76E5F0C4" w14:textId="77777777" w:rsidR="000F4E90" w:rsidRPr="003A2D14" w:rsidRDefault="00E326F3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breves narraciones ordenadas por un guión</w:t>
            </w:r>
            <w:r w:rsidR="003A12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5278C6" w14:textId="77777777" w:rsidR="000F4E90" w:rsidRPr="00BF283D" w:rsidRDefault="000F4E90" w:rsidP="003A1257">
            <w:pPr>
              <w:pStyle w:val="Prrafodelista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04195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10E27F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CDF53C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A45C321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15BBC02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748453D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A94E496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D124DDF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24235C3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11533D6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57262D9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04701F6" w14:textId="77777777" w:rsidR="000F4E90" w:rsidRPr="001616E5" w:rsidRDefault="000F4E90" w:rsidP="000F4E90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23201E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1941284" w14:textId="77777777" w:rsidR="000F4E90" w:rsidRPr="00AA28A8" w:rsidRDefault="000F4E90" w:rsidP="000F4E90">
            <w:pPr>
              <w:rPr>
                <w:rFonts w:cs="Times New Roman"/>
              </w:rPr>
            </w:pPr>
          </w:p>
          <w:p w14:paraId="18970FEC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64A8C86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4FDEEF0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CC42336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B87A708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E1FC4A2" w14:textId="77777777" w:rsidR="000F4E90" w:rsidRPr="00AA28A8" w:rsidRDefault="000F4E90" w:rsidP="000F4E90">
            <w:pPr>
              <w:ind w:left="60"/>
              <w:rPr>
                <w:rFonts w:cs="Times New Roman"/>
              </w:rPr>
            </w:pPr>
          </w:p>
          <w:p w14:paraId="13C755D1" w14:textId="77777777" w:rsidR="000F4E90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133FA08" w14:textId="77777777" w:rsidR="000F4E90" w:rsidRPr="00AA28A8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20BED35" w14:textId="77777777" w:rsidR="000F4E90" w:rsidRPr="003A1257" w:rsidRDefault="000F4E90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E97DE19" w14:textId="77777777" w:rsidR="000F4E90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33048BC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E634477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</w:p>
          <w:p w14:paraId="51465FD9" w14:textId="77777777" w:rsidR="000F4E90" w:rsidRPr="00AA28A8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3D7E0C6" w14:textId="77777777" w:rsidR="000F4E90" w:rsidRPr="00AA28A8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BD6D6B5" w14:textId="77777777" w:rsidR="000F4E90" w:rsidRPr="006E3A0E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C23B" w14:textId="77777777" w:rsidR="000F4E90" w:rsidRDefault="000F4E90" w:rsidP="000F4E90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E34187" w14:textId="77777777" w:rsidR="000F4E90" w:rsidRDefault="005632F1" w:rsidP="005632F1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0B55A7B2" w14:textId="77777777" w:rsidR="003A1257" w:rsidRDefault="003A1257" w:rsidP="00A30DF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-Fortalecemos el respeto entre compañeros</w:t>
            </w:r>
          </w:p>
          <w:p w14:paraId="700F0E5C" w14:textId="77777777" w:rsidR="003A1257" w:rsidRPr="0052016C" w:rsidRDefault="003A1257" w:rsidP="00A30DF6">
            <w:pPr>
              <w:jc w:val="both"/>
              <w:rPr>
                <w:rFonts w:cs="Times New Roman"/>
              </w:rPr>
            </w:pPr>
          </w:p>
          <w:p w14:paraId="0CA6D031" w14:textId="77777777" w:rsidR="000F4E90" w:rsidRPr="0052016C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68DA983" w14:textId="77777777" w:rsidR="003A1257" w:rsidRDefault="003A1257" w:rsidP="003A1257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="005632F1">
              <w:t>Analiza</w:t>
            </w:r>
            <w:r>
              <w:t xml:space="preserve"> el contenido del texto de lectura.</w:t>
            </w:r>
          </w:p>
          <w:p w14:paraId="33ACEBE5" w14:textId="77777777" w:rsidR="003A1257" w:rsidRDefault="003A1257" w:rsidP="003A1257">
            <w:pPr>
              <w:pStyle w:val="Sinespaciado"/>
              <w:jc w:val="both"/>
            </w:pPr>
            <w:r>
              <w:t>-</w:t>
            </w:r>
            <w:r w:rsidR="005632F1">
              <w:t>Aplica</w:t>
            </w:r>
            <w:r>
              <w:t xml:space="preserve"> técnicas </w:t>
            </w:r>
            <w:r w:rsidR="005632F1">
              <w:t>sencillas para realizar el</w:t>
            </w:r>
            <w:r>
              <w:t xml:space="preserve"> resumen.</w:t>
            </w:r>
          </w:p>
          <w:p w14:paraId="0BE279D9" w14:textId="77777777" w:rsidR="003A1257" w:rsidRDefault="003A1257" w:rsidP="003A1257">
            <w:pPr>
              <w:pStyle w:val="Sinespaciado"/>
              <w:jc w:val="both"/>
            </w:pPr>
          </w:p>
          <w:p w14:paraId="0A694284" w14:textId="77777777" w:rsidR="000F4E90" w:rsidRPr="00D26F1E" w:rsidRDefault="000F4E90" w:rsidP="000F4E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3297CC7" w14:textId="77777777" w:rsidR="000F4E90" w:rsidRPr="005632F1" w:rsidRDefault="000F4E90" w:rsidP="00A30DF6">
            <w:pPr>
              <w:pStyle w:val="Sinespaciado"/>
              <w:jc w:val="both"/>
            </w:pPr>
            <w:r>
              <w:rPr>
                <w:rFonts w:cs="Times New Roman"/>
              </w:rPr>
              <w:t xml:space="preserve"> </w:t>
            </w:r>
            <w:r w:rsidR="005632F1">
              <w:rPr>
                <w:rFonts w:cs="Times New Roman"/>
              </w:rPr>
              <w:t>-</w:t>
            </w:r>
            <w:r w:rsidR="00E326F3">
              <w:t xml:space="preserve"> R</w:t>
            </w:r>
            <w:r w:rsidR="005632F1">
              <w:t>ealiza el resumen</w:t>
            </w:r>
            <w:r w:rsidR="00E326F3">
              <w:t xml:space="preserve"> utilizando técnicas sencillas.</w:t>
            </w:r>
          </w:p>
          <w:p w14:paraId="69A481F5" w14:textId="77777777" w:rsidR="000F4E90" w:rsidRPr="005632F1" w:rsidRDefault="005632F1" w:rsidP="005632F1">
            <w:pPr>
              <w:jc w:val="both"/>
            </w:pPr>
            <w:r>
              <w:t xml:space="preserve">-Escribe </w:t>
            </w:r>
            <w:r w:rsidRPr="005632F1">
              <w:t xml:space="preserve">breves </w:t>
            </w:r>
            <w:r w:rsidR="00E326F3">
              <w:t>narraciones con temas de vivencias personales</w:t>
            </w:r>
            <w:r w:rsidRPr="005632F1">
              <w:t>.</w:t>
            </w:r>
          </w:p>
          <w:p w14:paraId="671A7F87" w14:textId="77777777" w:rsidR="000F4E90" w:rsidRDefault="000F4E90" w:rsidP="000F4E90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E9B419F" w14:textId="77777777" w:rsidR="000F4E90" w:rsidRPr="001616E5" w:rsidRDefault="00E326F3" w:rsidP="00A30DF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Difunde mensajes sobre la importancia de la relación familiar.</w:t>
            </w:r>
          </w:p>
        </w:tc>
      </w:tr>
      <w:tr w:rsidR="000F4E90" w:rsidRPr="001616E5" w14:paraId="31A862D0" w14:textId="77777777" w:rsidTr="000F4E90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50D1A" w14:textId="77777777" w:rsidR="000F4E90" w:rsidRDefault="000F4E90" w:rsidP="000F4E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66E49D5F" w14:textId="77777777" w:rsidR="000F4E90" w:rsidRPr="00AB5F03" w:rsidRDefault="003A1257" w:rsidP="000F4E90">
            <w:pPr>
              <w:jc w:val="both"/>
            </w:pPr>
            <w:r>
              <w:t>Producción de cuentos con experiencias propias o comparti</w:t>
            </w:r>
            <w:r w:rsidR="00E326F3">
              <w:t>das sobre vivencias personales</w:t>
            </w:r>
            <w:r w:rsidR="000F4E90" w:rsidRPr="00AB5F03">
              <w:t>.</w:t>
            </w:r>
          </w:p>
          <w:p w14:paraId="6B763A53" w14:textId="77777777" w:rsidR="000F4E90" w:rsidRPr="00BA6E95" w:rsidRDefault="000F4E90" w:rsidP="000F4E90">
            <w:pPr>
              <w:rPr>
                <w:rFonts w:cs="Times New Roman"/>
              </w:rPr>
            </w:pPr>
          </w:p>
        </w:tc>
      </w:tr>
      <w:tr w:rsidR="000F4E90" w:rsidRPr="001616E5" w14:paraId="542537EB" w14:textId="77777777" w:rsidTr="000F4E90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38554" w14:textId="77777777" w:rsidR="000F4E90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7EB118" w14:textId="77777777" w:rsidR="000F4E90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95CCDCC" w14:textId="77777777" w:rsidR="000F4E90" w:rsidRDefault="000F4E90" w:rsidP="000F4E9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 w:rsidR="00447300"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84FCA0D" w14:textId="25B96B59" w:rsidR="000F4E90" w:rsidRPr="007D6ECD" w:rsidRDefault="00447300" w:rsidP="000F4E9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8071E61" w14:textId="77777777" w:rsidR="000F4E90" w:rsidRPr="00447300" w:rsidRDefault="000F4E9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2DF138E" w14:textId="77777777" w:rsidR="00B61BD1" w:rsidRDefault="00B61BD1" w:rsidP="00B61BD1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</w:p>
    <w:p w14:paraId="32FDF89E" w14:textId="77777777" w:rsidR="00447300" w:rsidRPr="00447300" w:rsidRDefault="00447300" w:rsidP="00447300"/>
    <w:p w14:paraId="54378A8E" w14:textId="77777777" w:rsidR="00B61BD1" w:rsidRPr="00B61BD1" w:rsidRDefault="00B61BD1" w:rsidP="00B61BD1"/>
    <w:p w14:paraId="0572D438" w14:textId="77777777" w:rsidR="003E10FF" w:rsidRDefault="006E3A0E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</w:t>
      </w:r>
    </w:p>
    <w:p w14:paraId="71CB5C86" w14:textId="40A14221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1A972F3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75A7DBBF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B87E6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B89888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647743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E414AC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69DE7900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6D4E47F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9A68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863915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5248C86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D3CDD40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300C52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F9942E3" w14:textId="77777777" w:rsidR="00A11C5A" w:rsidRPr="0065708E" w:rsidRDefault="00A11C5A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2F370EF8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6340F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A27FF16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1CE73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809FB59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1FC82E9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1EDA00B5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61044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0EAE82F" w14:textId="77777777" w:rsidR="00A11C5A" w:rsidRPr="001616E5" w:rsidRDefault="00A11C5A" w:rsidP="009B56F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</w:t>
            </w:r>
            <w:r w:rsidR="00350E62">
              <w:rPr>
                <w:rFonts w:cs="Times New Roman"/>
              </w:rPr>
              <w:t>sobre</w:t>
            </w:r>
            <w:r w:rsidR="00350E62">
              <w:t xml:space="preserve"> el valor del respeto a la opinión de sus compañeros.</w:t>
            </w:r>
            <w:r w:rsidR="00350E62" w:rsidRPr="00350E62">
              <w:t xml:space="preserve"> </w:t>
            </w:r>
            <w:r w:rsidR="00350E62">
              <w:rPr>
                <w:rFonts w:cs="Times New Roman"/>
              </w:rPr>
              <w:t xml:space="preserve"> a través del análisis de</w:t>
            </w:r>
            <w:r>
              <w:rPr>
                <w:rFonts w:cs="Times New Roman"/>
              </w:rPr>
              <w:t xml:space="preserve"> </w:t>
            </w:r>
            <w:r w:rsidR="009B56FB">
              <w:rPr>
                <w:rFonts w:cs="Times New Roman"/>
              </w:rPr>
              <w:t>la comunicación, tipos de comunicación</w:t>
            </w:r>
            <w:r w:rsidR="002B7D72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elab</w:t>
            </w:r>
            <w:r w:rsidR="009B56FB">
              <w:rPr>
                <w:rFonts w:cs="Times New Roman"/>
              </w:rPr>
              <w:t xml:space="preserve">orando materia didáctico, para contribuir  al conocimiento del proceso de la historia </w:t>
            </w:r>
            <w:r w:rsidR="002B7D72">
              <w:rPr>
                <w:rFonts w:cs="Times New Roman"/>
              </w:rPr>
              <w:t>de los</w:t>
            </w:r>
            <w:r w:rsidR="009B56FB">
              <w:rPr>
                <w:rFonts w:cs="Times New Roman"/>
              </w:rPr>
              <w:t xml:space="preserve"> medios de comunicación de la humanidad</w:t>
            </w:r>
            <w:r>
              <w:rPr>
                <w:rFonts w:cs="Times New Roman"/>
              </w:rPr>
              <w:t>.</w:t>
            </w:r>
          </w:p>
        </w:tc>
      </w:tr>
      <w:tr w:rsidR="00A11C5A" w:rsidRPr="001616E5" w14:paraId="5414C407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9EAF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098871D" w14:textId="77777777" w:rsidR="00307ADC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La comunicación.</w:t>
            </w:r>
          </w:p>
          <w:p w14:paraId="4684148A" w14:textId="77777777" w:rsidR="00A11C5A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Tipos de comunicación.</w:t>
            </w:r>
          </w:p>
        </w:tc>
      </w:tr>
      <w:tr w:rsidR="00A11C5A" w:rsidRPr="001616E5" w14:paraId="739925FB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12ED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75EAFF8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189F9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66D6DF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DF271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5AB331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0D10F49C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2FD73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D21AF0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660542F" w14:textId="77777777" w:rsidR="00B61BD1" w:rsidRPr="00B61BD1" w:rsidRDefault="00B80323" w:rsidP="00CA2DE4">
            <w:pPr>
              <w:pStyle w:val="Sinespaciado"/>
              <w:numPr>
                <w:ilvl w:val="0"/>
                <w:numId w:val="34"/>
              </w:numPr>
              <w:jc w:val="both"/>
            </w:pPr>
            <w:r w:rsidRPr="00B61BD1">
              <w:t>Conversación y análisi</w:t>
            </w:r>
            <w:r w:rsidR="00B61BD1" w:rsidRPr="00B61BD1">
              <w:t>s sobre la historia de la comunicación</w:t>
            </w:r>
            <w:r w:rsidRPr="00B61BD1">
              <w:t xml:space="preserve">, </w:t>
            </w:r>
            <w:r w:rsidR="00B61BD1">
              <w:t>proceso de la estructura, símbolos, escritura y comunicación verbal.</w:t>
            </w:r>
          </w:p>
          <w:p w14:paraId="688A7799" w14:textId="77777777" w:rsidR="005632F1" w:rsidRDefault="00B80323" w:rsidP="00CA2DE4">
            <w:pPr>
              <w:pStyle w:val="Sinespaciado"/>
              <w:numPr>
                <w:ilvl w:val="0"/>
                <w:numId w:val="34"/>
              </w:numPr>
              <w:jc w:val="both"/>
            </w:pPr>
            <w:r w:rsidRPr="00B61BD1">
              <w:t>Lectura en el texto de apoyo s</w:t>
            </w:r>
            <w:r w:rsidR="00B61BD1">
              <w:t>obre los tipos</w:t>
            </w:r>
            <w:r w:rsidRPr="00B61BD1">
              <w:t xml:space="preserve"> de </w:t>
            </w:r>
            <w:r w:rsidR="00413D6F" w:rsidRPr="00B61BD1">
              <w:t>comunicación</w:t>
            </w:r>
            <w:r w:rsidR="00B61BD1">
              <w:t xml:space="preserve"> y medios de comunicación</w:t>
            </w:r>
            <w:r w:rsidR="00413D6F" w:rsidRPr="00B61BD1">
              <w:t>.</w:t>
            </w:r>
          </w:p>
          <w:p w14:paraId="231B1169" w14:textId="77777777" w:rsidR="00B61BD1" w:rsidRPr="00B61BD1" w:rsidRDefault="00B61BD1" w:rsidP="00CA2DE4">
            <w:pPr>
              <w:pStyle w:val="Sinespaciado"/>
              <w:numPr>
                <w:ilvl w:val="0"/>
                <w:numId w:val="34"/>
              </w:numPr>
              <w:jc w:val="both"/>
            </w:pPr>
            <w:r>
              <w:t>Elaboración de gráficos de los tipos y medios de comunicación.</w:t>
            </w:r>
          </w:p>
          <w:p w14:paraId="6077A10A" w14:textId="77777777" w:rsidR="00A11C5A" w:rsidRPr="00350E62" w:rsidRDefault="00A11C5A" w:rsidP="00350E62">
            <w:pPr>
              <w:jc w:val="both"/>
            </w:pPr>
            <w:r w:rsidRPr="005632F1">
              <w:t>TEORIA</w:t>
            </w:r>
          </w:p>
          <w:p w14:paraId="6869E9CD" w14:textId="77777777" w:rsidR="00A11C5A" w:rsidRPr="00CA2DE4" w:rsidRDefault="00413D6F" w:rsidP="00CA2DE4">
            <w:pPr>
              <w:pStyle w:val="Sinespaciado"/>
              <w:numPr>
                <w:ilvl w:val="0"/>
                <w:numId w:val="35"/>
              </w:numPr>
              <w:jc w:val="both"/>
            </w:pPr>
            <w:r w:rsidRPr="00CA2DE4">
              <w:t>Explicación de manifestaciones orales y escritas del ser humano</w:t>
            </w:r>
            <w:r w:rsidR="00B61BD1" w:rsidRPr="00CA2DE4">
              <w:t xml:space="preserve"> a través de la historia</w:t>
            </w:r>
            <w:r w:rsidR="00A11C5A" w:rsidRPr="00CA2DE4">
              <w:t>.</w:t>
            </w:r>
          </w:p>
          <w:p w14:paraId="423B5043" w14:textId="77777777" w:rsidR="00413D6F" w:rsidRPr="00CA2DE4" w:rsidRDefault="00413D6F" w:rsidP="00CA2DE4">
            <w:pPr>
              <w:pStyle w:val="Sinespaciado"/>
              <w:numPr>
                <w:ilvl w:val="0"/>
                <w:numId w:val="35"/>
              </w:numPr>
              <w:jc w:val="both"/>
            </w:pPr>
            <w:r w:rsidRPr="00CA2DE4">
              <w:t>Compr</w:t>
            </w:r>
            <w:r w:rsidR="00B61BD1" w:rsidRPr="00CA2DE4">
              <w:t>ende la diferencia de los tipos y medios de comunicación.</w:t>
            </w:r>
          </w:p>
          <w:p w14:paraId="7882FEAA" w14:textId="77777777" w:rsidR="00B61BD1" w:rsidRPr="00CA2DE4" w:rsidRDefault="00B61BD1" w:rsidP="00CA2DE4">
            <w:pPr>
              <w:pStyle w:val="Sinespaciado"/>
              <w:numPr>
                <w:ilvl w:val="0"/>
                <w:numId w:val="35"/>
              </w:numPr>
              <w:jc w:val="both"/>
            </w:pPr>
            <w:r w:rsidRPr="00CA2DE4">
              <w:t xml:space="preserve">Explicación  de los medios de comunicación masivos e interpersonales. </w:t>
            </w:r>
          </w:p>
          <w:p w14:paraId="5470C847" w14:textId="77777777" w:rsidR="00A11C5A" w:rsidRDefault="00A11C5A" w:rsidP="00413D6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5C023D6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72B8CA1" w14:textId="77777777" w:rsidR="00413D6F" w:rsidRDefault="00413D6F" w:rsidP="00FC7658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Valoración de la utilidad de las manifestaciones orales y escritas del ser humano mediante </w:t>
            </w:r>
            <w:r w:rsidR="00B61BD1">
              <w:rPr>
                <w:rFonts w:cs="Times New Roman"/>
                <w:szCs w:val="24"/>
              </w:rPr>
              <w:t>los medios de comunicación a través del tiempo.</w:t>
            </w:r>
          </w:p>
          <w:p w14:paraId="1CBEC5B2" w14:textId="77777777" w:rsidR="00AE4975" w:rsidRPr="00350E62" w:rsidRDefault="00AE4975" w:rsidP="00AE4975">
            <w:pPr>
              <w:pStyle w:val="Sinespaciado"/>
              <w:ind w:left="720"/>
              <w:jc w:val="both"/>
              <w:rPr>
                <w:rFonts w:cs="Times New Roman"/>
                <w:szCs w:val="24"/>
              </w:rPr>
            </w:pPr>
          </w:p>
          <w:p w14:paraId="5DB302E5" w14:textId="77777777" w:rsidR="00A11C5A" w:rsidRPr="00413D6F" w:rsidRDefault="00A11C5A" w:rsidP="00413D6F">
            <w:pPr>
              <w:jc w:val="both"/>
            </w:pPr>
            <w:r w:rsidRPr="00413D6F">
              <w:t>PRODUCCION</w:t>
            </w:r>
          </w:p>
          <w:p w14:paraId="3783051A" w14:textId="77777777" w:rsidR="00A11C5A" w:rsidRDefault="00413D6F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</w:t>
            </w:r>
            <w:r w:rsidR="00AE4975">
              <w:rPr>
                <w:rFonts w:ascii="Times New Roman" w:hAnsi="Times New Roman"/>
                <w:sz w:val="24"/>
                <w:szCs w:val="24"/>
              </w:rPr>
              <w:t>boración de ejemplos de escritura y símbolos en el proceso de la historia.</w:t>
            </w:r>
          </w:p>
          <w:p w14:paraId="38677E3A" w14:textId="77777777" w:rsidR="00AE4975" w:rsidRPr="00413D6F" w:rsidRDefault="00AE4975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Esquema grafico de los tipos y medios de comunicación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2515B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D80B8A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3F9429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023B95F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58B282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68F8A2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BB3BFE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9D6C50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F52A1C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013F94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94FBB7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2D6A7EE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F5330B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CB4282D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067637DE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049FA3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111F80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9645C9E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A41CCE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95D7F0D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62DFC8BF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E253BFA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57AB193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EFB2061" w14:textId="77777777" w:rsidR="00A11C5A" w:rsidRPr="00192C0C" w:rsidRDefault="00A11C5A" w:rsidP="00A11C5A">
            <w:pPr>
              <w:ind w:left="425"/>
            </w:pPr>
          </w:p>
          <w:p w14:paraId="43160A1F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3F8F1BC8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0299D4C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7845E0E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7C18F2DC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429CF77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308F7A6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178F6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5A7785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28A7F06D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DBF4789" w14:textId="77777777" w:rsidR="00A11C5A" w:rsidRPr="00350E62" w:rsidRDefault="00350E62" w:rsidP="00350E62">
            <w:pPr>
              <w:jc w:val="both"/>
            </w:pPr>
            <w:r>
              <w:t>-Fortalece el valor del respeto a la opinión de sus compañeros.</w:t>
            </w:r>
          </w:p>
          <w:p w14:paraId="3E28269D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55E38B1" w14:textId="77777777" w:rsidR="00350E62" w:rsidRDefault="00AE4975" w:rsidP="00350E62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="00350E62">
              <w:t xml:space="preserve">Explica las </w:t>
            </w:r>
            <w:r w:rsidR="00350E62">
              <w:rPr>
                <w:szCs w:val="24"/>
              </w:rPr>
              <w:t>manifestaciones orales y escritas del ser humano</w:t>
            </w:r>
            <w:r>
              <w:rPr>
                <w:szCs w:val="24"/>
              </w:rPr>
              <w:t xml:space="preserve"> a través de la historia</w:t>
            </w:r>
            <w:r w:rsidR="00350E62">
              <w:t>.</w:t>
            </w:r>
          </w:p>
          <w:p w14:paraId="2AB1A81B" w14:textId="77777777" w:rsidR="00AE4975" w:rsidRDefault="00AE4975" w:rsidP="00350E62">
            <w:pPr>
              <w:pStyle w:val="Sinespaciado"/>
              <w:jc w:val="both"/>
            </w:pPr>
            <w:r>
              <w:t>Comprende las características de los tipos y medios de comunicación.</w:t>
            </w:r>
          </w:p>
          <w:p w14:paraId="7C8AEA6C" w14:textId="77777777" w:rsidR="00A11C5A" w:rsidRPr="00350E62" w:rsidRDefault="00A11C5A" w:rsidP="00350E62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78503089" w14:textId="77777777" w:rsidR="00AE4975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762E8FD" w14:textId="77777777" w:rsidR="00AE4975" w:rsidRPr="00AE4975" w:rsidRDefault="00AE4975" w:rsidP="00AE4975">
            <w:pPr>
              <w:jc w:val="both"/>
            </w:pPr>
            <w:r w:rsidRPr="00AE4975">
              <w:t>Elabo</w:t>
            </w:r>
            <w:r>
              <w:t>ra</w:t>
            </w:r>
            <w:r w:rsidRPr="00AE4975">
              <w:t xml:space="preserve"> ejemplos de escritura y símbolos en el proceso de la historia.</w:t>
            </w:r>
          </w:p>
          <w:p w14:paraId="6890F711" w14:textId="77777777" w:rsidR="00AE4975" w:rsidRPr="00350E62" w:rsidRDefault="00AE4975" w:rsidP="00AE4975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Realiza un esquema grafico de los tipos y medios de comunicación.</w:t>
            </w:r>
          </w:p>
          <w:p w14:paraId="1C633A1E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5B95CCD" w14:textId="77777777" w:rsidR="00A11C5A" w:rsidRDefault="00350E62" w:rsidP="00350E6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 xml:space="preserve"> Difunde  mensajes sobre el cuidado de utilizar los medios de comunicación personales.</w:t>
            </w:r>
          </w:p>
          <w:p w14:paraId="5329FE63" w14:textId="77777777" w:rsidR="00A11C5A" w:rsidRPr="001616E5" w:rsidRDefault="00A11C5A" w:rsidP="00350E6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24C567FA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4B393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3EA035E" w14:textId="77777777" w:rsidR="00AE4975" w:rsidRPr="00AE4975" w:rsidRDefault="00AE4975" w:rsidP="00AE4975">
            <w:pPr>
              <w:jc w:val="both"/>
            </w:pPr>
            <w:r>
              <w:t>E</w:t>
            </w:r>
            <w:r w:rsidRPr="00AE4975">
              <w:t xml:space="preserve">jemplos </w:t>
            </w:r>
            <w:r>
              <w:t xml:space="preserve">con gráficos </w:t>
            </w:r>
            <w:r w:rsidRPr="00AE4975">
              <w:t>de escritura y símbolos en el proceso de la historia.</w:t>
            </w:r>
          </w:p>
          <w:p w14:paraId="638FF561" w14:textId="77777777" w:rsidR="00A11C5A" w:rsidRPr="00350E62" w:rsidRDefault="00AE4975" w:rsidP="00AE4975">
            <w:pPr>
              <w:jc w:val="both"/>
            </w:pPr>
            <w:r>
              <w:t>Esquema grafico de los tipos y medios de comunicación.</w:t>
            </w:r>
          </w:p>
        </w:tc>
      </w:tr>
      <w:tr w:rsidR="00A11C5A" w:rsidRPr="001616E5" w14:paraId="4532AF0C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29E36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EC66E4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C341A89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EACE36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BF5E2A8" w14:textId="2A1D8CC4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305163C" w14:textId="77777777" w:rsidR="00A11C5A" w:rsidRPr="008463FB" w:rsidRDefault="00447300" w:rsidP="00447300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lastRenderedPageBreak/>
              <w:t>Unidad de formación N° 10-14</w:t>
            </w:r>
          </w:p>
        </w:tc>
      </w:tr>
    </w:tbl>
    <w:p w14:paraId="4472427D" w14:textId="77777777" w:rsidR="00A11C5A" w:rsidRPr="001616E5" w:rsidRDefault="00A11C5A" w:rsidP="00A766F8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E6D9B29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4128955F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6675B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B180AD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463B809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0980F60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492DB7A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0FA85B3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80E94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84027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D6003CD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77E7E27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ABA7E3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F894BAA" w14:textId="77777777" w:rsidR="00A11C5A" w:rsidRPr="0065708E" w:rsidRDefault="00A11C5A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5F626EE6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7247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03EE9F5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23817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4EAD44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F59B42F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719D22C0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5694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7E404E9" w14:textId="77777777" w:rsidR="00A11C5A" w:rsidRPr="001616E5" w:rsidRDefault="00A11C5A" w:rsidP="00AD09A7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</w:t>
            </w:r>
            <w:r w:rsidR="00187154">
              <w:rPr>
                <w:rFonts w:cs="Times New Roman"/>
              </w:rPr>
              <w:t>el valor del respeto a la expresión de sus compañeros</w:t>
            </w:r>
            <w:r w:rsidR="00267C5E">
              <w:rPr>
                <w:rFonts w:cs="Times New Roman"/>
              </w:rPr>
              <w:t>, a través del estudio de la palabra, género y número gramatical</w:t>
            </w:r>
            <w:r w:rsidR="00187154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elaborando materiales didácticos que apoyen al aprendizaje de los estu</w:t>
            </w:r>
            <w:r w:rsidR="00267C5E">
              <w:rPr>
                <w:rFonts w:cs="Times New Roman"/>
              </w:rPr>
              <w:t>diantes, para</w:t>
            </w:r>
            <w:r w:rsidR="00AD09A7">
              <w:rPr>
                <w:rFonts w:cs="Times New Roman"/>
              </w:rPr>
              <w:t xml:space="preserve"> generar </w:t>
            </w:r>
            <w:r w:rsidR="00267C5E">
              <w:rPr>
                <w:rFonts w:cs="Times New Roman"/>
              </w:rPr>
              <w:t xml:space="preserve"> procesos comunicat</w:t>
            </w:r>
            <w:r w:rsidR="00AD09A7">
              <w:rPr>
                <w:rFonts w:cs="Times New Roman"/>
              </w:rPr>
              <w:t>ivos de manera clara y ordenada.</w:t>
            </w:r>
          </w:p>
        </w:tc>
      </w:tr>
      <w:tr w:rsidR="00A11C5A" w:rsidRPr="001616E5" w14:paraId="0EB556ED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B2439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1B97DF1" w14:textId="77777777" w:rsidR="00307ADC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La palabra.</w:t>
            </w:r>
          </w:p>
          <w:p w14:paraId="04215B39" w14:textId="77777777" w:rsidR="00A11C5A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Género y número gramatical.</w:t>
            </w:r>
          </w:p>
        </w:tc>
      </w:tr>
      <w:tr w:rsidR="00A11C5A" w:rsidRPr="001616E5" w14:paraId="3E16D344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484EF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CFC9F90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22FE1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773990B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2E75A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3255E9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2ED741A3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3A8DB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61822B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ECB96B2" w14:textId="77777777" w:rsidR="009B56FB" w:rsidRPr="007C0A34" w:rsidRDefault="009B56FB" w:rsidP="009B56F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Análisis del concepto monemas (lexemas y morfemas) unidades mínimas del lenguaje.</w:t>
            </w:r>
          </w:p>
          <w:p w14:paraId="5360F3CB" w14:textId="77777777" w:rsidR="009B56FB" w:rsidRPr="009B56FB" w:rsidRDefault="009B56FB" w:rsidP="00A11C5A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1756E">
              <w:rPr>
                <w:rFonts w:ascii="Times New Roman" w:hAnsi="Times New Roman"/>
                <w:sz w:val="24"/>
                <w:szCs w:val="24"/>
              </w:rPr>
              <w:t>Reconocimiento y formación</w:t>
            </w:r>
            <w:r w:rsidR="00267C5E">
              <w:rPr>
                <w:rFonts w:ascii="Times New Roman" w:hAnsi="Times New Roman"/>
                <w:sz w:val="24"/>
                <w:szCs w:val="24"/>
              </w:rPr>
              <w:t xml:space="preserve"> de palabras utilizando lexemas y morfemas</w:t>
            </w:r>
            <w:r w:rsidRPr="006175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759760" w14:textId="77777777" w:rsidR="00AE4975" w:rsidRDefault="00AE4975" w:rsidP="00AE49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Revisión en el texto de apoyo los ejemplos de </w:t>
            </w:r>
            <w:r w:rsidR="00267C5E">
              <w:rPr>
                <w:rFonts w:ascii="Times New Roman" w:eastAsia="PT Sans" w:hAnsi="Times New Roman"/>
                <w:sz w:val="24"/>
                <w:szCs w:val="24"/>
              </w:rPr>
              <w:t xml:space="preserve"> género y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 número gramatical</w:t>
            </w:r>
            <w:r w:rsidRPr="00FD33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D158B" w14:textId="77777777" w:rsidR="00AE4975" w:rsidRDefault="00267C5E" w:rsidP="00AE49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género, clases de género, número y formas de número.</w:t>
            </w:r>
          </w:p>
          <w:p w14:paraId="25703CE8" w14:textId="77777777" w:rsidR="00A11C5A" w:rsidRPr="00267C5E" w:rsidRDefault="00AE4975" w:rsidP="00A11C5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dibujos y escritura de ejemplos en fichas de trabajo.</w:t>
            </w:r>
          </w:p>
          <w:p w14:paraId="5DDD47BA" w14:textId="77777777" w:rsidR="009B56FB" w:rsidRPr="00267C5E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D15944C" w14:textId="77777777" w:rsidR="009B56FB" w:rsidRPr="009B56FB" w:rsidRDefault="00267C5E" w:rsidP="009B56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Explicación los conceptos de monemas(lexemas y morfemas)</w:t>
            </w:r>
          </w:p>
          <w:p w14:paraId="0FE6E667" w14:textId="77777777" w:rsidR="00A11C5A" w:rsidRPr="00267C5E" w:rsidRDefault="00AE4975" w:rsidP="00267C5E">
            <w:pPr>
              <w:pStyle w:val="Sinespaciado"/>
              <w:numPr>
                <w:ilvl w:val="0"/>
                <w:numId w:val="7"/>
              </w:numPr>
              <w:jc w:val="both"/>
              <w:rPr>
                <w:szCs w:val="24"/>
              </w:rPr>
            </w:pPr>
            <w:r>
              <w:t>Compren</w:t>
            </w:r>
            <w:r w:rsidR="00267C5E">
              <w:t xml:space="preserve">sión del uso correcto del género y número </w:t>
            </w:r>
            <w:r>
              <w:t>gramatical</w:t>
            </w:r>
            <w:r w:rsidRPr="000F2632">
              <w:rPr>
                <w:szCs w:val="24"/>
              </w:rPr>
              <w:t>.</w:t>
            </w:r>
          </w:p>
          <w:p w14:paraId="2821B923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0C844A3" w14:textId="77777777" w:rsidR="00AE4975" w:rsidRDefault="00AE4975" w:rsidP="00A11C5A">
            <w:pPr>
              <w:jc w:val="both"/>
              <w:rPr>
                <w:rFonts w:cs="Times New Roman"/>
              </w:rPr>
            </w:pPr>
          </w:p>
          <w:p w14:paraId="0DFE01A7" w14:textId="77777777" w:rsidR="00267C5E" w:rsidRPr="00267C5E" w:rsidRDefault="00AE4975" w:rsidP="00A11C5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del estudio de las normas que rig</w:t>
            </w:r>
            <w:r w:rsidR="009B56FB">
              <w:rPr>
                <w:rFonts w:ascii="Times New Roman" w:eastAsiaTheme="minorHAnsi" w:hAnsi="Times New Roman"/>
                <w:sz w:val="24"/>
                <w:szCs w:val="24"/>
              </w:rPr>
              <w:t xml:space="preserve">en la utilización </w:t>
            </w:r>
            <w:r w:rsidR="00267C5E">
              <w:rPr>
                <w:rFonts w:ascii="Times New Roman" w:eastAsiaTheme="minorHAnsi" w:hAnsi="Times New Roman"/>
                <w:sz w:val="24"/>
                <w:szCs w:val="24"/>
              </w:rPr>
              <w:t xml:space="preserve">y formación </w:t>
            </w:r>
            <w:r w:rsidR="009B56FB">
              <w:rPr>
                <w:rFonts w:ascii="Times New Roman" w:eastAsiaTheme="minorHAnsi" w:hAnsi="Times New Roman"/>
                <w:sz w:val="24"/>
                <w:szCs w:val="24"/>
              </w:rPr>
              <w:t>de las palabras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4920E60" w14:textId="77777777" w:rsidR="00A11C5A" w:rsidRPr="00267C5E" w:rsidRDefault="00A11C5A" w:rsidP="00267C5E">
            <w:pPr>
              <w:jc w:val="both"/>
            </w:pPr>
            <w:r w:rsidRPr="00267C5E">
              <w:t>PRODUCCION</w:t>
            </w:r>
          </w:p>
          <w:p w14:paraId="523E673E" w14:textId="77777777" w:rsidR="009B56FB" w:rsidRPr="00267C5E" w:rsidRDefault="009B56FB" w:rsidP="00267C5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</w:t>
            </w:r>
            <w:r w:rsidR="00267C5E">
              <w:rPr>
                <w:rFonts w:ascii="Times New Roman" w:hAnsi="Times New Roman"/>
                <w:sz w:val="24"/>
                <w:szCs w:val="24"/>
              </w:rPr>
              <w:t>n de fichas léxicas con Monemas (lexemas y morfemas)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0BA4B8" w14:textId="77777777" w:rsidR="00AE4975" w:rsidRPr="000F2632" w:rsidRDefault="00AE4975" w:rsidP="00AE4975">
            <w:pPr>
              <w:pStyle w:val="Sinespaciado"/>
              <w:numPr>
                <w:ilvl w:val="0"/>
                <w:numId w:val="7"/>
              </w:numPr>
              <w:jc w:val="both"/>
              <w:rPr>
                <w:szCs w:val="24"/>
              </w:rPr>
            </w:pPr>
            <w:r w:rsidRPr="000F2632">
              <w:rPr>
                <w:szCs w:val="24"/>
              </w:rPr>
              <w:t>Elaboración</w:t>
            </w:r>
            <w:r>
              <w:rPr>
                <w:szCs w:val="24"/>
              </w:rPr>
              <w:t xml:space="preserve"> de fichas de trabajo con ejemplos de los dif</w:t>
            </w:r>
            <w:r w:rsidR="00267C5E">
              <w:rPr>
                <w:szCs w:val="24"/>
              </w:rPr>
              <w:t>erentes casos del uso del género y número gramatical</w:t>
            </w:r>
            <w:r w:rsidRPr="000F2632">
              <w:rPr>
                <w:szCs w:val="24"/>
              </w:rPr>
              <w:t>.</w:t>
            </w:r>
          </w:p>
          <w:p w14:paraId="3CBAEF9A" w14:textId="77777777" w:rsidR="00A11C5A" w:rsidRPr="00267C5E" w:rsidRDefault="00A11C5A" w:rsidP="00267C5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6A8BB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03FA34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A288C9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0667670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5DA846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B1705F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D4DA42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6A080C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6794D1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68FAD1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0F14D9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43B4138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4202BF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F70278A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2CA99DE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21C1079" w14:textId="77777777" w:rsidR="00A11C5A" w:rsidRPr="005A0587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9B0AC1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9C7397D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AF54B4A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3F562D1A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80D0267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6221FF4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630BB1D" w14:textId="77777777" w:rsidR="00A11C5A" w:rsidRPr="00192C0C" w:rsidRDefault="00A11C5A" w:rsidP="00A11C5A">
            <w:pPr>
              <w:ind w:left="425"/>
            </w:pPr>
          </w:p>
          <w:p w14:paraId="468741D1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4DF4D98C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54ABBE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F178A45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252074DA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92F855E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F1C4D80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605FC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07042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57CF7A67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D97A6DF" w14:textId="77777777" w:rsidR="00187154" w:rsidRPr="0052016C" w:rsidRDefault="00187154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-Respeta la expresión oral y escrita de sus compañeros.</w:t>
            </w:r>
          </w:p>
          <w:p w14:paraId="4DE9909A" w14:textId="77777777" w:rsidR="00A11C5A" w:rsidRPr="0052016C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145D4AC0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A096351" w14:textId="77777777" w:rsidR="009B56FB" w:rsidRDefault="005A0587" w:rsidP="009B56FB">
            <w:pPr>
              <w:jc w:val="both"/>
            </w:pPr>
            <w:r>
              <w:rPr>
                <w:rFonts w:cs="Times New Roman"/>
              </w:rPr>
              <w:t>-</w:t>
            </w:r>
            <w:r w:rsidR="009B56FB">
              <w:t xml:space="preserve"> Explica las diferencias de fonemas y grafemas.</w:t>
            </w:r>
          </w:p>
          <w:p w14:paraId="353403C7" w14:textId="77777777" w:rsidR="009B56FB" w:rsidRPr="003D4A18" w:rsidRDefault="009B56FB" w:rsidP="009B56FB">
            <w:pPr>
              <w:jc w:val="both"/>
            </w:pPr>
            <w:r>
              <w:t xml:space="preserve">-Comprende y explica el uso correcto de </w:t>
            </w:r>
            <w:r w:rsidRPr="003D4A18">
              <w:t xml:space="preserve">plural frente a nombres colectivos, formaciones y expresiones complejas. </w:t>
            </w:r>
          </w:p>
          <w:p w14:paraId="2781AB9B" w14:textId="77777777" w:rsidR="00A11C5A" w:rsidRDefault="00A11C5A" w:rsidP="005A0587">
            <w:pPr>
              <w:pStyle w:val="Sinespaciado"/>
              <w:jc w:val="both"/>
              <w:rPr>
                <w:rFonts w:cs="Times New Roman"/>
              </w:rPr>
            </w:pPr>
          </w:p>
          <w:p w14:paraId="34A129A2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25C6FAE7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D943B98" w14:textId="77777777" w:rsidR="00A11C5A" w:rsidRDefault="00A11C5A" w:rsidP="00A11C5A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9B56FB">
              <w:t>Elabora</w:t>
            </w:r>
            <w:r w:rsidR="009B56FB" w:rsidRPr="0029252D">
              <w:t xml:space="preserve"> fichas léxicas con grafemas</w:t>
            </w:r>
          </w:p>
          <w:p w14:paraId="1ABF2198" w14:textId="77777777" w:rsidR="00A11C5A" w:rsidRDefault="00A11C5A" w:rsidP="00A11C5A">
            <w:pPr>
              <w:rPr>
                <w:rFonts w:cs="Times New Roman"/>
              </w:rPr>
            </w:pPr>
          </w:p>
          <w:p w14:paraId="317882DC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7410610" w14:textId="77777777" w:rsidR="00187154" w:rsidRDefault="00187154" w:rsidP="00A11C5A">
            <w:pPr>
              <w:rPr>
                <w:rFonts w:cs="Times New Roman"/>
              </w:rPr>
            </w:pPr>
          </w:p>
          <w:p w14:paraId="14929358" w14:textId="77777777" w:rsidR="00AE4975" w:rsidRDefault="00AE4975" w:rsidP="00AE49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562B5070" w14:textId="77777777" w:rsidR="00AE4975" w:rsidRPr="001616E5" w:rsidRDefault="00AE4975" w:rsidP="00AE49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B9BEBD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3E3FF9BC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DD00D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E23414A" w14:textId="77777777" w:rsidR="00267C5E" w:rsidRPr="00267C5E" w:rsidRDefault="00267C5E" w:rsidP="00267C5E">
            <w:pPr>
              <w:jc w:val="both"/>
            </w:pPr>
            <w:r>
              <w:t>F</w:t>
            </w:r>
            <w:r w:rsidRPr="00267C5E">
              <w:t>ichas léxicas con Monemas (lexemas y morfemas).</w:t>
            </w:r>
          </w:p>
          <w:p w14:paraId="198C8110" w14:textId="77777777" w:rsidR="00A11C5A" w:rsidRPr="00267C5E" w:rsidRDefault="00267C5E" w:rsidP="00267C5E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Fichas de trabajo con ejemplos de los diferentes casos del uso del género y número gramatical</w:t>
            </w:r>
            <w:r w:rsidRPr="000F2632">
              <w:rPr>
                <w:szCs w:val="24"/>
              </w:rPr>
              <w:t>.</w:t>
            </w:r>
          </w:p>
        </w:tc>
      </w:tr>
      <w:tr w:rsidR="00A11C5A" w:rsidRPr="001616E5" w14:paraId="1EE7905C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C809B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BE95F1" w14:textId="77777777" w:rsidR="00A11C5A" w:rsidRPr="00267C5E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48B4460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DCADA3C" w14:textId="131F5C09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A2314F4" w14:textId="77777777" w:rsidR="00A11C5A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499EA58" w14:textId="77777777" w:rsidR="00A11C5A" w:rsidRPr="00AD09A7" w:rsidRDefault="00A11C5A" w:rsidP="00A766F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FC01268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N°4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58ACE8E3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ECA7D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EFB0BC8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FFFC07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188442A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73ABE768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4D96D0E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977B2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B1B7A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BE0B47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678888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91BA06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3E66492" w14:textId="77777777" w:rsidR="00A11C5A" w:rsidRPr="0065708E" w:rsidRDefault="00A11C5A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3C355E51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F40FA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31CA1F8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E7758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B5330C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4744985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12BABBD1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00B96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379623D" w14:textId="77777777" w:rsidR="00A11C5A" w:rsidRPr="001616E5" w:rsidRDefault="00FD3354" w:rsidP="00C7045F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Asumimos actitudes de trabajo co</w:t>
            </w:r>
            <w:r w:rsidR="00C7045F">
              <w:rPr>
                <w:rFonts w:cs="Times New Roman"/>
              </w:rPr>
              <w:t>munitario, a través del estudio del Uso de la coma</w:t>
            </w:r>
            <w:r>
              <w:rPr>
                <w:rFonts w:cs="Times New Roman"/>
              </w:rPr>
              <w:t>,</w:t>
            </w:r>
            <w:r w:rsidR="00C7045F">
              <w:rPr>
                <w:rFonts w:cs="Times New Roman"/>
              </w:rPr>
              <w:t xml:space="preserve"> elaborando fichas de trabajo, para difundir   textos escritos con coherencia y claridad.</w:t>
            </w:r>
          </w:p>
        </w:tc>
      </w:tr>
      <w:tr w:rsidR="00A11C5A" w:rsidRPr="001616E5" w14:paraId="59565E69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40BEE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C0A7C7C" w14:textId="77777777" w:rsidR="00A11C5A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Uso de la coma.</w:t>
            </w:r>
          </w:p>
        </w:tc>
      </w:tr>
      <w:tr w:rsidR="00A11C5A" w:rsidRPr="001616E5" w14:paraId="3F2FA03F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0D94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14C71A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0ECFC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8046CE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1CB6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3F3DB9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2FB5B92B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37A03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C98DC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3510C9C" w14:textId="77777777" w:rsidR="00A11C5A" w:rsidRDefault="00A11C5A" w:rsidP="00A11C5A">
            <w:pPr>
              <w:rPr>
                <w:rFonts w:cs="Times New Roman"/>
              </w:rPr>
            </w:pPr>
          </w:p>
          <w:p w14:paraId="775D8A98" w14:textId="77777777" w:rsidR="00027DF5" w:rsidRDefault="00AD09A7" w:rsidP="00AD09A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Lectura del texto de apoyo y análisis de los ejemplos del  uso de la coma. </w:t>
            </w:r>
          </w:p>
          <w:p w14:paraId="5A9AE5D3" w14:textId="77777777" w:rsidR="00AD09A7" w:rsidRDefault="00AD09A7" w:rsidP="00AD09A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Recortamos del periódico diferentes textos y marcamos las comas (para enumerar, separar oraciones, separar el vocativo, coma explicativa y coma enunciativa).</w:t>
            </w:r>
          </w:p>
          <w:p w14:paraId="036FAC31" w14:textId="77777777" w:rsidR="00AD09A7" w:rsidRDefault="00011AAF" w:rsidP="00AD09A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Lectura de </w:t>
            </w:r>
            <w:r w:rsidR="00AD09A7">
              <w:rPr>
                <w:rFonts w:cs="Times New Roman"/>
              </w:rPr>
              <w:t xml:space="preserve"> los textos  con pausas marcadas. </w:t>
            </w:r>
            <w:r w:rsidR="00AD09A7" w:rsidRPr="00781BF9">
              <w:rPr>
                <w:rFonts w:cs="Times New Roman"/>
              </w:rPr>
              <w:t xml:space="preserve"> </w:t>
            </w:r>
          </w:p>
          <w:p w14:paraId="6E2D93C9" w14:textId="77777777" w:rsidR="00AD09A7" w:rsidRDefault="00011AAF" w:rsidP="00AD09A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Diferenciación de  las</w:t>
            </w:r>
            <w:r w:rsidR="00AD09A7">
              <w:rPr>
                <w:rFonts w:cs="Times New Roman"/>
              </w:rPr>
              <w:t xml:space="preserve"> clases de comas y su correcta aplicación.</w:t>
            </w:r>
          </w:p>
          <w:p w14:paraId="658B8ADE" w14:textId="77777777" w:rsidR="00AD09A7" w:rsidRDefault="00AD09A7" w:rsidP="00AD09A7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355B4270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91089B9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A80392D" w14:textId="77777777" w:rsidR="00A11C5A" w:rsidRDefault="00011AAF" w:rsidP="00AD09A7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Comprensión del uso correcto de las clases de comas</w:t>
            </w:r>
            <w:r w:rsidR="00B43D36">
              <w:t>.</w:t>
            </w:r>
          </w:p>
          <w:p w14:paraId="041E4B51" w14:textId="77777777" w:rsidR="00A11C5A" w:rsidRPr="000925D7" w:rsidRDefault="00A11C5A" w:rsidP="00A11C5A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93C1F58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28B404C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232E6878" w14:textId="77777777" w:rsidR="00A11C5A" w:rsidRPr="007B2C56" w:rsidRDefault="00011AAF" w:rsidP="00AD09A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importancia de utilizar la coma de manera correcta respetando las reglas de escritura.</w:t>
            </w:r>
          </w:p>
          <w:p w14:paraId="466A9AA9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2BC21C9" w14:textId="77777777" w:rsidR="00A11C5A" w:rsidRPr="003A2D14" w:rsidRDefault="00011AAF" w:rsidP="00AD09A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utilizando las clases de comas de manera correcta.</w:t>
            </w:r>
          </w:p>
          <w:p w14:paraId="0668CE13" w14:textId="77777777" w:rsidR="00A11C5A" w:rsidRPr="00B43D36" w:rsidRDefault="00A11C5A" w:rsidP="00B43D36">
            <w:pPr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6F44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D775A9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C9A997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17BCD7C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58700C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735163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AA188C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20A1E6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93E226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FBA84F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18CA0E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B055A04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5B29B6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F5C1871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5B225B0D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00BDDC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249311A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CEDA9A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4926B92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0359C47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63B91A45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F31B809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16E0B7C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5BB6233" w14:textId="77777777" w:rsidR="00A11C5A" w:rsidRPr="00192C0C" w:rsidRDefault="00A11C5A" w:rsidP="00A11C5A">
            <w:pPr>
              <w:ind w:left="425"/>
            </w:pPr>
          </w:p>
          <w:p w14:paraId="70B3034F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1E92E42A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447D97B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36EFC54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63D308A4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1FF6B86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ECCB565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7A2A1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06EA83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B5F45FC" w14:textId="77777777" w:rsidR="00A11C5A" w:rsidRDefault="00FD3354" w:rsidP="00FD3354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510C9656" w14:textId="77777777" w:rsidR="00B43D36" w:rsidRDefault="00FD3354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</w:t>
            </w:r>
            <w:r w:rsidR="00B43D36">
              <w:rPr>
                <w:rFonts w:cs="Times New Roman"/>
              </w:rPr>
              <w:t xml:space="preserve"> actitudes de trabajo comunitario al realizar actividades de aula.</w:t>
            </w:r>
          </w:p>
          <w:p w14:paraId="6AF03E27" w14:textId="77777777" w:rsidR="00B43D36" w:rsidRPr="0052016C" w:rsidRDefault="00B43D36" w:rsidP="00A11C5A">
            <w:pPr>
              <w:jc w:val="both"/>
              <w:rPr>
                <w:rFonts w:cs="Times New Roman"/>
              </w:rPr>
            </w:pPr>
          </w:p>
          <w:p w14:paraId="1D8D4100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F0366F4" w14:textId="77777777" w:rsidR="00011AAF" w:rsidRDefault="00011AAF" w:rsidP="00011AAF">
            <w:pPr>
              <w:pStyle w:val="Sinespaciado"/>
              <w:jc w:val="both"/>
            </w:pPr>
            <w:r>
              <w:t>-Comprende el uso correcto de las clases de comas.</w:t>
            </w:r>
          </w:p>
          <w:p w14:paraId="50918332" w14:textId="77777777" w:rsidR="00A11C5A" w:rsidRPr="00011AAF" w:rsidRDefault="00A11C5A" w:rsidP="00011AAF">
            <w:pPr>
              <w:pStyle w:val="Sinespaciado"/>
              <w:jc w:val="both"/>
            </w:pPr>
          </w:p>
          <w:p w14:paraId="7962E5DC" w14:textId="77777777" w:rsidR="00A11C5A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2191AD0" w14:textId="77777777" w:rsidR="00011AAF" w:rsidRPr="00011AAF" w:rsidRDefault="00011AAF" w:rsidP="00011AAF">
            <w:pPr>
              <w:jc w:val="both"/>
            </w:pPr>
            <w:r>
              <w:t>-Elabora</w:t>
            </w:r>
            <w:r w:rsidRPr="00011AAF">
              <w:t xml:space="preserve"> ejemplos utilizando las clases de comas de manera correcta.</w:t>
            </w:r>
          </w:p>
          <w:p w14:paraId="78267AFF" w14:textId="77777777" w:rsidR="00FD3354" w:rsidRPr="00FD3354" w:rsidRDefault="00011AAF" w:rsidP="00FD3354">
            <w:pPr>
              <w:jc w:val="both"/>
              <w:rPr>
                <w:rFonts w:cs="Times New Roman"/>
              </w:rPr>
            </w:pPr>
            <w:r>
              <w:t>Aplica correctamente la coma según las reglas de ortografía en sus escritos.</w:t>
            </w:r>
          </w:p>
          <w:p w14:paraId="774975E1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83C32A5" w14:textId="77777777" w:rsidR="00011AAF" w:rsidRPr="00A54E51" w:rsidRDefault="00011AAF" w:rsidP="00011AAF">
            <w:pPr>
              <w:jc w:val="both"/>
            </w:pPr>
            <w:r>
              <w:rPr>
                <w:rFonts w:cs="Times New Roman"/>
              </w:rPr>
              <w:t>Difunde   textos escritos con coherencia y claridad marcando las pausas que indica la coma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186FD22A" w14:textId="77777777" w:rsidR="00011AAF" w:rsidRPr="001616E5" w:rsidRDefault="00011AAF" w:rsidP="00011A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DE5028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3EC49DB7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D67A8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0CE8B58" w14:textId="77777777" w:rsidR="00A11C5A" w:rsidRPr="00011AAF" w:rsidRDefault="00011AAF" w:rsidP="00011AAF">
            <w:pPr>
              <w:jc w:val="both"/>
              <w:rPr>
                <w:rFonts w:cs="Times New Roman"/>
              </w:rPr>
            </w:pPr>
            <w:r w:rsidRPr="00011AAF">
              <w:t>Ejemplos utilizando las clases de comas de manera correcta.</w:t>
            </w:r>
          </w:p>
        </w:tc>
      </w:tr>
      <w:tr w:rsidR="00A11C5A" w:rsidRPr="001616E5" w14:paraId="79063D3D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33AF1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58F1A4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63ADC00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16A10D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E2D3A47" w14:textId="5255178B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Conversos. Literatura comunicativa 1. Editorial 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821855E" w14:textId="77777777" w:rsidR="00A11C5A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F68420B" w14:textId="77777777" w:rsidR="00011AAF" w:rsidRDefault="00A11C5A" w:rsidP="00011AAF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</w:t>
      </w:r>
      <w:r w:rsidR="00011AAF">
        <w:rPr>
          <w:rFonts w:ascii="Arial" w:hAnsi="Arial" w:cs="Arial"/>
          <w:i/>
          <w:sz w:val="18"/>
          <w:szCs w:val="18"/>
        </w:rPr>
        <w:t xml:space="preserve">                      </w:t>
      </w:r>
    </w:p>
    <w:p w14:paraId="5DBAADFC" w14:textId="77777777" w:rsidR="00011AAF" w:rsidRPr="00011AAF" w:rsidRDefault="00011AAF" w:rsidP="00011AAF"/>
    <w:p w14:paraId="5DB17E7A" w14:textId="77777777" w:rsidR="00A11C5A" w:rsidRPr="001616E5" w:rsidRDefault="00A11C5A" w:rsidP="00A766F8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7D4DF7AB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 xml:space="preserve">  N°5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734B2B20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343CC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AECB98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695863F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014BE67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57D468CC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AC53B99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C0139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17BAB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A63554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FCC3BB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91CE0E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3EC176A" w14:textId="77777777" w:rsidR="00A11C5A" w:rsidRPr="0065708E" w:rsidRDefault="00A11C5A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79057773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260DD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D0ACA0A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5AD9D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121A8F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6918E1A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75088A3A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4683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6DF067B" w14:textId="77777777" w:rsidR="00A11C5A" w:rsidRPr="001616E5" w:rsidRDefault="00C7045F" w:rsidP="00A11C5A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Asumimos actitudes de trabajo comunitario, a través del análisis, de los poemas “De regreso” y “Ambiciosa palomita”, escribiendo poemas, para contribuir a la sociedad en la expresión de emociones mediante la literatura.</w:t>
            </w:r>
          </w:p>
        </w:tc>
      </w:tr>
      <w:tr w:rsidR="00A11C5A" w:rsidRPr="001616E5" w14:paraId="7530A808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BC256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F4B5367" w14:textId="77777777" w:rsidR="00307ADC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De regreso</w:t>
            </w:r>
          </w:p>
          <w:p w14:paraId="17CB816B" w14:textId="77777777" w:rsidR="00A11C5A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Ambiciosa palomita.</w:t>
            </w:r>
          </w:p>
        </w:tc>
      </w:tr>
      <w:tr w:rsidR="00A11C5A" w:rsidRPr="001616E5" w14:paraId="6C8C2372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B23A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E83BB79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E9D3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060776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92277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8C1EF2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7689C02D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8BE3B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E6B3FA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B934FCB" w14:textId="77777777" w:rsidR="00A11C5A" w:rsidRDefault="00A11C5A" w:rsidP="00A11C5A">
            <w:pPr>
              <w:rPr>
                <w:rFonts w:cs="Times New Roman"/>
              </w:rPr>
            </w:pPr>
          </w:p>
          <w:p w14:paraId="6D68EDA5" w14:textId="77777777" w:rsidR="00C7045F" w:rsidRDefault="00C7045F" w:rsidP="00C7045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 los poemas “De regreso “ y “Ambiciosa palomita”en voz alta.</w:t>
            </w:r>
          </w:p>
          <w:p w14:paraId="6D71B70B" w14:textId="77777777" w:rsidR="00C7045F" w:rsidRDefault="00C7045F" w:rsidP="00C704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Deducción del significado y el simbolismo que encierran las palabras de acuerdo al contexto.</w:t>
            </w:r>
          </w:p>
          <w:p w14:paraId="3E88149C" w14:textId="77777777" w:rsidR="00C7045F" w:rsidRDefault="00C7045F" w:rsidP="00C704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elementos del poema (verso, estrofa y rima) y los tipos de poemas.</w:t>
            </w:r>
          </w:p>
          <w:p w14:paraId="058B8901" w14:textId="77777777" w:rsidR="00C7045F" w:rsidRPr="00B43D36" w:rsidRDefault="00C7045F" w:rsidP="00C704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Aplicación de lecturas de poemas  en voz alta modulando la voz. </w:t>
            </w:r>
          </w:p>
          <w:p w14:paraId="5513A728" w14:textId="77777777" w:rsidR="00C7045F" w:rsidRDefault="00C7045F" w:rsidP="00C7045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E00816B" w14:textId="77777777" w:rsidR="00C7045F" w:rsidRDefault="00C7045F" w:rsidP="00C7045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471E88C" w14:textId="77777777" w:rsidR="00C7045F" w:rsidRDefault="00C7045F" w:rsidP="00C7045F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Comprensión de los elementos del poema.</w:t>
            </w:r>
          </w:p>
          <w:p w14:paraId="40F3144F" w14:textId="77777777" w:rsidR="00C7045F" w:rsidRDefault="00C7045F" w:rsidP="00C7045F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Análisis del contenido de los poemas.</w:t>
            </w:r>
          </w:p>
          <w:p w14:paraId="485EDF2F" w14:textId="77777777" w:rsidR="00C7045F" w:rsidRPr="000925D7" w:rsidRDefault="00C7045F" w:rsidP="00C7045F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AA4E8A9" w14:textId="77777777" w:rsidR="00C7045F" w:rsidRDefault="00C7045F" w:rsidP="00C7045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37E8C63" w14:textId="77777777" w:rsidR="00C7045F" w:rsidRDefault="00C7045F" w:rsidP="00C7045F">
            <w:pPr>
              <w:jc w:val="both"/>
              <w:rPr>
                <w:rFonts w:cs="Times New Roman"/>
              </w:rPr>
            </w:pPr>
          </w:p>
          <w:p w14:paraId="48DC8882" w14:textId="77777777" w:rsidR="00C7045F" w:rsidRPr="007B2C56" w:rsidRDefault="00C7045F" w:rsidP="00C704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poesía como forma de manifestar los sentimientos y las sensaciones personales.</w:t>
            </w:r>
          </w:p>
          <w:p w14:paraId="4F6DB533" w14:textId="77777777" w:rsidR="00C7045F" w:rsidRDefault="00C7045F" w:rsidP="00C7045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ECD346D" w14:textId="77777777" w:rsidR="00C7045F" w:rsidRPr="003A2D14" w:rsidRDefault="00C7045F" w:rsidP="00C704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Producción de un texto escrito atendiendo a los recursos de un poema</w:t>
            </w:r>
            <w:r w:rsidRPr="003A2D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611DB3" w14:textId="77777777" w:rsidR="00A11C5A" w:rsidRPr="000F2632" w:rsidRDefault="00A11C5A" w:rsidP="00C7045F">
            <w:pPr>
              <w:pStyle w:val="Sinespaciado"/>
              <w:ind w:left="720"/>
              <w:jc w:val="both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D4FA4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A52AD5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690892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17A7EB0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35B01E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563C35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F49E01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025782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87FBF7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7E235B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C3296E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BD2E579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B9FB1F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DE39586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EEC1788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24FC52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94B2FAE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470D6C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7EBEBA8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0BC4653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61E2C421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38B07FE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7BE8B98" w14:textId="77777777" w:rsidR="00A11C5A" w:rsidRPr="000F2632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3FE046A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2FC00D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8B929FF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528CF912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53C14CA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CF6366A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260B7" w14:textId="77777777" w:rsidR="003E2746" w:rsidRDefault="003E2746" w:rsidP="00A11C5A">
            <w:pPr>
              <w:rPr>
                <w:rFonts w:cs="Times New Roman"/>
              </w:rPr>
            </w:pPr>
          </w:p>
          <w:p w14:paraId="56952F03" w14:textId="77777777" w:rsidR="00C7045F" w:rsidRDefault="00C7045F" w:rsidP="00C7045F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34395A76" w14:textId="77777777" w:rsidR="00C7045F" w:rsidRDefault="00C7045F" w:rsidP="00C7045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actitudes de trabajo comunitario al realizar actividades de aula.</w:t>
            </w:r>
          </w:p>
          <w:p w14:paraId="17502894" w14:textId="77777777" w:rsidR="00C7045F" w:rsidRPr="0052016C" w:rsidRDefault="00C7045F" w:rsidP="00C7045F">
            <w:pPr>
              <w:jc w:val="both"/>
              <w:rPr>
                <w:rFonts w:cs="Times New Roman"/>
              </w:rPr>
            </w:pPr>
          </w:p>
          <w:p w14:paraId="793162B8" w14:textId="77777777" w:rsidR="00C7045F" w:rsidRPr="0052016C" w:rsidRDefault="00C7045F" w:rsidP="00C7045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6A52C72" w14:textId="77777777" w:rsidR="00C7045F" w:rsidRDefault="00C7045F" w:rsidP="00C7045F">
            <w:pPr>
              <w:pStyle w:val="Sinespaciado"/>
              <w:jc w:val="both"/>
            </w:pPr>
            <w:r>
              <w:t>-Comprende  los elementos de</w:t>
            </w:r>
            <w:r w:rsidR="0096376C">
              <w:t xml:space="preserve"> </w:t>
            </w:r>
            <w:r>
              <w:t>l</w:t>
            </w:r>
            <w:r w:rsidR="0096376C">
              <w:t>os textos poéticos</w:t>
            </w:r>
            <w:r>
              <w:t>.</w:t>
            </w:r>
          </w:p>
          <w:p w14:paraId="39A6F824" w14:textId="77777777" w:rsidR="00C7045F" w:rsidRDefault="00C7045F" w:rsidP="00C7045F">
            <w:pPr>
              <w:pStyle w:val="Sinespaciado"/>
              <w:jc w:val="both"/>
            </w:pPr>
          </w:p>
          <w:p w14:paraId="558A581D" w14:textId="77777777" w:rsidR="00C7045F" w:rsidRDefault="00C7045F" w:rsidP="00C7045F">
            <w:pPr>
              <w:jc w:val="both"/>
              <w:rPr>
                <w:rFonts w:cs="Times New Roman"/>
              </w:rPr>
            </w:pPr>
          </w:p>
          <w:p w14:paraId="376344F9" w14:textId="77777777" w:rsidR="00C7045F" w:rsidRDefault="00C7045F" w:rsidP="00C7045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659E8A2" w14:textId="77777777" w:rsidR="00C7045F" w:rsidRPr="00FD3354" w:rsidRDefault="00C7045F" w:rsidP="00C7045F">
            <w:pPr>
              <w:jc w:val="both"/>
            </w:pPr>
            <w:r>
              <w:t>-Lee</w:t>
            </w:r>
            <w:r w:rsidRPr="00FD3354">
              <w:t xml:space="preserve"> poemas  en voz alta modulando la voz. </w:t>
            </w:r>
          </w:p>
          <w:p w14:paraId="723E896E" w14:textId="77777777" w:rsidR="00C7045F" w:rsidRPr="00D26F1E" w:rsidRDefault="00C7045F" w:rsidP="00C7045F">
            <w:pPr>
              <w:jc w:val="both"/>
              <w:rPr>
                <w:rFonts w:cs="Times New Roman"/>
              </w:rPr>
            </w:pPr>
          </w:p>
          <w:p w14:paraId="642B4775" w14:textId="77777777" w:rsidR="00C7045F" w:rsidRDefault="00C7045F" w:rsidP="00C7045F">
            <w:pPr>
              <w:jc w:val="both"/>
            </w:pPr>
            <w:r>
              <w:t>-Escribe poemas con contenido social</w:t>
            </w:r>
            <w:r w:rsidR="0096376C">
              <w:t xml:space="preserve"> atendiendo a los recursos</w:t>
            </w:r>
            <w:r w:rsidRPr="00FD3354">
              <w:t xml:space="preserve"> de un poema.</w:t>
            </w:r>
          </w:p>
          <w:p w14:paraId="6B612F24" w14:textId="77777777" w:rsidR="00C7045F" w:rsidRPr="00FD3354" w:rsidRDefault="00C7045F" w:rsidP="00C7045F">
            <w:pPr>
              <w:jc w:val="both"/>
              <w:rPr>
                <w:rFonts w:cs="Times New Roman"/>
              </w:rPr>
            </w:pPr>
          </w:p>
          <w:p w14:paraId="0A5A578A" w14:textId="77777777" w:rsidR="00C7045F" w:rsidRDefault="00C7045F" w:rsidP="00C7045F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6DD0C7E" w14:textId="77777777" w:rsidR="00C7045F" w:rsidRDefault="00C7045F" w:rsidP="00C7045F">
            <w:pPr>
              <w:rPr>
                <w:rFonts w:cs="Times New Roman"/>
              </w:rPr>
            </w:pPr>
            <w:r>
              <w:rPr>
                <w:rFonts w:cs="Times New Roman"/>
              </w:rPr>
              <w:t>-Difunde mensajes de contenido social por medio de poemas.</w:t>
            </w:r>
          </w:p>
          <w:p w14:paraId="293522EE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1EE1943A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E75A3" w14:textId="77777777" w:rsidR="003E2746" w:rsidRDefault="00A11C5A" w:rsidP="003E27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6313A848" w14:textId="77777777" w:rsidR="00C7045F" w:rsidRPr="00AB5F03" w:rsidRDefault="00C7045F" w:rsidP="00C7045F">
            <w:pPr>
              <w:jc w:val="both"/>
            </w:pPr>
            <w:r>
              <w:t>Elabora un texto de poemas con contenido social.</w:t>
            </w:r>
          </w:p>
          <w:p w14:paraId="042BC999" w14:textId="77777777" w:rsidR="00A11C5A" w:rsidRPr="00BA6E95" w:rsidRDefault="00A11C5A" w:rsidP="00C7045F">
            <w:pPr>
              <w:rPr>
                <w:rFonts w:cs="Times New Roman"/>
              </w:rPr>
            </w:pPr>
          </w:p>
        </w:tc>
      </w:tr>
      <w:tr w:rsidR="00A11C5A" w:rsidRPr="001616E5" w14:paraId="5348CAF3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03DE6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538FAC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BBBA1A3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834B020" w14:textId="1610B8A0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855812A" w14:textId="77777777" w:rsidR="00A11C5A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2A9EA9F0" w14:textId="77777777" w:rsidR="003E2746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         </w:t>
      </w:r>
    </w:p>
    <w:p w14:paraId="23EA37FA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B7238DA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6F578266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BE488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57AE71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6FFFAE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54852F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22A2D32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B8B2C59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1407B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83629C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46ACFC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0B25F69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6030F9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E7AFD63" w14:textId="77777777" w:rsidR="00A11C5A" w:rsidRPr="0065708E" w:rsidRDefault="00A11C5A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07F2BD8E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26F2E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8DFEF62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F5ADE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67DCF70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38BDEE4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01501C0B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E933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5420894" w14:textId="77777777" w:rsidR="00A11C5A" w:rsidRPr="001616E5" w:rsidRDefault="003E2746" w:rsidP="008910ED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actitudes de obediencia y respeto mutuo entre compañeros,</w:t>
            </w: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 través </w:t>
            </w:r>
            <w:r w:rsidR="008910ED">
              <w:rPr>
                <w:rFonts w:cs="Times New Roman"/>
              </w:rPr>
              <w:t>del análisi</w:t>
            </w:r>
            <w:r w:rsidR="0096376C">
              <w:rPr>
                <w:rFonts w:cs="Times New Roman"/>
              </w:rPr>
              <w:t xml:space="preserve">s de “El pájaro de fuego”, </w:t>
            </w:r>
            <w:r>
              <w:rPr>
                <w:rFonts w:cs="Times New Roman"/>
              </w:rPr>
              <w:t xml:space="preserve"> utilizando </w:t>
            </w:r>
            <w:r w:rsidR="008910ED">
              <w:rPr>
                <w:rFonts w:cs="Times New Roman"/>
              </w:rPr>
              <w:t>estrategia de resumen</w:t>
            </w:r>
            <w:r>
              <w:rPr>
                <w:rFonts w:cs="Times New Roman"/>
              </w:rPr>
              <w:t xml:space="preserve">,  </w:t>
            </w:r>
            <w:r w:rsidR="00D610E6">
              <w:rPr>
                <w:rFonts w:cs="Times New Roman"/>
              </w:rPr>
              <w:t xml:space="preserve">para comprender la importancia de </w:t>
            </w:r>
            <w:r w:rsidR="0096376C">
              <w:rPr>
                <w:rFonts w:cs="Times New Roman"/>
              </w:rPr>
              <w:t xml:space="preserve"> los mensajes </w:t>
            </w:r>
            <w:r w:rsidR="00D610E6">
              <w:rPr>
                <w:rFonts w:cs="Times New Roman"/>
              </w:rPr>
              <w:t>que nos brinda los</w:t>
            </w:r>
            <w:r w:rsidR="008910ED">
              <w:rPr>
                <w:rFonts w:cs="Times New Roman"/>
              </w:rPr>
              <w:t xml:space="preserve"> </w:t>
            </w:r>
            <w:r w:rsidR="00D610E6">
              <w:rPr>
                <w:rFonts w:cs="Times New Roman"/>
              </w:rPr>
              <w:t>cuentos.</w:t>
            </w:r>
          </w:p>
        </w:tc>
      </w:tr>
      <w:tr w:rsidR="00A11C5A" w:rsidRPr="001616E5" w14:paraId="3474D568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07249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E3D65BD" w14:textId="77777777" w:rsidR="00A11C5A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El pájaro de fuego. (Lectura)</w:t>
            </w:r>
          </w:p>
        </w:tc>
      </w:tr>
      <w:tr w:rsidR="00A11C5A" w:rsidRPr="001616E5" w14:paraId="3EA93148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BD72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9E94A30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FB934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00D3DA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C06CC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2D8738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219A768A" w14:textId="77777777" w:rsidTr="00D610E6">
        <w:trPr>
          <w:trHeight w:val="7887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46AFF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19C2A8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A4D70FC" w14:textId="77777777" w:rsidR="00A11C5A" w:rsidRDefault="00A11C5A" w:rsidP="00A11C5A">
            <w:pPr>
              <w:rPr>
                <w:rFonts w:cs="Times New Roman"/>
              </w:rPr>
            </w:pPr>
          </w:p>
          <w:p w14:paraId="47F4581A" w14:textId="77777777" w:rsidR="00A11C5A" w:rsidRDefault="006F6AC3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en voz alta y silenciosa del cu</w:t>
            </w:r>
            <w:r w:rsidR="0096376C">
              <w:rPr>
                <w:rFonts w:ascii="Times New Roman" w:hAnsi="Times New Roman"/>
                <w:sz w:val="24"/>
                <w:szCs w:val="24"/>
              </w:rPr>
              <w:t>ento “El pájaro de fuego</w:t>
            </w:r>
            <w:r>
              <w:rPr>
                <w:rFonts w:ascii="Times New Roman" w:hAnsi="Times New Roman"/>
                <w:sz w:val="24"/>
                <w:szCs w:val="24"/>
              </w:rPr>
              <w:t>” y marcamos la estructura del cuento.</w:t>
            </w:r>
          </w:p>
          <w:p w14:paraId="03E4AE26" w14:textId="77777777" w:rsidR="006F6AC3" w:rsidRDefault="006F6AC3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contenido del texto de lectura.</w:t>
            </w:r>
          </w:p>
          <w:p w14:paraId="76F98CF7" w14:textId="77777777" w:rsidR="006F6AC3" w:rsidRDefault="006F6AC3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Formación de conjeturas en torno a la narración</w:t>
            </w:r>
            <w:r w:rsidR="00D610E6">
              <w:rPr>
                <w:rFonts w:ascii="Times New Roman" w:hAnsi="Times New Roman"/>
                <w:sz w:val="24"/>
                <w:szCs w:val="24"/>
              </w:rPr>
              <w:t xml:space="preserve"> y los personajes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A1E387" w14:textId="77777777" w:rsidR="006F6AC3" w:rsidRPr="0096376C" w:rsidRDefault="006F6AC3" w:rsidP="0096376C">
            <w:pPr>
              <w:jc w:val="both"/>
            </w:pPr>
          </w:p>
          <w:p w14:paraId="03A29F5E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0C88D27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8DBC6E3" w14:textId="77777777" w:rsidR="006F6AC3" w:rsidRDefault="006F6AC3" w:rsidP="00FC7658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</w:t>
            </w:r>
            <w:r w:rsidR="0096376C">
              <w:t>n del contenido del cuento</w:t>
            </w:r>
            <w:r w:rsidR="00A11C5A">
              <w:t>.</w:t>
            </w:r>
          </w:p>
          <w:p w14:paraId="2269FBBC" w14:textId="77777777" w:rsidR="00A11C5A" w:rsidRPr="000925D7" w:rsidRDefault="00A11C5A" w:rsidP="00A11C5A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6EB2C25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70960E9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5DD77979" w14:textId="77777777" w:rsidR="00A11C5A" w:rsidRPr="007B2C56" w:rsidRDefault="006F6AC3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lectura como fuente de reflexión y de recreación</w:t>
            </w:r>
            <w:r w:rsidR="00A11C5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E5C04F4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B36D0FF" w14:textId="77777777" w:rsidR="00A11C5A" w:rsidRDefault="006F6AC3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gráficos </w:t>
            </w:r>
            <w:r w:rsidR="00D610E6">
              <w:rPr>
                <w:rFonts w:ascii="Times New Roman" w:hAnsi="Times New Roman"/>
                <w:sz w:val="24"/>
                <w:szCs w:val="24"/>
              </w:rPr>
              <w:t>secuenciales utilizando la estructura del cuento.</w:t>
            </w:r>
          </w:p>
          <w:p w14:paraId="20FC7DA3" w14:textId="77777777" w:rsidR="00D610E6" w:rsidRPr="003A2D14" w:rsidRDefault="00D610E6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mensajes con sentido de reflexión.</w:t>
            </w:r>
          </w:p>
          <w:p w14:paraId="116C9622" w14:textId="77777777" w:rsidR="00A11C5A" w:rsidRPr="00BF283D" w:rsidRDefault="00A11C5A" w:rsidP="006F6AC3">
            <w:pPr>
              <w:pStyle w:val="Prrafodelista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84782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6BFFB2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3D35B7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8429674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D92CC5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3B5E42B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3FF392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140B75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AC5FEC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8CB523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B1EA81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222F0C3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7B5F74" w14:textId="77777777" w:rsidR="00A11C5A" w:rsidRPr="00D610E6" w:rsidRDefault="00D610E6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MATERIAL DE ANALOGIA</w:t>
            </w:r>
          </w:p>
          <w:p w14:paraId="3509AD4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F4A136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7D630C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F191EA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1B9AB89" w14:textId="77777777" w:rsidR="00A11C5A" w:rsidRPr="00D610E6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AF66974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A387A4F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3B8E338" w14:textId="77777777" w:rsidR="00A11C5A" w:rsidRPr="00D610E6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6F1AFDD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0F486EE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FE9238B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7E053F1E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A5367DF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CC4A728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D9EDE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D495B8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7980A369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709DEBE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D610E6">
              <w:rPr>
                <w:rFonts w:cs="Times New Roman"/>
              </w:rPr>
              <w:t>Asume actitud de obediencia y respeto mutuo entre compañeros.</w:t>
            </w:r>
          </w:p>
          <w:p w14:paraId="30B2F292" w14:textId="77777777" w:rsidR="00D610E6" w:rsidRPr="0052016C" w:rsidRDefault="00D610E6" w:rsidP="00A11C5A">
            <w:pPr>
              <w:jc w:val="both"/>
              <w:rPr>
                <w:rFonts w:cs="Times New Roman"/>
              </w:rPr>
            </w:pPr>
          </w:p>
          <w:p w14:paraId="5C1092D2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2DD5C95" w14:textId="77777777" w:rsidR="00D610E6" w:rsidRPr="0052016C" w:rsidRDefault="00D610E6" w:rsidP="00D610E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contenido del texto.</w:t>
            </w:r>
          </w:p>
          <w:p w14:paraId="01356EE3" w14:textId="77777777" w:rsidR="00D610E6" w:rsidRDefault="00D610E6" w:rsidP="00D610E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 estructura del cuento.</w:t>
            </w:r>
          </w:p>
          <w:p w14:paraId="79EBBB21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6376C875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EF517AE" w14:textId="77777777" w:rsidR="00A11C5A" w:rsidRDefault="00A11C5A" w:rsidP="00A11C5A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B9A4C9E" w14:textId="77777777" w:rsidR="00D610E6" w:rsidRDefault="00D610E6" w:rsidP="00D610E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-Resume el cuento con palabras sencillas.</w:t>
            </w:r>
          </w:p>
          <w:p w14:paraId="697A4481" w14:textId="77777777" w:rsidR="00A11C5A" w:rsidRDefault="00D610E6" w:rsidP="00D610E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Divide el texto marcando la estructura para su mejor comprensión.</w:t>
            </w:r>
          </w:p>
          <w:p w14:paraId="12A2F37D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063C819" w14:textId="77777777" w:rsidR="00A11C5A" w:rsidRDefault="00A11C5A" w:rsidP="00A11C5A">
            <w:pPr>
              <w:rPr>
                <w:rFonts w:cs="Times New Roman"/>
              </w:rPr>
            </w:pPr>
          </w:p>
          <w:p w14:paraId="5F0017B5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610E6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D610E6">
              <w:rPr>
                <w:rFonts w:cs="Times New Roman"/>
              </w:rPr>
              <w:t>Asume actitud crítica, propositiva y de respeto a los consejos de las demás</w:t>
            </w:r>
          </w:p>
        </w:tc>
      </w:tr>
      <w:tr w:rsidR="00A11C5A" w:rsidRPr="001616E5" w14:paraId="00F9A0F3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2424E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607690B0" w14:textId="77777777" w:rsidR="00D610E6" w:rsidRPr="0096376C" w:rsidRDefault="00D610E6" w:rsidP="0096376C">
            <w:pPr>
              <w:jc w:val="both"/>
            </w:pPr>
            <w:r w:rsidRPr="0096376C">
              <w:t>Elaboración de gráficos secuenciales utilizando la estructura del cuento.</w:t>
            </w:r>
          </w:p>
          <w:p w14:paraId="3F998E6C" w14:textId="77777777" w:rsidR="00A11C5A" w:rsidRPr="0096376C" w:rsidRDefault="00D610E6" w:rsidP="0096376C">
            <w:pPr>
              <w:jc w:val="both"/>
            </w:pPr>
            <w:r w:rsidRPr="0096376C">
              <w:t>Elaboración de mensajes con sentido de reflexión.</w:t>
            </w:r>
          </w:p>
        </w:tc>
      </w:tr>
      <w:tr w:rsidR="00A11C5A" w:rsidRPr="001616E5" w14:paraId="3197E8C9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04A58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750D10F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2710F8A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6DE89E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181B3D1" w14:textId="5B9EBC4E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7DC182A" w14:textId="77777777" w:rsidR="00A11C5A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2BCA4595" w14:textId="77777777" w:rsidR="0096376C" w:rsidRDefault="00A11C5A" w:rsidP="0096376C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</w:t>
      </w:r>
    </w:p>
    <w:p w14:paraId="09DC2173" w14:textId="77777777" w:rsidR="0096376C" w:rsidRDefault="0096376C" w:rsidP="0096376C"/>
    <w:p w14:paraId="5CFBF4B8" w14:textId="77777777" w:rsidR="00447300" w:rsidRDefault="00447300" w:rsidP="0096376C"/>
    <w:p w14:paraId="48E81CAC" w14:textId="77777777" w:rsidR="00447300" w:rsidRPr="0096376C" w:rsidRDefault="00447300" w:rsidP="0096376C"/>
    <w:p w14:paraId="0BA0C68F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1EE07C9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N°7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2A8CDF94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D6777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E66F19B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E4FBC0C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3EDF232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3A71603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A845DEB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3CE99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E98F5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02CA239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B581F3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EB2C897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BC61E7F" w14:textId="77777777" w:rsidR="00A11C5A" w:rsidRPr="0065708E" w:rsidRDefault="00A11C5A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4B23B06C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A0AE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4312D76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9F74A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808942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A1E655F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5794924F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400F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D14F1FE" w14:textId="77777777" w:rsidR="00A11C5A" w:rsidRPr="001616E5" w:rsidRDefault="0096376C" w:rsidP="00660931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Identific</w:t>
            </w:r>
            <w:r w:rsidR="00E0797F">
              <w:t>amos  el lenguaje</w:t>
            </w:r>
            <w:r>
              <w:t>,</w:t>
            </w:r>
            <w:r w:rsidR="00E0797F">
              <w:t xml:space="preserve"> elementos semióticos del lenguaje y actos del habla,</w:t>
            </w:r>
            <w:r>
              <w:t xml:space="preserve"> mediante la realización de fichas de trabajo que expresen la función del lenguaje, d</w:t>
            </w:r>
            <w:r>
              <w:rPr>
                <w:rFonts w:cs="Times New Roman"/>
              </w:rPr>
              <w:t>esarrollamos actitudes de respeto mutuo, para la promoción de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</w:tc>
      </w:tr>
      <w:tr w:rsidR="00A11C5A" w:rsidRPr="001616E5" w14:paraId="5ECCFF69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DD669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2D761B3" w14:textId="77777777" w:rsidR="00307ADC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El lenguaje.</w:t>
            </w:r>
          </w:p>
          <w:p w14:paraId="1BCBC4B4" w14:textId="77777777" w:rsidR="00307ADC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Elementos semióticos del lenguaje.</w:t>
            </w:r>
          </w:p>
          <w:p w14:paraId="7345FB77" w14:textId="77777777" w:rsidR="00A11C5A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Actos de habla.</w:t>
            </w:r>
          </w:p>
        </w:tc>
      </w:tr>
      <w:tr w:rsidR="00A11C5A" w:rsidRPr="001616E5" w14:paraId="4BCA1846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F50A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E76445A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90C55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CAF856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5E4D1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47FD38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5DAF790E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2017C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CFB38A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F275F2B" w14:textId="77777777" w:rsidR="0096376C" w:rsidRDefault="00D67575" w:rsidP="0096376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</w:t>
            </w:r>
            <w:r w:rsidR="0096376C">
              <w:rPr>
                <w:rFonts w:ascii="Times New Roman" w:hAnsi="Times New Roman"/>
                <w:sz w:val="24"/>
                <w:szCs w:val="24"/>
              </w:rPr>
              <w:t xml:space="preserve"> las funciones del lenguaje en la sociedad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7ACAA4" w14:textId="77777777" w:rsidR="0096376C" w:rsidRDefault="0096376C" w:rsidP="0096376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Presentación de </w:t>
            </w:r>
            <w:r w:rsidR="00D67575">
              <w:rPr>
                <w:rFonts w:ascii="Times New Roman" w:hAnsi="Times New Roman"/>
                <w:sz w:val="24"/>
                <w:szCs w:val="24"/>
              </w:rPr>
              <w:t>un dialogo utilizando las funciones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 w:rsidR="00D67575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leng</w:t>
            </w:r>
            <w:r w:rsidR="00D67575">
              <w:rPr>
                <w:rFonts w:ascii="Times New Roman" w:hAnsi="Times New Roman"/>
                <w:sz w:val="24"/>
                <w:szCs w:val="24"/>
              </w:rPr>
              <w:t>uaje ( lenguaje emotiva o expresiva, conativa, poética o estética, metalingüística, fáctica y referencial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BCBD22" w14:textId="77777777" w:rsidR="0096376C" w:rsidRDefault="0096376C" w:rsidP="0096376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ejemplos en fichas de trabajo diferenciando las funciones del lenguaje.</w:t>
            </w:r>
          </w:p>
          <w:p w14:paraId="74B0AD18" w14:textId="77777777" w:rsidR="00D67575" w:rsidRPr="00F9202B" w:rsidRDefault="00D67575" w:rsidP="00D67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elementos  semióticos  del lenguaje</w:t>
            </w:r>
            <w:r w:rsidR="00F645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el signo, el significante, el significado y el referente)</w:t>
            </w:r>
          </w:p>
          <w:p w14:paraId="38ED7991" w14:textId="77777777" w:rsidR="00D67575" w:rsidRDefault="00D67575" w:rsidP="00D67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gráficos y ejemplos en fichas de trabajo diferenciando y clasificando los elementos semióticos del lenguaje.</w:t>
            </w:r>
          </w:p>
          <w:p w14:paraId="095D6F4B" w14:textId="77777777" w:rsidR="00D67575" w:rsidRDefault="005078B9" w:rsidP="0096376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los actos del habla (actos directos e indirectos)</w:t>
            </w:r>
          </w:p>
          <w:p w14:paraId="60834BE3" w14:textId="77777777" w:rsidR="005078B9" w:rsidRDefault="005078B9" w:rsidP="0096376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en fichas de trabajo.</w:t>
            </w:r>
          </w:p>
          <w:p w14:paraId="280333C9" w14:textId="77777777" w:rsidR="0096376C" w:rsidRDefault="0096376C" w:rsidP="0096376C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DE66436" w14:textId="77777777" w:rsidR="0096376C" w:rsidRDefault="0096376C" w:rsidP="0096376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A9F3C51" w14:textId="77777777" w:rsidR="0096376C" w:rsidRPr="00F64582" w:rsidRDefault="005078B9" w:rsidP="00F6458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8B9">
              <w:rPr>
                <w:rFonts w:ascii="Times New Roman" w:hAnsi="Times New Roman"/>
                <w:sz w:val="24"/>
                <w:szCs w:val="24"/>
              </w:rPr>
              <w:t>Clasifica y comprende el concepto de las funciones del lenguaje( lenguaje emotiva o expresiva, conativa, poética o estética, metalingüística, fáctica y referencial)</w:t>
            </w:r>
          </w:p>
          <w:p w14:paraId="39D9BAF4" w14:textId="77777777" w:rsidR="00F64582" w:rsidRPr="00F64582" w:rsidRDefault="005078B9" w:rsidP="00F6458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582">
              <w:rPr>
                <w:rFonts w:ascii="Times New Roman" w:hAnsi="Times New Roman"/>
                <w:sz w:val="24"/>
                <w:szCs w:val="24"/>
              </w:rPr>
              <w:t>Comprensión de los elementos semióticos</w:t>
            </w:r>
            <w:r w:rsidR="00F64582" w:rsidRPr="00F64582">
              <w:rPr>
                <w:rFonts w:ascii="Times New Roman" w:hAnsi="Times New Roman"/>
                <w:sz w:val="24"/>
                <w:szCs w:val="24"/>
              </w:rPr>
              <w:t xml:space="preserve"> del lenguaje(el signo, el significante, el significado y el referente)</w:t>
            </w:r>
          </w:p>
          <w:p w14:paraId="70E60013" w14:textId="77777777" w:rsidR="00D67575" w:rsidRDefault="00F64582" w:rsidP="00D67575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Análisis de los actos directos e indirectos del habla.</w:t>
            </w:r>
          </w:p>
          <w:p w14:paraId="429DC626" w14:textId="77777777" w:rsidR="0096376C" w:rsidRPr="000925D7" w:rsidRDefault="0096376C" w:rsidP="0096376C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9C7735A" w14:textId="77777777" w:rsidR="0096376C" w:rsidRDefault="0096376C" w:rsidP="0096376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3A10B7A" w14:textId="77777777" w:rsidR="0096376C" w:rsidRDefault="0096376C" w:rsidP="0096376C">
            <w:pPr>
              <w:jc w:val="both"/>
              <w:rPr>
                <w:rFonts w:cs="Times New Roman"/>
              </w:rPr>
            </w:pPr>
          </w:p>
          <w:p w14:paraId="4442219C" w14:textId="77777777" w:rsidR="0096376C" w:rsidRPr="004853E9" w:rsidRDefault="0096376C" w:rsidP="0096376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Valoración y reflexión del uso adecuado de las expresiones del lenguaje en la sociedad.</w:t>
            </w:r>
          </w:p>
          <w:p w14:paraId="381032CB" w14:textId="77777777" w:rsidR="0096376C" w:rsidRPr="007B2C56" w:rsidRDefault="0096376C" w:rsidP="0096376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del uso del lenguaje.</w:t>
            </w:r>
          </w:p>
          <w:p w14:paraId="60795668" w14:textId="77777777" w:rsidR="0096376C" w:rsidRDefault="0096376C" w:rsidP="0096376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9F4CA9F" w14:textId="77777777" w:rsidR="0096376C" w:rsidRPr="00F64582" w:rsidRDefault="0096376C" w:rsidP="00F64582">
            <w:pPr>
              <w:jc w:val="both"/>
              <w:rPr>
                <w:rFonts w:cs="Times New Roman"/>
              </w:rPr>
            </w:pPr>
          </w:p>
          <w:p w14:paraId="2F0DEC63" w14:textId="77777777" w:rsidR="00A11C5A" w:rsidRPr="00F64582" w:rsidRDefault="0096376C" w:rsidP="00F6458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582">
              <w:rPr>
                <w:rFonts w:ascii="Times New Roman" w:hAnsi="Times New Roman"/>
                <w:sz w:val="24"/>
                <w:szCs w:val="24"/>
              </w:rPr>
              <w:t>Elaboración  de fichas de trabajo con ejemplos de las funciones del lenguaje.</w:t>
            </w:r>
          </w:p>
          <w:p w14:paraId="44325566" w14:textId="77777777" w:rsidR="00D67575" w:rsidRDefault="00D67575" w:rsidP="00F6458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582">
              <w:rPr>
                <w:rFonts w:ascii="Times New Roman" w:hAnsi="Times New Roman"/>
                <w:sz w:val="24"/>
                <w:szCs w:val="24"/>
              </w:rPr>
              <w:t>Elaboración  de fichas de trabajo con ejemplos e imágenes de la semiótica  del lenguaje.</w:t>
            </w:r>
          </w:p>
          <w:p w14:paraId="5A03162D" w14:textId="77777777" w:rsidR="00F64582" w:rsidRPr="00F64582" w:rsidRDefault="00F64582" w:rsidP="00F64582">
            <w:pPr>
              <w:ind w:left="360"/>
              <w:jc w:val="both"/>
            </w:pPr>
          </w:p>
          <w:p w14:paraId="43769A4F" w14:textId="77777777" w:rsidR="00F64582" w:rsidRPr="00BF283D" w:rsidRDefault="00F64582" w:rsidP="0096376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A99FF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C2A88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C8E5B1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520812E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B089F4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4D3FB6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361761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CFD177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47B184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15E93D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45B50B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E353921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DD7D7E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E242C7A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2CCB3F2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C41A3A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D307FF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8A9B39E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15C9788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82DFBCB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77218E35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D598F66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FDF178B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C970105" w14:textId="77777777" w:rsidR="00A11C5A" w:rsidRPr="00192C0C" w:rsidRDefault="00A11C5A" w:rsidP="00A11C5A">
            <w:pPr>
              <w:ind w:left="425"/>
            </w:pPr>
          </w:p>
          <w:p w14:paraId="080EE846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3EF17589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036D3C6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26725F3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2A27BF02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1D78080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36980FF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68FF4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4D4AE5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1A3F296E" w14:textId="77777777" w:rsidR="0096376C" w:rsidRPr="0052016C" w:rsidRDefault="0096376C" w:rsidP="0096376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4252CB8" w14:textId="77777777" w:rsidR="0096376C" w:rsidRDefault="0096376C" w:rsidP="009637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respeto mutuo</w:t>
            </w:r>
            <w:r w:rsidRPr="0052016C">
              <w:rPr>
                <w:rFonts w:cs="Times New Roman"/>
              </w:rPr>
              <w:t xml:space="preserve">. </w:t>
            </w:r>
          </w:p>
          <w:p w14:paraId="21313476" w14:textId="77777777" w:rsidR="0096376C" w:rsidRPr="0052016C" w:rsidRDefault="0096376C" w:rsidP="0096376C">
            <w:pPr>
              <w:jc w:val="both"/>
              <w:rPr>
                <w:rFonts w:cs="Times New Roman"/>
              </w:rPr>
            </w:pPr>
          </w:p>
          <w:p w14:paraId="77B64D62" w14:textId="77777777" w:rsidR="0096376C" w:rsidRPr="0052016C" w:rsidRDefault="0096376C" w:rsidP="0096376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7C3A37C" w14:textId="77777777" w:rsidR="0096376C" w:rsidRDefault="0096376C" w:rsidP="0096376C">
            <w:pPr>
              <w:pStyle w:val="Sinespaciado"/>
              <w:jc w:val="both"/>
              <w:rPr>
                <w:rFonts w:cs="Times New Roman"/>
              </w:rPr>
            </w:pPr>
            <w:r>
              <w:t>-Identifica las clases y funciones del lenguaje de nuestro entorno.</w:t>
            </w:r>
          </w:p>
          <w:p w14:paraId="1763A1B1" w14:textId="77777777" w:rsidR="00D67575" w:rsidRDefault="00F64582" w:rsidP="00D67575">
            <w:pPr>
              <w:pStyle w:val="Sinespaciado"/>
              <w:jc w:val="both"/>
            </w:pPr>
            <w:r>
              <w:t>-Conoce el concepto de los elementos semióticos</w:t>
            </w:r>
            <w:r w:rsidR="00D67575">
              <w:t xml:space="preserve"> del lenguaje</w:t>
            </w:r>
            <w:r w:rsidR="00E0797F">
              <w:rPr>
                <w:szCs w:val="24"/>
              </w:rPr>
              <w:t xml:space="preserve"> el signo, el significante, el significado y el referente)</w:t>
            </w:r>
            <w:r w:rsidR="00D67575">
              <w:t>.</w:t>
            </w:r>
          </w:p>
          <w:p w14:paraId="643ECE61" w14:textId="77777777" w:rsidR="00D67575" w:rsidRDefault="00D67575" w:rsidP="00D67575">
            <w:pPr>
              <w:pStyle w:val="Sinespaciado"/>
              <w:jc w:val="both"/>
            </w:pPr>
            <w:r>
              <w:t>-Comprende la</w:t>
            </w:r>
            <w:r>
              <w:rPr>
                <w:szCs w:val="24"/>
              </w:rPr>
              <w:t xml:space="preserve"> función semiótica</w:t>
            </w:r>
            <w:r>
              <w:t xml:space="preserve"> </w:t>
            </w:r>
          </w:p>
          <w:p w14:paraId="5880393A" w14:textId="77777777" w:rsidR="0096376C" w:rsidRDefault="0096376C" w:rsidP="0096376C">
            <w:pPr>
              <w:jc w:val="both"/>
              <w:rPr>
                <w:rFonts w:cs="Times New Roman"/>
              </w:rPr>
            </w:pPr>
          </w:p>
          <w:p w14:paraId="4A2045AE" w14:textId="77777777" w:rsidR="0096376C" w:rsidRPr="00D26F1E" w:rsidRDefault="0096376C" w:rsidP="009637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31DF55C" w14:textId="77777777" w:rsidR="0096376C" w:rsidRDefault="0096376C" w:rsidP="0096376C">
            <w:pPr>
              <w:pStyle w:val="Sinespaciado"/>
              <w:jc w:val="both"/>
              <w:rPr>
                <w:szCs w:val="24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szCs w:val="24"/>
              </w:rPr>
              <w:t>Elabora fichas de trabajo con ejemplos de las funciones del lenguaje.</w:t>
            </w:r>
          </w:p>
          <w:p w14:paraId="3F5A9966" w14:textId="77777777" w:rsidR="00E0797F" w:rsidRDefault="00E0797F" w:rsidP="00E0797F">
            <w:pPr>
              <w:jc w:val="both"/>
            </w:pPr>
            <w:r>
              <w:t>-</w:t>
            </w:r>
            <w:r w:rsidRPr="00E0797F">
              <w:t>Elaboración  de fichas de trabajo con ejemplos e imágenes de la semiótica  del lenguaje.</w:t>
            </w:r>
          </w:p>
          <w:p w14:paraId="11BBA2C4" w14:textId="77777777" w:rsidR="00E0797F" w:rsidRPr="00E0797F" w:rsidRDefault="00E0797F" w:rsidP="00E0797F">
            <w:pPr>
              <w:jc w:val="both"/>
            </w:pPr>
            <w:r>
              <w:t>- escribe ejemplos de los actos directos e indirectos del habla.</w:t>
            </w:r>
          </w:p>
          <w:p w14:paraId="66600255" w14:textId="77777777" w:rsidR="00E0797F" w:rsidRDefault="00E0797F" w:rsidP="0096376C">
            <w:pPr>
              <w:pStyle w:val="Sinespaciado"/>
              <w:jc w:val="both"/>
              <w:rPr>
                <w:rFonts w:cs="Times New Roman"/>
              </w:rPr>
            </w:pPr>
          </w:p>
          <w:p w14:paraId="0C465B83" w14:textId="77777777" w:rsidR="0096376C" w:rsidRDefault="0096376C" w:rsidP="0096376C">
            <w:pPr>
              <w:rPr>
                <w:rFonts w:cs="Times New Roman"/>
              </w:rPr>
            </w:pPr>
          </w:p>
          <w:p w14:paraId="023161E6" w14:textId="77777777" w:rsidR="0096376C" w:rsidRDefault="0096376C" w:rsidP="0096376C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B855599" w14:textId="77777777" w:rsidR="0096376C" w:rsidRDefault="0096376C" w:rsidP="009637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-Promociona la diversidad de formas de comunicación </w:t>
            </w:r>
            <w:r>
              <w:rPr>
                <w:rFonts w:cs="Times New Roman"/>
              </w:rPr>
              <w:lastRenderedPageBreak/>
              <w:t>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  <w:p w14:paraId="0531AC66" w14:textId="77777777" w:rsidR="00A11C5A" w:rsidRPr="001616E5" w:rsidRDefault="00A11C5A" w:rsidP="0066093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C5A" w:rsidRPr="001616E5" w14:paraId="648E3F41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3EA2D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09FB7CE5" w14:textId="77777777" w:rsidR="0096376C" w:rsidRPr="00AB5F03" w:rsidRDefault="0096376C" w:rsidP="0096376C">
            <w:pPr>
              <w:jc w:val="both"/>
            </w:pPr>
            <w:r>
              <w:t>Elabora  fichas de trabajo con ejemplos de las funciones del lenguaje.</w:t>
            </w:r>
          </w:p>
          <w:p w14:paraId="0FF307AE" w14:textId="77777777" w:rsidR="00A11C5A" w:rsidRDefault="00D67575" w:rsidP="0096376C">
            <w:pPr>
              <w:jc w:val="both"/>
            </w:pPr>
            <w:r>
              <w:t>Fichas de trabajo con ejemplos e imágenes de la semiótica  del lenguaje.</w:t>
            </w:r>
          </w:p>
          <w:p w14:paraId="797A514F" w14:textId="77777777" w:rsidR="00F64582" w:rsidRPr="00BA6E95" w:rsidRDefault="00F64582" w:rsidP="0096376C">
            <w:pPr>
              <w:jc w:val="both"/>
              <w:rPr>
                <w:rFonts w:cs="Times New Roman"/>
              </w:rPr>
            </w:pPr>
            <w:r>
              <w:t>Fichas de trabajo con ejemplos de vicios del habla.</w:t>
            </w:r>
          </w:p>
        </w:tc>
      </w:tr>
      <w:tr w:rsidR="00A11C5A" w:rsidRPr="001616E5" w14:paraId="405BC726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D8EAF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F7A2E5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F31046E" w14:textId="77777777" w:rsidR="00A11C5A" w:rsidRDefault="00A11C5A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83D69C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ACD1908" w14:textId="00035EB1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9461335" w14:textId="77777777" w:rsidR="00447300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1BF3D00D" w14:textId="77777777" w:rsidR="00E0797F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</w:p>
    <w:p w14:paraId="738154FE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3A67F0C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564C30D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59BC5CD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40041E2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8EC50F8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CEB1A13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2543EE4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4FD9190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EC607E4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E29BA14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1D45BAB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ACD971E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C2B5E99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6D8E16E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94D2E9A" w14:textId="77777777" w:rsidR="00E0797F" w:rsidRDefault="00E0797F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101842B" w14:textId="77777777" w:rsidR="00E0797F" w:rsidRDefault="00E0797F" w:rsidP="00E31261">
      <w:pPr>
        <w:pStyle w:val="Ttulo1"/>
        <w:rPr>
          <w:rFonts w:ascii="Arial" w:hAnsi="Arial" w:cs="Arial"/>
          <w:i/>
          <w:sz w:val="18"/>
          <w:szCs w:val="18"/>
        </w:rPr>
      </w:pPr>
    </w:p>
    <w:p w14:paraId="02381E45" w14:textId="77777777" w:rsidR="00E31261" w:rsidRDefault="00E31261" w:rsidP="00E31261"/>
    <w:p w14:paraId="3DEDFCD5" w14:textId="77777777" w:rsidR="00E31261" w:rsidRDefault="00E31261" w:rsidP="00E31261"/>
    <w:p w14:paraId="6E0940F5" w14:textId="77777777" w:rsidR="00E31261" w:rsidRDefault="00E31261" w:rsidP="00E31261"/>
    <w:p w14:paraId="740DF614" w14:textId="77777777" w:rsidR="00E31261" w:rsidRDefault="00E31261" w:rsidP="00E31261"/>
    <w:p w14:paraId="56A65FDD" w14:textId="77777777" w:rsidR="00E31261" w:rsidRDefault="00E31261" w:rsidP="00E31261"/>
    <w:p w14:paraId="47B89234" w14:textId="77777777" w:rsidR="00E31261" w:rsidRDefault="00E31261" w:rsidP="00E31261"/>
    <w:p w14:paraId="0ECDA478" w14:textId="77777777" w:rsidR="00E31261" w:rsidRDefault="00E31261" w:rsidP="00E31261"/>
    <w:p w14:paraId="022B3F54" w14:textId="77777777" w:rsidR="00E31261" w:rsidRDefault="00E31261" w:rsidP="00E31261"/>
    <w:p w14:paraId="502921AD" w14:textId="77777777" w:rsidR="00E31261" w:rsidRPr="00E31261" w:rsidRDefault="00E31261" w:rsidP="00E31261"/>
    <w:p w14:paraId="54FDD17A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85A07D1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N°8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46E6BB1C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AB63E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75E2FC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35BDB88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601BC0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5B967D2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74B441D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0E04E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29ED0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776CD1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3A75B0D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65CDE2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3C49076" w14:textId="77777777" w:rsidR="00A11C5A" w:rsidRPr="0065708E" w:rsidRDefault="00A11C5A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132F0110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4FC8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077F12E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C1F0C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EFBEB8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2745008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0C94C4CA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87CD9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0EA4B3D" w14:textId="77777777" w:rsidR="00E0797F" w:rsidRPr="00E73144" w:rsidRDefault="00E0797F" w:rsidP="00933CA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Desarrollamos valores de solidaridad entre compañeros, </w:t>
            </w:r>
            <w:r>
              <w:t>analizando</w:t>
            </w:r>
            <w:r w:rsidR="00933CAD">
              <w:t xml:space="preserve"> la oración</w:t>
            </w:r>
            <w:r>
              <w:t xml:space="preserve">, a partir de la elaboración de fichas de trabajo, para </w:t>
            </w:r>
            <w:r>
              <w:rPr>
                <w:rFonts w:cs="Times New Roman"/>
              </w:rPr>
              <w:t>generar procesos comunicativos de respeto en la comunidad.</w:t>
            </w:r>
          </w:p>
          <w:p w14:paraId="27554069" w14:textId="77777777" w:rsidR="00A11C5A" w:rsidRPr="001616E5" w:rsidRDefault="00A11C5A" w:rsidP="00DA1D40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C5A" w:rsidRPr="001616E5" w14:paraId="560C62F3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E43E6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F8FADD3" w14:textId="77777777" w:rsidR="00A11C5A" w:rsidRPr="00006328" w:rsidRDefault="00006328" w:rsidP="00006328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La oración .</w:t>
            </w:r>
          </w:p>
        </w:tc>
      </w:tr>
      <w:tr w:rsidR="00A11C5A" w:rsidRPr="001616E5" w14:paraId="745D21D2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CE25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EC2EF55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424E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508D8B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2D3DA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96418A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5A87DE41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77B90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7C09F8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B9753F2" w14:textId="77777777" w:rsidR="00E0797F" w:rsidRPr="00AF682D" w:rsidRDefault="00E0797F" w:rsidP="00E079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</w:t>
            </w:r>
            <w:r w:rsidRPr="00AF682D">
              <w:rPr>
                <w:rFonts w:ascii="Times New Roman" w:hAnsi="Times New Roman"/>
                <w:sz w:val="24"/>
                <w:szCs w:val="24"/>
              </w:rPr>
              <w:t xml:space="preserve"> diferentes oraciones cuidando la expresión de las mismas.</w:t>
            </w:r>
          </w:p>
          <w:p w14:paraId="777C577B" w14:textId="77777777" w:rsidR="00E0797F" w:rsidRDefault="00E0797F" w:rsidP="00E079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Clasificación de</w:t>
            </w:r>
            <w:r w:rsidRPr="00AF682D">
              <w:rPr>
                <w:rFonts w:ascii="Times New Roman" w:hAnsi="Times New Roman"/>
                <w:sz w:val="24"/>
                <w:szCs w:val="24"/>
              </w:rPr>
              <w:t xml:space="preserve"> las oraciones según la actitud del hablante.</w:t>
            </w:r>
          </w:p>
          <w:p w14:paraId="78351187" w14:textId="77777777" w:rsidR="00E0797F" w:rsidRPr="009B4DCC" w:rsidRDefault="00E0797F" w:rsidP="00E0797F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 w:rsidRPr="00AF682D">
              <w:rPr>
                <w:rFonts w:cs="Times New Roman"/>
              </w:rPr>
              <w:t>Recortamos del periódico diferentes oraciones simples y compuestas.</w:t>
            </w:r>
          </w:p>
          <w:p w14:paraId="26EE4E06" w14:textId="77777777" w:rsidR="00E0797F" w:rsidRDefault="00933CAD" w:rsidP="00E079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(estructura y clases de sujeto) y predicado( nominal y verbal)</w:t>
            </w:r>
          </w:p>
          <w:p w14:paraId="1F33F7E6" w14:textId="77777777" w:rsidR="00E0797F" w:rsidRPr="00AF682D" w:rsidRDefault="00E0797F" w:rsidP="00E079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oraciones según los ejemplos de cada caso en fichas de trabajo.</w:t>
            </w:r>
          </w:p>
          <w:p w14:paraId="27BA037B" w14:textId="77777777" w:rsidR="00E0797F" w:rsidRDefault="00E0797F" w:rsidP="00E0797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26243FC1" w14:textId="77777777" w:rsidR="00E0797F" w:rsidRPr="0052016C" w:rsidRDefault="00E0797F" w:rsidP="00E0797F">
            <w:pPr>
              <w:rPr>
                <w:rFonts w:cs="Times New Roman"/>
              </w:rPr>
            </w:pPr>
          </w:p>
          <w:p w14:paraId="57AEA02F" w14:textId="77777777" w:rsidR="00E0797F" w:rsidRDefault="00E0797F" w:rsidP="00E0797F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 w:rsidRPr="009B4DCC">
              <w:rPr>
                <w:rFonts w:cs="Times New Roman"/>
              </w:rPr>
              <w:t>Identificación de oraciones según la actitud del hablante.</w:t>
            </w:r>
          </w:p>
          <w:p w14:paraId="61441971" w14:textId="77777777" w:rsidR="00933CAD" w:rsidRDefault="00933CAD" w:rsidP="00E0797F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las partes de la oración (sujeto y predicado)</w:t>
            </w:r>
          </w:p>
          <w:p w14:paraId="0C90F33F" w14:textId="77777777" w:rsidR="00933CAD" w:rsidRPr="009B4DCC" w:rsidRDefault="00933CAD" w:rsidP="00933CAD">
            <w:pPr>
              <w:widowControl/>
              <w:suppressAutoHyphens w:val="0"/>
              <w:ind w:left="786"/>
              <w:jc w:val="both"/>
              <w:rPr>
                <w:rFonts w:cs="Times New Roman"/>
              </w:rPr>
            </w:pPr>
          </w:p>
          <w:p w14:paraId="2FD080A5" w14:textId="77777777" w:rsidR="00E0797F" w:rsidRPr="0052016C" w:rsidRDefault="00E0797F" w:rsidP="00E0797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CE3FBBA" w14:textId="77777777" w:rsidR="00E0797F" w:rsidRDefault="00E0797F" w:rsidP="00E0797F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Comprendemos la i</w:t>
            </w:r>
            <w:r>
              <w:rPr>
                <w:rFonts w:cs="Times New Roman"/>
              </w:rPr>
              <w:t>mportancia de expresar las ideas con oraciones completas, ordenadas y que expresen emociones y sentimientos</w:t>
            </w:r>
            <w:r w:rsidRPr="0052016C">
              <w:rPr>
                <w:rFonts w:cs="Times New Roman"/>
              </w:rPr>
              <w:t>.</w:t>
            </w:r>
          </w:p>
          <w:p w14:paraId="013CFAD9" w14:textId="77777777" w:rsidR="00E0797F" w:rsidRPr="0052016C" w:rsidRDefault="00E0797F" w:rsidP="00E0797F">
            <w:pPr>
              <w:widowControl/>
              <w:suppressAutoHyphens w:val="0"/>
              <w:ind w:left="360"/>
              <w:jc w:val="both"/>
              <w:rPr>
                <w:rFonts w:cs="Times New Roman"/>
              </w:rPr>
            </w:pPr>
          </w:p>
          <w:p w14:paraId="1B6FF614" w14:textId="77777777" w:rsidR="00E0797F" w:rsidRPr="0052016C" w:rsidRDefault="00E0797F" w:rsidP="00E0797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1402D4B" w14:textId="77777777" w:rsidR="00A11C5A" w:rsidRPr="00933CAD" w:rsidRDefault="00933CAD" w:rsidP="00933C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oraciones según la actitud del hablante</w:t>
            </w:r>
            <w:r w:rsidR="00E0797F" w:rsidRPr="00E0797F">
              <w:rPr>
                <w:rFonts w:ascii="Times New Roman" w:hAnsi="Times New Roman"/>
                <w:sz w:val="24"/>
                <w:szCs w:val="24"/>
              </w:rPr>
              <w:t xml:space="preserve"> en fichas de trabajo.</w:t>
            </w:r>
          </w:p>
          <w:p w14:paraId="061654ED" w14:textId="77777777" w:rsidR="00933CAD" w:rsidRPr="00E0797F" w:rsidRDefault="00933CAD" w:rsidP="00933C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oraciones analizando el sujeto y predicado.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4CC8C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E7DAC9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C10A86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ABDB366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A9823E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9A6123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3156B6B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7C6E4E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449381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7F94B4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1C8DD5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1E065EA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B29FE5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7ACDE85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6DE1755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D5FB9C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C6747E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13F75A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A91CC6D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65C715A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63756388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9785071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7B2D872" w14:textId="77777777" w:rsidR="00A11C5A" w:rsidRPr="00E710DF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3263546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BD6B08C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63FB6EA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2558F07F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00F0888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BC745CA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D1DF0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026BEF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5F3914F" w14:textId="77777777" w:rsidR="00E0797F" w:rsidRPr="0052016C" w:rsidRDefault="00E0797F" w:rsidP="00E0797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C1A433C" w14:textId="77777777" w:rsidR="00E0797F" w:rsidRPr="0052016C" w:rsidRDefault="00E0797F" w:rsidP="00E0797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Desarrolla el valor de solidaridad en el trabajo en equipo.</w:t>
            </w:r>
          </w:p>
          <w:p w14:paraId="46925633" w14:textId="77777777" w:rsidR="00E0797F" w:rsidRPr="0052016C" w:rsidRDefault="00E0797F" w:rsidP="00E0797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701B0AD" w14:textId="77777777" w:rsidR="00E0797F" w:rsidRDefault="00E0797F" w:rsidP="00E0797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</w:t>
            </w:r>
            <w:r w:rsidRPr="009B4DCC">
              <w:rPr>
                <w:rFonts w:cs="Times New Roman"/>
              </w:rPr>
              <w:t xml:space="preserve">  oraciones según la actitud del hablante.</w:t>
            </w:r>
          </w:p>
          <w:p w14:paraId="16E3C7FF" w14:textId="77777777" w:rsidR="00933CAD" w:rsidRPr="009B4DCC" w:rsidRDefault="00933CAD" w:rsidP="00E0797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el sujeto y predicado en las oraciones.</w:t>
            </w:r>
          </w:p>
          <w:p w14:paraId="3B7C51E3" w14:textId="77777777" w:rsidR="00E0797F" w:rsidRPr="00D26F1E" w:rsidRDefault="00933CAD" w:rsidP="00E079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0797F">
              <w:rPr>
                <w:rFonts w:cs="Times New Roman"/>
              </w:rPr>
              <w:t>HACER</w:t>
            </w:r>
          </w:p>
          <w:p w14:paraId="2B5E398C" w14:textId="77777777" w:rsidR="00E0797F" w:rsidRDefault="00E0797F" w:rsidP="00E0797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-Lee oraciones modulando la voz según la actitud del hablante.</w:t>
            </w:r>
          </w:p>
          <w:p w14:paraId="58D27FA8" w14:textId="77777777" w:rsidR="00E0797F" w:rsidRDefault="00E0797F" w:rsidP="00E0797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oraciones en fichas de trabajo.</w:t>
            </w:r>
          </w:p>
          <w:p w14:paraId="1E783B08" w14:textId="77777777" w:rsidR="00933CAD" w:rsidRDefault="00933CAD" w:rsidP="00E0797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-Marca el sujeto y predicado en diferentes oraciones.</w:t>
            </w:r>
          </w:p>
          <w:p w14:paraId="057D6412" w14:textId="77777777" w:rsidR="00E0797F" w:rsidRDefault="00E0797F" w:rsidP="00E0797F">
            <w:pPr>
              <w:rPr>
                <w:rFonts w:cs="Times New Roman"/>
              </w:rPr>
            </w:pPr>
          </w:p>
          <w:p w14:paraId="3674C8ED" w14:textId="77777777" w:rsidR="00E0797F" w:rsidRDefault="00E0797F" w:rsidP="00E0797F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94D0364" w14:textId="77777777" w:rsidR="00A11C5A" w:rsidRPr="001616E5" w:rsidRDefault="00E0797F" w:rsidP="00E0797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Generar procesos comunicativos de respeto en la Unidad Educativa</w:t>
            </w:r>
            <w:r w:rsidR="00A11C5A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5591D15F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5608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5FF3264" w14:textId="77777777" w:rsidR="00A11C5A" w:rsidRDefault="00E0797F" w:rsidP="00DA1D4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Escribe oraciones </w:t>
            </w:r>
            <w:r w:rsidR="00933CAD">
              <w:t>según la actitud del hablante</w:t>
            </w:r>
            <w:r w:rsidR="00933CA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en fichas de trabajo.</w:t>
            </w:r>
          </w:p>
          <w:p w14:paraId="3A3D1D17" w14:textId="77777777" w:rsidR="00933CAD" w:rsidRPr="00DA1D40" w:rsidRDefault="00933CAD" w:rsidP="00537FC8">
            <w:pPr>
              <w:jc w:val="both"/>
              <w:rPr>
                <w:rFonts w:cs="Times New Roman"/>
              </w:rPr>
            </w:pPr>
            <w:r>
              <w:t>E</w:t>
            </w:r>
            <w:r w:rsidR="00537FC8">
              <w:t>scritura de oraciones atendiendo las clases del</w:t>
            </w:r>
            <w:r>
              <w:t xml:space="preserve"> sujeto y predicado.</w:t>
            </w:r>
          </w:p>
        </w:tc>
      </w:tr>
      <w:tr w:rsidR="00A11C5A" w:rsidRPr="001616E5" w14:paraId="0691A56F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A176E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01C2B5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8977B3C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5F92B3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B8BB810" w14:textId="6A083CB1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A213241" w14:textId="77777777" w:rsidR="00A11C5A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73F8BD9" w14:textId="5BBF2EFF" w:rsidR="0001714F" w:rsidRPr="00006328" w:rsidRDefault="00A11C5A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</w:t>
      </w:r>
    </w:p>
    <w:p w14:paraId="1BE4C82B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2DFE646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AE00D2">
        <w:rPr>
          <w:rFonts w:ascii="Arial" w:hAnsi="Arial" w:cs="Arial"/>
          <w:b/>
          <w:i/>
          <w:sz w:val="18"/>
          <w:szCs w:val="18"/>
        </w:rPr>
        <w:t xml:space="preserve">     N° 10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4D738758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1DE4D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10A05C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88C0938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F4A7B1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76101B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F8B93BB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F6D5D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034925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21A11C5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D2879D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4D66388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FB4FDA6" w14:textId="77777777" w:rsidR="00A11C5A" w:rsidRPr="0065708E" w:rsidRDefault="00A11C5A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0FD28D8F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C241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6A1807E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B1819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684502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92C33F8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4C40A15D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D5FF9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9A78FB4" w14:textId="77777777" w:rsidR="00A11C5A" w:rsidRPr="001616E5" w:rsidRDefault="0001714F" w:rsidP="001E2AA6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e</w:t>
            </w:r>
            <w:r w:rsidR="001E2AA6">
              <w:rPr>
                <w:rFonts w:cs="Times New Roman"/>
              </w:rPr>
              <w:t xml:space="preserve">n el </w:t>
            </w:r>
            <w:r w:rsidR="00AF682D">
              <w:rPr>
                <w:rFonts w:cs="Times New Roman"/>
              </w:rPr>
              <w:t xml:space="preserve"> trabajo comunitario</w:t>
            </w:r>
            <w:r w:rsidR="001E2AA6">
              <w:rPr>
                <w:rFonts w:cs="Times New Roman"/>
              </w:rPr>
              <w:t>, a través del estudio de “La palabra y la comunicación”</w:t>
            </w:r>
            <w:r w:rsidR="00AF682D">
              <w:rPr>
                <w:rFonts w:cs="Times New Roman"/>
              </w:rPr>
              <w:t>,</w:t>
            </w:r>
            <w:r w:rsidR="001E2AA6">
              <w:rPr>
                <w:rFonts w:cs="Times New Roman"/>
              </w:rPr>
              <w:t xml:space="preserve"> el sustantivo y el adjetivo, elaborando mapas conceptuales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 w:rsidR="00AF682D">
              <w:rPr>
                <w:rFonts w:cs="Times New Roman"/>
              </w:rPr>
              <w:t xml:space="preserve"> de la importancia de la comunicación fomentando el </w:t>
            </w:r>
            <w:r w:rsidR="001E2AA6">
              <w:rPr>
                <w:rFonts w:cs="Times New Roman"/>
              </w:rPr>
              <w:t>buen entendimiento</w:t>
            </w:r>
            <w:r>
              <w:rPr>
                <w:rFonts w:cs="Times New Roman"/>
              </w:rPr>
              <w:t>.</w:t>
            </w:r>
          </w:p>
        </w:tc>
      </w:tr>
      <w:tr w:rsidR="00A11C5A" w:rsidRPr="001616E5" w14:paraId="197837A9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B56BB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4BB3DFE" w14:textId="77777777" w:rsidR="00006328" w:rsidRPr="00006328" w:rsidRDefault="00006328" w:rsidP="00006328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006328">
              <w:rPr>
                <w:rFonts w:ascii="Times New Roman" w:eastAsia="PT Sans" w:hAnsi="Times New Roman"/>
                <w:sz w:val="24"/>
                <w:szCs w:val="24"/>
              </w:rPr>
              <w:t>La palabra y la comunicación. (Lectura)</w:t>
            </w:r>
          </w:p>
          <w:p w14:paraId="3E460EFE" w14:textId="77777777" w:rsidR="00006328" w:rsidRPr="00006328" w:rsidRDefault="00006328" w:rsidP="00006328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006328">
              <w:rPr>
                <w:rFonts w:ascii="Times New Roman" w:eastAsia="PT Sans" w:hAnsi="Times New Roman"/>
                <w:sz w:val="24"/>
                <w:szCs w:val="24"/>
              </w:rPr>
              <w:t>El sustantivo.</w:t>
            </w:r>
          </w:p>
          <w:p w14:paraId="20B9F852" w14:textId="77777777" w:rsidR="00A11C5A" w:rsidRPr="00006328" w:rsidRDefault="00006328" w:rsidP="00006328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006328">
              <w:rPr>
                <w:rFonts w:ascii="Times New Roman" w:eastAsia="PT Sans" w:hAnsi="Times New Roman"/>
                <w:sz w:val="24"/>
                <w:szCs w:val="24"/>
              </w:rPr>
              <w:t>El adjetivo.</w:t>
            </w:r>
          </w:p>
        </w:tc>
      </w:tr>
      <w:tr w:rsidR="00A11C5A" w:rsidRPr="001616E5" w14:paraId="1A74F3B1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C0804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6CC4F14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92FF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CE2D95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78B04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5CE2C9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50F56B7E" w14:textId="77777777" w:rsidTr="001E2AA6">
        <w:trPr>
          <w:trHeight w:val="418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58965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64B518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084258C" w14:textId="77777777" w:rsidR="00A11C5A" w:rsidRDefault="00A11C5A" w:rsidP="00A11C5A">
            <w:pPr>
              <w:rPr>
                <w:rFonts w:cs="Times New Roman"/>
              </w:rPr>
            </w:pPr>
          </w:p>
          <w:p w14:paraId="78A13ECD" w14:textId="77777777" w:rsidR="0001714F" w:rsidRDefault="000C1414" w:rsidP="000C1414">
            <w:pPr>
              <w:pStyle w:val="Sinespaciado"/>
              <w:numPr>
                <w:ilvl w:val="0"/>
                <w:numId w:val="26"/>
              </w:numPr>
              <w:jc w:val="both"/>
            </w:pPr>
            <w:r>
              <w:t>Lectura silenciosa del</w:t>
            </w:r>
            <w:r w:rsidR="0001714F">
              <w:t xml:space="preserve"> texto </w:t>
            </w:r>
            <w:r>
              <w:t xml:space="preserve">“La palabra y la comunicación” </w:t>
            </w:r>
          </w:p>
          <w:p w14:paraId="5CF34199" w14:textId="77777777" w:rsidR="000C1414" w:rsidRDefault="000C1414" w:rsidP="000C1414">
            <w:pPr>
              <w:pStyle w:val="Sinespaciado"/>
              <w:numPr>
                <w:ilvl w:val="0"/>
                <w:numId w:val="26"/>
              </w:numPr>
              <w:jc w:val="both"/>
            </w:pPr>
            <w:r>
              <w:t>Expresión personal sobre el mensaje del texto.</w:t>
            </w:r>
          </w:p>
          <w:p w14:paraId="7B285F9F" w14:textId="77777777" w:rsidR="000C1414" w:rsidRPr="000C1414" w:rsidRDefault="000C1414" w:rsidP="000C1414">
            <w:pPr>
              <w:pStyle w:val="Sinespaciado"/>
              <w:numPr>
                <w:ilvl w:val="0"/>
                <w:numId w:val="2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de la narración considerando la estructura.</w:t>
            </w:r>
          </w:p>
          <w:p w14:paraId="56E95D2F" w14:textId="77777777" w:rsidR="000C1414" w:rsidRDefault="000C1414" w:rsidP="000C1414">
            <w:pPr>
              <w:pStyle w:val="Sinespaciado"/>
              <w:numPr>
                <w:ilvl w:val="0"/>
                <w:numId w:val="2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 los sustantivos y adjetivos con diferentes colores.</w:t>
            </w:r>
          </w:p>
          <w:p w14:paraId="51A8A8D1" w14:textId="77777777" w:rsidR="000C1414" w:rsidRPr="000C1414" w:rsidRDefault="000C1414" w:rsidP="000C1414">
            <w:pPr>
              <w:pStyle w:val="Sinespaciado"/>
              <w:numPr>
                <w:ilvl w:val="0"/>
                <w:numId w:val="2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sustantivos y adjetivos. </w:t>
            </w:r>
          </w:p>
          <w:p w14:paraId="4E614479" w14:textId="77777777" w:rsidR="000C1414" w:rsidRDefault="000C1414" w:rsidP="000C1414">
            <w:pPr>
              <w:pStyle w:val="Sinespaciado"/>
              <w:numPr>
                <w:ilvl w:val="0"/>
                <w:numId w:val="26"/>
              </w:numPr>
              <w:jc w:val="both"/>
            </w:pPr>
            <w:r>
              <w:t>Análisis de  género,  número y clasificación semántica de los sustantivos,</w:t>
            </w:r>
          </w:p>
          <w:p w14:paraId="048CBB0A" w14:textId="77777777" w:rsidR="0001714F" w:rsidRDefault="000C1414" w:rsidP="000C1414">
            <w:pPr>
              <w:pStyle w:val="Sinespaciado"/>
              <w:numPr>
                <w:ilvl w:val="0"/>
                <w:numId w:val="26"/>
              </w:numPr>
              <w:jc w:val="both"/>
            </w:pPr>
            <w:r>
              <w:t xml:space="preserve">Análisis de clases y grados del adjetivo. </w:t>
            </w:r>
          </w:p>
          <w:p w14:paraId="25F02362" w14:textId="77777777" w:rsidR="00537FC8" w:rsidRDefault="00537FC8" w:rsidP="00537FC8">
            <w:pPr>
              <w:pStyle w:val="Sinespaciado"/>
              <w:numPr>
                <w:ilvl w:val="0"/>
                <w:numId w:val="26"/>
              </w:numPr>
              <w:jc w:val="both"/>
            </w:pPr>
            <w:r>
              <w:t>Elaboración de un mapa conceptual.</w:t>
            </w:r>
          </w:p>
          <w:p w14:paraId="088A3BA6" w14:textId="77777777" w:rsidR="00537FC8" w:rsidRDefault="00537FC8" w:rsidP="00537FC8">
            <w:pPr>
              <w:pStyle w:val="Sinespaciado"/>
              <w:ind w:left="720"/>
              <w:jc w:val="both"/>
            </w:pPr>
          </w:p>
          <w:p w14:paraId="3A1F0900" w14:textId="77777777" w:rsidR="0001714F" w:rsidRDefault="0001714F" w:rsidP="0001714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53A91998" w14:textId="77777777" w:rsidR="0001714F" w:rsidRDefault="0001714F" w:rsidP="0001714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947B8D5" w14:textId="77777777" w:rsidR="0001714F" w:rsidRDefault="0001714F" w:rsidP="000C1414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</w:t>
            </w:r>
            <w:r w:rsidR="00AF682D">
              <w:t>omprensión de</w:t>
            </w:r>
            <w:r w:rsidR="00537FC8">
              <w:t>l contenido del texto</w:t>
            </w:r>
            <w:r>
              <w:t>.</w:t>
            </w:r>
          </w:p>
          <w:p w14:paraId="6F8A8A55" w14:textId="77777777" w:rsidR="00537FC8" w:rsidRDefault="00537FC8" w:rsidP="000C1414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Identificación de las clases de sustantivos y  adjetivos en diferentes textos que lee y escribe.</w:t>
            </w:r>
          </w:p>
          <w:p w14:paraId="30E9DF9B" w14:textId="77777777" w:rsidR="0001714F" w:rsidRPr="000925D7" w:rsidRDefault="0001714F" w:rsidP="0001714F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734198C" w14:textId="77777777" w:rsidR="0001714F" w:rsidRDefault="0001714F" w:rsidP="0001714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4C4DA57" w14:textId="77777777" w:rsidR="0001714F" w:rsidRDefault="0001714F" w:rsidP="0001714F">
            <w:pPr>
              <w:jc w:val="both"/>
              <w:rPr>
                <w:rFonts w:cs="Times New Roman"/>
              </w:rPr>
            </w:pPr>
          </w:p>
          <w:p w14:paraId="4EF90436" w14:textId="77777777" w:rsidR="0001714F" w:rsidRPr="00537FC8" w:rsidRDefault="00537FC8" w:rsidP="000C141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lectura como fuente de expresión.</w:t>
            </w:r>
          </w:p>
          <w:p w14:paraId="422365D5" w14:textId="77777777" w:rsidR="00537FC8" w:rsidRPr="007B2C56" w:rsidRDefault="00537FC8" w:rsidP="000C141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las normas de escritura como herramienta de análisis.</w:t>
            </w:r>
          </w:p>
          <w:p w14:paraId="63066A87" w14:textId="77777777" w:rsidR="0001714F" w:rsidRDefault="0001714F" w:rsidP="0001714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831A832" w14:textId="77777777" w:rsidR="00537FC8" w:rsidRDefault="00537FC8" w:rsidP="000C141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Producción de un texto escrito con las características de una narración.</w:t>
            </w:r>
          </w:p>
          <w:p w14:paraId="740E2FE5" w14:textId="77777777" w:rsidR="00A11C5A" w:rsidRDefault="00537FC8" w:rsidP="001E2AA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y producción de mapas conceptuales.</w:t>
            </w:r>
          </w:p>
          <w:p w14:paraId="5F506B10" w14:textId="77777777" w:rsidR="001E2AA6" w:rsidRPr="001E2AA6" w:rsidRDefault="001E2AA6" w:rsidP="001E2AA6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81CDB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E7C172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1F4FB9F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E65C7FF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1B6552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AEEB3DB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276B2D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EB803F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47C684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3BA48C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C880A3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9FB96DF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D7D523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A185750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02DA695D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008CB56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C6D5EB6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AD74D0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0B1CD8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0263CF7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55FD7472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7691367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51A446A" w14:textId="77777777" w:rsidR="00A11C5A" w:rsidRPr="00006328" w:rsidRDefault="00006328" w:rsidP="00A11C5A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BBF62DC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8406F4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AFA0370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346290D7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45B67F0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1AF483E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33523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CA458D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2CDB07CB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9C6BADB" w14:textId="77777777" w:rsidR="00AF682D" w:rsidRDefault="00AF682D" w:rsidP="00AF68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11C5A" w:rsidRPr="0052016C">
              <w:rPr>
                <w:rFonts w:cs="Times New Roman"/>
              </w:rPr>
              <w:t xml:space="preserve"> </w:t>
            </w:r>
            <w:r w:rsidR="0091674D">
              <w:rPr>
                <w:rFonts w:cs="Times New Roman"/>
              </w:rPr>
              <w:t xml:space="preserve">Asume </w:t>
            </w:r>
            <w:r>
              <w:rPr>
                <w:rFonts w:cs="Times New Roman"/>
              </w:rPr>
              <w:t>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07FB41AC" w14:textId="77777777" w:rsidR="00A11C5A" w:rsidRPr="0052016C" w:rsidRDefault="00A11C5A" w:rsidP="00A11C5A">
            <w:pPr>
              <w:jc w:val="both"/>
              <w:rPr>
                <w:rFonts w:cs="Times New Roman"/>
              </w:rPr>
            </w:pPr>
          </w:p>
          <w:p w14:paraId="4D131C5B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133A3BA" w14:textId="77777777" w:rsidR="00537FC8" w:rsidRDefault="00537FC8" w:rsidP="00537FC8">
            <w:pPr>
              <w:pStyle w:val="Sinespaciado"/>
              <w:jc w:val="both"/>
            </w:pPr>
            <w:r>
              <w:t>-Comprensión del contenido del texto.</w:t>
            </w:r>
          </w:p>
          <w:p w14:paraId="651CFA26" w14:textId="77777777" w:rsidR="00AF682D" w:rsidRDefault="00537FC8" w:rsidP="00AF682D">
            <w:pPr>
              <w:pStyle w:val="Sinespaciado"/>
              <w:jc w:val="both"/>
            </w:pPr>
            <w:r>
              <w:t>-Identifica las clases de sustantivos y  adjetivos en diferentes textos que lee y escribe.</w:t>
            </w:r>
          </w:p>
          <w:p w14:paraId="23B56D15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22679FA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92219E7" w14:textId="77777777" w:rsidR="00537FC8" w:rsidRPr="00537FC8" w:rsidRDefault="00A11C5A" w:rsidP="00537FC8">
            <w:pPr>
              <w:jc w:val="both"/>
            </w:pPr>
            <w:r>
              <w:rPr>
                <w:rFonts w:cs="Times New Roman"/>
              </w:rPr>
              <w:t xml:space="preserve"> </w:t>
            </w:r>
            <w:r w:rsidR="00537FC8">
              <w:rPr>
                <w:rFonts w:cs="Times New Roman"/>
              </w:rPr>
              <w:t>-</w:t>
            </w:r>
            <w:r w:rsidR="00537FC8" w:rsidRPr="00537FC8">
              <w:t>P</w:t>
            </w:r>
            <w:r w:rsidR="00537FC8">
              <w:t>roduce</w:t>
            </w:r>
            <w:r w:rsidR="00537FC8" w:rsidRPr="00537FC8">
              <w:t xml:space="preserve"> un texto escrito con las características de una narración.</w:t>
            </w:r>
          </w:p>
          <w:p w14:paraId="4C488198" w14:textId="77777777" w:rsidR="00537FC8" w:rsidRPr="00537FC8" w:rsidRDefault="00537FC8" w:rsidP="00537FC8">
            <w:pPr>
              <w:jc w:val="both"/>
            </w:pPr>
            <w:r>
              <w:t xml:space="preserve">-Elabora </w:t>
            </w:r>
            <w:r w:rsidRPr="00537FC8">
              <w:t xml:space="preserve"> mapas conceptuales</w:t>
            </w:r>
            <w:r>
              <w:t xml:space="preserve"> con el contenido de sustantivos y adjetivos</w:t>
            </w:r>
            <w:r w:rsidRPr="00537FC8">
              <w:t>.</w:t>
            </w:r>
          </w:p>
          <w:p w14:paraId="14A08A6D" w14:textId="77777777" w:rsidR="00A11C5A" w:rsidRDefault="00A11C5A" w:rsidP="00A11C5A">
            <w:pPr>
              <w:pStyle w:val="Sinespaciado"/>
              <w:jc w:val="both"/>
              <w:rPr>
                <w:rFonts w:cs="Times New Roman"/>
              </w:rPr>
            </w:pPr>
          </w:p>
          <w:p w14:paraId="6DEB21C8" w14:textId="77777777" w:rsidR="00A11C5A" w:rsidRDefault="00A11C5A" w:rsidP="00A11C5A">
            <w:pPr>
              <w:rPr>
                <w:rFonts w:cs="Times New Roman"/>
              </w:rPr>
            </w:pPr>
          </w:p>
          <w:p w14:paraId="707BD99C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A581B80" w14:textId="77777777" w:rsidR="00A11C5A" w:rsidRDefault="00A11C5A" w:rsidP="00A11C5A">
            <w:pPr>
              <w:rPr>
                <w:rFonts w:cs="Times New Roman"/>
              </w:rPr>
            </w:pPr>
          </w:p>
          <w:p w14:paraId="0123D1A6" w14:textId="77777777" w:rsidR="00AF682D" w:rsidRDefault="00A11C5A" w:rsidP="00AF682D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F682D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AF682D">
              <w:t>Evita toda forma de escritura incorrecta para la elaboración de escritos.</w:t>
            </w:r>
          </w:p>
          <w:p w14:paraId="562E801B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C5A" w:rsidRPr="001616E5" w14:paraId="09EFA308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9A45A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4292F9E5" w14:textId="77777777" w:rsidR="00537FC8" w:rsidRPr="00537FC8" w:rsidRDefault="00537FC8" w:rsidP="00537FC8">
            <w:pPr>
              <w:jc w:val="both"/>
            </w:pPr>
            <w:r w:rsidRPr="00537FC8">
              <w:lastRenderedPageBreak/>
              <w:t>Producción de un texto escrito con las características de una narración.</w:t>
            </w:r>
          </w:p>
          <w:p w14:paraId="1B89A0EF" w14:textId="77777777" w:rsidR="00A11C5A" w:rsidRPr="00537FC8" w:rsidRDefault="00537FC8" w:rsidP="00537FC8">
            <w:pPr>
              <w:jc w:val="both"/>
              <w:rPr>
                <w:rFonts w:cs="Times New Roman"/>
              </w:rPr>
            </w:pPr>
            <w:r>
              <w:t>P</w:t>
            </w:r>
            <w:r w:rsidRPr="00537FC8">
              <w:t>roducción de mapas conceptuales</w:t>
            </w:r>
          </w:p>
        </w:tc>
      </w:tr>
      <w:tr w:rsidR="00A11C5A" w:rsidRPr="001616E5" w14:paraId="1DC1EF08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E11D8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0F5E30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F9D45A9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61F4A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76B2AE1" w14:textId="1451747F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558E123" w14:textId="77777777" w:rsidR="00A11C5A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3FBCE4A" w14:textId="77777777" w:rsidR="006E3A0E" w:rsidRPr="001616E5" w:rsidRDefault="006E3A0E" w:rsidP="006E3A0E">
      <w:pPr>
        <w:rPr>
          <w:rFonts w:ascii="Arial" w:hAnsi="Arial" w:cs="Arial"/>
          <w:b/>
          <w:i/>
          <w:sz w:val="18"/>
          <w:szCs w:val="18"/>
        </w:rPr>
      </w:pPr>
    </w:p>
    <w:p w14:paraId="5E25B231" w14:textId="77777777" w:rsidR="001E2AA6" w:rsidRDefault="001E2AA6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731DC50" w14:textId="77777777" w:rsidR="001E2AA6" w:rsidRDefault="001E2AA6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EDDD315" w14:textId="77777777" w:rsidR="001E2AA6" w:rsidRDefault="001E2AA6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EF7CDA8" w14:textId="77777777" w:rsidR="001E2AA6" w:rsidRDefault="001E2AA6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39977C8" w14:textId="77777777" w:rsidR="001E2AA6" w:rsidRDefault="001E2AA6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194EDA6" w14:textId="77777777" w:rsidR="001E2AA6" w:rsidRDefault="001E2AA6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96DE9C5" w14:textId="77777777" w:rsidR="001E2AA6" w:rsidRDefault="001E2AA6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8AE1D0E" w14:textId="77777777" w:rsidR="001E2AA6" w:rsidRDefault="001E2AA6" w:rsidP="0000632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A9D90E7" w14:textId="77777777" w:rsidR="001E2AA6" w:rsidRDefault="001E2AA6" w:rsidP="00B91B42">
      <w:pPr>
        <w:pStyle w:val="Ttulo1"/>
        <w:rPr>
          <w:rFonts w:ascii="Arial" w:hAnsi="Arial" w:cs="Arial"/>
          <w:i/>
          <w:sz w:val="18"/>
          <w:szCs w:val="18"/>
        </w:rPr>
      </w:pPr>
    </w:p>
    <w:p w14:paraId="09CCE090" w14:textId="77777777" w:rsidR="00B91B42" w:rsidRDefault="00B91B42" w:rsidP="00B91B42"/>
    <w:p w14:paraId="13CFA47F" w14:textId="77777777" w:rsidR="00B91B42" w:rsidRDefault="00B91B42" w:rsidP="00B91B42"/>
    <w:p w14:paraId="1FE647BF" w14:textId="77777777" w:rsidR="00B91B42" w:rsidRDefault="00B91B42" w:rsidP="00B91B42"/>
    <w:p w14:paraId="605B3949" w14:textId="77777777" w:rsidR="00B91B42" w:rsidRDefault="00B91B42" w:rsidP="00B91B42"/>
    <w:p w14:paraId="26B189A0" w14:textId="77777777" w:rsidR="00B91B42" w:rsidRDefault="00B91B42" w:rsidP="00B91B42"/>
    <w:p w14:paraId="03F98C61" w14:textId="77777777" w:rsidR="00B91B42" w:rsidRDefault="00B91B42" w:rsidP="00B91B42"/>
    <w:p w14:paraId="178B2322" w14:textId="77777777" w:rsidR="00B91B42" w:rsidRDefault="00B91B42" w:rsidP="00B91B42"/>
    <w:p w14:paraId="4FCF842D" w14:textId="77777777" w:rsidR="00B91B42" w:rsidRDefault="00B91B42" w:rsidP="00B91B42"/>
    <w:p w14:paraId="670E8E5C" w14:textId="77777777" w:rsidR="00B91B42" w:rsidRDefault="00B91B42" w:rsidP="00B91B42"/>
    <w:p w14:paraId="34783B5C" w14:textId="77777777" w:rsidR="00B91B42" w:rsidRDefault="00B91B42" w:rsidP="00B91B42"/>
    <w:p w14:paraId="038A0D65" w14:textId="77777777" w:rsidR="00B91B42" w:rsidRDefault="00B91B42" w:rsidP="00B91B42"/>
    <w:p w14:paraId="62308E6B" w14:textId="77777777" w:rsidR="00B91B42" w:rsidRDefault="00B91B42" w:rsidP="00B91B42"/>
    <w:p w14:paraId="7BD47795" w14:textId="77777777" w:rsidR="00B91B42" w:rsidRDefault="00B91B42" w:rsidP="00B91B42"/>
    <w:p w14:paraId="20FC91BB" w14:textId="77777777" w:rsidR="00B91B42" w:rsidRDefault="00B91B42" w:rsidP="00B91B42"/>
    <w:p w14:paraId="146F7D7D" w14:textId="77777777" w:rsidR="00B91B42" w:rsidRDefault="00B91B42" w:rsidP="00B91B42"/>
    <w:p w14:paraId="142DF3FD" w14:textId="77777777" w:rsidR="00B91B42" w:rsidRDefault="00B91B42" w:rsidP="00B91B42"/>
    <w:p w14:paraId="41F5E0A4" w14:textId="77777777" w:rsidR="00B91B42" w:rsidRDefault="00B91B42" w:rsidP="00B91B42"/>
    <w:p w14:paraId="10B7C21B" w14:textId="77777777" w:rsidR="00B91B42" w:rsidRDefault="00B91B42" w:rsidP="00B91B42"/>
    <w:p w14:paraId="749E4711" w14:textId="77777777" w:rsidR="00B91B42" w:rsidRDefault="00B91B42" w:rsidP="00B91B42"/>
    <w:p w14:paraId="77195F64" w14:textId="77777777" w:rsidR="00B91B42" w:rsidRDefault="00B91B42" w:rsidP="00B91B42"/>
    <w:p w14:paraId="236D8839" w14:textId="77777777" w:rsidR="00B91B42" w:rsidRDefault="00B91B42" w:rsidP="00B91B42"/>
    <w:p w14:paraId="3C0FC727" w14:textId="77777777" w:rsidR="00B91B42" w:rsidRDefault="00B91B42" w:rsidP="00B91B42"/>
    <w:p w14:paraId="4457F1D8" w14:textId="77777777" w:rsidR="00B91B42" w:rsidRDefault="00B91B42" w:rsidP="00B91B42"/>
    <w:p w14:paraId="7CE5BAAA" w14:textId="77777777" w:rsidR="00B91B42" w:rsidRDefault="00B91B42" w:rsidP="00B91B42"/>
    <w:p w14:paraId="14370BBD" w14:textId="77777777" w:rsidR="00B91B42" w:rsidRDefault="00B91B42" w:rsidP="00B91B42"/>
    <w:p w14:paraId="1ECA0E6E" w14:textId="77777777" w:rsidR="00B91B42" w:rsidRDefault="00B91B42" w:rsidP="00B91B42"/>
    <w:p w14:paraId="4898515A" w14:textId="77777777" w:rsidR="00B91B42" w:rsidRDefault="00B91B42" w:rsidP="00B91B42"/>
    <w:p w14:paraId="1675B6CD" w14:textId="77777777" w:rsidR="00B91B42" w:rsidRDefault="00B91B42" w:rsidP="00B91B42"/>
    <w:p w14:paraId="3CF2866D" w14:textId="77777777" w:rsidR="00B91B42" w:rsidRDefault="00B91B42" w:rsidP="00B91B42"/>
    <w:p w14:paraId="3F1BE707" w14:textId="77777777" w:rsidR="00B91B42" w:rsidRDefault="00B91B42" w:rsidP="00B91B42"/>
    <w:p w14:paraId="2C7AD2CF" w14:textId="77777777" w:rsidR="00B91B42" w:rsidRDefault="00B91B42" w:rsidP="00B91B42"/>
    <w:p w14:paraId="7EF60BD0" w14:textId="77777777" w:rsidR="00B91B42" w:rsidRDefault="00B91B42" w:rsidP="00B91B42"/>
    <w:p w14:paraId="403028BE" w14:textId="77777777" w:rsidR="00B91B42" w:rsidRDefault="00B91B42" w:rsidP="00B91B42"/>
    <w:p w14:paraId="1297D65F" w14:textId="77777777" w:rsidR="00D63657" w:rsidRDefault="00D63657" w:rsidP="00D63657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6607A9B7" w14:textId="77777777" w:rsidR="00D63657" w:rsidRPr="00D63657" w:rsidRDefault="00D63657" w:rsidP="00D63657"/>
    <w:p w14:paraId="132B1054" w14:textId="77777777" w:rsidR="003E10FF" w:rsidRDefault="003E10FF" w:rsidP="00D63657">
      <w:pPr>
        <w:pStyle w:val="Ttulo1"/>
        <w:jc w:val="center"/>
        <w:rPr>
          <w:rFonts w:ascii="Arial" w:hAnsi="Arial" w:cs="Arial"/>
          <w:sz w:val="18"/>
        </w:rPr>
      </w:pPr>
    </w:p>
    <w:p w14:paraId="7DBDC116" w14:textId="77777777" w:rsidR="003E10FF" w:rsidRDefault="003E10FF" w:rsidP="00D63657">
      <w:pPr>
        <w:pStyle w:val="Ttulo1"/>
        <w:jc w:val="center"/>
        <w:rPr>
          <w:rFonts w:ascii="Arial" w:hAnsi="Arial" w:cs="Arial"/>
          <w:sz w:val="18"/>
        </w:rPr>
      </w:pPr>
    </w:p>
    <w:p w14:paraId="4F06BBF4" w14:textId="761E26A7" w:rsidR="00AE00D2" w:rsidRPr="00B91B42" w:rsidRDefault="00AE00D2" w:rsidP="00D63657">
      <w:pPr>
        <w:pStyle w:val="Ttulo1"/>
        <w:jc w:val="center"/>
        <w:rPr>
          <w:rFonts w:ascii="Arial" w:hAnsi="Arial" w:cs="Arial"/>
          <w:b w:val="0"/>
          <w:i/>
          <w:sz w:val="18"/>
          <w:szCs w:val="18"/>
        </w:rPr>
      </w:pPr>
      <w:r w:rsidRPr="00006328">
        <w:rPr>
          <w:rFonts w:ascii="Arial" w:hAnsi="Arial" w:cs="Arial"/>
          <w:sz w:val="18"/>
        </w:rPr>
        <w:t>PLAN DE DESARROLLO CURRICULAR SECUNDARIA</w:t>
      </w:r>
    </w:p>
    <w:p w14:paraId="50655DC0" w14:textId="77777777" w:rsidR="00AE00D2" w:rsidRPr="001616E5" w:rsidRDefault="00006328" w:rsidP="00AE00D2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  <w:t xml:space="preserve">  N° 11</w:t>
      </w:r>
      <w:r w:rsidR="00AE00D2"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E00D2" w:rsidRPr="001616E5" w14:paraId="19F17A3F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A6DFC" w14:textId="77777777" w:rsidR="00AE00D2" w:rsidRPr="0065708E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FEA3136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66EEE8F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8C2CD38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6447E569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538E7F4" w14:textId="77777777" w:rsidR="00AE00D2" w:rsidRPr="00272D58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74A50" w14:textId="77777777" w:rsidR="00AE00D2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5AD49F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89BD7BD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DB050CA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0183B24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A17AD1" w14:textId="77777777" w:rsidR="00AE00D2" w:rsidRPr="0065708E" w:rsidRDefault="00AE00D2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E00D2" w:rsidRPr="001616E5" w14:paraId="514FDA19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B8D97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AA3B75D" w14:textId="77777777" w:rsidR="00AE00D2" w:rsidRPr="001616E5" w:rsidRDefault="00AE00D2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E5F00" w14:textId="77777777" w:rsidR="00AE00D2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4F5247" w14:textId="77777777" w:rsidR="00AE00D2" w:rsidRPr="001616E5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5142803" w14:textId="77777777" w:rsidR="00AE00D2" w:rsidRPr="001616E5" w:rsidRDefault="00AE00D2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D2" w:rsidRPr="001616E5" w14:paraId="4F4CB334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ED735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A42FC32" w14:textId="77777777" w:rsidR="00CF7D96" w:rsidRDefault="007E3A50" w:rsidP="001E2A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Asumimos </w:t>
            </w:r>
            <w:r w:rsidR="00CF7D96">
              <w:rPr>
                <w:rFonts w:cs="Times New Roman"/>
              </w:rPr>
              <w:t xml:space="preserve">actitud crítica y propositiva, mediante la escritura y ampliación de los conocimientos de las reglas de ortografía en el uso de </w:t>
            </w:r>
            <w:r w:rsidR="001E2AA6">
              <w:t>“g- j”</w:t>
            </w:r>
            <w:r w:rsidR="001E2AA6">
              <w:rPr>
                <w:rFonts w:cs="Times New Roman"/>
              </w:rPr>
              <w:t>.</w:t>
            </w:r>
            <w:r w:rsidR="00CF7D96">
              <w:rPr>
                <w:rFonts w:cs="Times New Roman"/>
              </w:rPr>
              <w:t xml:space="preserve"> </w:t>
            </w:r>
            <w:r w:rsidR="001E2AA6">
              <w:rPr>
                <w:rFonts w:cs="Times New Roman"/>
              </w:rPr>
              <w:t xml:space="preserve"> “Se mató un tomate”</w:t>
            </w:r>
            <w:r w:rsidR="00E304AF">
              <w:rPr>
                <w:rFonts w:cs="Times New Roman"/>
              </w:rPr>
              <w:t xml:space="preserve"> </w:t>
            </w:r>
            <w:r w:rsidR="00CF7D96">
              <w:rPr>
                <w:rFonts w:cs="Times New Roman"/>
              </w:rPr>
              <w:t xml:space="preserve">utilizando diferentes técnicas de resumen </w:t>
            </w:r>
            <w:r w:rsidR="00396964">
              <w:rPr>
                <w:rFonts w:cs="Times New Roman"/>
              </w:rPr>
              <w:t xml:space="preserve"> de poemas </w:t>
            </w:r>
            <w:r w:rsidR="00CF7D96">
              <w:rPr>
                <w:rFonts w:cs="Times New Roman"/>
              </w:rPr>
              <w:t xml:space="preserve">considerando la ortografía de las palabras,  para </w:t>
            </w:r>
            <w:r w:rsidR="00396964">
              <w:rPr>
                <w:rFonts w:cs="Times New Roman"/>
              </w:rPr>
              <w:t xml:space="preserve">afianzar </w:t>
            </w:r>
            <w:r w:rsidR="00CF7D96">
              <w:rPr>
                <w:rFonts w:cs="Times New Roman"/>
              </w:rPr>
              <w:t xml:space="preserve"> la ortografía en sus escritos.</w:t>
            </w:r>
          </w:p>
          <w:p w14:paraId="56D1F263" w14:textId="77777777" w:rsidR="00AE00D2" w:rsidRPr="001616E5" w:rsidRDefault="00AE00D2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E00D2" w:rsidRPr="001616E5" w14:paraId="677CF40A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3B9AA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4769E8C" w14:textId="77777777" w:rsidR="00006328" w:rsidRDefault="00006328" w:rsidP="00006328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006328">
              <w:rPr>
                <w:rFonts w:ascii="Times New Roman" w:eastAsia="PT Sans" w:hAnsi="Times New Roman"/>
                <w:sz w:val="24"/>
                <w:szCs w:val="24"/>
              </w:rPr>
              <w:t>Uso de la “g – j”</w:t>
            </w:r>
          </w:p>
          <w:p w14:paraId="05AD615E" w14:textId="77777777" w:rsidR="00AE00D2" w:rsidRPr="00006328" w:rsidRDefault="00006328" w:rsidP="00006328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006328">
              <w:rPr>
                <w:rFonts w:ascii="Times New Roman" w:eastAsia="PT Sans" w:hAnsi="Times New Roman"/>
                <w:sz w:val="24"/>
                <w:szCs w:val="24"/>
              </w:rPr>
              <w:t>Se mató un tomate.</w:t>
            </w:r>
          </w:p>
        </w:tc>
      </w:tr>
      <w:tr w:rsidR="00AE00D2" w:rsidRPr="001616E5" w14:paraId="250D93AE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B19DF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20C4B9E" w14:textId="77777777" w:rsidR="00AE00D2" w:rsidRPr="001616E5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DAA70" w14:textId="77777777" w:rsidR="00AE00D2" w:rsidRDefault="00AE00D2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4073D0" w14:textId="77777777" w:rsidR="00AE00D2" w:rsidRPr="001616E5" w:rsidRDefault="00AE00D2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7C654" w14:textId="77777777" w:rsidR="00AE00D2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708792" w14:textId="77777777" w:rsidR="00AE00D2" w:rsidRPr="001616E5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E00D2" w:rsidRPr="001616E5" w14:paraId="295B2F70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73110" w14:textId="77777777" w:rsidR="00AE00D2" w:rsidRPr="001616E5" w:rsidRDefault="00AE00D2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1E4CB" w14:textId="77777777" w:rsidR="00AE00D2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4C2F924" w14:textId="77777777" w:rsidR="00AE00D2" w:rsidRDefault="00AE00D2" w:rsidP="00400729">
            <w:pPr>
              <w:rPr>
                <w:rFonts w:cs="Times New Roman"/>
              </w:rPr>
            </w:pPr>
          </w:p>
          <w:p w14:paraId="56DCB929" w14:textId="77777777" w:rsidR="00C13038" w:rsidRDefault="00CF7D96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</w:t>
            </w:r>
            <w:r w:rsidR="001E2AA6">
              <w:rPr>
                <w:rFonts w:cs="Times New Roman"/>
              </w:rPr>
              <w:t>tura del poema “Se mató un tomate</w:t>
            </w:r>
            <w:r>
              <w:rPr>
                <w:rFonts w:cs="Times New Roman"/>
              </w:rPr>
              <w:t>”</w:t>
            </w:r>
            <w:r w:rsidR="00C13038">
              <w:rPr>
                <w:rFonts w:cs="Times New Roman"/>
              </w:rPr>
              <w:t xml:space="preserve"> en voz silenciosa y en voz alta de manera grupal.</w:t>
            </w:r>
          </w:p>
          <w:p w14:paraId="6CB846FD" w14:textId="77777777" w:rsidR="00C13038" w:rsidRDefault="00C13038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texto.</w:t>
            </w:r>
          </w:p>
          <w:p w14:paraId="748843BB" w14:textId="77777777" w:rsidR="00C13038" w:rsidRDefault="00CF7D96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Remarcación de las </w:t>
            </w:r>
            <w:r w:rsidR="00C13038">
              <w:rPr>
                <w:rFonts w:cs="Times New Roman"/>
              </w:rPr>
              <w:t>palabras claves</w:t>
            </w:r>
            <w:r>
              <w:rPr>
                <w:rFonts w:cs="Times New Roman"/>
              </w:rPr>
              <w:t xml:space="preserve"> con sentido figurado</w:t>
            </w:r>
            <w:r w:rsidR="00C13038">
              <w:rPr>
                <w:rFonts w:cs="Times New Roman"/>
              </w:rPr>
              <w:t>.</w:t>
            </w:r>
          </w:p>
          <w:p w14:paraId="2A9B4576" w14:textId="77777777" w:rsidR="00C13038" w:rsidRDefault="00C13038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grupos.</w:t>
            </w:r>
          </w:p>
          <w:p w14:paraId="21C48255" w14:textId="77777777" w:rsidR="00C13038" w:rsidRDefault="00C13038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Marcamos las palabras con las consonantes </w:t>
            </w:r>
            <w:r w:rsidR="001E2AA6">
              <w:t>“g- j</w:t>
            </w:r>
            <w:r>
              <w:t>”</w:t>
            </w:r>
            <w:r>
              <w:rPr>
                <w:rFonts w:cs="Times New Roman"/>
              </w:rPr>
              <w:t>.</w:t>
            </w:r>
          </w:p>
          <w:p w14:paraId="0AC8AEC7" w14:textId="77777777" w:rsidR="00C13038" w:rsidRPr="00286054" w:rsidRDefault="00CF7D96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</w:t>
            </w:r>
            <w:r w:rsidR="00C13038">
              <w:rPr>
                <w:rFonts w:cs="Times New Roman"/>
              </w:rPr>
              <w:t xml:space="preserve"> un listado de palabras </w:t>
            </w:r>
            <w:r>
              <w:rPr>
                <w:rFonts w:cs="Times New Roman"/>
              </w:rPr>
              <w:t xml:space="preserve">y análisis de los casos de difícil escritura </w:t>
            </w:r>
            <w:r w:rsidR="00C13038">
              <w:rPr>
                <w:rFonts w:cs="Times New Roman"/>
              </w:rPr>
              <w:t xml:space="preserve">y formamos oraciones.  </w:t>
            </w:r>
          </w:p>
          <w:p w14:paraId="4FE5CF19" w14:textId="77777777" w:rsidR="00C13038" w:rsidRDefault="00C13038" w:rsidP="00C13038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3E46E4DF" w14:textId="77777777" w:rsidR="00C13038" w:rsidRPr="00CF7D96" w:rsidRDefault="00C13038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Mejoramos nuestra ortografía al afianzar conocimientos sobre la escritura de las consonantes </w:t>
            </w:r>
            <w:r w:rsidR="001E2AA6">
              <w:t>“g- j”</w:t>
            </w:r>
            <w:r w:rsidR="001E2AA6">
              <w:rPr>
                <w:rFonts w:cs="Times New Roman"/>
              </w:rPr>
              <w:t>.</w:t>
            </w:r>
          </w:p>
          <w:p w14:paraId="40C72357" w14:textId="77777777" w:rsidR="00CF7D96" w:rsidRDefault="00CF7D96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Comprensión del contenido del poema.</w:t>
            </w:r>
          </w:p>
          <w:p w14:paraId="32A3A2C3" w14:textId="77777777" w:rsidR="00C13038" w:rsidRDefault="00C13038" w:rsidP="00C1303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AA7EABB" w14:textId="77777777" w:rsidR="00C13038" w:rsidRPr="0052016C" w:rsidRDefault="00C13038" w:rsidP="00C1303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6E4E43F" w14:textId="77777777" w:rsidR="00C13038" w:rsidRDefault="00C13038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afianzar la escritura de palabras con difícil escritura.</w:t>
            </w:r>
          </w:p>
          <w:p w14:paraId="36151656" w14:textId="77777777" w:rsidR="00C13038" w:rsidRPr="0052016C" w:rsidRDefault="00C13038" w:rsidP="00C13038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206A5BA" w14:textId="77777777" w:rsidR="00C13038" w:rsidRPr="0052016C" w:rsidRDefault="00C13038" w:rsidP="00C1303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410AB29" w14:textId="77777777" w:rsidR="00C13038" w:rsidRDefault="00C13038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fichas léxicas con palabras que tienen las consonantes </w:t>
            </w:r>
            <w:r w:rsidR="001E2AA6">
              <w:t>“g- j”</w:t>
            </w:r>
            <w:r w:rsidR="001E2AA6">
              <w:rPr>
                <w:rFonts w:cs="Times New Roman"/>
              </w:rPr>
              <w:t>.</w:t>
            </w:r>
          </w:p>
          <w:p w14:paraId="7E830E85" w14:textId="77777777" w:rsidR="00C13038" w:rsidRPr="00EF0951" w:rsidRDefault="00C13038" w:rsidP="00C13038">
            <w:pPr>
              <w:rPr>
                <w:rFonts w:cs="Times New Roman"/>
              </w:rPr>
            </w:pPr>
          </w:p>
          <w:p w14:paraId="04D1013A" w14:textId="77777777" w:rsidR="00AE00D2" w:rsidRPr="00BF283D" w:rsidRDefault="00AE00D2" w:rsidP="00C13038">
            <w:pPr>
              <w:pStyle w:val="Prrafodelista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B9C0" w14:textId="77777777" w:rsidR="00AE00D2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6AF6FA" w14:textId="77777777" w:rsidR="00AE00D2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91DB2C" w14:textId="77777777" w:rsidR="00AE00D2" w:rsidRPr="001616E5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291CE52" w14:textId="77777777" w:rsidR="00AE00D2" w:rsidRPr="001616E5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EA5077D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C1D2F3C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6A9EF0E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044D942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C4F8568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1BDA4BF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366158B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E554D63" w14:textId="77777777" w:rsidR="00AE00D2" w:rsidRPr="001616E5" w:rsidRDefault="00AE00D2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86AB46" w14:textId="77777777" w:rsidR="00AE00D2" w:rsidRPr="00AA28A8" w:rsidRDefault="00AE00D2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E65943D" w14:textId="77777777" w:rsidR="00AE00D2" w:rsidRPr="00AA28A8" w:rsidRDefault="00AE00D2" w:rsidP="00400729">
            <w:pPr>
              <w:rPr>
                <w:rFonts w:cs="Times New Roman"/>
              </w:rPr>
            </w:pPr>
          </w:p>
          <w:p w14:paraId="49F4D302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04FCE77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0B083CC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EBCF769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26C49DE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F5A9182" w14:textId="77777777" w:rsidR="00AE00D2" w:rsidRPr="00AA28A8" w:rsidRDefault="00AE00D2" w:rsidP="00400729">
            <w:pPr>
              <w:ind w:left="60"/>
              <w:rPr>
                <w:rFonts w:cs="Times New Roman"/>
              </w:rPr>
            </w:pPr>
          </w:p>
          <w:p w14:paraId="408CE31F" w14:textId="77777777" w:rsidR="00AE00D2" w:rsidRDefault="00AE00D2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7F1ED42" w14:textId="77777777" w:rsidR="00AE00D2" w:rsidRPr="00AA28A8" w:rsidRDefault="00AE00D2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727E461" w14:textId="77777777" w:rsidR="00AE00D2" w:rsidRPr="001E2AA6" w:rsidRDefault="00AE00D2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0712A30" w14:textId="77777777" w:rsidR="00AE00D2" w:rsidRDefault="00AE00D2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06C622F" w14:textId="77777777" w:rsidR="00AE00D2" w:rsidRPr="00AA28A8" w:rsidRDefault="00AE00D2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8FF6A89" w14:textId="77777777" w:rsidR="00AE00D2" w:rsidRPr="00AA28A8" w:rsidRDefault="00AE00D2" w:rsidP="00400729">
            <w:pPr>
              <w:rPr>
                <w:rFonts w:cs="Times New Roman"/>
                <w:b/>
              </w:rPr>
            </w:pPr>
          </w:p>
          <w:p w14:paraId="19A6CBDC" w14:textId="77777777" w:rsidR="00AE00D2" w:rsidRPr="00AA28A8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EE77257" w14:textId="77777777" w:rsidR="00AE00D2" w:rsidRPr="00AA28A8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01A4F06" w14:textId="77777777" w:rsidR="00AE00D2" w:rsidRPr="006E3A0E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63D60" w14:textId="77777777" w:rsidR="00AE00D2" w:rsidRDefault="00AE00D2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7D3516" w14:textId="77777777" w:rsidR="00AE00D2" w:rsidRDefault="00AE00D2" w:rsidP="00400729">
            <w:pPr>
              <w:jc w:val="both"/>
              <w:rPr>
                <w:rFonts w:cs="Times New Roman"/>
              </w:rPr>
            </w:pPr>
          </w:p>
          <w:p w14:paraId="556A7176" w14:textId="77777777" w:rsidR="00AE00D2" w:rsidRPr="0052016C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F8F9CAC" w14:textId="77777777" w:rsidR="00CF7D96" w:rsidRDefault="00C13038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Asume actitud crítica y propositiva.</w:t>
            </w:r>
          </w:p>
          <w:p w14:paraId="737A6665" w14:textId="77777777" w:rsidR="00AE00D2" w:rsidRPr="0052016C" w:rsidRDefault="00AE00D2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39B730E5" w14:textId="77777777" w:rsidR="00AE00D2" w:rsidRPr="0052016C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3DB92F0" w14:textId="77777777" w:rsidR="00C13038" w:rsidRDefault="00C13038" w:rsidP="00C13038">
            <w:pPr>
              <w:rPr>
                <w:rFonts w:cs="Times New Roman"/>
              </w:rPr>
            </w:pPr>
            <w:r>
              <w:rPr>
                <w:rFonts w:cs="Times New Roman"/>
              </w:rPr>
              <w:t>-Reflexiona</w:t>
            </w:r>
            <w:r w:rsidR="00CF7D96">
              <w:rPr>
                <w:rFonts w:cs="Times New Roman"/>
              </w:rPr>
              <w:t xml:space="preserve"> sobre el mensaje del poema.</w:t>
            </w:r>
          </w:p>
          <w:p w14:paraId="59A0E18B" w14:textId="77777777" w:rsidR="00C13038" w:rsidRDefault="00CF7D96" w:rsidP="00C130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Ampliar </w:t>
            </w:r>
            <w:r w:rsidR="00C13038">
              <w:rPr>
                <w:rFonts w:cs="Times New Roman"/>
              </w:rPr>
              <w:t xml:space="preserve">los conocimientos de las reglas de ortografía en el uso de </w:t>
            </w:r>
            <w:r w:rsidR="001E2AA6">
              <w:t>“g- j”</w:t>
            </w:r>
            <w:r w:rsidR="001E2AA6">
              <w:rPr>
                <w:rFonts w:cs="Times New Roman"/>
              </w:rPr>
              <w:t>.</w:t>
            </w:r>
          </w:p>
          <w:p w14:paraId="0BF981F8" w14:textId="77777777" w:rsidR="00AE00D2" w:rsidRDefault="00AE00D2" w:rsidP="00400729">
            <w:pPr>
              <w:jc w:val="both"/>
              <w:rPr>
                <w:rFonts w:cs="Times New Roman"/>
              </w:rPr>
            </w:pPr>
          </w:p>
          <w:p w14:paraId="7DFBACDB" w14:textId="77777777" w:rsidR="00AE00D2" w:rsidRPr="00D26F1E" w:rsidRDefault="00AE00D2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B233C61" w14:textId="77777777" w:rsidR="00C13038" w:rsidRDefault="00AE00D2" w:rsidP="00C1303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C13038">
              <w:rPr>
                <w:rFonts w:cs="Times New Roman"/>
              </w:rPr>
              <w:t>-Utiliza diferentes técnicas de resumen considerando la ortografía de las palabras</w:t>
            </w:r>
            <w:r w:rsidR="00CF7D96">
              <w:rPr>
                <w:rFonts w:cs="Times New Roman"/>
              </w:rPr>
              <w:t xml:space="preserve"> que contengan las consonantes </w:t>
            </w:r>
            <w:r w:rsidR="001E2AA6">
              <w:t>“g- j”</w:t>
            </w:r>
            <w:r w:rsidR="001E2AA6">
              <w:rPr>
                <w:rFonts w:cs="Times New Roman"/>
              </w:rPr>
              <w:t>.</w:t>
            </w:r>
          </w:p>
          <w:p w14:paraId="51D02197" w14:textId="77777777" w:rsidR="00C13038" w:rsidRDefault="00C13038" w:rsidP="00C13038">
            <w:pPr>
              <w:jc w:val="both"/>
              <w:rPr>
                <w:rFonts w:cs="Times New Roman"/>
              </w:rPr>
            </w:pPr>
          </w:p>
          <w:p w14:paraId="38A57B38" w14:textId="77777777" w:rsidR="00AE00D2" w:rsidRDefault="00AE00D2" w:rsidP="00400729">
            <w:pPr>
              <w:rPr>
                <w:rFonts w:cs="Times New Roman"/>
              </w:rPr>
            </w:pPr>
          </w:p>
          <w:p w14:paraId="3F74D342" w14:textId="77777777" w:rsidR="00AE00D2" w:rsidRDefault="00AE00D2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FD9627D" w14:textId="77777777" w:rsidR="00AE00D2" w:rsidRDefault="00AE00D2" w:rsidP="00400729">
            <w:pPr>
              <w:rPr>
                <w:rFonts w:cs="Times New Roman"/>
              </w:rPr>
            </w:pPr>
          </w:p>
          <w:p w14:paraId="51A45B9B" w14:textId="77777777" w:rsidR="00AE00D2" w:rsidRPr="001616E5" w:rsidRDefault="00AE00D2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13038">
              <w:rPr>
                <w:rFonts w:cs="Times New Roman"/>
              </w:rPr>
              <w:t>Mejora la ortografía en sus escritos.</w:t>
            </w:r>
          </w:p>
        </w:tc>
      </w:tr>
      <w:tr w:rsidR="00AE00D2" w:rsidRPr="001616E5" w14:paraId="55AA433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7A545" w14:textId="77777777" w:rsidR="00CF7D96" w:rsidRDefault="00AE00D2" w:rsidP="00CF7D96"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3CC09C8" w14:textId="77777777" w:rsidR="00CF7D96" w:rsidRDefault="00CF7D96" w:rsidP="00FC765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BA6E9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fichas léxicas con palabras que tienen las consonantes </w:t>
            </w:r>
            <w:r w:rsidR="001E2AA6">
              <w:t>“g- j”</w:t>
            </w:r>
            <w:r w:rsidR="001E2AA6">
              <w:rPr>
                <w:rFonts w:cs="Times New Roman"/>
              </w:rPr>
              <w:t>.</w:t>
            </w:r>
          </w:p>
          <w:p w14:paraId="359FFC99" w14:textId="77777777" w:rsidR="00AE00D2" w:rsidRPr="00BA6E95" w:rsidRDefault="00AE00D2" w:rsidP="00CF7D96">
            <w:pPr>
              <w:rPr>
                <w:rFonts w:cs="Times New Roman"/>
              </w:rPr>
            </w:pPr>
          </w:p>
        </w:tc>
      </w:tr>
      <w:tr w:rsidR="00AE00D2" w:rsidRPr="001616E5" w14:paraId="240E493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243D6" w14:textId="77777777" w:rsidR="00AE00D2" w:rsidRDefault="00AE00D2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51704A" w14:textId="77777777" w:rsidR="00AE00D2" w:rsidRDefault="00AE00D2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D4D90FD" w14:textId="77777777" w:rsidR="00AE00D2" w:rsidRPr="000762CE" w:rsidRDefault="00AE00D2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C0060A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8B47617" w14:textId="4F4A2D18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E231CA1" w14:textId="77777777" w:rsidR="00AE00D2" w:rsidRPr="008463FB" w:rsidRDefault="00447300" w:rsidP="00447300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531CB9FF" w14:textId="77777777" w:rsidR="000F4E90" w:rsidRPr="001616E5" w:rsidRDefault="00AE00D2" w:rsidP="00B91B42">
      <w:pPr>
        <w:pStyle w:val="Ttulo1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          </w:t>
      </w:r>
    </w:p>
    <w:p w14:paraId="101849C0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ED203A0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774ABB39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1BF6F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479C28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E291155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88AC49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2EA5B9F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6DC0708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690A0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E73859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169693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3F6A71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8741E9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9C5E0B8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64183FB8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D656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C2714D3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6D3A6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02377C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817620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3977EE87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150E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798BC2C" w14:textId="77777777" w:rsidR="00673D8D" w:rsidRPr="00B36969" w:rsidRDefault="00B36969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</w:t>
            </w:r>
            <w:r w:rsidR="007A6B59">
              <w:rPr>
                <w:rFonts w:cs="Times New Roman"/>
              </w:rPr>
              <w:t xml:space="preserve">rtalecemos el valor de la solidaridad en el trabajo grupal </w:t>
            </w:r>
            <w:r w:rsidR="00673D8D">
              <w:rPr>
                <w:rFonts w:cs="Times New Roman"/>
              </w:rPr>
              <w:t>, a travé</w:t>
            </w:r>
            <w:r>
              <w:rPr>
                <w:rFonts w:cs="Times New Roman"/>
              </w:rPr>
              <w:t>s del análisis</w:t>
            </w:r>
            <w:r w:rsidR="00673D8D">
              <w:rPr>
                <w:rFonts w:cs="Times New Roman"/>
              </w:rPr>
              <w:t xml:space="preserve"> de </w:t>
            </w:r>
            <w:r w:rsidR="007A6B59">
              <w:rPr>
                <w:rFonts w:cs="Times New Roman"/>
              </w:rPr>
              <w:t>“La pequeña luciérnaga</w:t>
            </w:r>
            <w:r w:rsidR="00FC3D38">
              <w:rPr>
                <w:rFonts w:cs="Times New Roman"/>
              </w:rPr>
              <w:t>” y</w:t>
            </w:r>
            <w:r w:rsidR="007A6B59">
              <w:rPr>
                <w:rFonts w:cs="Times New Roman"/>
              </w:rPr>
              <w:t xml:space="preserve"> el pronombre,</w:t>
            </w:r>
            <w:r w:rsidR="00FC3D38">
              <w:rPr>
                <w:rFonts w:cs="Times New Roman"/>
              </w:rPr>
              <w:t xml:space="preserve"> elaboración de</w:t>
            </w:r>
            <w:r w:rsidR="00673D8D">
              <w:rPr>
                <w:rFonts w:cs="Times New Roman"/>
              </w:rPr>
              <w:t xml:space="preserve"> materiales didácticos que apoyen al aprendizaje de los estudiante</w:t>
            </w:r>
            <w:r>
              <w:rPr>
                <w:rFonts w:cs="Times New Roman"/>
              </w:rPr>
              <w:t>s, para contribuir al bienestar de las personas</w:t>
            </w:r>
            <w:r w:rsidR="007A6B59">
              <w:rPr>
                <w:rFonts w:cs="Times New Roman"/>
              </w:rPr>
              <w:t xml:space="preserve"> y el interés por la producción de textos</w:t>
            </w:r>
            <w:r>
              <w:rPr>
                <w:rFonts w:cs="Times New Roman"/>
              </w:rPr>
              <w:t>.</w:t>
            </w:r>
          </w:p>
        </w:tc>
      </w:tr>
      <w:tr w:rsidR="00673D8D" w:rsidRPr="001616E5" w14:paraId="7C055302" w14:textId="77777777" w:rsidTr="00FE219D">
        <w:trPr>
          <w:trHeight w:val="1337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6855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A361B59" w14:textId="77777777" w:rsidR="00FE219D" w:rsidRPr="00FE219D" w:rsidRDefault="00FE219D" w:rsidP="00FE219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FE219D">
              <w:rPr>
                <w:rFonts w:ascii="Times New Roman" w:eastAsia="PT Sans" w:hAnsi="Times New Roman"/>
                <w:sz w:val="24"/>
                <w:szCs w:val="24"/>
              </w:rPr>
              <w:t>La pequeña luciérnaga.(Lectura)</w:t>
            </w:r>
          </w:p>
          <w:p w14:paraId="28C3D669" w14:textId="77777777" w:rsidR="00FE219D" w:rsidRPr="00FE219D" w:rsidRDefault="00FE219D" w:rsidP="00FE219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FE219D">
              <w:rPr>
                <w:rFonts w:ascii="Times New Roman" w:eastAsia="PT Sans" w:hAnsi="Times New Roman"/>
                <w:sz w:val="24"/>
                <w:szCs w:val="24"/>
              </w:rPr>
              <w:t>El pronombre.</w:t>
            </w:r>
          </w:p>
        </w:tc>
      </w:tr>
      <w:tr w:rsidR="00673D8D" w:rsidRPr="001616E5" w14:paraId="04862782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E5DE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075293B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B8CD5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169D66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1199C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60616B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7EED48B5" w14:textId="77777777" w:rsidTr="00CF7291">
        <w:trPr>
          <w:trHeight w:val="8544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64D57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F1D566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7949F3E" w14:textId="77777777" w:rsidR="002D3E70" w:rsidRPr="00143168" w:rsidRDefault="00143168" w:rsidP="00FC765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2D3E70">
              <w:rPr>
                <w:rFonts w:cs="Times New Roman"/>
              </w:rPr>
              <w:t xml:space="preserve">ectura en voz </w:t>
            </w:r>
            <w:r>
              <w:rPr>
                <w:rFonts w:cs="Times New Roman"/>
              </w:rPr>
              <w:t>alta y silen</w:t>
            </w:r>
            <w:r w:rsidR="003B2A07">
              <w:rPr>
                <w:rFonts w:cs="Times New Roman"/>
              </w:rPr>
              <w:t>ciosa del texto” L</w:t>
            </w:r>
            <w:r w:rsidR="00B91B42">
              <w:rPr>
                <w:rFonts w:cs="Times New Roman"/>
              </w:rPr>
              <w:t>a pequeña luciérnaga</w:t>
            </w:r>
            <w:r>
              <w:rPr>
                <w:rFonts w:cs="Times New Roman"/>
              </w:rPr>
              <w:t>”, r</w:t>
            </w:r>
            <w:r w:rsidR="002D3E70" w:rsidRPr="00143168">
              <w:rPr>
                <w:rFonts w:cs="Times New Roman"/>
              </w:rPr>
              <w:t>ecapitulación oral de la narración.</w:t>
            </w:r>
          </w:p>
          <w:p w14:paraId="5BADEAA8" w14:textId="77777777" w:rsidR="00143168" w:rsidRDefault="002D3E70" w:rsidP="00FC765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 la narración destacando lo positivo del protagonista.</w:t>
            </w:r>
          </w:p>
          <w:p w14:paraId="3A1026C4" w14:textId="77777777" w:rsidR="00143168" w:rsidRDefault="00143168" w:rsidP="00FC765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Reconocimiento del significado de las palabras atendiendo al contexto.</w:t>
            </w:r>
          </w:p>
          <w:p w14:paraId="18AC1116" w14:textId="77777777" w:rsidR="00B91B42" w:rsidRDefault="00BF7564" w:rsidP="00FC765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 en el texto pronombres.</w:t>
            </w:r>
          </w:p>
          <w:p w14:paraId="1C183157" w14:textId="77777777" w:rsidR="00BF7564" w:rsidRDefault="00965F56" w:rsidP="00FC765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los pronombres personales, demostrativos, posesivos, numerales, indefinidos, interrogativos y relativos.</w:t>
            </w:r>
          </w:p>
          <w:p w14:paraId="6729A0DB" w14:textId="77777777" w:rsidR="002D3E70" w:rsidRPr="00CF7291" w:rsidRDefault="00965F56" w:rsidP="002D3E70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ejemplos en fichas de trabajo y resumen en un mapa conceptual. </w:t>
            </w:r>
          </w:p>
          <w:p w14:paraId="430CF1FC" w14:textId="77777777" w:rsidR="002D3E70" w:rsidRPr="0052016C" w:rsidRDefault="002D3E70" w:rsidP="002D3E7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62AC371F" w14:textId="77777777" w:rsidR="002D3E70" w:rsidRDefault="00143168" w:rsidP="00FC765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el contenido del texto</w:t>
            </w:r>
            <w:r w:rsidR="002D3E70">
              <w:rPr>
                <w:rFonts w:cs="Times New Roman"/>
              </w:rPr>
              <w:t>.</w:t>
            </w:r>
          </w:p>
          <w:p w14:paraId="03CB93A8" w14:textId="77777777" w:rsidR="00965F56" w:rsidRDefault="00965F56" w:rsidP="00965F5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Ampliación del</w:t>
            </w:r>
            <w:r w:rsidRPr="0052016C">
              <w:rPr>
                <w:rFonts w:cs="Times New Roman"/>
              </w:rPr>
              <w:t xml:space="preserve"> vocabulario con</w:t>
            </w:r>
            <w:r>
              <w:rPr>
                <w:rFonts w:cs="Times New Roman"/>
              </w:rPr>
              <w:t xml:space="preserve"> palabras desconocidas</w:t>
            </w:r>
            <w:r w:rsidRPr="0052016C">
              <w:rPr>
                <w:rFonts w:cs="Times New Roman"/>
              </w:rPr>
              <w:t>.</w:t>
            </w:r>
          </w:p>
          <w:p w14:paraId="33EC3D05" w14:textId="77777777" w:rsidR="002D3E70" w:rsidRPr="00CF7291" w:rsidRDefault="00965F56" w:rsidP="002D3E70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Comprensión de las clases de pronombres.</w:t>
            </w:r>
          </w:p>
          <w:p w14:paraId="08EDAA02" w14:textId="77777777" w:rsidR="002D3E70" w:rsidRPr="0052016C" w:rsidRDefault="002D3E70" w:rsidP="002D3E7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09FC341" w14:textId="77777777" w:rsidR="002D3E70" w:rsidRDefault="002D3E70" w:rsidP="00FC765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Valoración de la lectura </w:t>
            </w:r>
            <w:r w:rsidR="00D6792F">
              <w:rPr>
                <w:rFonts w:cs="Times New Roman"/>
              </w:rPr>
              <w:t>como fuente de reflexión.</w:t>
            </w:r>
          </w:p>
          <w:p w14:paraId="2C1254C1" w14:textId="77777777" w:rsidR="002D3E70" w:rsidRDefault="00965F56" w:rsidP="00FC765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Reflexión  </w:t>
            </w:r>
            <w:r w:rsidR="002D3E70">
              <w:rPr>
                <w:rFonts w:cs="Times New Roman"/>
              </w:rPr>
              <w:t>sobre la actitud del personaje.</w:t>
            </w:r>
          </w:p>
          <w:p w14:paraId="564A362C" w14:textId="77777777" w:rsidR="00965F56" w:rsidRDefault="00965F56" w:rsidP="00965F56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780D0974" w14:textId="77777777" w:rsidR="002D3E70" w:rsidRPr="0052016C" w:rsidRDefault="002D3E70" w:rsidP="002D3E7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7308E52" w14:textId="77777777" w:rsidR="00673D8D" w:rsidRPr="00965F56" w:rsidRDefault="00965F56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esquema considerando la estructura de la narración.</w:t>
            </w:r>
          </w:p>
          <w:p w14:paraId="0CD097EA" w14:textId="77777777" w:rsidR="00965F56" w:rsidRPr="00CF7291" w:rsidRDefault="00965F56" w:rsidP="00CF72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</w:t>
            </w:r>
            <w:r w:rsidR="00CF7291">
              <w:rPr>
                <w:rFonts w:ascii="Times New Roman" w:hAnsi="Times New Roman"/>
                <w:sz w:val="24"/>
                <w:szCs w:val="24"/>
              </w:rPr>
              <w:t xml:space="preserve">s de trabajo con ejemplos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pronombres.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A15C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1B067C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6D4A87F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7510E18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B966F2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533337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84A1F3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E9C69A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18E226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4CBABF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49183B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D77D568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42D84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46F683E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0FEED9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EEC7B6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146692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53C84B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DBD076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7D1B6FE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23660E42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D3DC79B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61F3FAD" w14:textId="77777777" w:rsidR="00673D8D" w:rsidRPr="00CF7291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7DABCCB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D8995A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23E322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4717EFBE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C552E7A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AE4F215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801E4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55DD882E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EBE2C65" w14:textId="77777777" w:rsidR="00143168" w:rsidRPr="0052016C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143168">
              <w:rPr>
                <w:rFonts w:cs="Times New Roman"/>
              </w:rPr>
              <w:t>-Fo</w:t>
            </w:r>
            <w:r w:rsidR="007A6B59">
              <w:rPr>
                <w:rFonts w:cs="Times New Roman"/>
              </w:rPr>
              <w:t>rtalece el valor de la solidaridad en el trabajo grupal</w:t>
            </w:r>
            <w:r w:rsidR="00143168">
              <w:rPr>
                <w:rFonts w:cs="Times New Roman"/>
              </w:rPr>
              <w:t>.</w:t>
            </w:r>
          </w:p>
          <w:p w14:paraId="50B9F6CE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93E2E0E" w14:textId="77777777" w:rsidR="00CF7291" w:rsidRDefault="00143168" w:rsidP="00CF729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36969" w:rsidRPr="0052016C">
              <w:rPr>
                <w:rFonts w:cs="Times New Roman"/>
              </w:rPr>
              <w:t xml:space="preserve"> </w:t>
            </w:r>
            <w:r w:rsidR="00CF7291">
              <w:rPr>
                <w:rFonts w:cs="Times New Roman"/>
              </w:rPr>
              <w:t>Comprende el contenido del texto.</w:t>
            </w:r>
          </w:p>
          <w:p w14:paraId="3179942C" w14:textId="77777777" w:rsidR="00CF7291" w:rsidRDefault="00CF7291" w:rsidP="00CF729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</w:t>
            </w:r>
            <w:r w:rsidR="007A6B59">
              <w:rPr>
                <w:rFonts w:cs="Times New Roman"/>
              </w:rPr>
              <w:t>plia su</w:t>
            </w:r>
            <w:r w:rsidRPr="0052016C">
              <w:rPr>
                <w:rFonts w:cs="Times New Roman"/>
              </w:rPr>
              <w:t xml:space="preserve"> vocabulario con</w:t>
            </w:r>
            <w:r>
              <w:rPr>
                <w:rFonts w:cs="Times New Roman"/>
              </w:rPr>
              <w:t xml:space="preserve"> palabras desconocidas</w:t>
            </w:r>
            <w:r w:rsidRPr="0052016C">
              <w:rPr>
                <w:rFonts w:cs="Times New Roman"/>
              </w:rPr>
              <w:t>.</w:t>
            </w:r>
          </w:p>
          <w:p w14:paraId="20362198" w14:textId="77777777" w:rsidR="00B36969" w:rsidRDefault="00CF7291" w:rsidP="00B3696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 las clases de pronombres.</w:t>
            </w:r>
          </w:p>
          <w:p w14:paraId="57B3943E" w14:textId="77777777" w:rsidR="00B36969" w:rsidRDefault="00673D8D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F4AE811" w14:textId="77777777" w:rsidR="00B36969" w:rsidRDefault="00CF7291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36969">
              <w:rPr>
                <w:rFonts w:cs="Times New Roman"/>
              </w:rPr>
              <w:t>Realiza el resumen del texto considerando la estructura.</w:t>
            </w:r>
          </w:p>
          <w:p w14:paraId="17B589FA" w14:textId="77777777" w:rsidR="00CF7291" w:rsidRPr="00CF7291" w:rsidRDefault="00673D8D" w:rsidP="00CF7291">
            <w:pPr>
              <w:jc w:val="both"/>
              <w:rPr>
                <w:i/>
              </w:rPr>
            </w:pPr>
            <w:r>
              <w:rPr>
                <w:rFonts w:cs="Times New Roman"/>
              </w:rPr>
              <w:t xml:space="preserve"> </w:t>
            </w:r>
            <w:r w:rsidR="00CF7291">
              <w:rPr>
                <w:rFonts w:cs="Times New Roman"/>
              </w:rPr>
              <w:t>-</w:t>
            </w:r>
            <w:r w:rsidR="00CF7291">
              <w:t>Elabora</w:t>
            </w:r>
            <w:r w:rsidR="00CF7291" w:rsidRPr="00CF7291">
              <w:t xml:space="preserve"> un esquema considerando la estructura de la narración.</w:t>
            </w:r>
          </w:p>
          <w:p w14:paraId="2A7AFF55" w14:textId="77777777" w:rsidR="00673D8D" w:rsidRDefault="00CF7291" w:rsidP="00CF7291">
            <w:pPr>
              <w:jc w:val="both"/>
              <w:rPr>
                <w:rFonts w:cs="Times New Roman"/>
              </w:rPr>
            </w:pPr>
            <w:r>
              <w:t>Elabora fichas de trabajo con ejemplos de  pronombres.</w:t>
            </w:r>
          </w:p>
          <w:p w14:paraId="4BA22C9B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7961026" w14:textId="77777777" w:rsidR="00673D8D" w:rsidRDefault="00143168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Interés por la producción de textos.</w:t>
            </w:r>
          </w:p>
          <w:p w14:paraId="42F6537A" w14:textId="77777777" w:rsidR="00673D8D" w:rsidRPr="00CF7291" w:rsidRDefault="00673D8D" w:rsidP="00CF729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225A5BE7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B3C57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A16C7B8" w14:textId="77777777" w:rsidR="00CF7291" w:rsidRPr="00CF7291" w:rsidRDefault="00CF7291" w:rsidP="00CF7291">
            <w:pPr>
              <w:jc w:val="both"/>
              <w:rPr>
                <w:i/>
              </w:rPr>
            </w:pPr>
            <w:r>
              <w:t>E</w:t>
            </w:r>
            <w:r w:rsidRPr="00CF7291">
              <w:t>squema considerando la estructura de la narración..</w:t>
            </w:r>
          </w:p>
          <w:p w14:paraId="56F8D042" w14:textId="77777777" w:rsidR="00673D8D" w:rsidRPr="00BA6E95" w:rsidRDefault="00CF7291" w:rsidP="00CF7291">
            <w:pPr>
              <w:jc w:val="both"/>
              <w:rPr>
                <w:rFonts w:cs="Times New Roman"/>
              </w:rPr>
            </w:pPr>
            <w:r>
              <w:t>Elaboración de fichas de trabajo con ejemplos de  pronombres.</w:t>
            </w:r>
          </w:p>
        </w:tc>
      </w:tr>
      <w:tr w:rsidR="00673D8D" w:rsidRPr="001616E5" w14:paraId="10FFE377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48448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D3B66B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A09EEE0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1DF692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A8907CC" w14:textId="77A0A893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5FCDEE5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43C611C4" w14:textId="77777777" w:rsidR="00673D8D" w:rsidRPr="001616E5" w:rsidRDefault="00673D8D" w:rsidP="00A766F8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0A45543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4D51EBEF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7A2A3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1D7230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566A46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DBD9805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D7DF62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458CCE0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86246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59EFA6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EF965F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0C963B7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90312A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5F0AE0D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3D3F99AA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5070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97BF4F5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12B2D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9244D4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1672693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6B93DD69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6D47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740CA0B" w14:textId="77777777" w:rsidR="00673D8D" w:rsidRPr="001616E5" w:rsidRDefault="004C0241" w:rsidP="00602802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 w:rsidR="007A6B59">
              <w:rPr>
                <w:rFonts w:cs="Times New Roman"/>
                <w:lang w:val="es-ES"/>
              </w:rPr>
              <w:t xml:space="preserve">iamos los textos </w:t>
            </w:r>
            <w:r>
              <w:rPr>
                <w:rFonts w:cs="Times New Roman"/>
                <w:lang w:val="es-ES"/>
              </w:rPr>
              <w:t xml:space="preserve">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</w:t>
            </w:r>
            <w:r w:rsidR="007A6B59">
              <w:rPr>
                <w:rFonts w:cs="Times New Roman"/>
                <w:lang w:val="es-ES"/>
              </w:rPr>
              <w:t>del texto</w:t>
            </w:r>
            <w:r w:rsidR="00602802">
              <w:rPr>
                <w:rFonts w:cs="Times New Roman"/>
                <w:lang w:val="es-ES"/>
              </w:rPr>
              <w:t>,</w:t>
            </w:r>
            <w:r w:rsidR="00602802" w:rsidRPr="00AB4521">
              <w:rPr>
                <w:rFonts w:cs="Times New Roman"/>
                <w:lang w:val="es-ES"/>
              </w:rPr>
              <w:t xml:space="preserve"> aplicando</w:t>
            </w:r>
            <w:r w:rsidRPr="00AB4521">
              <w:rPr>
                <w:rFonts w:cs="Times New Roman"/>
                <w:lang w:val="es-ES"/>
              </w:rPr>
              <w:t xml:space="preserve"> estos conocimientos </w:t>
            </w:r>
            <w:r>
              <w:rPr>
                <w:rFonts w:cs="Times New Roman"/>
                <w:lang w:val="es-ES"/>
              </w:rPr>
              <w:t>en la e</w:t>
            </w:r>
            <w:r w:rsidR="007A6B59">
              <w:rPr>
                <w:rFonts w:cs="Times New Roman"/>
                <w:lang w:val="es-ES"/>
              </w:rPr>
              <w:t>laboración ejemplos de tipos de textos</w:t>
            </w:r>
            <w:r>
              <w:rPr>
                <w:rFonts w:cs="Times New Roman"/>
                <w:lang w:val="es-ES"/>
              </w:rPr>
              <w:t>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</w:t>
            </w:r>
            <w:r w:rsidR="00602802">
              <w:rPr>
                <w:rFonts w:cs="Times New Roman"/>
                <w:lang w:val="es-ES"/>
              </w:rPr>
              <w:t xml:space="preserve"> de información verídica y crítica</w:t>
            </w:r>
            <w:r>
              <w:rPr>
                <w:rFonts w:cs="Times New Roman"/>
                <w:lang w:val="es-ES"/>
              </w:rPr>
              <w:t>.</w:t>
            </w:r>
          </w:p>
        </w:tc>
      </w:tr>
      <w:tr w:rsidR="00673D8D" w:rsidRPr="001616E5" w14:paraId="614E38B0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2080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D1B746C" w14:textId="77777777" w:rsidR="00673D8D" w:rsidRPr="00FE219D" w:rsidRDefault="00FE219D" w:rsidP="00FE219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FE219D">
              <w:rPr>
                <w:rFonts w:ascii="Times New Roman" w:eastAsia="PT Sans" w:hAnsi="Times New Roman"/>
                <w:sz w:val="24"/>
                <w:szCs w:val="24"/>
              </w:rPr>
              <w:t>Texto.</w:t>
            </w:r>
          </w:p>
        </w:tc>
      </w:tr>
      <w:tr w:rsidR="00673D8D" w:rsidRPr="001616E5" w14:paraId="7C434FEA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18F88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84C14D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88466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8C2667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A2618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84371E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61579753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DB1EE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7FBCEB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57F6BD3" w14:textId="77777777" w:rsidR="00673D8D" w:rsidRDefault="00673D8D" w:rsidP="00400729">
            <w:pPr>
              <w:rPr>
                <w:rFonts w:cs="Times New Roman"/>
              </w:rPr>
            </w:pPr>
          </w:p>
          <w:p w14:paraId="54583912" w14:textId="77777777" w:rsidR="007A6B59" w:rsidRDefault="00CF7291" w:rsidP="00CF72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B59">
              <w:rPr>
                <w:rFonts w:ascii="Times New Roman" w:hAnsi="Times New Roman"/>
                <w:sz w:val="24"/>
                <w:szCs w:val="24"/>
              </w:rPr>
              <w:t xml:space="preserve">Organización de grupos de trabajo para analizar el concepto de texto, estructura, tipos de textos </w:t>
            </w:r>
          </w:p>
          <w:p w14:paraId="579242F3" w14:textId="77777777" w:rsidR="00CF7291" w:rsidRPr="007A6B59" w:rsidRDefault="00CF7291" w:rsidP="00CF72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B59">
              <w:rPr>
                <w:rFonts w:ascii="Times New Roman" w:hAnsi="Times New Roman"/>
                <w:sz w:val="24"/>
                <w:szCs w:val="24"/>
              </w:rPr>
              <w:t>Conversación mediante lluvia de ideas sobre la importancia de la escritura de textos cuidando la cohesión y la coherencia.</w:t>
            </w:r>
          </w:p>
          <w:p w14:paraId="211F5532" w14:textId="77777777" w:rsidR="00CF7291" w:rsidRDefault="007A6B59" w:rsidP="00CF72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Clasifica los tipos de  textos en un cuadro sinóptico y elabora ejemplos en fichas de trabajo</w:t>
            </w:r>
            <w:r w:rsidR="00CF72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142EBD" w14:textId="77777777" w:rsidR="00CF7291" w:rsidRDefault="00CF7291" w:rsidP="00CF729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351DEC2" w14:textId="77777777" w:rsidR="00CF7291" w:rsidRDefault="00CF7291" w:rsidP="00CF729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6DB60A3" w14:textId="77777777" w:rsidR="00CF7291" w:rsidRDefault="00CF7291" w:rsidP="00CF7291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Conceptualizació</w:t>
            </w:r>
            <w:r w:rsidR="007A6B59">
              <w:t>n del tema en un cuadro sinóptico</w:t>
            </w:r>
            <w:r>
              <w:t>.</w:t>
            </w:r>
          </w:p>
          <w:p w14:paraId="591734D8" w14:textId="77777777" w:rsidR="00CF7291" w:rsidRPr="000925D7" w:rsidRDefault="00CF7291" w:rsidP="00CF729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A5314F6" w14:textId="77777777" w:rsidR="00CF7291" w:rsidRDefault="00CF7291" w:rsidP="00CF729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058210C" w14:textId="77777777" w:rsidR="00CF7291" w:rsidRDefault="00CF7291" w:rsidP="00CF7291">
            <w:pPr>
              <w:jc w:val="both"/>
              <w:rPr>
                <w:rFonts w:cs="Times New Roman"/>
              </w:rPr>
            </w:pPr>
          </w:p>
          <w:p w14:paraId="1FF8909E" w14:textId="77777777" w:rsidR="00CF7291" w:rsidRPr="007B2C56" w:rsidRDefault="00CF7291" w:rsidP="00CF72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los t</w:t>
            </w:r>
            <w:r w:rsidR="007A6B59">
              <w:rPr>
                <w:rFonts w:ascii="Times New Roman" w:eastAsiaTheme="minorHAnsi" w:hAnsi="Times New Roman"/>
                <w:sz w:val="24"/>
                <w:szCs w:val="24"/>
              </w:rPr>
              <w:t>extos en las actividades cotidianas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DD0CD46" w14:textId="77777777" w:rsidR="00CF7291" w:rsidRDefault="00CF7291" w:rsidP="00CF729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E5FC208" w14:textId="77777777" w:rsidR="00CF7291" w:rsidRDefault="00CF7291" w:rsidP="00CF72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</w:t>
            </w:r>
            <w:r w:rsidR="007A6B59">
              <w:rPr>
                <w:rFonts w:ascii="Times New Roman" w:hAnsi="Times New Roman"/>
                <w:sz w:val="24"/>
                <w:szCs w:val="24"/>
              </w:rPr>
              <w:t>ación de ejemplos de los tipos de textos en fichas de trabajo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A3914F" w14:textId="77777777" w:rsidR="007A6B59" w:rsidRPr="003A2D14" w:rsidRDefault="007A6B59" w:rsidP="00CF72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 el resumen en un cuadro </w:t>
            </w:r>
            <w:r w:rsidR="005D28F5">
              <w:rPr>
                <w:rFonts w:ascii="Times New Roman" w:hAnsi="Times New Roman"/>
                <w:sz w:val="24"/>
                <w:szCs w:val="24"/>
              </w:rPr>
              <w:t>sinóptico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0A6CD3" w14:textId="77777777" w:rsidR="00673D8D" w:rsidRPr="00BF283D" w:rsidRDefault="00673D8D" w:rsidP="00CF7291">
            <w:pPr>
              <w:pStyle w:val="Prrafodelista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DAE6C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1941ED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02C8A9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2D8D1A4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2EF422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FC9367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53A857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11ED5B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6FA6D4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03F30D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342294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C35B1CC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F2E3BC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B176A41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3C5419F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17567E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020123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9668C4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E20B17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745C5DA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0AC413F1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F3DAC91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C11EA01" w14:textId="77777777" w:rsidR="00673D8D" w:rsidRPr="00673D8D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64AEC18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3505CB7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D01A608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34B5AA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CE2432F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F3865F3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BE920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6B1B6643" w14:textId="77777777" w:rsidR="00CF7291" w:rsidRDefault="00CF7291" w:rsidP="00CF729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52EF913" w14:textId="77777777" w:rsidR="00CF7291" w:rsidRPr="0052016C" w:rsidRDefault="00CF7291" w:rsidP="00CF7291">
            <w:pPr>
              <w:rPr>
                <w:rFonts w:cs="Times New Roman"/>
              </w:rPr>
            </w:pPr>
            <w:r>
              <w:rPr>
                <w:rFonts w:cs="Times New Roman"/>
              </w:rPr>
              <w:t>-Respeta la expresión oral y escrita de sus compañeros.</w:t>
            </w:r>
          </w:p>
          <w:p w14:paraId="4616148F" w14:textId="77777777" w:rsidR="00CF7291" w:rsidRPr="0052016C" w:rsidRDefault="00CF7291" w:rsidP="00CF729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581F96CD" w14:textId="77777777" w:rsidR="00CF7291" w:rsidRPr="0052016C" w:rsidRDefault="00CF7291" w:rsidP="00CF729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EE9230B" w14:textId="77777777" w:rsidR="00CF7291" w:rsidRDefault="00CF7291" w:rsidP="00CF7291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y comprende las clases de textos literarios y no literarios.</w:t>
            </w:r>
          </w:p>
          <w:p w14:paraId="60F23E67" w14:textId="77777777" w:rsidR="00CF7291" w:rsidRDefault="00CF7291" w:rsidP="00CF7291">
            <w:pPr>
              <w:jc w:val="both"/>
              <w:rPr>
                <w:rFonts w:cs="Times New Roman"/>
              </w:rPr>
            </w:pPr>
          </w:p>
          <w:p w14:paraId="4850D45A" w14:textId="77777777" w:rsidR="00CF7291" w:rsidRDefault="00CF7291" w:rsidP="00CF729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FEF5FDA" w14:textId="77777777" w:rsidR="00CF7291" w:rsidRDefault="007A6B59" w:rsidP="00CF729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Elabora el resumen del texto en un cuadro sinptico.</w:t>
            </w:r>
          </w:p>
          <w:p w14:paraId="7D3D2241" w14:textId="77777777" w:rsidR="00CF7291" w:rsidRPr="005A0587" w:rsidRDefault="00CF7291" w:rsidP="00CF7291">
            <w:pPr>
              <w:jc w:val="both"/>
            </w:pPr>
            <w:r>
              <w:rPr>
                <w:rFonts w:cs="Times New Roman"/>
              </w:rPr>
              <w:t>-</w:t>
            </w:r>
            <w:r>
              <w:t>Escribe</w:t>
            </w:r>
            <w:r w:rsidRPr="005A0587">
              <w:t xml:space="preserve"> ejemplos de</w:t>
            </w:r>
            <w:r w:rsidR="007A6B59">
              <w:t xml:space="preserve"> los tipos de</w:t>
            </w:r>
            <w:r w:rsidRPr="005A0587">
              <w:t xml:space="preserve"> t</w:t>
            </w:r>
            <w:r w:rsidR="007A6B59">
              <w:t xml:space="preserve">extos </w:t>
            </w:r>
            <w:r>
              <w:t xml:space="preserve"> cuidando la coherencia y cohesión en su escritura</w:t>
            </w:r>
            <w:r w:rsidRPr="005A0587">
              <w:t>.</w:t>
            </w:r>
          </w:p>
          <w:p w14:paraId="2D5825AE" w14:textId="77777777" w:rsidR="00CF7291" w:rsidRDefault="00CF7291" w:rsidP="00CF7291">
            <w:pPr>
              <w:rPr>
                <w:rFonts w:cs="Times New Roman"/>
              </w:rPr>
            </w:pPr>
          </w:p>
          <w:p w14:paraId="29AA46AD" w14:textId="77777777" w:rsidR="00CF7291" w:rsidRDefault="00CF7291" w:rsidP="00CF7291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46612C0" w14:textId="77777777" w:rsidR="00CF7291" w:rsidRDefault="00CF7291" w:rsidP="00CF7291">
            <w:pPr>
              <w:rPr>
                <w:rFonts w:cs="Times New Roman"/>
              </w:rPr>
            </w:pPr>
          </w:p>
          <w:p w14:paraId="5AE9F031" w14:textId="77777777" w:rsidR="00CF7291" w:rsidRDefault="00CF7291" w:rsidP="00CF7291">
            <w:r>
              <w:t xml:space="preserve">-Difunde mensajes </w:t>
            </w:r>
          </w:p>
          <w:p w14:paraId="5BB07A97" w14:textId="77777777" w:rsidR="00CF7291" w:rsidRPr="005A0587" w:rsidRDefault="00CF7291" w:rsidP="00CF7291">
            <w:r>
              <w:t>Sobre la importancia de los textos.</w:t>
            </w:r>
          </w:p>
          <w:p w14:paraId="1C5BD730" w14:textId="77777777" w:rsidR="00673D8D" w:rsidRDefault="00673D8D" w:rsidP="00400729">
            <w:pPr>
              <w:rPr>
                <w:rFonts w:cs="Times New Roman"/>
              </w:rPr>
            </w:pPr>
          </w:p>
          <w:p w14:paraId="0A5B083C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06F09B34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52776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5D7D1AD" w14:textId="77777777" w:rsidR="005D28F5" w:rsidRDefault="005D28F5" w:rsidP="005D28F5">
            <w:pPr>
              <w:jc w:val="both"/>
            </w:pPr>
            <w:r>
              <w:t>E</w:t>
            </w:r>
            <w:r w:rsidRPr="005D28F5">
              <w:t>jemplos de los tipos de textos en fichas de trabajo.</w:t>
            </w:r>
          </w:p>
          <w:p w14:paraId="7393C4C4" w14:textId="77777777" w:rsidR="00602802" w:rsidRPr="005D28F5" w:rsidRDefault="005D28F5" w:rsidP="005D28F5">
            <w:pPr>
              <w:jc w:val="both"/>
            </w:pPr>
            <w:r>
              <w:t>R</w:t>
            </w:r>
            <w:r w:rsidRPr="005D28F5">
              <w:t>esumen en un cuadro sinóptico.</w:t>
            </w:r>
          </w:p>
        </w:tc>
      </w:tr>
      <w:tr w:rsidR="00673D8D" w:rsidRPr="001616E5" w14:paraId="7E9C5D3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EC114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C1F608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0085B9D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AF4D2F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F30D1EC" w14:textId="0C94ADBB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EF24060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4FB20078" w14:textId="77777777" w:rsidR="000918A6" w:rsidRDefault="000918A6" w:rsidP="00673D8D">
      <w:pPr>
        <w:pStyle w:val="Ttulo1"/>
        <w:jc w:val="center"/>
        <w:rPr>
          <w:rFonts w:ascii="Arial" w:hAnsi="Arial" w:cs="Arial"/>
          <w:sz w:val="18"/>
        </w:rPr>
      </w:pPr>
    </w:p>
    <w:p w14:paraId="7AC8D9A0" w14:textId="77777777" w:rsidR="005D28F5" w:rsidRPr="005D28F5" w:rsidRDefault="005D28F5" w:rsidP="005D28F5"/>
    <w:p w14:paraId="0651CDC2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B4F3E0F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16A06CFB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C69DC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94627C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370540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753A75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4F47B3E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CCDBC6D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25FB6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DEB93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D741C4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A6D39D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B50BE7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3A83259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1C08320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19B59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E3167B8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4D524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516AA5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17507FF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1613C316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3330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B794333" w14:textId="77777777" w:rsidR="00673D8D" w:rsidRPr="001616E5" w:rsidRDefault="00730E07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de la prensa escrita y el blog,</w:t>
            </w:r>
            <w:r w:rsidRPr="00AB4521">
              <w:rPr>
                <w:rFonts w:cs="Times New Roman"/>
                <w:lang w:val="es-ES"/>
              </w:rPr>
              <w:t xml:space="preserve"> aplicando estos conocimientos </w:t>
            </w:r>
            <w:r>
              <w:rPr>
                <w:rFonts w:cs="Times New Roman"/>
                <w:lang w:val="es-ES"/>
              </w:rPr>
              <w:t xml:space="preserve">en la elaboración de publicaciones </w:t>
            </w:r>
            <w:proofErr w:type="spellStart"/>
            <w:r>
              <w:rPr>
                <w:rFonts w:cs="Times New Roman"/>
                <w:lang w:val="es-ES"/>
              </w:rPr>
              <w:t>periodisticas</w:t>
            </w:r>
            <w:proofErr w:type="spellEnd"/>
            <w:r>
              <w:rPr>
                <w:rFonts w:cs="Times New Roman"/>
                <w:lang w:val="es-ES"/>
              </w:rPr>
              <w:t xml:space="preserve"> en materiales de</w:t>
            </w:r>
            <w:r w:rsidRPr="00AB4521">
              <w:rPr>
                <w:rFonts w:cs="Times New Roman"/>
                <w:lang w:val="es-ES"/>
              </w:rPr>
              <w:t xml:space="preserve"> reciclado</w:t>
            </w:r>
            <w:r>
              <w:rPr>
                <w:rFonts w:cs="Times New Roman"/>
                <w:lang w:val="es-ES"/>
              </w:rPr>
              <w:t>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información verídica y crítica.</w:t>
            </w:r>
          </w:p>
        </w:tc>
      </w:tr>
      <w:tr w:rsidR="00673D8D" w:rsidRPr="001616E5" w14:paraId="62FF64F6" w14:textId="77777777" w:rsidTr="00FE219D">
        <w:trPr>
          <w:trHeight w:val="780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FE86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BF28C5B" w14:textId="77777777" w:rsidR="00673D8D" w:rsidRPr="00FE219D" w:rsidRDefault="00FE219D" w:rsidP="00FE219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La prensa escrita y el blog.</w:t>
            </w:r>
          </w:p>
        </w:tc>
      </w:tr>
      <w:tr w:rsidR="00673D8D" w:rsidRPr="001616E5" w14:paraId="5071C180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10C6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0D5BFDB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E18E3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7D9E9E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B11A7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21100E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54C6A77B" w14:textId="77777777" w:rsidTr="00FE219D">
        <w:trPr>
          <w:trHeight w:val="9351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9323A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A8B608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F5C3E60" w14:textId="77777777" w:rsidR="005D28F5" w:rsidRPr="005D28F5" w:rsidRDefault="005D28F5" w:rsidP="005D28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Analizamos el concepto de prensa y blog.</w:t>
            </w:r>
          </w:p>
          <w:p w14:paraId="20D1D12D" w14:textId="77777777" w:rsidR="005D28F5" w:rsidRDefault="005D28F5" w:rsidP="005D28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ejemplos en fichas de trabajo diferenciando la prensa escrita y blog.</w:t>
            </w:r>
          </w:p>
          <w:p w14:paraId="2C527F32" w14:textId="77777777" w:rsidR="005D28F5" w:rsidRDefault="005D28F5" w:rsidP="005D28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en grupos de trabajo para realizar un proyecto elaborando publicaciones periodísticas y un blog.</w:t>
            </w:r>
          </w:p>
          <w:p w14:paraId="73E65E74" w14:textId="77777777" w:rsidR="005D28F5" w:rsidRDefault="005D28F5" w:rsidP="005D28F5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7C2784E" w14:textId="77777777" w:rsidR="005D28F5" w:rsidRPr="004C0241" w:rsidRDefault="005D28F5" w:rsidP="005D28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241">
              <w:rPr>
                <w:rFonts w:ascii="Times New Roman" w:hAnsi="Times New Roman"/>
                <w:sz w:val="24"/>
                <w:szCs w:val="24"/>
              </w:rPr>
              <w:t>Comprens</w:t>
            </w:r>
            <w:r>
              <w:rPr>
                <w:rFonts w:ascii="Times New Roman" w:hAnsi="Times New Roman"/>
                <w:sz w:val="24"/>
                <w:szCs w:val="24"/>
              </w:rPr>
              <w:t>ión de concepto de prensa y blog</w:t>
            </w:r>
            <w:r w:rsidRPr="004C02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8E4565" w14:textId="77777777" w:rsidR="005D28F5" w:rsidRDefault="005D28F5" w:rsidP="005D28F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F08ED3D" w14:textId="77777777" w:rsidR="005D28F5" w:rsidRPr="004853E9" w:rsidRDefault="005D28F5" w:rsidP="005D28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adecuado de la prensa escrita y el blog.</w:t>
            </w:r>
          </w:p>
          <w:p w14:paraId="048203D2" w14:textId="77777777" w:rsidR="005D28F5" w:rsidRPr="007B2C56" w:rsidRDefault="005D28F5" w:rsidP="005D28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sobre la importancia del periodismo y la utilidad como medio de comunicación.</w:t>
            </w:r>
          </w:p>
          <w:p w14:paraId="0AD94DC8" w14:textId="77777777" w:rsidR="005D28F5" w:rsidRDefault="005D28F5" w:rsidP="005D28F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D89B7DD" w14:textId="77777777" w:rsidR="004569EB" w:rsidRPr="00BF283D" w:rsidRDefault="005D28F5" w:rsidP="005D28F5">
            <w:pPr>
              <w:pStyle w:val="Prrafodelista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ejemplos en sus distintos ámbitos </w:t>
            </w:r>
            <w:r w:rsidR="00730E07">
              <w:rPr>
                <w:rFonts w:ascii="Times New Roman" w:hAnsi="Times New Roman"/>
                <w:sz w:val="24"/>
                <w:szCs w:val="24"/>
              </w:rPr>
              <w:t>de prensa escrita y blog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F7AB1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F2B73C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RECURSOS Y MEDIOS</w:t>
            </w:r>
          </w:p>
          <w:p w14:paraId="4E6C57F5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Materiales- Escritorio</w:t>
            </w:r>
          </w:p>
          <w:p w14:paraId="2D771FB5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918A6">
              <w:rPr>
                <w:rFonts w:ascii="Times New Roman" w:hAnsi="Times New Roman"/>
              </w:rPr>
              <w:t>cartulina</w:t>
            </w:r>
          </w:p>
          <w:p w14:paraId="4E082417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</w:t>
            </w:r>
          </w:p>
          <w:p w14:paraId="295D6F2F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fotocopias</w:t>
            </w:r>
          </w:p>
          <w:p w14:paraId="007F15FA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Reglas</w:t>
            </w:r>
          </w:p>
          <w:p w14:paraId="267AB844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Tijera</w:t>
            </w:r>
          </w:p>
          <w:p w14:paraId="4CFBD521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Dibujos  o recortes</w:t>
            </w:r>
          </w:p>
          <w:p w14:paraId="742C42D1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pegamento.</w:t>
            </w:r>
          </w:p>
          <w:p w14:paraId="610C3CC4" w14:textId="77777777" w:rsidR="00673D8D" w:rsidRPr="000918A6" w:rsidRDefault="00673D8D" w:rsidP="00400729">
            <w:pPr>
              <w:pStyle w:val="Prrafodelista"/>
              <w:spacing w:after="0"/>
              <w:ind w:left="142"/>
              <w:rPr>
                <w:rFonts w:ascii="Times New Roman" w:hAnsi="Times New Roman"/>
              </w:rPr>
            </w:pPr>
          </w:p>
          <w:p w14:paraId="2D841A53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3FF2A3F1" w14:textId="77777777" w:rsidR="00673D8D" w:rsidRPr="000918A6" w:rsidRDefault="00673D8D" w:rsidP="00400729">
            <w:pPr>
              <w:rPr>
                <w:rFonts w:cs="Times New Roman"/>
                <w:sz w:val="22"/>
                <w:szCs w:val="22"/>
              </w:rPr>
            </w:pPr>
          </w:p>
          <w:p w14:paraId="5A881A75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Lápiz.</w:t>
            </w:r>
          </w:p>
          <w:p w14:paraId="326BE667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Colores</w:t>
            </w:r>
          </w:p>
          <w:p w14:paraId="7072C678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Pegamentos </w:t>
            </w:r>
          </w:p>
          <w:p w14:paraId="7E34ED9D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Papel resma</w:t>
            </w:r>
          </w:p>
          <w:p w14:paraId="4F8CA256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Texto de apoyo</w:t>
            </w:r>
          </w:p>
          <w:p w14:paraId="613C9249" w14:textId="77777777" w:rsidR="00673D8D" w:rsidRPr="000918A6" w:rsidRDefault="00673D8D" w:rsidP="00400729">
            <w:pPr>
              <w:ind w:left="60"/>
              <w:rPr>
                <w:rFonts w:cs="Times New Roman"/>
                <w:sz w:val="22"/>
                <w:szCs w:val="22"/>
              </w:rPr>
            </w:pPr>
          </w:p>
          <w:p w14:paraId="6BC4DA93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A02345B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19F8A1C" w14:textId="77777777" w:rsidR="00673D8D" w:rsidRPr="000918A6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 de trabajo</w:t>
            </w:r>
          </w:p>
          <w:p w14:paraId="2082222D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 </w:t>
            </w:r>
            <w:r w:rsidRPr="000918A6">
              <w:rPr>
                <w:rFonts w:cs="Times New Roman"/>
                <w:b/>
                <w:sz w:val="22"/>
                <w:szCs w:val="22"/>
              </w:rPr>
              <w:t xml:space="preserve">MATERIAL DE LA </w:t>
            </w:r>
          </w:p>
          <w:p w14:paraId="3B65CF32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 xml:space="preserve">   VIDA </w:t>
            </w:r>
          </w:p>
          <w:p w14:paraId="4BCA8981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409F99F" w14:textId="77777777" w:rsidR="00673D8D" w:rsidRPr="000918A6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Texto de apoyo</w:t>
            </w:r>
          </w:p>
          <w:p w14:paraId="7DBA27D8" w14:textId="77777777" w:rsidR="00673D8D" w:rsidRPr="000918A6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estudiantes </w:t>
            </w:r>
          </w:p>
          <w:p w14:paraId="69977690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C5E22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A426CD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09716868" w14:textId="77777777" w:rsidR="00730E07" w:rsidRPr="0052016C" w:rsidRDefault="00730E07" w:rsidP="00730E0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EBF20C4" w14:textId="77777777" w:rsidR="00730E07" w:rsidRDefault="00730E07" w:rsidP="00730E0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Responsabilidad compartida en los trabajos realizados</w:t>
            </w:r>
            <w:r w:rsidRPr="0052016C">
              <w:rPr>
                <w:rFonts w:cs="Times New Roman"/>
              </w:rPr>
              <w:t>.</w:t>
            </w:r>
          </w:p>
          <w:p w14:paraId="6558E7E0" w14:textId="77777777" w:rsidR="00730E07" w:rsidRPr="0052016C" w:rsidRDefault="00730E07" w:rsidP="00730E07">
            <w:pPr>
              <w:jc w:val="both"/>
              <w:rPr>
                <w:rFonts w:cs="Times New Roman"/>
              </w:rPr>
            </w:pPr>
          </w:p>
          <w:p w14:paraId="1EC47310" w14:textId="77777777" w:rsidR="00730E07" w:rsidRPr="0052016C" w:rsidRDefault="00730E07" w:rsidP="00730E0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17EFBDC" w14:textId="77777777" w:rsidR="00730E07" w:rsidRDefault="00730E07" w:rsidP="00730E07">
            <w:pPr>
              <w:pStyle w:val="Sinespaciado"/>
              <w:jc w:val="both"/>
              <w:rPr>
                <w:rFonts w:cs="Times New Roman"/>
              </w:rPr>
            </w:pPr>
            <w:r w:rsidRPr="004C0241">
              <w:rPr>
                <w:rFonts w:cs="Times New Roman"/>
                <w:szCs w:val="24"/>
              </w:rPr>
              <w:t>C</w:t>
            </w:r>
            <w:r>
              <w:rPr>
                <w:rFonts w:cs="Times New Roman"/>
                <w:szCs w:val="24"/>
              </w:rPr>
              <w:t>omprende  concepto de prensa y blog.</w:t>
            </w:r>
          </w:p>
          <w:p w14:paraId="2F9118F7" w14:textId="77777777" w:rsidR="00730E07" w:rsidRDefault="00730E07" w:rsidP="00730E07">
            <w:pPr>
              <w:jc w:val="both"/>
              <w:rPr>
                <w:rFonts w:cs="Times New Roman"/>
              </w:rPr>
            </w:pPr>
          </w:p>
          <w:p w14:paraId="6C7780E3" w14:textId="77777777" w:rsidR="00730E07" w:rsidRDefault="00730E07" w:rsidP="00730E0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F987768" w14:textId="77777777" w:rsidR="00730E07" w:rsidRDefault="00730E07" w:rsidP="00730E07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Escribe de ejemplos en sus distintos ámbitos de prensa escrita y blog</w:t>
            </w:r>
          </w:p>
          <w:p w14:paraId="57299CD5" w14:textId="77777777" w:rsidR="00730E07" w:rsidRDefault="00730E07" w:rsidP="00730E07">
            <w:pPr>
              <w:jc w:val="both"/>
              <w:rPr>
                <w:rFonts w:cs="Times New Roman"/>
              </w:rPr>
            </w:pPr>
          </w:p>
          <w:p w14:paraId="72727F3A" w14:textId="77777777" w:rsidR="00730E07" w:rsidRDefault="00730E07" w:rsidP="00730E07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D87CAD5" w14:textId="77777777" w:rsidR="00730E07" w:rsidRDefault="00730E07" w:rsidP="00730E0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-Promociona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  <w:p w14:paraId="4D7D2379" w14:textId="77777777" w:rsidR="00673D8D" w:rsidRPr="001616E5" w:rsidRDefault="00673D8D" w:rsidP="009226F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35DECAF8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4014F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6E83158E" w14:textId="77777777" w:rsidR="00673D8D" w:rsidRPr="00730E07" w:rsidRDefault="00730E07" w:rsidP="004569E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Ejemplos en sus distintos ámbitos de prensa escrita y blog.</w:t>
            </w:r>
          </w:p>
        </w:tc>
      </w:tr>
      <w:tr w:rsidR="00673D8D" w:rsidRPr="001616E5" w14:paraId="62D1697A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D529A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F6B4DC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D8550BD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E771CF4" w14:textId="3A8806B1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A9EA29E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16C8649C" w14:textId="77777777" w:rsidR="004569EB" w:rsidRPr="004569EB" w:rsidRDefault="004569EB" w:rsidP="004569EB"/>
    <w:p w14:paraId="20C86EBE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44D4019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0DA63429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0C716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D02862F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4E2A83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65B47F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66E421B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8EDA37F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62650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18A97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112A5BB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10CCC9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311087C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F7F31CC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454BA442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BB33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387A9F5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01FCE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20E8CB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38F8E1C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56A423B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95AE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05060F2" w14:textId="77777777" w:rsidR="00673D8D" w:rsidRPr="001616E5" w:rsidRDefault="006B60C2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Asumimos actitudes de respeto a la expresión de sus compañeros, a través del análisi</w:t>
            </w:r>
            <w:r w:rsidR="00A63F28">
              <w:rPr>
                <w:rFonts w:cs="Times New Roman"/>
              </w:rPr>
              <w:t>s, “soy único</w:t>
            </w:r>
            <w:r>
              <w:rPr>
                <w:rFonts w:cs="Times New Roman"/>
              </w:rPr>
              <w:t>”</w:t>
            </w:r>
            <w:r w:rsidR="00A63F28">
              <w:rPr>
                <w:rFonts w:cs="Times New Roman"/>
              </w:rPr>
              <w:t xml:space="preserve"> y prefijos griegos,  mediante la elaboración de material didáctico</w:t>
            </w:r>
            <w:r>
              <w:rPr>
                <w:rFonts w:cs="Times New Roman"/>
              </w:rPr>
              <w:t>, para contribuir a la sociedad en la expresión de emociones mediante la literatura.</w:t>
            </w:r>
          </w:p>
        </w:tc>
      </w:tr>
      <w:tr w:rsidR="00673D8D" w:rsidRPr="001616E5" w14:paraId="204A26E0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C1C4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FD65524" w14:textId="77777777" w:rsidR="00FE219D" w:rsidRPr="00FE219D" w:rsidRDefault="00FE219D" w:rsidP="00FE219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FE219D">
              <w:rPr>
                <w:rFonts w:ascii="Times New Roman" w:eastAsia="PT Sans" w:hAnsi="Times New Roman"/>
                <w:sz w:val="24"/>
                <w:szCs w:val="24"/>
              </w:rPr>
              <w:t>Prefijos griegos.</w:t>
            </w:r>
          </w:p>
          <w:p w14:paraId="0C8D3580" w14:textId="77777777" w:rsidR="00673D8D" w:rsidRPr="00FE219D" w:rsidRDefault="00FE219D" w:rsidP="00FE219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FE219D">
              <w:rPr>
                <w:rFonts w:ascii="Times New Roman" w:eastAsia="PT Sans" w:hAnsi="Times New Roman"/>
                <w:sz w:val="24"/>
                <w:szCs w:val="24"/>
              </w:rPr>
              <w:t>Soy único.</w:t>
            </w:r>
          </w:p>
        </w:tc>
      </w:tr>
      <w:tr w:rsidR="00673D8D" w:rsidRPr="001616E5" w14:paraId="270511A9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21BC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CB0177A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18508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D931FC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F8596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949AD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65AB4416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33513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97C19E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4EB8837" w14:textId="77777777" w:rsidR="00A63F28" w:rsidRDefault="00A63F28" w:rsidP="00A63F2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palabras que conforman los prefijos y sufijos griegos.</w:t>
            </w:r>
          </w:p>
          <w:p w14:paraId="6AD57A33" w14:textId="77777777" w:rsidR="00A63F28" w:rsidRDefault="00A63F28" w:rsidP="00A63F2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palabras y análisis de los casos de difícil escritura.  </w:t>
            </w:r>
          </w:p>
          <w:p w14:paraId="1ABDD6AA" w14:textId="77777777" w:rsidR="004569EB" w:rsidRDefault="006B60C2" w:rsidP="00730E0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</w:t>
            </w:r>
            <w:r w:rsidR="00AC03B2">
              <w:rPr>
                <w:rFonts w:cs="Times New Roman"/>
              </w:rPr>
              <w:t>ra del poema “Soy único</w:t>
            </w:r>
            <w:r w:rsidR="004569EB">
              <w:rPr>
                <w:rFonts w:cs="Times New Roman"/>
              </w:rPr>
              <w:t>“en voz alta.</w:t>
            </w:r>
          </w:p>
          <w:p w14:paraId="7FE0ED07" w14:textId="77777777" w:rsidR="004569EB" w:rsidRDefault="004569EB" w:rsidP="00730E0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Deducción del significado y el simbolismo que encierran las palabras de acuerdo al contexto.</w:t>
            </w:r>
          </w:p>
          <w:p w14:paraId="72F22B5D" w14:textId="77777777" w:rsidR="004569EB" w:rsidRDefault="006B60C2" w:rsidP="00730E0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recursos líricos</w:t>
            </w:r>
            <w:r w:rsidR="0045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 poema (fonético de la rima</w:t>
            </w:r>
            <w:r w:rsidR="00A63F28">
              <w:rPr>
                <w:rFonts w:ascii="Times New Roman" w:hAnsi="Times New Roman"/>
                <w:sz w:val="24"/>
                <w:szCs w:val="24"/>
              </w:rPr>
              <w:t xml:space="preserve">, metáfora y personificación) </w:t>
            </w:r>
          </w:p>
          <w:p w14:paraId="4F767882" w14:textId="77777777" w:rsidR="004569EB" w:rsidRDefault="004569EB" w:rsidP="00730E0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Aplicación de lecturas de poemas  en voz alta modulando la voz. </w:t>
            </w:r>
          </w:p>
          <w:p w14:paraId="0EF9F875" w14:textId="77777777" w:rsidR="00730E07" w:rsidRPr="00286054" w:rsidRDefault="00730E07" w:rsidP="00730E07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26BD6331" w14:textId="77777777" w:rsidR="00730E07" w:rsidRDefault="00730E07" w:rsidP="00730E07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A931B9A" w14:textId="77777777" w:rsidR="00730E07" w:rsidRPr="00CF7D96" w:rsidRDefault="00730E07" w:rsidP="00730E0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Mejoramos nuestra ortografía al afianzar conocimientos sobr</w:t>
            </w:r>
            <w:r w:rsidR="00A63F28">
              <w:rPr>
                <w:rFonts w:cs="Times New Roman"/>
              </w:rPr>
              <w:t>e la escritura de las palabras con sufijos y prefijos griegos.</w:t>
            </w:r>
          </w:p>
          <w:p w14:paraId="0896C3C2" w14:textId="77777777" w:rsidR="00730E07" w:rsidRDefault="00730E07" w:rsidP="00730E0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>Comp</w:t>
            </w:r>
            <w:r w:rsidR="00A63F28">
              <w:t>rensión del contenido del poema</w:t>
            </w:r>
            <w:r>
              <w:t>.</w:t>
            </w:r>
          </w:p>
          <w:p w14:paraId="1AE090AB" w14:textId="77777777" w:rsidR="00730E07" w:rsidRDefault="00730E07" w:rsidP="00730E07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41AA386" w14:textId="77777777" w:rsidR="00730E07" w:rsidRPr="0052016C" w:rsidRDefault="00730E07" w:rsidP="00730E0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D001661" w14:textId="77777777" w:rsidR="00730E07" w:rsidRDefault="00730E07" w:rsidP="00730E0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afianzar la escritura de palabras con difícil escritura</w:t>
            </w:r>
            <w:r w:rsidR="00A63F28">
              <w:rPr>
                <w:rFonts w:cs="Times New Roman"/>
              </w:rPr>
              <w:t xml:space="preserve"> en utilización de prefijos y sufijos</w:t>
            </w:r>
            <w:r>
              <w:rPr>
                <w:rFonts w:cs="Times New Roman"/>
              </w:rPr>
              <w:t>.</w:t>
            </w:r>
          </w:p>
          <w:p w14:paraId="07678B1E" w14:textId="77777777" w:rsidR="00730E07" w:rsidRPr="0052016C" w:rsidRDefault="00730E07" w:rsidP="00730E07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A50A563" w14:textId="77777777" w:rsidR="00730E07" w:rsidRPr="0052016C" w:rsidRDefault="00730E07" w:rsidP="00730E0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2E5963C" w14:textId="77777777" w:rsidR="00730E07" w:rsidRDefault="00730E07" w:rsidP="00730E0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fichas léxicas con pala</w:t>
            </w:r>
            <w:r w:rsidR="00A63F28">
              <w:rPr>
                <w:rFonts w:cs="Times New Roman"/>
              </w:rPr>
              <w:t>bras que tienen sufijos y prefijos griegos.</w:t>
            </w:r>
          </w:p>
          <w:p w14:paraId="6CC182BE" w14:textId="77777777" w:rsidR="00673D8D" w:rsidRPr="00730E07" w:rsidRDefault="00673D8D" w:rsidP="00730E07">
            <w:pPr>
              <w:jc w:val="both"/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921B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0F02FA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F2239C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94CFC01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96C6E2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FCACC6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211278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726F74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CEA562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4F923A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4D9FB7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990BB60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714617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49AAFA1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D50941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74D558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CD7C1F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C39D07E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100337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FC40159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2D74A35A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EAB7C60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3CF500F" w14:textId="77777777" w:rsidR="00673D8D" w:rsidRPr="00FE219D" w:rsidRDefault="00FE219D" w:rsidP="00FE219D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</w:t>
            </w:r>
            <w:r w:rsidR="00A63F28">
              <w:rPr>
                <w:rFonts w:ascii="Times New Roman" w:hAnsi="Times New Roman"/>
              </w:rPr>
              <w:t>o</w:t>
            </w:r>
          </w:p>
          <w:p w14:paraId="033F198F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6C428B7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E5ABCF0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A0F2679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024396ED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601A097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77ABE4A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2E9FB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373EDD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587387B7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632A52D1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actitudes de trabajo comunitario al realizar actividades de aula.</w:t>
            </w:r>
          </w:p>
          <w:p w14:paraId="69B805DF" w14:textId="77777777" w:rsidR="004569EB" w:rsidRPr="0052016C" w:rsidRDefault="004569EB" w:rsidP="004569EB">
            <w:pPr>
              <w:jc w:val="both"/>
              <w:rPr>
                <w:rFonts w:cs="Times New Roman"/>
              </w:rPr>
            </w:pPr>
          </w:p>
          <w:p w14:paraId="53C63612" w14:textId="77777777" w:rsidR="004569EB" w:rsidRPr="0052016C" w:rsidRDefault="004569EB" w:rsidP="004569E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6152641" w14:textId="77777777" w:rsidR="004569EB" w:rsidRDefault="004569EB" w:rsidP="004569EB">
            <w:pPr>
              <w:pStyle w:val="Sinespaciado"/>
              <w:jc w:val="both"/>
            </w:pPr>
            <w:r>
              <w:t>-Comprende  los elementos del poema.</w:t>
            </w:r>
          </w:p>
          <w:p w14:paraId="24698406" w14:textId="77777777" w:rsidR="004569EB" w:rsidRDefault="004569EB" w:rsidP="004569EB">
            <w:pPr>
              <w:pStyle w:val="Sinespaciado"/>
              <w:jc w:val="both"/>
            </w:pPr>
          </w:p>
          <w:p w14:paraId="7EFAB01E" w14:textId="77777777" w:rsidR="004569EB" w:rsidRDefault="00A63F28" w:rsidP="004569EB">
            <w:pPr>
              <w:pStyle w:val="Sinespaciado"/>
              <w:jc w:val="both"/>
            </w:pPr>
            <w:r>
              <w:t>-Conoce los sufijos y prefijos griegos</w:t>
            </w:r>
            <w:r w:rsidR="004569EB">
              <w:t>.</w:t>
            </w:r>
          </w:p>
          <w:p w14:paraId="72437C36" w14:textId="77777777" w:rsidR="004569EB" w:rsidRDefault="004569EB" w:rsidP="004569EB">
            <w:pPr>
              <w:jc w:val="both"/>
              <w:rPr>
                <w:rFonts w:cs="Times New Roman"/>
              </w:rPr>
            </w:pPr>
          </w:p>
          <w:p w14:paraId="220113A3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E5B1CF9" w14:textId="77777777" w:rsidR="004569EB" w:rsidRPr="00A63F28" w:rsidRDefault="004569EB" w:rsidP="004569EB">
            <w:pPr>
              <w:jc w:val="both"/>
            </w:pPr>
            <w:r>
              <w:t>-Lee</w:t>
            </w:r>
            <w:r w:rsidRPr="00FD3354">
              <w:t xml:space="preserve"> poemas  en voz alta modulando la v</w:t>
            </w:r>
            <w:r w:rsidR="00A63F28">
              <w:t xml:space="preserve">oz. </w:t>
            </w:r>
          </w:p>
          <w:p w14:paraId="28733E3F" w14:textId="77777777" w:rsidR="004569EB" w:rsidRDefault="004569EB" w:rsidP="004569EB">
            <w:pPr>
              <w:jc w:val="both"/>
            </w:pPr>
            <w:r>
              <w:t>-Escribe poemas con contenido social</w:t>
            </w:r>
            <w:r w:rsidRPr="00FD3354">
              <w:t xml:space="preserve"> atendiendo a los elementos de un poema.</w:t>
            </w:r>
          </w:p>
          <w:p w14:paraId="6827BCCB" w14:textId="77777777" w:rsidR="00A63F28" w:rsidRDefault="00A63F28" w:rsidP="004569EB">
            <w:pPr>
              <w:jc w:val="both"/>
            </w:pPr>
            <w:r>
              <w:t>-Escribe ejemplos de palabras con sufijos y prefijos griegos.</w:t>
            </w:r>
          </w:p>
          <w:p w14:paraId="5782A3A4" w14:textId="77777777" w:rsidR="004569EB" w:rsidRPr="00FD3354" w:rsidRDefault="004569EB" w:rsidP="004569EB">
            <w:pPr>
              <w:jc w:val="both"/>
              <w:rPr>
                <w:rFonts w:cs="Times New Roman"/>
              </w:rPr>
            </w:pPr>
          </w:p>
          <w:p w14:paraId="49CCB9FF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E08494C" w14:textId="77777777" w:rsidR="004569EB" w:rsidRDefault="00A63F28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-Se apropia de las reglas de escritura de prefijos.</w:t>
            </w:r>
          </w:p>
          <w:p w14:paraId="2EF0C466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4D553354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FE152" w14:textId="77777777" w:rsidR="00673D8D" w:rsidRDefault="00673D8D" w:rsidP="006B60C2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  <w:r w:rsidR="006B60C2" w:rsidRPr="00BA6E95">
              <w:rPr>
                <w:rFonts w:cs="Times New Roman"/>
              </w:rPr>
              <w:t xml:space="preserve"> </w:t>
            </w:r>
          </w:p>
          <w:p w14:paraId="5754051E" w14:textId="77777777" w:rsidR="006B60C2" w:rsidRPr="00A63F28" w:rsidRDefault="00A63F28" w:rsidP="00A63F2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palabras que tienen sufijos y prefijos griegos.</w:t>
            </w:r>
          </w:p>
        </w:tc>
      </w:tr>
      <w:tr w:rsidR="00673D8D" w:rsidRPr="001616E5" w14:paraId="25246312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EF8C7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BACD45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A61CE3F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321C3B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E71D901" w14:textId="28121856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09EBF79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FF96268" w14:textId="77777777" w:rsidR="00447300" w:rsidRDefault="00447300" w:rsidP="00673D8D">
      <w:pPr>
        <w:pStyle w:val="Ttulo1"/>
        <w:jc w:val="center"/>
        <w:rPr>
          <w:rFonts w:ascii="Arial" w:hAnsi="Arial" w:cs="Arial"/>
          <w:sz w:val="18"/>
        </w:rPr>
      </w:pPr>
    </w:p>
    <w:p w14:paraId="1D412AD1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814514A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16683649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F7B04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B9F415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799737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4EEF75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0E949CE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65415F8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BB2F3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6CBE77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13D398D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79A95F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078113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939B882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96A91E8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746F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7695CC6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8EDE0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6A6AF7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="008C667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8964F3C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39D4AC74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C3458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A20DD3F" w14:textId="77777777" w:rsidR="00673D8D" w:rsidRPr="001616E5" w:rsidRDefault="00AC03B2" w:rsidP="00AC03B2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sobre el valor del respeto, a través de la comprensión de “Fortaleza”,  produciendo textos que apoyen al aprendizaje de los estudiantes, para contribuir al bienestar de las personas  que nos rodean.</w:t>
            </w:r>
          </w:p>
        </w:tc>
      </w:tr>
      <w:tr w:rsidR="00673D8D" w:rsidRPr="001616E5" w14:paraId="456AD125" w14:textId="77777777" w:rsidTr="00C37191">
        <w:trPr>
          <w:trHeight w:val="770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8AD9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F575BD5" w14:textId="77777777" w:rsidR="00673D8D" w:rsidRPr="00C37191" w:rsidRDefault="00C37191" w:rsidP="00C3719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Fortaleza. (Lectura)</w:t>
            </w:r>
          </w:p>
        </w:tc>
      </w:tr>
      <w:tr w:rsidR="00673D8D" w:rsidRPr="001616E5" w14:paraId="14FA7C6F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65F5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9E38F52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E4862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2B9A5E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DB58D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BAE545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3BBA65D7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4652B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2A2153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D4D4CE8" w14:textId="77777777" w:rsidR="004013BE" w:rsidRDefault="004013BE" w:rsidP="004013BE">
            <w:pPr>
              <w:rPr>
                <w:rFonts w:cs="Times New Roman"/>
              </w:rPr>
            </w:pPr>
          </w:p>
          <w:p w14:paraId="198C65BB" w14:textId="77777777" w:rsidR="00AC03B2" w:rsidRPr="00942A03" w:rsidRDefault="00AC03B2" w:rsidP="00AC03B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03">
              <w:rPr>
                <w:rFonts w:ascii="Times New Roman" w:hAnsi="Times New Roman"/>
                <w:sz w:val="24"/>
                <w:szCs w:val="24"/>
              </w:rPr>
              <w:t xml:space="preserve">Lectura silenciosa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texto </w:t>
            </w:r>
            <w:r w:rsidRPr="00942A0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fortaleza”</w:t>
            </w:r>
          </w:p>
          <w:p w14:paraId="3A277DBE" w14:textId="77777777" w:rsidR="00AC03B2" w:rsidRPr="00942A03" w:rsidRDefault="00AC03B2" w:rsidP="00AC03B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Recapitulación oral y personal de la lectura.</w:t>
            </w:r>
          </w:p>
          <w:p w14:paraId="180FAE74" w14:textId="77777777" w:rsidR="00AC03B2" w:rsidRPr="00AC03B2" w:rsidRDefault="00AC03B2" w:rsidP="00AC03B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Resumen de la lectura utilizando diferentes estrategias.</w:t>
            </w:r>
          </w:p>
          <w:p w14:paraId="2CA4561C" w14:textId="77777777" w:rsidR="00AC03B2" w:rsidRPr="00942A03" w:rsidRDefault="00AC03B2" w:rsidP="00AC03B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Plantea conjeturas personales.</w:t>
            </w:r>
          </w:p>
          <w:p w14:paraId="37882BF7" w14:textId="77777777" w:rsidR="00AC03B2" w:rsidRDefault="00AC03B2" w:rsidP="00AC03B2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E0B7A9E" w14:textId="77777777" w:rsidR="00AC03B2" w:rsidRDefault="00AC03B2" w:rsidP="00AC03B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96C0213" w14:textId="77777777" w:rsidR="00AC03B2" w:rsidRDefault="00AC03B2" w:rsidP="00AC03B2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Análisis del contenido del texto de lectura.</w:t>
            </w:r>
          </w:p>
          <w:p w14:paraId="5F986459" w14:textId="77777777" w:rsidR="00AC03B2" w:rsidRDefault="00AC03B2" w:rsidP="00AC03B2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Aplicación de técnicas sencillas de resumen.</w:t>
            </w:r>
          </w:p>
          <w:p w14:paraId="744E952D" w14:textId="77777777" w:rsidR="00AC03B2" w:rsidRDefault="00AC03B2" w:rsidP="00AC03B2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de las características  y tipos del texto literario.</w:t>
            </w:r>
          </w:p>
          <w:p w14:paraId="05BDE04E" w14:textId="77777777" w:rsidR="00AC03B2" w:rsidRPr="000925D7" w:rsidRDefault="00AC03B2" w:rsidP="00AC03B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052B4AD" w14:textId="77777777" w:rsidR="00AC03B2" w:rsidRDefault="00AC03B2" w:rsidP="00AC03B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FEA2E5B" w14:textId="77777777" w:rsidR="00AC03B2" w:rsidRDefault="00AC03B2" w:rsidP="00AC03B2">
            <w:pPr>
              <w:jc w:val="both"/>
              <w:rPr>
                <w:rFonts w:cs="Times New Roman"/>
              </w:rPr>
            </w:pPr>
          </w:p>
          <w:p w14:paraId="36014D46" w14:textId="77777777" w:rsidR="00AC03B2" w:rsidRPr="007B2C56" w:rsidRDefault="00AC03B2" w:rsidP="00AC03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lectura como fuente de información y recreación.</w:t>
            </w:r>
          </w:p>
          <w:p w14:paraId="6AFE45B4" w14:textId="77777777" w:rsidR="00AC03B2" w:rsidRDefault="00AC03B2" w:rsidP="00AC03B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7C4EAF9" w14:textId="77777777" w:rsidR="00AC03B2" w:rsidRPr="003A2D14" w:rsidRDefault="00AC03B2" w:rsidP="00AC03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mensajes que aporten a la fortaleza personal.</w:t>
            </w:r>
          </w:p>
          <w:p w14:paraId="1877318B" w14:textId="77777777" w:rsidR="00673D8D" w:rsidRPr="00BF283D" w:rsidRDefault="00673D8D" w:rsidP="00AC03B2">
            <w:pPr>
              <w:pStyle w:val="Sinespaciado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683B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0F64E5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9E674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BECF093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BD612D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E9CA67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AAB8C4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230961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CF9FF2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DBDD04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5ED446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A673915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059D8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37998D7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5AE9448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1F7A3E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4577DC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B802EB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F8D78B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15C50C8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3D93D5C2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B7C49CB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A27D42E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5039DB0" w14:textId="77777777" w:rsidR="00673D8D" w:rsidRPr="00192C0C" w:rsidRDefault="00673D8D" w:rsidP="00400729">
            <w:pPr>
              <w:ind w:left="425"/>
            </w:pPr>
          </w:p>
          <w:p w14:paraId="76C52C85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549E461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ECB0CA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EB1D523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174A7177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DEF9C3A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C49272E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0B579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EED1C7" w14:textId="77777777" w:rsidR="00AC03B2" w:rsidRPr="0052016C" w:rsidRDefault="00AC03B2" w:rsidP="00AC03B2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FF28BA5" w14:textId="77777777" w:rsidR="00AC03B2" w:rsidRDefault="00AC03B2" w:rsidP="00AC03B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Fortalecemos el respeto entre compañeros</w:t>
            </w:r>
          </w:p>
          <w:p w14:paraId="56E4164D" w14:textId="77777777" w:rsidR="00AC03B2" w:rsidRPr="0052016C" w:rsidRDefault="00AC03B2" w:rsidP="00AC03B2">
            <w:pPr>
              <w:jc w:val="both"/>
              <w:rPr>
                <w:rFonts w:cs="Times New Roman"/>
              </w:rPr>
            </w:pPr>
          </w:p>
          <w:p w14:paraId="07386E41" w14:textId="77777777" w:rsidR="00AC03B2" w:rsidRPr="0052016C" w:rsidRDefault="00AC03B2" w:rsidP="00AC03B2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AEA64C5" w14:textId="77777777" w:rsidR="00AC03B2" w:rsidRDefault="00AC03B2" w:rsidP="00AC03B2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>
              <w:t>Analiza el contenido del texto de lectura.</w:t>
            </w:r>
          </w:p>
          <w:p w14:paraId="2D28930A" w14:textId="77777777" w:rsidR="00AC03B2" w:rsidRDefault="00AC03B2" w:rsidP="00AC03B2">
            <w:pPr>
              <w:pStyle w:val="Sinespaciado"/>
              <w:jc w:val="both"/>
            </w:pPr>
            <w:r>
              <w:t>-Aplica técnicas sencillas para realizar el resumen.</w:t>
            </w:r>
          </w:p>
          <w:p w14:paraId="089DA653" w14:textId="77777777" w:rsidR="00AC03B2" w:rsidRDefault="00AC03B2" w:rsidP="00AC03B2">
            <w:pPr>
              <w:pStyle w:val="Sinespaciado"/>
              <w:jc w:val="both"/>
            </w:pPr>
          </w:p>
          <w:p w14:paraId="230280C4" w14:textId="77777777" w:rsidR="00AC03B2" w:rsidRDefault="00AC03B2" w:rsidP="00AC03B2">
            <w:pPr>
              <w:pStyle w:val="Sinespaciado"/>
              <w:jc w:val="both"/>
            </w:pPr>
          </w:p>
          <w:p w14:paraId="3212A50A" w14:textId="77777777" w:rsidR="00AC03B2" w:rsidRPr="00D26F1E" w:rsidRDefault="00AC03B2" w:rsidP="00AC03B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0522F34" w14:textId="77777777" w:rsidR="00AC03B2" w:rsidRDefault="00AC03B2" w:rsidP="00AC03B2">
            <w:pPr>
              <w:pStyle w:val="Sinespaciado"/>
              <w:jc w:val="both"/>
            </w:pPr>
            <w:r>
              <w:rPr>
                <w:rFonts w:cs="Times New Roman"/>
              </w:rPr>
              <w:t xml:space="preserve"> -</w:t>
            </w:r>
            <w:r>
              <w:t xml:space="preserve"> Realiza el resumen utilizando técnicas sencillas.</w:t>
            </w:r>
          </w:p>
          <w:p w14:paraId="3BE984B4" w14:textId="77777777" w:rsidR="00AC03B2" w:rsidRDefault="00AC03B2" w:rsidP="00AC03B2">
            <w:pPr>
              <w:jc w:val="both"/>
            </w:pPr>
            <w:r>
              <w:t>-Escribe mensajes que apoyen a la fortaleza personal.</w:t>
            </w:r>
          </w:p>
          <w:p w14:paraId="0894CAAE" w14:textId="77777777" w:rsidR="00AC03B2" w:rsidRPr="005632F1" w:rsidRDefault="00AC03B2" w:rsidP="00AC03B2">
            <w:pPr>
              <w:jc w:val="both"/>
            </w:pPr>
          </w:p>
          <w:p w14:paraId="4F302E28" w14:textId="77777777" w:rsidR="00AC03B2" w:rsidRDefault="00AC03B2" w:rsidP="00AC03B2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667902C" w14:textId="77777777" w:rsidR="00AC03B2" w:rsidRDefault="00AC03B2" w:rsidP="00AC03B2">
            <w:pPr>
              <w:rPr>
                <w:rFonts w:cs="Times New Roman"/>
              </w:rPr>
            </w:pPr>
            <w:r>
              <w:rPr>
                <w:rFonts w:cs="Times New Roman"/>
              </w:rPr>
              <w:t>Plantea diferentes acciones para la superación personal.</w:t>
            </w:r>
          </w:p>
          <w:p w14:paraId="4E12A114" w14:textId="77777777" w:rsidR="00673D8D" w:rsidRPr="001616E5" w:rsidRDefault="00673D8D" w:rsidP="00AC03B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04F0CCCA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1C052" w14:textId="77777777" w:rsidR="00673D8D" w:rsidRDefault="00673D8D" w:rsidP="00AC03B2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  <w:r w:rsidR="00AC03B2" w:rsidRPr="00BA6E95">
              <w:rPr>
                <w:rFonts w:cs="Times New Roman"/>
              </w:rPr>
              <w:t xml:space="preserve"> </w:t>
            </w:r>
          </w:p>
          <w:p w14:paraId="079BF41E" w14:textId="77777777" w:rsidR="00AC03B2" w:rsidRPr="00AC03B2" w:rsidRDefault="00AC03B2" w:rsidP="00AC03B2">
            <w:pPr>
              <w:jc w:val="both"/>
              <w:rPr>
                <w:rFonts w:cs="Times New Roman"/>
              </w:rPr>
            </w:pPr>
            <w:r>
              <w:t>M</w:t>
            </w:r>
            <w:r w:rsidRPr="00AC03B2">
              <w:t>ensajes que aporten a la fortaleza personal</w:t>
            </w:r>
            <w:r>
              <w:t>.</w:t>
            </w:r>
          </w:p>
        </w:tc>
      </w:tr>
      <w:tr w:rsidR="00673D8D" w:rsidRPr="001616E5" w14:paraId="1C02ED20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D031A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9CCC3F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1545186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C843D8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FDF77DB" w14:textId="7ABB8DF8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B05E3DA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74FB0AE" w14:textId="77777777" w:rsidR="003D4A18" w:rsidRDefault="003D4A18" w:rsidP="00673D8D">
      <w:pPr>
        <w:pStyle w:val="Ttulo1"/>
        <w:jc w:val="center"/>
        <w:rPr>
          <w:rFonts w:ascii="Arial" w:hAnsi="Arial" w:cs="Arial"/>
          <w:sz w:val="18"/>
        </w:rPr>
      </w:pPr>
    </w:p>
    <w:p w14:paraId="0739C4B4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E3BD76D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B827AC0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4469D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CD5E2F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470966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E46357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567D3C5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D7FCA77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054E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E3658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6BA4D2D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42F711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B136777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74F25B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285088CA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C14F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FACC28F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D3B2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B6354D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427721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50EE6997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C7C49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258BA42" w14:textId="77777777" w:rsidR="00673D8D" w:rsidRPr="001616E5" w:rsidRDefault="00DA105B" w:rsidP="00DA105B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al trabajo grupal, a través del  estudio de la crónica, realizando materiales didácticos y creativos,  para contribuir al aprendizaje independiente de los estudiantes.</w:t>
            </w:r>
          </w:p>
        </w:tc>
      </w:tr>
      <w:tr w:rsidR="00673D8D" w:rsidRPr="001616E5" w14:paraId="0B454254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5AA2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26EAF3B" w14:textId="77777777" w:rsidR="00673D8D" w:rsidRPr="00C37191" w:rsidRDefault="00C37191" w:rsidP="00C3719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24"/>
                <w:szCs w:val="24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La crónica.</w:t>
            </w:r>
          </w:p>
        </w:tc>
      </w:tr>
      <w:tr w:rsidR="00673D8D" w:rsidRPr="001616E5" w14:paraId="6A05F8CB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E467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DB214AD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1BC5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C63633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A1000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E4C929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7AF584AB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667DB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6AE373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DA470AC" w14:textId="77777777" w:rsidR="00DA105B" w:rsidRDefault="00DA105B" w:rsidP="00DA105B">
            <w:pPr>
              <w:rPr>
                <w:rFonts w:cs="Times New Roman"/>
              </w:rPr>
            </w:pPr>
          </w:p>
          <w:p w14:paraId="48834250" w14:textId="77777777" w:rsidR="00DA105B" w:rsidRDefault="00DA105B" w:rsidP="00DA105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la importancia de la crónica.</w:t>
            </w:r>
          </w:p>
          <w:p w14:paraId="6E93CA01" w14:textId="77777777" w:rsidR="00DA105B" w:rsidRDefault="00DA105B" w:rsidP="00DA105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40">
              <w:rPr>
                <w:rFonts w:ascii="Times New Roman" w:hAnsi="Times New Roman"/>
                <w:sz w:val="24"/>
                <w:szCs w:val="24"/>
              </w:rPr>
              <w:t>Análisis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las características, clases y forma de escribir crónicas.</w:t>
            </w:r>
          </w:p>
          <w:p w14:paraId="36B98B7D" w14:textId="77777777" w:rsidR="00DA105B" w:rsidRDefault="00DA105B" w:rsidP="00DA105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Organización de grupos en el aula para preparar un tema y presentación de un ejemplo de crónica. </w:t>
            </w:r>
          </w:p>
          <w:p w14:paraId="07290F75" w14:textId="77777777" w:rsidR="00DA105B" w:rsidRDefault="00DA105B" w:rsidP="00DA105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D42B533" w14:textId="77777777" w:rsidR="00DA105B" w:rsidRDefault="00DA105B" w:rsidP="00DA10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32E3A20" w14:textId="77777777" w:rsidR="00DA105B" w:rsidRDefault="00DA105B" w:rsidP="00DA105B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 xml:space="preserve">Conoce las </w:t>
            </w:r>
            <w:r>
              <w:rPr>
                <w:szCs w:val="24"/>
              </w:rPr>
              <w:t>características y clases de crónicas.</w:t>
            </w:r>
          </w:p>
          <w:p w14:paraId="6F7893DF" w14:textId="77777777" w:rsidR="00DA105B" w:rsidRPr="000925D7" w:rsidRDefault="00DA105B" w:rsidP="00DA10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FCDBF54" w14:textId="77777777" w:rsidR="00DA105B" w:rsidRDefault="00DA105B" w:rsidP="00DA10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331FA52" w14:textId="77777777" w:rsidR="00DA105B" w:rsidRDefault="00DA105B" w:rsidP="00DA105B">
            <w:pPr>
              <w:jc w:val="both"/>
              <w:rPr>
                <w:rFonts w:cs="Times New Roman"/>
              </w:rPr>
            </w:pPr>
          </w:p>
          <w:p w14:paraId="7F5CD88D" w14:textId="77777777" w:rsidR="00DA105B" w:rsidRPr="00924A70" w:rsidRDefault="00DA105B" w:rsidP="00DA105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Valoración de la utilidad del </w:t>
            </w:r>
            <w:r w:rsidRPr="00924A70">
              <w:rPr>
                <w:rFonts w:ascii="Times New Roman" w:hAnsi="Times New Roman"/>
                <w:sz w:val="24"/>
                <w:szCs w:val="24"/>
              </w:rPr>
              <w:t xml:space="preserve">análisis de </w:t>
            </w:r>
            <w:r>
              <w:rPr>
                <w:rFonts w:ascii="Times New Roman" w:hAnsi="Times New Roman"/>
                <w:sz w:val="24"/>
                <w:szCs w:val="24"/>
              </w:rPr>
              <w:t>los textos atendiendo su estructura.</w:t>
            </w:r>
          </w:p>
          <w:p w14:paraId="27ECA557" w14:textId="77777777" w:rsidR="00DA105B" w:rsidRPr="0091060D" w:rsidRDefault="00DA105B" w:rsidP="00DA105B">
            <w:pPr>
              <w:ind w:left="284"/>
              <w:jc w:val="both"/>
            </w:pPr>
            <w:r w:rsidRPr="00DA105B">
              <w:rPr>
                <w:rFonts w:eastAsiaTheme="minorHAnsi"/>
              </w:rPr>
              <w:t xml:space="preserve">  </w:t>
            </w:r>
          </w:p>
          <w:p w14:paraId="3C8FC7DB" w14:textId="77777777" w:rsidR="00DA105B" w:rsidRPr="0091060D" w:rsidRDefault="00DA105B" w:rsidP="00DA105B">
            <w:pPr>
              <w:pStyle w:val="Prrafodelista"/>
              <w:ind w:left="644"/>
              <w:jc w:val="both"/>
            </w:pPr>
          </w:p>
          <w:p w14:paraId="72F300CF" w14:textId="77777777" w:rsidR="00DA105B" w:rsidRPr="0091060D" w:rsidRDefault="00DA105B" w:rsidP="00DA105B">
            <w:pPr>
              <w:jc w:val="both"/>
            </w:pPr>
            <w:r w:rsidRPr="0091060D">
              <w:t>PRODUCCION</w:t>
            </w:r>
          </w:p>
          <w:p w14:paraId="6F7306BF" w14:textId="77777777" w:rsidR="00DA105B" w:rsidRDefault="00DA105B" w:rsidP="00DA105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en el cuaderno de trabajo de las clases de crónicas.</w:t>
            </w:r>
          </w:p>
          <w:p w14:paraId="2AD6CFD7" w14:textId="77777777" w:rsidR="00DA105B" w:rsidRPr="003A2D14" w:rsidRDefault="00DA105B" w:rsidP="00DA105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una crónica atendiendo un tema de interés.</w:t>
            </w:r>
          </w:p>
          <w:p w14:paraId="0DF027BA" w14:textId="77777777" w:rsidR="00673D8D" w:rsidRPr="00BF283D" w:rsidRDefault="00673D8D" w:rsidP="00DA10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0BC0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AA078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EF753F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B71DC5C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A1F939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86E878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3517D2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83A8BA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90D04F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383B25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E5DD28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06268D9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5D2493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250E9C8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752550F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3A0974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2D89DDE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B2D190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C25F10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69D021E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306731E9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1F27889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E06DEC9" w14:textId="77777777" w:rsidR="00673D8D" w:rsidRPr="004177E2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89D95A4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082B68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1A04B8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D7D6922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F370BF4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DD257DF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3C0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0AF925" w14:textId="77777777" w:rsidR="00DA105B" w:rsidRPr="0052016C" w:rsidRDefault="00DA105B" w:rsidP="00DA10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B04C35A" w14:textId="77777777" w:rsidR="00DA105B" w:rsidRDefault="00DA105B" w:rsidP="00DA10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Responsabilidad compartida en los trabajos realizados.</w:t>
            </w:r>
          </w:p>
          <w:p w14:paraId="30C73567" w14:textId="77777777" w:rsidR="00DA105B" w:rsidRPr="0052016C" w:rsidRDefault="00DA105B" w:rsidP="00DA105B">
            <w:pPr>
              <w:jc w:val="both"/>
              <w:rPr>
                <w:rFonts w:cs="Times New Roman"/>
              </w:rPr>
            </w:pPr>
          </w:p>
          <w:p w14:paraId="655884DC" w14:textId="77777777" w:rsidR="00DA105B" w:rsidRDefault="00DA105B" w:rsidP="00DA105B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0FEDE0F7" w14:textId="77777777" w:rsidR="00DA105B" w:rsidRDefault="00DA105B" w:rsidP="00DA105B">
            <w:pPr>
              <w:jc w:val="both"/>
            </w:pPr>
            <w:r>
              <w:t xml:space="preserve">-Conoce   las clases y características de la crónica. </w:t>
            </w:r>
          </w:p>
          <w:p w14:paraId="33DC0C91" w14:textId="77777777" w:rsidR="00DA105B" w:rsidRDefault="00DA105B" w:rsidP="00DA105B">
            <w:pPr>
              <w:jc w:val="both"/>
            </w:pPr>
          </w:p>
          <w:p w14:paraId="1BDAF04B" w14:textId="77777777" w:rsidR="00DA105B" w:rsidRPr="00D26F1E" w:rsidRDefault="00DA105B" w:rsidP="00DA10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9412A04" w14:textId="77777777" w:rsidR="00DA105B" w:rsidRDefault="00DA105B" w:rsidP="00DA105B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-Escribe ejemplos de las clases de crónicas.</w:t>
            </w:r>
          </w:p>
          <w:p w14:paraId="13F59AD8" w14:textId="77777777" w:rsidR="00DA105B" w:rsidRDefault="00DA105B" w:rsidP="00DA105B">
            <w:pPr>
              <w:pStyle w:val="Sinespaciado"/>
              <w:jc w:val="both"/>
              <w:rPr>
                <w:rFonts w:cs="Times New Roman"/>
              </w:rPr>
            </w:pPr>
          </w:p>
          <w:p w14:paraId="50421D92" w14:textId="77777777" w:rsidR="00DA105B" w:rsidRDefault="00DA105B" w:rsidP="00DA105B">
            <w:pPr>
              <w:rPr>
                <w:rFonts w:cs="Times New Roman"/>
              </w:rPr>
            </w:pPr>
          </w:p>
          <w:p w14:paraId="1375405C" w14:textId="77777777" w:rsidR="00DA105B" w:rsidRDefault="00DA105B" w:rsidP="00DA105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432C67E" w14:textId="77777777" w:rsidR="00673D8D" w:rsidRPr="001616E5" w:rsidRDefault="00DA105B" w:rsidP="00DA10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-Difunde conocimiento de la importancia de la crónica como medio de expresión</w:t>
            </w:r>
          </w:p>
        </w:tc>
      </w:tr>
      <w:tr w:rsidR="00673D8D" w:rsidRPr="001616E5" w14:paraId="3EC99BDA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9D77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E78B61E" w14:textId="77777777" w:rsidR="00DA105B" w:rsidRPr="00DA105B" w:rsidRDefault="00DA105B" w:rsidP="00DA105B">
            <w:pPr>
              <w:jc w:val="both"/>
            </w:pPr>
            <w:r>
              <w:t>E</w:t>
            </w:r>
            <w:r w:rsidRPr="00DA105B">
              <w:t>jemplos en el cuaderno de trabajo de las clases de crónicas.</w:t>
            </w:r>
          </w:p>
          <w:p w14:paraId="77EF9F92" w14:textId="77777777" w:rsidR="00673D8D" w:rsidRPr="00DA105B" w:rsidRDefault="00DA105B" w:rsidP="00DA105B">
            <w:pPr>
              <w:jc w:val="both"/>
              <w:rPr>
                <w:rFonts w:cs="Times New Roman"/>
              </w:rPr>
            </w:pPr>
            <w:r w:rsidRPr="00DA105B">
              <w:t>Elaboración de una crónica atendiendo un tema de interés.</w:t>
            </w:r>
          </w:p>
        </w:tc>
      </w:tr>
      <w:tr w:rsidR="00673D8D" w:rsidRPr="001616E5" w14:paraId="29D3DDB2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CBEC1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DED3AD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C6B33FE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B66E32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CAE3341" w14:textId="736CE902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1F11C34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FECB13B" w14:textId="77777777" w:rsidR="00DA105B" w:rsidRDefault="00DA105B" w:rsidP="00DA105B">
      <w:pPr>
        <w:pStyle w:val="Ttulo1"/>
        <w:rPr>
          <w:rFonts w:ascii="Arial" w:hAnsi="Arial" w:cs="Arial"/>
          <w:sz w:val="18"/>
        </w:rPr>
      </w:pPr>
    </w:p>
    <w:p w14:paraId="76580DC8" w14:textId="77777777" w:rsidR="00673D8D" w:rsidRPr="001616E5" w:rsidRDefault="00673D8D" w:rsidP="00A766F8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B159A55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7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16FBF2C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E7F46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AF59CCF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B8D9F1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31E2DB9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27CCD45F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7FC02E5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808D9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4837D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A92DFC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F9F1F9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68AF4D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BDEA20F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FFAA965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D107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68D4EBD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29AA1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C2D088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6C6B42B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6A43787A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13E0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7F4ED61" w14:textId="77777777" w:rsidR="00673D8D" w:rsidRPr="001616E5" w:rsidRDefault="00FD1669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Asumimos actitud crítica y propositiva</w:t>
            </w:r>
            <w:r w:rsidR="00E32A1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, a través del análisis</w:t>
            </w:r>
            <w:r w:rsidR="00E32A12">
              <w:rPr>
                <w:rFonts w:cs="Times New Roman"/>
              </w:rPr>
              <w:t xml:space="preserve"> del testimonio y la narración,</w:t>
            </w:r>
            <w:r>
              <w:rPr>
                <w:rFonts w:cs="Times New Roman"/>
              </w:rPr>
              <w:t xml:space="preserve"> utilizando diferentes técnicas de resumen,  para concienciar el cuidado de la cultura literaria de su región.</w:t>
            </w:r>
          </w:p>
        </w:tc>
      </w:tr>
      <w:tr w:rsidR="00673D8D" w:rsidRPr="001616E5" w14:paraId="36B04551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1E32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123E1D3" w14:textId="77777777" w:rsidR="00C37191" w:rsidRPr="00C37191" w:rsidRDefault="00C37191" w:rsidP="00C3719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Testimonio.</w:t>
            </w:r>
          </w:p>
          <w:p w14:paraId="389B3E42" w14:textId="77777777" w:rsidR="00673D8D" w:rsidRPr="00C37191" w:rsidRDefault="00C37191" w:rsidP="00C3719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Narración.</w:t>
            </w:r>
          </w:p>
        </w:tc>
      </w:tr>
      <w:tr w:rsidR="00673D8D" w:rsidRPr="001616E5" w14:paraId="7A0CBF02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FF80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3BA5EC9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31ABE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B596B5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3739F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577AB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38E80BFA" w14:textId="77777777" w:rsidTr="00E32A12">
        <w:trPr>
          <w:trHeight w:val="8444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8B6D2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5A8350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66C528D" w14:textId="77777777" w:rsidR="00FD1669" w:rsidRDefault="00FD1669" w:rsidP="00FD1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 y técnicas del testimonio.</w:t>
            </w:r>
          </w:p>
          <w:p w14:paraId="14A7D7CC" w14:textId="77777777" w:rsidR="00FD1669" w:rsidRPr="00FD1669" w:rsidRDefault="00FD1669" w:rsidP="00FD1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Investigación sobre diferentes testimonios.</w:t>
            </w:r>
          </w:p>
          <w:p w14:paraId="060E6828" w14:textId="77777777" w:rsidR="00FD1669" w:rsidRPr="006F6AC3" w:rsidRDefault="00FD1669" w:rsidP="00FD1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 los elementos, clases y características de la narración.</w:t>
            </w:r>
          </w:p>
          <w:p w14:paraId="71BE7F19" w14:textId="77777777" w:rsidR="00FD1669" w:rsidRDefault="00FD1669" w:rsidP="00FD1669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41EE79B" w14:textId="77777777" w:rsidR="00FD1669" w:rsidRDefault="00FD1669" w:rsidP="00FD166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0A7F329" w14:textId="77777777" w:rsidR="00FD1669" w:rsidRDefault="00FD1669" w:rsidP="00FD1669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Comprende el concepto de testimonio.</w:t>
            </w:r>
          </w:p>
          <w:p w14:paraId="66283B2B" w14:textId="77777777" w:rsidR="00FD1669" w:rsidRDefault="00FD1669" w:rsidP="00FD1669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Explicación de loe elementos, clases y características de la</w:t>
            </w:r>
            <w:r w:rsidR="00E32A12">
              <w:t xml:space="preserve"> narración en un mapa conceptual</w:t>
            </w:r>
            <w:r>
              <w:t>.</w:t>
            </w:r>
          </w:p>
          <w:p w14:paraId="3072C134" w14:textId="77777777" w:rsidR="00FD1669" w:rsidRPr="000925D7" w:rsidRDefault="00FD1669" w:rsidP="00FD1669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D6AC6E6" w14:textId="77777777" w:rsidR="00FD1669" w:rsidRDefault="00FD1669" w:rsidP="00FD166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45D4BAF" w14:textId="77777777" w:rsidR="00FD1669" w:rsidRDefault="00FD1669" w:rsidP="00FD1669">
            <w:pPr>
              <w:jc w:val="both"/>
              <w:rPr>
                <w:rFonts w:cs="Times New Roman"/>
              </w:rPr>
            </w:pPr>
          </w:p>
          <w:p w14:paraId="4A2D4227" w14:textId="77777777" w:rsidR="00FD1669" w:rsidRPr="00FD1669" w:rsidRDefault="00FD1669" w:rsidP="00FD1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Reflexión sobre la importancia del testimonio.</w:t>
            </w:r>
          </w:p>
          <w:p w14:paraId="454FBA3E" w14:textId="77777777" w:rsidR="00FD1669" w:rsidRPr="007B2C56" w:rsidRDefault="00FD1669" w:rsidP="00FD1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lectura como fuente de reflexión y de recreación.</w:t>
            </w:r>
          </w:p>
          <w:p w14:paraId="1EA8C1D4" w14:textId="77777777" w:rsidR="00FD1669" w:rsidRDefault="00FD1669" w:rsidP="00FD166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B20ABAB" w14:textId="77777777" w:rsidR="00E32A12" w:rsidRDefault="00E32A12" w:rsidP="00FD1669">
            <w:pPr>
              <w:jc w:val="both"/>
              <w:rPr>
                <w:rFonts w:cs="Times New Roman"/>
              </w:rPr>
            </w:pPr>
          </w:p>
          <w:p w14:paraId="3F66AE2A" w14:textId="77777777" w:rsidR="00E32A12" w:rsidRDefault="00E32A12" w:rsidP="00FD1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 testimonios.</w:t>
            </w:r>
          </w:p>
          <w:p w14:paraId="61346270" w14:textId="77777777" w:rsidR="00E32A12" w:rsidRDefault="00E32A12" w:rsidP="00FD1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mapa conceptual para el resumen de la narración</w:t>
            </w:r>
          </w:p>
          <w:p w14:paraId="31B15315" w14:textId="77777777" w:rsidR="00673D8D" w:rsidRPr="00E32A12" w:rsidRDefault="00673D8D" w:rsidP="00E32A1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D11C9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303EF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EC2F6B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8E403B9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E6FA09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B71305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057CE1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389744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B3EF60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97043E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2E9CFF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EDBB814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31BB73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4F0EFA3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A26174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258018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54009E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4C9165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16C157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A80B06D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65FD2DE5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CD6A466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16DC0B6" w14:textId="77777777" w:rsidR="00673D8D" w:rsidRPr="00E32A12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A86CFEC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0E3675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F00C0A3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2AEAF7FF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338AFC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0BB48D9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6561E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3E8299F6" w14:textId="77777777" w:rsidR="00FD1669" w:rsidRPr="0052016C" w:rsidRDefault="00FD1669" w:rsidP="00FD166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3594846" w14:textId="77777777" w:rsidR="00FD1669" w:rsidRPr="0052016C" w:rsidRDefault="00FD1669" w:rsidP="00FD166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Asume actitud crítica y propositiva al realizar narraciones.</w:t>
            </w:r>
          </w:p>
          <w:p w14:paraId="033675C2" w14:textId="77777777" w:rsidR="00E32A12" w:rsidRDefault="00E32A12" w:rsidP="00FD1669">
            <w:pPr>
              <w:rPr>
                <w:rFonts w:cs="Times New Roman"/>
              </w:rPr>
            </w:pPr>
          </w:p>
          <w:p w14:paraId="5B503C29" w14:textId="77777777" w:rsidR="00FD1669" w:rsidRDefault="00FD1669" w:rsidP="00FD166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020E2F0" w14:textId="77777777" w:rsidR="00E32A12" w:rsidRPr="00E32A12" w:rsidRDefault="00E32A12" w:rsidP="00E32A12">
            <w:pPr>
              <w:jc w:val="both"/>
            </w:pPr>
            <w:r>
              <w:t>-</w:t>
            </w:r>
            <w:r w:rsidRPr="00E32A12">
              <w:t>E</w:t>
            </w:r>
            <w:r>
              <w:t xml:space="preserve">scribe </w:t>
            </w:r>
            <w:r w:rsidRPr="00E32A12">
              <w:t>ejemplos de testimonios.</w:t>
            </w:r>
          </w:p>
          <w:p w14:paraId="78AEED32" w14:textId="77777777" w:rsidR="00E32A12" w:rsidRPr="00E32A12" w:rsidRDefault="00E32A12" w:rsidP="00E32A12">
            <w:pPr>
              <w:jc w:val="both"/>
            </w:pPr>
            <w:r>
              <w:t>-</w:t>
            </w:r>
            <w:r w:rsidRPr="00E32A12">
              <w:t>Elaboración de un mapa conceptual para el resumen de la narración</w:t>
            </w:r>
          </w:p>
          <w:p w14:paraId="69CE9976" w14:textId="77777777" w:rsidR="00FD1669" w:rsidRDefault="00FD1669" w:rsidP="00FD1669">
            <w:pPr>
              <w:jc w:val="both"/>
              <w:rPr>
                <w:rFonts w:cs="Times New Roman"/>
              </w:rPr>
            </w:pPr>
          </w:p>
          <w:p w14:paraId="35E23F46" w14:textId="77777777" w:rsidR="00FD1669" w:rsidRPr="00D26F1E" w:rsidRDefault="00FD1669" w:rsidP="00FD16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3A2407D" w14:textId="77777777" w:rsidR="00FD1669" w:rsidRDefault="00FD1669" w:rsidP="00FD1669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290D001" w14:textId="77777777" w:rsidR="00E32A12" w:rsidRPr="00E32A12" w:rsidRDefault="00FD1669" w:rsidP="00E32A12">
            <w:pPr>
              <w:jc w:val="both"/>
            </w:pPr>
            <w:r>
              <w:rPr>
                <w:rFonts w:cs="Times New Roman"/>
              </w:rPr>
              <w:t>-</w:t>
            </w:r>
            <w:r w:rsidR="00E32A12" w:rsidRPr="00E32A12">
              <w:t xml:space="preserve"> </w:t>
            </w:r>
            <w:r w:rsidR="00E32A12">
              <w:t>Escribe</w:t>
            </w:r>
            <w:r w:rsidR="00E32A12" w:rsidRPr="00E32A12">
              <w:t xml:space="preserve"> ejemplos de testimonios.</w:t>
            </w:r>
          </w:p>
          <w:p w14:paraId="488892F9" w14:textId="77777777" w:rsidR="00E32A12" w:rsidRPr="00E32A12" w:rsidRDefault="00E32A12" w:rsidP="00E32A12">
            <w:pPr>
              <w:jc w:val="both"/>
            </w:pPr>
            <w:r>
              <w:t>-</w:t>
            </w:r>
            <w:r w:rsidRPr="00E32A12">
              <w:t>E</w:t>
            </w:r>
            <w:r>
              <w:t>labora</w:t>
            </w:r>
            <w:r w:rsidRPr="00E32A12">
              <w:t xml:space="preserve"> un mapa conceptual para el resumen de la narración</w:t>
            </w:r>
          </w:p>
          <w:p w14:paraId="3A7B47C7" w14:textId="77777777" w:rsidR="00FD1669" w:rsidRDefault="00FD1669" w:rsidP="00E32A12">
            <w:pPr>
              <w:jc w:val="both"/>
              <w:rPr>
                <w:rFonts w:cs="Times New Roman"/>
              </w:rPr>
            </w:pPr>
          </w:p>
          <w:p w14:paraId="267D77A9" w14:textId="77777777" w:rsidR="00FD1669" w:rsidRDefault="00FD1669" w:rsidP="00FD166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664441E" w14:textId="77777777" w:rsidR="00E32A12" w:rsidRDefault="00FD1669" w:rsidP="00FD166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cs="Times New Roman"/>
              </w:rPr>
              <w:t>Promueve a la difusión de lecturas tradicionales de su región.</w:t>
            </w:r>
          </w:p>
          <w:p w14:paraId="3F9615CE" w14:textId="77777777" w:rsidR="00E32A12" w:rsidRPr="00E32A12" w:rsidRDefault="00E32A12" w:rsidP="00E32A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F50AE" w14:textId="77777777" w:rsidR="00E32A12" w:rsidRPr="00E32A12" w:rsidRDefault="00E32A12" w:rsidP="00E32A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7230A" w14:textId="77777777" w:rsidR="00673D8D" w:rsidRPr="00E32A12" w:rsidRDefault="00673D8D" w:rsidP="00E32A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0A57F659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04B64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6F8FF71" w14:textId="77777777" w:rsidR="00E32A12" w:rsidRPr="00E32A12" w:rsidRDefault="00E32A12" w:rsidP="00E32A12">
            <w:pPr>
              <w:jc w:val="both"/>
            </w:pPr>
            <w:r>
              <w:t>E</w:t>
            </w:r>
            <w:r w:rsidRPr="00E32A12">
              <w:t>jemplos de testimonios.</w:t>
            </w:r>
          </w:p>
          <w:p w14:paraId="396C49CC" w14:textId="77777777" w:rsidR="00673D8D" w:rsidRPr="00E32A12" w:rsidRDefault="00E32A12" w:rsidP="000D64B9">
            <w:pPr>
              <w:jc w:val="both"/>
            </w:pPr>
            <w:r w:rsidRPr="00E32A12">
              <w:t>Elaboración de un mapa conceptual para el resumen de la narración</w:t>
            </w:r>
          </w:p>
        </w:tc>
      </w:tr>
      <w:tr w:rsidR="00673D8D" w:rsidRPr="001616E5" w14:paraId="5E0B682C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262A3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DEEACB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7E25706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313C86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8EBB520" w14:textId="485C2334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5905B4D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6A83998" w14:textId="77777777" w:rsidR="00447300" w:rsidRDefault="00447300" w:rsidP="00673D8D">
      <w:pPr>
        <w:pStyle w:val="Ttulo1"/>
        <w:jc w:val="center"/>
        <w:rPr>
          <w:rFonts w:ascii="Arial" w:hAnsi="Arial" w:cs="Arial"/>
          <w:sz w:val="18"/>
        </w:rPr>
      </w:pPr>
    </w:p>
    <w:p w14:paraId="2EB685B7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B347CF2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8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16B7B231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A23FD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5334CB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C13F8D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53DB4C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B4C44DB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7FA38E2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52033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91262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271C05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0EDCF5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E36D89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92049AF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A8B3FB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BBFB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F35C47D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FCB6C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EBCA2C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4B7CEF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6DAB740C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8C1A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FC9D98B" w14:textId="77777777" w:rsidR="00673D8D" w:rsidRPr="001616E5" w:rsidRDefault="003644CE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al trabajo grupal, a través del  estudio del ensayo, realizando materiales didácticos y creativos,  para contribuir al aprendizaje independiente de los estudiantes.</w:t>
            </w:r>
          </w:p>
        </w:tc>
      </w:tr>
      <w:tr w:rsidR="00673D8D" w:rsidRPr="001616E5" w14:paraId="2039D2A9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FE64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C82C7DA" w14:textId="77777777" w:rsidR="00673D8D" w:rsidRPr="00C37191" w:rsidRDefault="00C37191" w:rsidP="00C3719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El ensayo.</w:t>
            </w:r>
          </w:p>
        </w:tc>
      </w:tr>
      <w:tr w:rsidR="00673D8D" w:rsidRPr="001616E5" w14:paraId="6B155D1A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3566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927031D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F4ADF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D836F5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4F36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08AE5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3FC085EC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1A74E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C34BA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C9F91CB" w14:textId="77777777" w:rsidR="00673D8D" w:rsidRDefault="00673D8D" w:rsidP="00400729">
            <w:pPr>
              <w:rPr>
                <w:rFonts w:cs="Times New Roman"/>
              </w:rPr>
            </w:pPr>
          </w:p>
          <w:p w14:paraId="70A90ADC" w14:textId="77777777" w:rsidR="003644CE" w:rsidRDefault="003644CE" w:rsidP="003644C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la importancia del ensayo como uso de una técnica oral y escrita.</w:t>
            </w:r>
          </w:p>
          <w:p w14:paraId="20128C44" w14:textId="77777777" w:rsidR="003644CE" w:rsidRDefault="003644CE" w:rsidP="003644C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40">
              <w:rPr>
                <w:rFonts w:ascii="Times New Roman" w:hAnsi="Times New Roman"/>
                <w:sz w:val="24"/>
                <w:szCs w:val="24"/>
              </w:rPr>
              <w:t>Análisis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las características y partes de un  ensayo.</w:t>
            </w:r>
          </w:p>
          <w:p w14:paraId="029BC760" w14:textId="77777777" w:rsidR="003644CE" w:rsidRDefault="003644CE" w:rsidP="003644C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Organización de grupos en el aula para preparar un tema y presentación de un ensayo. </w:t>
            </w:r>
          </w:p>
          <w:p w14:paraId="2D3C69F8" w14:textId="77777777" w:rsidR="003644CE" w:rsidRDefault="003644CE" w:rsidP="003644CE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1BA1C80" w14:textId="77777777" w:rsidR="003644CE" w:rsidRDefault="003644CE" w:rsidP="003644C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BE416F7" w14:textId="77777777" w:rsidR="003644CE" w:rsidRDefault="003644CE" w:rsidP="003644CE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 xml:space="preserve">Conoce las </w:t>
            </w:r>
            <w:r>
              <w:rPr>
                <w:szCs w:val="24"/>
              </w:rPr>
              <w:t>características y artes de un  ensayo.</w:t>
            </w:r>
          </w:p>
          <w:p w14:paraId="5851F1F9" w14:textId="77777777" w:rsidR="003644CE" w:rsidRPr="000925D7" w:rsidRDefault="003644CE" w:rsidP="003644CE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ABCD20B" w14:textId="77777777" w:rsidR="003644CE" w:rsidRDefault="003644CE" w:rsidP="003644C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8D2E21D" w14:textId="77777777" w:rsidR="003644CE" w:rsidRDefault="003644CE" w:rsidP="003644CE">
            <w:pPr>
              <w:jc w:val="both"/>
              <w:rPr>
                <w:rFonts w:cs="Times New Roman"/>
              </w:rPr>
            </w:pPr>
          </w:p>
          <w:p w14:paraId="6D393E83" w14:textId="77777777" w:rsidR="003644CE" w:rsidRPr="00924A70" w:rsidRDefault="003644CE" w:rsidP="003644C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Valoración de la utilidad del </w:t>
            </w:r>
            <w:r w:rsidRPr="00924A70">
              <w:rPr>
                <w:rFonts w:ascii="Times New Roman" w:hAnsi="Times New Roman"/>
                <w:sz w:val="24"/>
                <w:szCs w:val="24"/>
              </w:rPr>
              <w:t xml:space="preserve">análisis de </w:t>
            </w:r>
            <w:r>
              <w:rPr>
                <w:rFonts w:ascii="Times New Roman" w:hAnsi="Times New Roman"/>
                <w:sz w:val="24"/>
                <w:szCs w:val="24"/>
              </w:rPr>
              <w:t>los textos atendiendo su estructura.</w:t>
            </w:r>
          </w:p>
          <w:p w14:paraId="48200879" w14:textId="77777777" w:rsidR="003644CE" w:rsidRPr="0091060D" w:rsidRDefault="003644CE" w:rsidP="003644CE">
            <w:pPr>
              <w:pStyle w:val="Prrafodelista"/>
              <w:numPr>
                <w:ilvl w:val="0"/>
                <w:numId w:val="7"/>
              </w:numPr>
              <w:jc w:val="both"/>
            </w:pPr>
            <w:r w:rsidRPr="0091060D">
              <w:rPr>
                <w:rFonts w:ascii="Times New Roman" w:eastAsiaTheme="minorHAnsi" w:hAnsi="Times New Roman"/>
                <w:sz w:val="24"/>
                <w:szCs w:val="24"/>
              </w:rPr>
              <w:t>Reflexió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n y reconocimiento de la importancia para la presentación de un proyecto de ensayo. </w:t>
            </w:r>
            <w:r w:rsidRPr="009106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FF1DE8E" w14:textId="77777777" w:rsidR="003644CE" w:rsidRPr="0091060D" w:rsidRDefault="003644CE" w:rsidP="003644CE">
            <w:pPr>
              <w:pStyle w:val="Prrafodelista"/>
              <w:ind w:left="644"/>
              <w:jc w:val="both"/>
            </w:pPr>
          </w:p>
          <w:p w14:paraId="4CF3A3D5" w14:textId="77777777" w:rsidR="003644CE" w:rsidRPr="0091060D" w:rsidRDefault="003644CE" w:rsidP="003644CE">
            <w:pPr>
              <w:jc w:val="both"/>
            </w:pPr>
            <w:r w:rsidRPr="0091060D">
              <w:t>PRODUCCION</w:t>
            </w:r>
          </w:p>
          <w:p w14:paraId="39E10FB3" w14:textId="77777777" w:rsidR="003644CE" w:rsidRPr="003A2D14" w:rsidRDefault="003644CE" w:rsidP="003644C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ensayo atendiendo un tema de interés.</w:t>
            </w:r>
          </w:p>
          <w:p w14:paraId="0A242065" w14:textId="77777777" w:rsidR="00673D8D" w:rsidRPr="00BF283D" w:rsidRDefault="00673D8D" w:rsidP="003644CE">
            <w:pPr>
              <w:pStyle w:val="Prrafodelista"/>
              <w:ind w:left="78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B786B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475D6A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D77C5C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9CA8886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9E451D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725C60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F2A071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A5E67A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2BA4B6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FEB85E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97E01A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2127029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659E79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D7D7008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03FC83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9F0894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BCF0B1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0EA125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ECEF72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4ECD263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1C4FF3ED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24D7FB3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228BD23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FECA9A6" w14:textId="77777777" w:rsidR="00673D8D" w:rsidRPr="00192C0C" w:rsidRDefault="00673D8D" w:rsidP="00400729">
            <w:pPr>
              <w:ind w:left="425"/>
            </w:pPr>
          </w:p>
          <w:p w14:paraId="15353F84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36D2683F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0F602B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8D216EB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6EC60E4F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F1FDDD7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48E65BC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1B4F7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E82F23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0C652F87" w14:textId="77777777" w:rsidR="003644CE" w:rsidRDefault="003644CE" w:rsidP="003644CE">
            <w:pPr>
              <w:jc w:val="both"/>
              <w:rPr>
                <w:rFonts w:cs="Times New Roman"/>
              </w:rPr>
            </w:pPr>
          </w:p>
          <w:p w14:paraId="20DD1168" w14:textId="77777777" w:rsidR="003644CE" w:rsidRPr="0052016C" w:rsidRDefault="003644CE" w:rsidP="003644CE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BF18192" w14:textId="77777777" w:rsidR="003644CE" w:rsidRDefault="003644CE" w:rsidP="003644C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Responsabilidad compartida en los trabajos realizados.</w:t>
            </w:r>
          </w:p>
          <w:p w14:paraId="5B04A01E" w14:textId="77777777" w:rsidR="003644CE" w:rsidRPr="0052016C" w:rsidRDefault="003644CE" w:rsidP="003644CE">
            <w:pPr>
              <w:jc w:val="both"/>
              <w:rPr>
                <w:rFonts w:cs="Times New Roman"/>
              </w:rPr>
            </w:pPr>
          </w:p>
          <w:p w14:paraId="5B7F962F" w14:textId="77777777" w:rsidR="003644CE" w:rsidRDefault="003644CE" w:rsidP="003644CE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48B16982" w14:textId="77777777" w:rsidR="003644CE" w:rsidRDefault="003644CE" w:rsidP="003644CE">
            <w:pPr>
              <w:jc w:val="both"/>
            </w:pPr>
            <w:r>
              <w:t xml:space="preserve">-Conoce   las partes y características de ensayo. </w:t>
            </w:r>
          </w:p>
          <w:p w14:paraId="5929714C" w14:textId="77777777" w:rsidR="003644CE" w:rsidRDefault="003644CE" w:rsidP="003644CE">
            <w:pPr>
              <w:jc w:val="both"/>
            </w:pPr>
          </w:p>
          <w:p w14:paraId="25EC5EFB" w14:textId="77777777" w:rsidR="003644CE" w:rsidRPr="00D26F1E" w:rsidRDefault="003644CE" w:rsidP="003644C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8048C03" w14:textId="77777777" w:rsidR="003644CE" w:rsidRDefault="003644CE" w:rsidP="003644CE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-Escribe ejemplos  de ensayo.</w:t>
            </w:r>
          </w:p>
          <w:p w14:paraId="617C3E35" w14:textId="77777777" w:rsidR="003644CE" w:rsidRDefault="003644CE" w:rsidP="003644CE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como orador en el trabajo grupal.</w:t>
            </w:r>
          </w:p>
          <w:p w14:paraId="766B5F7A" w14:textId="77777777" w:rsidR="003644CE" w:rsidRDefault="003644CE" w:rsidP="003644CE">
            <w:pPr>
              <w:rPr>
                <w:rFonts w:cs="Times New Roman"/>
              </w:rPr>
            </w:pPr>
          </w:p>
          <w:p w14:paraId="103ABE90" w14:textId="77777777" w:rsidR="003644CE" w:rsidRDefault="003644CE" w:rsidP="003644CE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8AD5BE0" w14:textId="77777777" w:rsidR="003644CE" w:rsidRDefault="003644CE" w:rsidP="003644CE">
            <w:pPr>
              <w:jc w:val="both"/>
              <w:rPr>
                <w:rFonts w:cs="Times New Roman"/>
              </w:rPr>
            </w:pPr>
            <w:r>
              <w:t>-Difunde conocimiento de la importancia del ensayo como medio de expresión.</w:t>
            </w:r>
          </w:p>
          <w:p w14:paraId="6DAA77BD" w14:textId="77777777" w:rsidR="00673D8D" w:rsidRPr="001616E5" w:rsidRDefault="003644CE" w:rsidP="003644C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</w:tc>
      </w:tr>
      <w:tr w:rsidR="00673D8D" w:rsidRPr="001616E5" w14:paraId="5D98DD50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E76BD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0C7E1FDB" w14:textId="77777777" w:rsidR="00673D8D" w:rsidRPr="00BA6E95" w:rsidRDefault="003644CE" w:rsidP="00182D6D">
            <w:pPr>
              <w:jc w:val="both"/>
              <w:rPr>
                <w:rFonts w:cs="Times New Roman"/>
              </w:rPr>
            </w:pPr>
            <w:r w:rsidRPr="00924A70">
              <w:t>Elaboración de un ensayo atendiendo un tema de interés.</w:t>
            </w:r>
          </w:p>
        </w:tc>
      </w:tr>
      <w:tr w:rsidR="00673D8D" w:rsidRPr="001616E5" w14:paraId="565D9D32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2E36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4CB9E3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A84255C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9A29D7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743FAD7" w14:textId="76EC728F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5FAECDD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606468DE" w14:textId="77777777" w:rsidR="00182D6D" w:rsidRDefault="00182D6D" w:rsidP="00673D8D">
      <w:pPr>
        <w:pStyle w:val="Ttulo1"/>
        <w:jc w:val="center"/>
        <w:rPr>
          <w:rFonts w:ascii="Arial" w:hAnsi="Arial" w:cs="Arial"/>
          <w:sz w:val="18"/>
        </w:rPr>
      </w:pPr>
    </w:p>
    <w:p w14:paraId="07180776" w14:textId="77777777" w:rsidR="00182D6D" w:rsidRPr="00182D6D" w:rsidRDefault="00182D6D" w:rsidP="00182D6D"/>
    <w:p w14:paraId="3FE2E22E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7E0BCDE8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9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02974FAA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73D43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325F01C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179218F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F095E6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577DED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2AC2815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A88E5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B275D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B5E5E0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E4994C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7DE2BC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1415644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70169206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7E1E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2016CA0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11894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08AB85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BA911A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081580BA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CDB0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59B7649" w14:textId="77777777" w:rsidR="00673D8D" w:rsidRPr="001616E5" w:rsidRDefault="00ED6205" w:rsidP="00ED6205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entre compañeros en el trabajo comunitario, a través de la apropiac</w:t>
            </w:r>
            <w:r w:rsidR="00382177">
              <w:rPr>
                <w:rFonts w:cs="Times New Roman"/>
              </w:rPr>
              <w:t xml:space="preserve">ión de la estructura de </w:t>
            </w:r>
            <w:r>
              <w:rPr>
                <w:rFonts w:cs="Times New Roman"/>
              </w:rPr>
              <w:t xml:space="preserve"> medios</w:t>
            </w:r>
            <w:r w:rsidR="00382177">
              <w:rPr>
                <w:rFonts w:cs="Times New Roman"/>
              </w:rPr>
              <w:t xml:space="preserve"> informativos</w:t>
            </w:r>
            <w:r>
              <w:rPr>
                <w:rFonts w:cs="Times New Roman"/>
              </w:rPr>
              <w:t xml:space="preserve">, elaborando material didáctico que apoye a las  experiencias propias de aprendizaje,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</w:t>
            </w:r>
            <w:r w:rsidR="00926800">
              <w:rPr>
                <w:rFonts w:cs="Times New Roman"/>
              </w:rPr>
              <w:t xml:space="preserve">e materiales  </w:t>
            </w:r>
            <w:r w:rsidR="003644CE">
              <w:rPr>
                <w:rFonts w:cs="Times New Roman"/>
              </w:rPr>
              <w:t>didácticos</w:t>
            </w:r>
            <w:r>
              <w:rPr>
                <w:rFonts w:cs="Times New Roman"/>
              </w:rPr>
              <w:t>.</w:t>
            </w:r>
          </w:p>
        </w:tc>
      </w:tr>
      <w:tr w:rsidR="00673D8D" w:rsidRPr="001616E5" w14:paraId="2D43AA23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8078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544D8F3" w14:textId="77777777" w:rsidR="00673D8D" w:rsidRPr="00C37191" w:rsidRDefault="00C37191" w:rsidP="00C3719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Medios de información.</w:t>
            </w:r>
          </w:p>
        </w:tc>
      </w:tr>
      <w:tr w:rsidR="00673D8D" w:rsidRPr="001616E5" w14:paraId="7792E577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2BB9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04420AB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62787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470CA3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C6B3C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6AAD9A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4C80D1B2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9F9C5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6FD801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8BE653F" w14:textId="77777777" w:rsidR="00182D6D" w:rsidRDefault="00182D6D" w:rsidP="00182D6D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</w:t>
            </w:r>
            <w:r w:rsidR="003644CE">
              <w:rPr>
                <w:rFonts w:ascii="Times New Roman" w:hAnsi="Times New Roman"/>
                <w:sz w:val="24"/>
                <w:szCs w:val="24"/>
              </w:rPr>
              <w:t>o de apoyo sobre los mass media sus característica y tipos.</w:t>
            </w:r>
          </w:p>
          <w:p w14:paraId="1B3EF549" w14:textId="77777777" w:rsidR="00182D6D" w:rsidRDefault="00182D6D" w:rsidP="00182D6D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40">
              <w:rPr>
                <w:rFonts w:ascii="Times New Roman" w:hAnsi="Times New Roman"/>
                <w:sz w:val="24"/>
                <w:szCs w:val="24"/>
              </w:rPr>
              <w:t>Análisis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la clasificació</w:t>
            </w:r>
            <w:r w:rsidR="003644CE">
              <w:rPr>
                <w:rFonts w:ascii="Times New Roman" w:hAnsi="Times New Roman"/>
                <w:sz w:val="24"/>
                <w:szCs w:val="24"/>
              </w:rPr>
              <w:t>n medios</w:t>
            </w:r>
            <w:r w:rsidR="00382177">
              <w:rPr>
                <w:rFonts w:ascii="Times New Roman" w:hAnsi="Times New Roman"/>
                <w:sz w:val="24"/>
                <w:szCs w:val="24"/>
              </w:rPr>
              <w:t xml:space="preserve"> de información</w:t>
            </w:r>
            <w:r w:rsidR="003644CE">
              <w:rPr>
                <w:rFonts w:ascii="Times New Roman" w:hAnsi="Times New Roman"/>
                <w:sz w:val="24"/>
                <w:szCs w:val="24"/>
              </w:rPr>
              <w:t xml:space="preserve"> (banda ancha y banda estrecha</w:t>
            </w:r>
            <w:r w:rsidR="00104D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54AB5D" w14:textId="77777777" w:rsidR="00104D75" w:rsidRDefault="00104D75" w:rsidP="00182D6D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mapa conceptual para una exposición</w:t>
            </w:r>
            <w:r w:rsidR="00182D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3EF151" w14:textId="77777777" w:rsidR="00182D6D" w:rsidRDefault="00104D75" w:rsidP="00182D6D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Escritura de ejemplos </w:t>
            </w:r>
            <w:r w:rsidR="00382177">
              <w:rPr>
                <w:rFonts w:ascii="Times New Roman" w:hAnsi="Times New Roman"/>
                <w:sz w:val="24"/>
                <w:szCs w:val="24"/>
              </w:rPr>
              <w:t>de los mass media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2D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9BC84CC" w14:textId="77777777" w:rsidR="00182D6D" w:rsidRDefault="00182D6D" w:rsidP="00182D6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03F4DD1" w14:textId="77777777" w:rsidR="00182D6D" w:rsidRDefault="00182D6D" w:rsidP="00182D6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7991E3F" w14:textId="77777777" w:rsidR="00104D75" w:rsidRPr="00104D75" w:rsidRDefault="00182D6D" w:rsidP="00104D75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D75">
              <w:rPr>
                <w:rFonts w:ascii="Times New Roman" w:hAnsi="Times New Roman"/>
                <w:sz w:val="24"/>
                <w:szCs w:val="24"/>
              </w:rPr>
              <w:t>Comprensión de las caracter</w:t>
            </w:r>
            <w:r w:rsidR="00104D75" w:rsidRPr="00104D75">
              <w:rPr>
                <w:rFonts w:ascii="Times New Roman" w:hAnsi="Times New Roman"/>
                <w:sz w:val="24"/>
                <w:szCs w:val="24"/>
              </w:rPr>
              <w:t>ística</w:t>
            </w:r>
            <w:r w:rsidR="00382177">
              <w:rPr>
                <w:rFonts w:ascii="Times New Roman" w:hAnsi="Times New Roman"/>
                <w:sz w:val="24"/>
                <w:szCs w:val="24"/>
              </w:rPr>
              <w:t>s y tipos de los medios de información.</w:t>
            </w:r>
          </w:p>
          <w:p w14:paraId="282A3021" w14:textId="77777777" w:rsidR="00182D6D" w:rsidRDefault="00182D6D" w:rsidP="00182D6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5852246" w14:textId="77777777" w:rsidR="00182D6D" w:rsidRDefault="00182D6D" w:rsidP="00182D6D">
            <w:pPr>
              <w:jc w:val="both"/>
              <w:rPr>
                <w:rFonts w:cs="Times New Roman"/>
              </w:rPr>
            </w:pPr>
          </w:p>
          <w:p w14:paraId="0F80D1CA" w14:textId="77777777" w:rsidR="00182D6D" w:rsidRPr="007B2C56" w:rsidRDefault="00182D6D" w:rsidP="00182D6D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 w:rsidR="00ED6205">
              <w:rPr>
                <w:rFonts w:ascii="Times New Roman" w:eastAsiaTheme="minorHAnsi" w:hAnsi="Times New Roman"/>
                <w:sz w:val="24"/>
                <w:szCs w:val="24"/>
              </w:rPr>
              <w:t>eflexionamos sobre la importancia del uso de lo</w:t>
            </w:r>
            <w:r w:rsidR="00382177">
              <w:rPr>
                <w:rFonts w:ascii="Times New Roman" w:eastAsiaTheme="minorHAnsi" w:hAnsi="Times New Roman"/>
                <w:sz w:val="24"/>
                <w:szCs w:val="24"/>
              </w:rPr>
              <w:t>s medios informativos</w:t>
            </w:r>
            <w:r w:rsidR="00ED6205">
              <w:rPr>
                <w:rFonts w:ascii="Times New Roman" w:eastAsiaTheme="minorHAnsi" w:hAnsi="Times New Roman"/>
                <w:sz w:val="24"/>
                <w:szCs w:val="24"/>
              </w:rPr>
              <w:t xml:space="preserve"> como medio de comunicación</w:t>
            </w:r>
            <w:r w:rsidR="00382177">
              <w:rPr>
                <w:rFonts w:ascii="Times New Roman" w:eastAsiaTheme="minorHAnsi" w:hAnsi="Times New Roman"/>
                <w:sz w:val="24"/>
                <w:szCs w:val="24"/>
              </w:rPr>
              <w:t xml:space="preserve"> oral y </w:t>
            </w:r>
            <w:r w:rsidR="00ED6205">
              <w:rPr>
                <w:rFonts w:ascii="Times New Roman" w:eastAsiaTheme="minorHAnsi" w:hAnsi="Times New Roman"/>
                <w:sz w:val="24"/>
                <w:szCs w:val="24"/>
              </w:rPr>
              <w:t xml:space="preserve"> escrita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BFCFDAF" w14:textId="77777777" w:rsidR="00182D6D" w:rsidRDefault="00182D6D" w:rsidP="00182D6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39D1179" w14:textId="77777777" w:rsidR="00182D6D" w:rsidRPr="003A2D14" w:rsidRDefault="00182D6D" w:rsidP="00182D6D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382177">
              <w:rPr>
                <w:rFonts w:ascii="Times New Roman" w:hAnsi="Times New Roman"/>
                <w:sz w:val="24"/>
                <w:szCs w:val="24"/>
              </w:rPr>
              <w:t>laboración de  ejemplos de los mass media.</w:t>
            </w:r>
          </w:p>
          <w:p w14:paraId="0BB3FBD8" w14:textId="77777777" w:rsidR="00673D8D" w:rsidRPr="00BF283D" w:rsidRDefault="00673D8D" w:rsidP="00182D6D">
            <w:pPr>
              <w:pStyle w:val="Prrafodelista"/>
              <w:ind w:left="82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3961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9302A5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D96DED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15AEBD9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816BA0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AEA677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D91304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5F5F60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7EC230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9090ED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B8A867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C55B749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65318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828EE5E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54D511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22C70A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DEB020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BB978F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562A54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46C4154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281322F0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130087D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AC258D6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CD6D0C6" w14:textId="77777777" w:rsidR="00673D8D" w:rsidRPr="00192C0C" w:rsidRDefault="00673D8D" w:rsidP="00400729">
            <w:pPr>
              <w:ind w:left="425"/>
            </w:pPr>
          </w:p>
          <w:p w14:paraId="581428C3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186CA792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B6540A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66D9AB0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05D413E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40B4C39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077E400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29DCF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1CBE75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23C34116" w14:textId="77777777" w:rsidR="00ED6205" w:rsidRPr="0052016C" w:rsidRDefault="00ED6205" w:rsidP="00ED620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4A4A469" w14:textId="77777777" w:rsidR="00ED6205" w:rsidRDefault="00ED6205" w:rsidP="00ED620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Asumir 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0B43FD8E" w14:textId="77777777" w:rsidR="00ED6205" w:rsidRDefault="00ED6205" w:rsidP="00ED6205">
            <w:pPr>
              <w:jc w:val="both"/>
              <w:rPr>
                <w:rFonts w:cs="Times New Roman"/>
              </w:rPr>
            </w:pPr>
          </w:p>
          <w:p w14:paraId="4A62E6E9" w14:textId="77777777" w:rsidR="00ED6205" w:rsidRPr="0052016C" w:rsidRDefault="00ED6205" w:rsidP="00ED6205">
            <w:pPr>
              <w:jc w:val="both"/>
              <w:rPr>
                <w:rFonts w:cs="Times New Roman"/>
              </w:rPr>
            </w:pPr>
          </w:p>
          <w:p w14:paraId="4F414692" w14:textId="77777777" w:rsidR="00ED6205" w:rsidRPr="0052016C" w:rsidRDefault="00ED6205" w:rsidP="00ED620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63D2549" w14:textId="77777777" w:rsidR="00ED6205" w:rsidRDefault="00ED6205" w:rsidP="00382177">
            <w:pPr>
              <w:jc w:val="both"/>
              <w:rPr>
                <w:rFonts w:cs="Times New Roman"/>
              </w:rPr>
            </w:pPr>
            <w:r>
              <w:t xml:space="preserve">-Conoce </w:t>
            </w:r>
            <w:r w:rsidR="00382177">
              <w:t>las características de los medios informativos llamados massmedia.</w:t>
            </w:r>
          </w:p>
          <w:p w14:paraId="42CC179E" w14:textId="77777777" w:rsidR="00ED6205" w:rsidRDefault="00ED6205" w:rsidP="00ED6205">
            <w:pPr>
              <w:jc w:val="both"/>
              <w:rPr>
                <w:rFonts w:cs="Times New Roman"/>
              </w:rPr>
            </w:pPr>
          </w:p>
          <w:p w14:paraId="2AB2E7C9" w14:textId="77777777" w:rsidR="00ED6205" w:rsidRPr="00D26F1E" w:rsidRDefault="00ED6205" w:rsidP="00ED620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C72C643" w14:textId="77777777" w:rsidR="00ED6205" w:rsidRDefault="00382177" w:rsidP="00ED620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-Escribe ejemplos de los </w:t>
            </w:r>
            <w:r w:rsidR="00ED6205">
              <w:rPr>
                <w:rFonts w:cs="Times New Roman"/>
              </w:rPr>
              <w:t xml:space="preserve"> medios</w:t>
            </w:r>
            <w:r>
              <w:rPr>
                <w:rFonts w:cs="Times New Roman"/>
              </w:rPr>
              <w:t xml:space="preserve"> informativos</w:t>
            </w:r>
            <w:r w:rsidR="00ED6205">
              <w:rPr>
                <w:rFonts w:cs="Times New Roman"/>
              </w:rPr>
              <w:t>.</w:t>
            </w:r>
          </w:p>
          <w:p w14:paraId="4A2CD3AD" w14:textId="77777777" w:rsidR="00ED6205" w:rsidRDefault="00ED6205" w:rsidP="00ED620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resumen en un mapa conceptual.</w:t>
            </w:r>
          </w:p>
          <w:p w14:paraId="34C17DCC" w14:textId="77777777" w:rsidR="00ED6205" w:rsidRDefault="00ED6205" w:rsidP="00ED6205">
            <w:pPr>
              <w:rPr>
                <w:rFonts w:cs="Times New Roman"/>
              </w:rPr>
            </w:pPr>
          </w:p>
          <w:p w14:paraId="7E03CECD" w14:textId="77777777" w:rsidR="00ED6205" w:rsidRDefault="00ED6205" w:rsidP="00ED6205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3218A8D" w14:textId="77777777" w:rsidR="00ED6205" w:rsidRDefault="00ED6205" w:rsidP="00ED6205">
            <w:pPr>
              <w:rPr>
                <w:rFonts w:cs="Times New Roman"/>
              </w:rPr>
            </w:pPr>
          </w:p>
          <w:p w14:paraId="68CD3BA1" w14:textId="77777777" w:rsidR="00ED6205" w:rsidRDefault="00ED6205" w:rsidP="00ED6205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t>Evita toda forma de escritura incorrecta para la elaboración de escritos.</w:t>
            </w:r>
          </w:p>
          <w:p w14:paraId="24758BCC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72CEB85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98989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41E0783" w14:textId="77777777" w:rsidR="00673D8D" w:rsidRDefault="00ED6205" w:rsidP="00400729">
            <w:pPr>
              <w:jc w:val="both"/>
            </w:pPr>
            <w:r>
              <w:t>Mapa conceptual.</w:t>
            </w:r>
          </w:p>
          <w:p w14:paraId="3F131604" w14:textId="77777777" w:rsidR="00ED6205" w:rsidRPr="00AB5F03" w:rsidRDefault="00382177" w:rsidP="00400729">
            <w:pPr>
              <w:jc w:val="both"/>
            </w:pPr>
            <w:r>
              <w:t>Elabora ejemplo de los medios de información o mass media.</w:t>
            </w:r>
          </w:p>
          <w:p w14:paraId="5A4060CF" w14:textId="77777777" w:rsidR="00673D8D" w:rsidRPr="00BA6E95" w:rsidRDefault="00673D8D" w:rsidP="00400729">
            <w:pPr>
              <w:rPr>
                <w:rFonts w:cs="Times New Roman"/>
              </w:rPr>
            </w:pPr>
          </w:p>
        </w:tc>
      </w:tr>
      <w:tr w:rsidR="00673D8D" w:rsidRPr="001616E5" w14:paraId="4F83401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3DFD0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2E1D89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12FC4B1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99B5CA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3DFAC26" w14:textId="0CE9ADAF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6DBF643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93FA3E6" w14:textId="77777777" w:rsidR="00447300" w:rsidRDefault="00447300" w:rsidP="00673D8D">
      <w:pPr>
        <w:pStyle w:val="Ttulo1"/>
        <w:jc w:val="center"/>
        <w:rPr>
          <w:rFonts w:ascii="Arial" w:hAnsi="Arial" w:cs="Arial"/>
          <w:sz w:val="18"/>
        </w:rPr>
      </w:pPr>
    </w:p>
    <w:p w14:paraId="197FA911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185A40D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10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24CDC37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36D61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BB7CFDF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5AE693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F08311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084FF05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DC4CB51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8D0B9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2C0B1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6B17E6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24BA74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5D823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D5A85D9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24672453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0090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BF6AA0E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6BF7E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4D0789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926E68B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4C4F653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93A6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5724860" w14:textId="77777777" w:rsidR="00673D8D" w:rsidRPr="00702D35" w:rsidRDefault="00702D35" w:rsidP="00BA7DA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Desarrollamos valores</w:t>
            </w:r>
            <w:r w:rsidR="00BA7DA1">
              <w:rPr>
                <w:rFonts w:cs="Times New Roman"/>
              </w:rPr>
              <w:t xml:space="preserve"> de solidaridad del trabajo en equipo</w:t>
            </w:r>
            <w:r>
              <w:rPr>
                <w:rFonts w:cs="Times New Roman"/>
              </w:rPr>
              <w:t xml:space="preserve">, </w:t>
            </w:r>
            <w:r w:rsidR="00BA7DA1">
              <w:t>analizando el pasquín y manifiesto</w:t>
            </w:r>
            <w:r>
              <w:t xml:space="preserve">, a partir de la elaboración de fichas de trabajo, para </w:t>
            </w:r>
            <w:r w:rsidR="00922787">
              <w:rPr>
                <w:rFonts w:cs="Times New Roman"/>
              </w:rPr>
              <w:t>generar procesos comunicativos que a</w:t>
            </w:r>
            <w:r w:rsidR="00BA7DA1">
              <w:rPr>
                <w:rFonts w:cs="Times New Roman"/>
              </w:rPr>
              <w:t>poyen a mejorar las relaciones interpersonales.</w:t>
            </w:r>
          </w:p>
        </w:tc>
      </w:tr>
      <w:tr w:rsidR="00673D8D" w:rsidRPr="001616E5" w14:paraId="27710CAF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BB14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8FBA0CB" w14:textId="77777777" w:rsidR="00673D8D" w:rsidRPr="00C37191" w:rsidRDefault="00C37191" w:rsidP="00C37191">
            <w:pPr>
              <w:pStyle w:val="Prrafodelista"/>
              <w:numPr>
                <w:ilvl w:val="0"/>
                <w:numId w:val="1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Pasquino.</w:t>
            </w:r>
          </w:p>
          <w:p w14:paraId="08545C99" w14:textId="77777777" w:rsidR="00C37191" w:rsidRPr="00C37191" w:rsidRDefault="00C37191" w:rsidP="00C37191">
            <w:pPr>
              <w:pStyle w:val="Prrafodelista"/>
              <w:numPr>
                <w:ilvl w:val="0"/>
                <w:numId w:val="19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Manifiesto.</w:t>
            </w:r>
          </w:p>
        </w:tc>
      </w:tr>
      <w:tr w:rsidR="00673D8D" w:rsidRPr="001616E5" w14:paraId="706F8005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06AC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60CCF33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5A3E1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1CCC19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EC15C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DCBDF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59564537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F25DF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AC9EC7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F53E5B4" w14:textId="77777777" w:rsidR="00926800" w:rsidRDefault="00926800" w:rsidP="00926800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</w:t>
            </w:r>
            <w:r w:rsidR="00107269">
              <w:rPr>
                <w:rFonts w:ascii="Times New Roman" w:hAnsi="Times New Roman"/>
                <w:sz w:val="24"/>
                <w:szCs w:val="24"/>
              </w:rPr>
              <w:t>n sobre el concepto de pasquino y manifiesto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9FEC38" w14:textId="77777777" w:rsidR="00926800" w:rsidRDefault="00926800" w:rsidP="00926800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40">
              <w:rPr>
                <w:rFonts w:ascii="Times New Roman" w:hAnsi="Times New Roman"/>
                <w:sz w:val="24"/>
                <w:szCs w:val="24"/>
              </w:rPr>
              <w:t>Análisis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269">
              <w:rPr>
                <w:rFonts w:ascii="Times New Roman" w:hAnsi="Times New Roman"/>
                <w:sz w:val="24"/>
                <w:szCs w:val="24"/>
              </w:rPr>
              <w:t>de las características diferencias de los términos pasquino y manifiesto.</w:t>
            </w:r>
          </w:p>
          <w:p w14:paraId="3235D68E" w14:textId="77777777" w:rsidR="00926800" w:rsidRDefault="00926800" w:rsidP="00926800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de grupos en el aula para preparar un</w:t>
            </w:r>
            <w:r w:rsidR="00702D35">
              <w:rPr>
                <w:rFonts w:ascii="Times New Roman" w:hAnsi="Times New Roman"/>
                <w:sz w:val="24"/>
                <w:szCs w:val="24"/>
              </w:rPr>
              <w:t xml:space="preserve"> tema utilizan</w:t>
            </w:r>
            <w:r w:rsidR="00107269">
              <w:rPr>
                <w:rFonts w:ascii="Times New Roman" w:hAnsi="Times New Roman"/>
                <w:sz w:val="24"/>
                <w:szCs w:val="24"/>
              </w:rPr>
              <w:t>do la técnica escritura del pasquino y testimonio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674DC3D" w14:textId="77777777" w:rsidR="00926800" w:rsidRDefault="00926800" w:rsidP="00926800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5C31FFC4" w14:textId="77777777" w:rsidR="00926800" w:rsidRDefault="00926800" w:rsidP="00926800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</w:t>
            </w:r>
            <w:r w:rsidR="00702D35">
              <w:t xml:space="preserve">e </w:t>
            </w:r>
            <w:r w:rsidR="00107269">
              <w:t>las características de pasquino y manifiesto.</w:t>
            </w:r>
          </w:p>
          <w:p w14:paraId="052DDE12" w14:textId="77777777" w:rsidR="00926800" w:rsidRPr="000925D7" w:rsidRDefault="00926800" w:rsidP="00926800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BAD002D" w14:textId="77777777" w:rsidR="00926800" w:rsidRDefault="00926800" w:rsidP="0092680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6EC9B8F" w14:textId="77777777" w:rsidR="00926800" w:rsidRPr="007B2C56" w:rsidRDefault="00926800" w:rsidP="00926800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Reflexionamos sobre la importanci</w:t>
            </w:r>
            <w:r w:rsidR="00107269">
              <w:rPr>
                <w:rFonts w:ascii="Times New Roman" w:eastAsiaTheme="minorHAnsi" w:hAnsi="Times New Roman"/>
                <w:sz w:val="24"/>
                <w:szCs w:val="24"/>
              </w:rPr>
              <w:t xml:space="preserve">a </w:t>
            </w:r>
            <w:r w:rsidR="00BA7DA1">
              <w:rPr>
                <w:rFonts w:ascii="Times New Roman" w:eastAsiaTheme="minorHAnsi" w:hAnsi="Times New Roman"/>
                <w:sz w:val="24"/>
                <w:szCs w:val="24"/>
              </w:rPr>
              <w:t>de textos y la utilidad en la literatura o fuera de ella.</w:t>
            </w:r>
          </w:p>
          <w:p w14:paraId="7E189549" w14:textId="77777777" w:rsidR="00926800" w:rsidRDefault="00926800" w:rsidP="0092680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02417A5" w14:textId="77777777" w:rsidR="00673D8D" w:rsidRPr="00702D35" w:rsidRDefault="00926800" w:rsidP="00702D35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</w:t>
            </w:r>
            <w:r w:rsidR="00702D35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BA7DA1">
              <w:rPr>
                <w:rFonts w:ascii="Times New Roman" w:hAnsi="Times New Roman"/>
                <w:sz w:val="24"/>
                <w:szCs w:val="24"/>
              </w:rPr>
              <w:t>e ejemplos de pasquino y manifiesto.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BCDD0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03793C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4EB003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EC34C4A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552992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CCA916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23948F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AB184E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74347F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B2D7AB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ACAAFF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CCCF0E4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423F15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17AE3D1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5282A4F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8FE671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2C70B9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9149F7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736322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52EFC87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169A9246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2EA48FE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0FF0FA4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407D87A" w14:textId="77777777" w:rsidR="00673D8D" w:rsidRPr="00192C0C" w:rsidRDefault="00673D8D" w:rsidP="00400729">
            <w:pPr>
              <w:ind w:left="425"/>
            </w:pPr>
          </w:p>
          <w:p w14:paraId="7C088840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E5FE779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0400045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25745E2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4920E1D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D83EC4A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90C92CD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873A1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28A0F5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4DB3BD0E" w14:textId="77777777" w:rsidR="00702D35" w:rsidRPr="0052016C" w:rsidRDefault="00702D35" w:rsidP="00702D3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368AB11" w14:textId="77777777" w:rsidR="00702D35" w:rsidRDefault="00702D35" w:rsidP="00702D3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Desarrolla el valor de solidaridad en el trabajo en equipo.</w:t>
            </w:r>
          </w:p>
          <w:p w14:paraId="61774AA5" w14:textId="77777777" w:rsidR="00BA7DA1" w:rsidRPr="0052016C" w:rsidRDefault="00BA7DA1" w:rsidP="00702D35">
            <w:pPr>
              <w:jc w:val="both"/>
              <w:rPr>
                <w:rFonts w:cs="Times New Roman"/>
              </w:rPr>
            </w:pPr>
          </w:p>
          <w:p w14:paraId="387780DF" w14:textId="77777777" w:rsidR="00702D35" w:rsidRPr="009B4DCC" w:rsidRDefault="00702D35" w:rsidP="00702D35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5B97B830" w14:textId="77777777" w:rsidR="00702D35" w:rsidRDefault="00BA7DA1" w:rsidP="00BA7DA1">
            <w:pPr>
              <w:pStyle w:val="Sinespaciado"/>
              <w:jc w:val="both"/>
            </w:pPr>
            <w:r>
              <w:t>-Comprende y conoce el concepto y las características de pasquín y manifiesto.</w:t>
            </w:r>
          </w:p>
          <w:p w14:paraId="6681E6B9" w14:textId="77777777" w:rsidR="00BA7DA1" w:rsidRDefault="00BA7DA1" w:rsidP="00BA7DA1">
            <w:pPr>
              <w:pStyle w:val="Sinespaciado"/>
              <w:jc w:val="both"/>
              <w:rPr>
                <w:rFonts w:cs="Times New Roman"/>
              </w:rPr>
            </w:pPr>
          </w:p>
          <w:p w14:paraId="207D2685" w14:textId="77777777" w:rsidR="00702D35" w:rsidRPr="00D26F1E" w:rsidRDefault="00702D35" w:rsidP="00702D3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C3B7196" w14:textId="77777777" w:rsidR="00702D35" w:rsidRDefault="00BA7DA1" w:rsidP="00702D35">
            <w:pPr>
              <w:rPr>
                <w:rFonts w:cs="Times New Roman"/>
              </w:rPr>
            </w:pPr>
            <w:r>
              <w:rPr>
                <w:rFonts w:cs="Times New Roman"/>
              </w:rPr>
              <w:t>-Escribe ejemplos de pasquín y manifiesto.</w:t>
            </w:r>
          </w:p>
          <w:p w14:paraId="0F818D51" w14:textId="77777777" w:rsidR="00BA7DA1" w:rsidRDefault="00BA7DA1" w:rsidP="00702D35">
            <w:pPr>
              <w:rPr>
                <w:rFonts w:cs="Times New Roman"/>
              </w:rPr>
            </w:pPr>
          </w:p>
          <w:p w14:paraId="78171FC9" w14:textId="77777777" w:rsidR="00702D35" w:rsidRDefault="00702D35" w:rsidP="00702D35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A2B472D" w14:textId="77777777" w:rsidR="00673D8D" w:rsidRPr="001616E5" w:rsidRDefault="00702D35" w:rsidP="00702D3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A7DA1"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cs="Times New Roman"/>
              </w:rPr>
              <w:t xml:space="preserve">Generar procesos comunicativos </w:t>
            </w:r>
            <w:r w:rsidR="00BA7DA1">
              <w:rPr>
                <w:rFonts w:cs="Times New Roman"/>
              </w:rPr>
              <w:t>que apoyen a mejorar las relaciones interpersonales.</w:t>
            </w:r>
          </w:p>
        </w:tc>
      </w:tr>
      <w:tr w:rsidR="00673D8D" w:rsidRPr="001616E5" w14:paraId="74731549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A2DD7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64AD694B" w14:textId="77777777" w:rsidR="00702D35" w:rsidRPr="00702D35" w:rsidRDefault="00702D35" w:rsidP="00702D35">
            <w:pPr>
              <w:jc w:val="both"/>
            </w:pPr>
            <w:r>
              <w:t>E</w:t>
            </w:r>
            <w:r w:rsidR="00BA7DA1">
              <w:t>jemplos de pasquín y manifiesto</w:t>
            </w:r>
            <w:r w:rsidRPr="00702D35">
              <w:t>.</w:t>
            </w:r>
          </w:p>
          <w:p w14:paraId="6BAD5A6E" w14:textId="77777777" w:rsidR="00673D8D" w:rsidRPr="00BA6E95" w:rsidRDefault="00673D8D" w:rsidP="00702D35">
            <w:pPr>
              <w:jc w:val="both"/>
              <w:rPr>
                <w:rFonts w:cs="Times New Roman"/>
              </w:rPr>
            </w:pPr>
          </w:p>
        </w:tc>
      </w:tr>
      <w:tr w:rsidR="00673D8D" w:rsidRPr="001616E5" w14:paraId="336984D0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47DF0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605A19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46D38F0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D2E3072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0055669" w14:textId="7CE5B79F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7D0E18C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218E7F1" w14:textId="77777777" w:rsidR="00922787" w:rsidRDefault="00922787" w:rsidP="00A766F8">
      <w:pPr>
        <w:pStyle w:val="Ttulo1"/>
        <w:rPr>
          <w:rFonts w:ascii="Arial" w:hAnsi="Arial" w:cs="Arial"/>
          <w:sz w:val="18"/>
        </w:rPr>
      </w:pPr>
    </w:p>
    <w:p w14:paraId="4086F439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1454094C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="000918A6">
        <w:rPr>
          <w:rFonts w:ascii="Arial" w:hAnsi="Arial" w:cs="Arial"/>
          <w:b/>
          <w:i/>
          <w:sz w:val="18"/>
          <w:szCs w:val="18"/>
        </w:rPr>
        <w:t>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680E7AC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5733C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152C1B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EDDE87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22AE68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02DBB59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1D16FAA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5AD7F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CD985C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85AD63D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FD9D3A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9A74C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A7FDE54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30F82750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4A34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6399771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39534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2FCCDA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7D27C53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72FF962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8F38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172E56B" w14:textId="77777777" w:rsidR="00225A94" w:rsidRDefault="00517B51" w:rsidP="00225A9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Fortalecemos sobre</w:t>
            </w:r>
            <w:r>
              <w:t xml:space="preserve"> el valor del respeto a la opinión de sus compañeros.</w:t>
            </w:r>
            <w:r w:rsidRPr="00350E62">
              <w:t xml:space="preserve"> </w:t>
            </w:r>
            <w:r>
              <w:rPr>
                <w:rFonts w:cs="Times New Roman"/>
              </w:rPr>
              <w:t xml:space="preserve"> a través del a</w:t>
            </w:r>
            <w:r w:rsidR="00225A94">
              <w:rPr>
                <w:rFonts w:cs="Times New Roman"/>
              </w:rPr>
              <w:t>nálisis de los vicios del lenguaje e el acento,</w:t>
            </w:r>
            <w:r>
              <w:rPr>
                <w:rFonts w:cs="Times New Roman"/>
              </w:rPr>
              <w:t xml:space="preserve">  elaborando  material didáctico que apoyen al proceso de aprendizaje de </w:t>
            </w:r>
            <w:r w:rsidR="00225A94">
              <w:rPr>
                <w:rFonts w:cs="Times New Roman"/>
              </w:rPr>
              <w:t>los estudiantes, para  la escritura correcta de las palabras cuidando la acentuación en los textos.</w:t>
            </w:r>
          </w:p>
          <w:p w14:paraId="0FD82B3E" w14:textId="77777777" w:rsidR="00673D8D" w:rsidRPr="001616E5" w:rsidRDefault="00673D8D" w:rsidP="005C33F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0E485703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1467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7682DE6" w14:textId="77777777" w:rsidR="00673D8D" w:rsidRPr="00C37191" w:rsidRDefault="00C37191" w:rsidP="00C37191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Vicios del lenguaje.</w:t>
            </w:r>
          </w:p>
          <w:p w14:paraId="02B5AA06" w14:textId="77777777" w:rsidR="00C37191" w:rsidRPr="00400729" w:rsidRDefault="00C37191" w:rsidP="00C37191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C37191">
              <w:rPr>
                <w:rFonts w:ascii="Times New Roman" w:eastAsia="PT Sans" w:hAnsi="Times New Roman"/>
                <w:sz w:val="24"/>
                <w:szCs w:val="24"/>
              </w:rPr>
              <w:t>El acento.</w:t>
            </w:r>
          </w:p>
        </w:tc>
      </w:tr>
      <w:tr w:rsidR="00673D8D" w:rsidRPr="001616E5" w14:paraId="3E4B356F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ED5B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D99FD8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1519B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C48E7D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B0976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C6A23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1F4FC1BD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DC88D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13B245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BAAF43A" w14:textId="77777777" w:rsidR="00AB020B" w:rsidRDefault="00AB020B" w:rsidP="00400729">
            <w:pPr>
              <w:rPr>
                <w:rFonts w:cs="Times New Roman"/>
              </w:rPr>
            </w:pPr>
          </w:p>
          <w:p w14:paraId="68685C3D" w14:textId="77777777" w:rsidR="00517B51" w:rsidRPr="00F9202B" w:rsidRDefault="00517B51" w:rsidP="00AB020B">
            <w:pPr>
              <w:pStyle w:val="Sinespaciado"/>
              <w:numPr>
                <w:ilvl w:val="0"/>
                <w:numId w:val="28"/>
              </w:numPr>
              <w:jc w:val="both"/>
            </w:pPr>
            <w:r>
              <w:t>Análisis de la clasificación de los vicios del lenguaje( neologismo, solecismo, extranjerismo y pleonasmo)</w:t>
            </w:r>
          </w:p>
          <w:p w14:paraId="06A78414" w14:textId="77777777" w:rsidR="00517B51" w:rsidRPr="00517B51" w:rsidRDefault="00517B51" w:rsidP="00AB020B">
            <w:pPr>
              <w:pStyle w:val="Sinespaciado"/>
              <w:numPr>
                <w:ilvl w:val="0"/>
                <w:numId w:val="28"/>
              </w:numPr>
              <w:jc w:val="both"/>
              <w:rPr>
                <w:rFonts w:cs="Times New Roman"/>
              </w:rPr>
            </w:pPr>
            <w:r>
              <w:t>Realizamos ejemplos en fichas de trabajo diferenciando y clasificando los vicios del lenguaje.</w:t>
            </w:r>
          </w:p>
          <w:p w14:paraId="6382A6AA" w14:textId="77777777" w:rsidR="00BA7DA1" w:rsidRDefault="00BA7DA1" w:rsidP="00AB020B">
            <w:pPr>
              <w:pStyle w:val="Sinespaciado"/>
              <w:numPr>
                <w:ilvl w:val="0"/>
                <w:numId w:val="2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un listado de palabras en un papelógrafo, realizamos la lectura cuidando la entonación de las palabras en la sílaba tónica y átona.</w:t>
            </w:r>
          </w:p>
          <w:p w14:paraId="2640B8D4" w14:textId="77777777" w:rsidR="00517B51" w:rsidRDefault="00BA7DA1" w:rsidP="00AB020B">
            <w:pPr>
              <w:pStyle w:val="Sinespaciado"/>
              <w:numPr>
                <w:ilvl w:val="0"/>
                <w:numId w:val="28"/>
              </w:numPr>
              <w:jc w:val="both"/>
              <w:rPr>
                <w:rFonts w:cs="Times New Roman"/>
              </w:rPr>
            </w:pPr>
            <w:r w:rsidRPr="00517B51">
              <w:rPr>
                <w:rFonts w:cs="Times New Roman"/>
              </w:rPr>
              <w:t xml:space="preserve">Clasificación  las palabras según </w:t>
            </w:r>
            <w:r w:rsidR="00517B51">
              <w:rPr>
                <w:rFonts w:cs="Times New Roman"/>
              </w:rPr>
              <w:t xml:space="preserve">la ubicación del acento( palabras agudas, graves o llanas, esdrújulas y sobreesdrújulas) </w:t>
            </w:r>
          </w:p>
          <w:p w14:paraId="1BFF542A" w14:textId="77777777" w:rsidR="00517B51" w:rsidRDefault="00517B51" w:rsidP="00AB020B">
            <w:pPr>
              <w:pStyle w:val="Sinespaciado"/>
              <w:numPr>
                <w:ilvl w:val="0"/>
                <w:numId w:val="2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acentuación de los diptongos e hiatos.</w:t>
            </w:r>
          </w:p>
          <w:p w14:paraId="2D4C9D1C" w14:textId="77777777" w:rsidR="00BA7DA1" w:rsidRDefault="00BA7DA1" w:rsidP="00AB020B">
            <w:pPr>
              <w:pStyle w:val="Sinespaciado"/>
              <w:numPr>
                <w:ilvl w:val="0"/>
                <w:numId w:val="28"/>
              </w:numPr>
              <w:jc w:val="both"/>
              <w:rPr>
                <w:rFonts w:cs="Times New Roman"/>
              </w:rPr>
            </w:pPr>
            <w:r w:rsidRPr="00517B51">
              <w:rPr>
                <w:rFonts w:cs="Times New Roman"/>
              </w:rPr>
              <w:t>Escritura en fichas léxicas ejemplos pa</w:t>
            </w:r>
            <w:r w:rsidR="00517B51">
              <w:rPr>
                <w:rFonts w:cs="Times New Roman"/>
              </w:rPr>
              <w:t xml:space="preserve">labras diferenciando las clases de palabras según el acento </w:t>
            </w:r>
            <w:r w:rsidRPr="00517B51">
              <w:rPr>
                <w:rFonts w:cs="Times New Roman"/>
              </w:rPr>
              <w:t>.</w:t>
            </w:r>
            <w:r w:rsidR="00517B51">
              <w:rPr>
                <w:rFonts w:cs="Times New Roman"/>
              </w:rPr>
              <w:t>y la acentuación de diptongos e hiatos.</w:t>
            </w:r>
          </w:p>
          <w:p w14:paraId="6F340A72" w14:textId="77777777" w:rsidR="00AB020B" w:rsidRPr="00517B51" w:rsidRDefault="00AB020B" w:rsidP="00AB020B">
            <w:pPr>
              <w:pStyle w:val="Sinespaciado"/>
              <w:jc w:val="both"/>
              <w:rPr>
                <w:rFonts w:cs="Times New Roman"/>
              </w:rPr>
            </w:pPr>
          </w:p>
          <w:p w14:paraId="3A8197FF" w14:textId="77777777" w:rsidR="00BA7DA1" w:rsidRDefault="00BA7DA1" w:rsidP="00BA7DA1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18B0F0B9" w14:textId="77777777" w:rsidR="00AB020B" w:rsidRDefault="00AB020B" w:rsidP="00BA7DA1">
            <w:pPr>
              <w:rPr>
                <w:rFonts w:cs="Times New Roman"/>
              </w:rPr>
            </w:pPr>
          </w:p>
          <w:p w14:paraId="570FAFF0" w14:textId="77777777" w:rsidR="00BA7DA1" w:rsidRPr="00517B51" w:rsidRDefault="00517B51" w:rsidP="00517B51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Conceptualización de los vicios del lenguaje.</w:t>
            </w:r>
          </w:p>
          <w:p w14:paraId="0FDD7603" w14:textId="77777777" w:rsidR="00BA7DA1" w:rsidRDefault="00BA7DA1" w:rsidP="00517B51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Refuerza su conocimiento en la escritura del acento en las clas</w:t>
            </w:r>
            <w:r w:rsidR="00AB020B">
              <w:rPr>
                <w:rFonts w:cs="Times New Roman"/>
              </w:rPr>
              <w:t>es de palabras según la ubicación del acento y la acentuación de los diptongos e hiatos</w:t>
            </w:r>
            <w:r>
              <w:rPr>
                <w:rFonts w:cs="Times New Roman"/>
              </w:rPr>
              <w:t>.</w:t>
            </w:r>
          </w:p>
          <w:p w14:paraId="3E05132D" w14:textId="77777777" w:rsidR="00BA7DA1" w:rsidRPr="004F45DA" w:rsidRDefault="00BA7DA1" w:rsidP="00AB020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3BD8721" w14:textId="77777777" w:rsidR="00BA7DA1" w:rsidRDefault="00BA7DA1" w:rsidP="00BA7DA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8F5D866" w14:textId="77777777" w:rsidR="00AB020B" w:rsidRPr="0052016C" w:rsidRDefault="00AB020B" w:rsidP="00BA7DA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A7BB1FA" w14:textId="77777777" w:rsidR="00517B51" w:rsidRPr="004853E9" w:rsidRDefault="00517B51" w:rsidP="00AB020B">
            <w:pPr>
              <w:pStyle w:val="Sinespaciado"/>
              <w:numPr>
                <w:ilvl w:val="0"/>
                <w:numId w:val="29"/>
              </w:numPr>
              <w:jc w:val="both"/>
            </w:pPr>
            <w:r>
              <w:t>Valoración y reflexión del uso adecuado de las expresiones del lenguaje en la sociedad.</w:t>
            </w:r>
          </w:p>
          <w:p w14:paraId="46676D1B" w14:textId="77777777" w:rsidR="00517B51" w:rsidRPr="00517B51" w:rsidRDefault="00517B51" w:rsidP="00AB020B">
            <w:pPr>
              <w:pStyle w:val="Sinespaciado"/>
              <w:numPr>
                <w:ilvl w:val="0"/>
                <w:numId w:val="29"/>
              </w:numPr>
              <w:jc w:val="both"/>
              <w:rPr>
                <w:rFonts w:cs="Times New Roman"/>
              </w:rPr>
            </w:pPr>
            <w:r>
              <w:t>Reflexión personal del uso del lenguaje.</w:t>
            </w:r>
          </w:p>
          <w:p w14:paraId="08D181E0" w14:textId="77777777" w:rsidR="00BA7DA1" w:rsidRDefault="00BA7DA1" w:rsidP="00AB020B">
            <w:pPr>
              <w:pStyle w:val="Sinespaciado"/>
              <w:numPr>
                <w:ilvl w:val="0"/>
                <w:numId w:val="29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por la utilidad de las normas de expresión escrita.</w:t>
            </w:r>
          </w:p>
          <w:p w14:paraId="6870126A" w14:textId="77777777" w:rsidR="00AB020B" w:rsidRDefault="00AB020B" w:rsidP="00AB020B">
            <w:pPr>
              <w:pStyle w:val="Sinespaciado"/>
              <w:jc w:val="both"/>
              <w:rPr>
                <w:rFonts w:cs="Times New Roman"/>
              </w:rPr>
            </w:pPr>
          </w:p>
          <w:p w14:paraId="2E7F5482" w14:textId="77777777" w:rsidR="00AB020B" w:rsidRDefault="00AB020B" w:rsidP="00AB020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5D9DD8F" w14:textId="77777777" w:rsidR="00517B51" w:rsidRDefault="00517B51" w:rsidP="00517B5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PRODUCCION</w:t>
            </w:r>
          </w:p>
          <w:p w14:paraId="7215AB16" w14:textId="77777777" w:rsidR="00517B51" w:rsidRDefault="00517B51" w:rsidP="00517B51">
            <w:pPr>
              <w:jc w:val="both"/>
              <w:rPr>
                <w:rFonts w:cs="Times New Roman"/>
              </w:rPr>
            </w:pPr>
          </w:p>
          <w:p w14:paraId="445159A9" w14:textId="77777777" w:rsidR="00673D8D" w:rsidRDefault="00517B51" w:rsidP="00AB020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20B">
              <w:rPr>
                <w:rFonts w:ascii="Times New Roman" w:hAnsi="Times New Roman"/>
                <w:sz w:val="24"/>
                <w:szCs w:val="24"/>
              </w:rPr>
              <w:t>Elaboración  de fichas de trabajo con ejemplos de los vicios del lenguaje.</w:t>
            </w:r>
          </w:p>
          <w:p w14:paraId="7FE98D2B" w14:textId="77777777" w:rsidR="00AB020B" w:rsidRPr="00AB020B" w:rsidRDefault="00AB020B" w:rsidP="00AB020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léxicas con ejemplos de palabras agudas, graves y llanas, esdrújulas y sobreesdrújulas y la acentuación de los diptongos e hiatos.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9B69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3E7E05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756460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E98998E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F47BEE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E7316A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038FF1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59F5AA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D65297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CF44C3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31CA43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CD56BDC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97BD80" w14:textId="77777777" w:rsidR="00673D8D" w:rsidRPr="005C33FA" w:rsidRDefault="005C33FA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MATERIAL DE ANALOGIA</w:t>
            </w:r>
          </w:p>
          <w:p w14:paraId="024DA48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7AD9E6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AA249E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EF92EB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88193C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E0FBBDE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3CA72DC8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4942E7D" w14:textId="77777777" w:rsidR="00673D8D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3C873A2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C09025D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0AC9502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67DD44DE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EA7DC0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8AFE6A8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0A223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C8C9CB" w14:textId="77777777" w:rsidR="00BA7DA1" w:rsidRPr="0052016C" w:rsidRDefault="00BA7DA1" w:rsidP="00BA7DA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CF2499C" w14:textId="77777777" w:rsidR="00BA7DA1" w:rsidRDefault="00BA7DA1" w:rsidP="00BA7DA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Asume actitudes de trabajo  comunitario</w:t>
            </w:r>
            <w:r w:rsidRPr="0052016C">
              <w:rPr>
                <w:rFonts w:cs="Times New Roman"/>
              </w:rPr>
              <w:t>.</w:t>
            </w:r>
          </w:p>
          <w:p w14:paraId="05FECFD9" w14:textId="77777777" w:rsidR="00AB020B" w:rsidRPr="0052016C" w:rsidRDefault="00AB020B" w:rsidP="00BA7DA1">
            <w:pPr>
              <w:jc w:val="both"/>
              <w:rPr>
                <w:rFonts w:cs="Times New Roman"/>
              </w:rPr>
            </w:pPr>
          </w:p>
          <w:p w14:paraId="1B787A12" w14:textId="77777777" w:rsidR="00BA7DA1" w:rsidRPr="0052016C" w:rsidRDefault="00BA7DA1" w:rsidP="00BA7DA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7EFCDE4" w14:textId="77777777" w:rsidR="00AB020B" w:rsidRPr="00517B51" w:rsidRDefault="00AB020B" w:rsidP="00AB020B">
            <w:pPr>
              <w:pStyle w:val="Sinespaciado"/>
              <w:jc w:val="both"/>
            </w:pPr>
            <w:r>
              <w:t>-Comprende el concepto  de los vicios del lenguaje.</w:t>
            </w:r>
          </w:p>
          <w:p w14:paraId="45BA9D5D" w14:textId="77777777" w:rsidR="00AB020B" w:rsidRDefault="00AB020B" w:rsidP="00AB02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-Refuerza su conocimiento en la escritura del acento en las clases de palabras según la ubicación del acento y la acentuación de los diptongos e hiatos.</w:t>
            </w:r>
          </w:p>
          <w:p w14:paraId="2333C43D" w14:textId="77777777" w:rsidR="00BA7DA1" w:rsidRDefault="00BA7DA1" w:rsidP="00AB020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3FC2EA1" w14:textId="77777777" w:rsidR="00BA7DA1" w:rsidRDefault="00BA7DA1" w:rsidP="00BA7DA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C95A17E" w14:textId="77777777" w:rsidR="00AB020B" w:rsidRPr="00AB020B" w:rsidRDefault="00BA7DA1" w:rsidP="00AB020B">
            <w:pPr>
              <w:jc w:val="both"/>
            </w:pPr>
            <w:r>
              <w:t>-</w:t>
            </w:r>
            <w:r w:rsidR="00AB020B" w:rsidRPr="00AB020B">
              <w:t xml:space="preserve"> </w:t>
            </w:r>
            <w:r w:rsidR="00AB020B">
              <w:t xml:space="preserve">Elabora  </w:t>
            </w:r>
            <w:r w:rsidR="00AB020B" w:rsidRPr="00AB020B">
              <w:t>fichas de trabajo con ejemplos de los vicios del lenguaje.</w:t>
            </w:r>
          </w:p>
          <w:p w14:paraId="236131CC" w14:textId="77777777" w:rsidR="00BA7DA1" w:rsidRDefault="00AB020B" w:rsidP="00AB020B">
            <w:pPr>
              <w:jc w:val="both"/>
              <w:rPr>
                <w:rFonts w:cs="Times New Roman"/>
              </w:rPr>
            </w:pPr>
            <w:r>
              <w:t>-Escribe fichas léxicas con ejemplos de palabras agudas, graves y llanas, esdrújulas y sobreesdrújulas y la acentuación de los diptongos e hiatos.</w:t>
            </w:r>
          </w:p>
          <w:p w14:paraId="62C01C79" w14:textId="77777777" w:rsidR="00BA7DA1" w:rsidRDefault="00BA7DA1" w:rsidP="00BA7DA1">
            <w:pPr>
              <w:rPr>
                <w:rFonts w:cs="Times New Roman"/>
              </w:rPr>
            </w:pPr>
          </w:p>
          <w:p w14:paraId="7F114517" w14:textId="77777777" w:rsidR="00BA7DA1" w:rsidRDefault="00BA7DA1" w:rsidP="00BA7DA1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4947C37" w14:textId="77777777" w:rsidR="00AB020B" w:rsidRDefault="00AB020B" w:rsidP="00AB020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Escribir de manera correcta las palabras cuidando la acentuación en los textos que escribimos</w:t>
            </w:r>
          </w:p>
          <w:p w14:paraId="5F6E235E" w14:textId="77777777" w:rsidR="00673D8D" w:rsidRPr="001616E5" w:rsidRDefault="00673D8D" w:rsidP="00517B5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10F7C4F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83B69" w14:textId="77777777" w:rsidR="00673D8D" w:rsidRPr="00AB020B" w:rsidRDefault="00673D8D" w:rsidP="00AB02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099C1D7D" w14:textId="77777777" w:rsidR="00673D8D" w:rsidRDefault="00517B51" w:rsidP="00400729">
            <w:r>
              <w:t>Fichas de trabajo con ejemplos de los vicios del lenguaje.</w:t>
            </w:r>
          </w:p>
          <w:p w14:paraId="4523FEEE" w14:textId="77777777" w:rsidR="00AB020B" w:rsidRPr="00BA6E95" w:rsidRDefault="00225A94" w:rsidP="00225A94">
            <w:pPr>
              <w:rPr>
                <w:rFonts w:cs="Times New Roman"/>
              </w:rPr>
            </w:pPr>
            <w:r>
              <w:t>F</w:t>
            </w:r>
            <w:r w:rsidR="00AB020B">
              <w:t>ichas léxicas con ejemplos de palabras agudas, graves y llanas, esdrújulas y sobreesdrújulas y la acentuación de los diptongos e hiatos.</w:t>
            </w:r>
          </w:p>
        </w:tc>
      </w:tr>
      <w:tr w:rsidR="00673D8D" w:rsidRPr="001616E5" w14:paraId="6324E362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CA6D5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A8DE17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05D18B5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89B76F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44F1BCF" w14:textId="1EF1FBC6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9EA78B0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19341293" w14:textId="77777777" w:rsidR="005C33FA" w:rsidRDefault="005C33FA" w:rsidP="00C37191">
      <w:pPr>
        <w:pStyle w:val="Ttulo1"/>
        <w:rPr>
          <w:rFonts w:ascii="Arial" w:hAnsi="Arial" w:cs="Arial"/>
          <w:sz w:val="18"/>
        </w:rPr>
      </w:pPr>
    </w:p>
    <w:p w14:paraId="7DB9616C" w14:textId="77777777" w:rsidR="00AB020B" w:rsidRDefault="00AB020B" w:rsidP="00AB020B"/>
    <w:p w14:paraId="4BDB6C23" w14:textId="77777777" w:rsidR="00AB020B" w:rsidRDefault="00AB020B" w:rsidP="00AB020B"/>
    <w:p w14:paraId="3BD056F4" w14:textId="77777777" w:rsidR="00AB020B" w:rsidRDefault="00AB020B" w:rsidP="00AB020B"/>
    <w:p w14:paraId="42A4991F" w14:textId="77777777" w:rsidR="00AB020B" w:rsidRDefault="00AB020B" w:rsidP="00AB020B"/>
    <w:p w14:paraId="3F9302DE" w14:textId="77777777" w:rsidR="00AB020B" w:rsidRDefault="00AB020B" w:rsidP="00AB020B"/>
    <w:p w14:paraId="05E1D8DE" w14:textId="77777777" w:rsidR="00AB020B" w:rsidRDefault="00AB020B" w:rsidP="00AB020B"/>
    <w:p w14:paraId="4449646F" w14:textId="77777777" w:rsidR="00AB020B" w:rsidRDefault="00AB020B" w:rsidP="00AB020B"/>
    <w:p w14:paraId="4E9EE179" w14:textId="77777777" w:rsidR="00AB020B" w:rsidRDefault="00AB020B" w:rsidP="00AB020B"/>
    <w:p w14:paraId="403CAF0E" w14:textId="77777777" w:rsidR="00AB020B" w:rsidRDefault="00AB020B" w:rsidP="00AB020B"/>
    <w:p w14:paraId="73148C97" w14:textId="77777777" w:rsidR="00AB020B" w:rsidRDefault="00AB020B" w:rsidP="00AB020B"/>
    <w:p w14:paraId="76627B42" w14:textId="77777777" w:rsidR="00AB020B" w:rsidRDefault="00AB020B" w:rsidP="00AB020B"/>
    <w:p w14:paraId="3B1F7D4D" w14:textId="77777777" w:rsidR="00AB020B" w:rsidRDefault="00AB020B" w:rsidP="00AB020B"/>
    <w:p w14:paraId="4216C339" w14:textId="77777777" w:rsidR="00AB020B" w:rsidRDefault="00AB020B" w:rsidP="00AB020B"/>
    <w:p w14:paraId="7E4C29C9" w14:textId="77777777" w:rsidR="00AB020B" w:rsidRDefault="00AB020B" w:rsidP="00AB020B"/>
    <w:p w14:paraId="4AEBFA2E" w14:textId="77777777" w:rsidR="00AB020B" w:rsidRDefault="00AB020B" w:rsidP="00AB020B"/>
    <w:p w14:paraId="59E9A1C8" w14:textId="77777777" w:rsidR="00AB020B" w:rsidRDefault="00AB020B" w:rsidP="00AB020B"/>
    <w:p w14:paraId="72F06526" w14:textId="77777777" w:rsidR="00AB020B" w:rsidRDefault="00AB020B" w:rsidP="00AB020B"/>
    <w:p w14:paraId="0B654770" w14:textId="77777777" w:rsidR="00AB020B" w:rsidRDefault="00AB020B" w:rsidP="00AB020B"/>
    <w:p w14:paraId="47724511" w14:textId="77777777" w:rsidR="00AB020B" w:rsidRDefault="00AB020B" w:rsidP="00AB020B"/>
    <w:p w14:paraId="05D06B8E" w14:textId="77777777" w:rsidR="00AB020B" w:rsidRDefault="00AB020B" w:rsidP="00AB020B"/>
    <w:p w14:paraId="27BAD9EA" w14:textId="77777777" w:rsidR="00AB020B" w:rsidRDefault="00AB020B" w:rsidP="00AB020B"/>
    <w:p w14:paraId="4646A9BE" w14:textId="77777777" w:rsidR="00AB020B" w:rsidRDefault="00AB020B" w:rsidP="00AB020B"/>
    <w:p w14:paraId="1FEABFA8" w14:textId="77777777" w:rsidR="00AB020B" w:rsidRDefault="00AB020B" w:rsidP="00AB020B"/>
    <w:p w14:paraId="0BC75D83" w14:textId="77777777" w:rsidR="00AB020B" w:rsidRDefault="00AB020B" w:rsidP="00AB020B"/>
    <w:p w14:paraId="7A5B1705" w14:textId="77777777" w:rsidR="00AB020B" w:rsidRDefault="00AB020B" w:rsidP="00AB020B"/>
    <w:p w14:paraId="138F1002" w14:textId="77777777" w:rsidR="00AB020B" w:rsidRDefault="00AB020B" w:rsidP="00AB020B"/>
    <w:p w14:paraId="7265D37F" w14:textId="77777777" w:rsidR="00AB020B" w:rsidRDefault="00AB020B" w:rsidP="00AB020B"/>
    <w:p w14:paraId="476FA6DF" w14:textId="77777777" w:rsidR="00AB020B" w:rsidRDefault="00AB020B" w:rsidP="00AB020B"/>
    <w:p w14:paraId="21619D0B" w14:textId="77777777" w:rsidR="00AB020B" w:rsidRDefault="00AB020B" w:rsidP="00AB020B"/>
    <w:p w14:paraId="38D27548" w14:textId="77777777" w:rsidR="00AB020B" w:rsidRDefault="00AB020B" w:rsidP="00AB020B"/>
    <w:p w14:paraId="7CEA0D2A" w14:textId="77777777" w:rsidR="00AB020B" w:rsidRDefault="00AB020B" w:rsidP="00AB020B"/>
    <w:p w14:paraId="3A08056F" w14:textId="77777777" w:rsidR="00AB020B" w:rsidRDefault="00AB020B" w:rsidP="00AB020B"/>
    <w:p w14:paraId="60C552DB" w14:textId="77777777" w:rsidR="00AB020B" w:rsidRDefault="00AB020B" w:rsidP="00AB020B"/>
    <w:p w14:paraId="0D088C1B" w14:textId="77777777" w:rsidR="00AB020B" w:rsidRDefault="00AB020B" w:rsidP="00AB020B"/>
    <w:p w14:paraId="1BF3948B" w14:textId="77777777" w:rsidR="00AB020B" w:rsidRDefault="00AB020B" w:rsidP="00AB020B"/>
    <w:p w14:paraId="6A965CD4" w14:textId="77777777" w:rsidR="00AB020B" w:rsidRDefault="00AB020B" w:rsidP="00AB020B"/>
    <w:p w14:paraId="25742408" w14:textId="77777777" w:rsidR="00AB020B" w:rsidRDefault="00AB020B" w:rsidP="00AB020B"/>
    <w:p w14:paraId="739719C6" w14:textId="77777777" w:rsidR="00AB020B" w:rsidRDefault="00AB020B" w:rsidP="00AB020B"/>
    <w:p w14:paraId="06C4BD17" w14:textId="77777777" w:rsidR="00AB020B" w:rsidRDefault="00AB020B" w:rsidP="00AB020B"/>
    <w:p w14:paraId="4496CE15" w14:textId="77777777" w:rsidR="00AB020B" w:rsidRPr="00AB020B" w:rsidRDefault="00AB020B" w:rsidP="00AB020B"/>
    <w:p w14:paraId="380C524E" w14:textId="77777777" w:rsidR="003E10FF" w:rsidRDefault="003E10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686CD458" w14:textId="08943044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21B1035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="000918A6">
        <w:rPr>
          <w:rFonts w:ascii="Arial" w:hAnsi="Arial" w:cs="Arial"/>
          <w:b/>
          <w:i/>
          <w:sz w:val="18"/>
          <w:szCs w:val="18"/>
        </w:rPr>
        <w:t>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0A8CB11C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98BBB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78273E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2A53F2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873C98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D061EB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ED57647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737D1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95255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1C6615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290D4D7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942299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A41D4C7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C639DA6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385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9455226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D4EE6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78B840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9416243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25463B2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3C62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9F52EF1" w14:textId="77777777" w:rsidR="008D698E" w:rsidRDefault="008D698E" w:rsidP="009814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Asumir actitud crítica y propositiva, mediante la escritura y ampliación de los conocimientos de las reglas de ortografía en el uso de </w:t>
            </w:r>
            <w:r w:rsidR="0098145B">
              <w:t>“s – c - z</w:t>
            </w:r>
            <w:r>
              <w:t>”</w:t>
            </w:r>
            <w:r>
              <w:rPr>
                <w:rFonts w:cs="Times New Roman"/>
              </w:rPr>
              <w:t>,</w:t>
            </w:r>
            <w:r w:rsidR="0098145B">
              <w:rPr>
                <w:rFonts w:cs="Times New Roman"/>
              </w:rPr>
              <w:t xml:space="preserve">  “Memorias de un gato cimarrón</w:t>
            </w:r>
            <w:r>
              <w:rPr>
                <w:rFonts w:cs="Times New Roman"/>
              </w:rPr>
              <w:t>” utilizando diferentes</w:t>
            </w:r>
            <w:r w:rsidR="0098145B">
              <w:rPr>
                <w:rFonts w:cs="Times New Roman"/>
              </w:rPr>
              <w:t xml:space="preserve"> técnicas de resumen  de poemas </w:t>
            </w:r>
            <w:r>
              <w:rPr>
                <w:rFonts w:cs="Times New Roman"/>
              </w:rPr>
              <w:t xml:space="preserve"> considerando la ortografía de las palabras,  para afianzar  la ortografía en sus escritos.</w:t>
            </w:r>
          </w:p>
          <w:p w14:paraId="5E16A1B3" w14:textId="77777777" w:rsidR="00673D8D" w:rsidRPr="001616E5" w:rsidRDefault="00673D8D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3F572541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8FD7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AFFDEEB" w14:textId="77777777" w:rsidR="00400729" w:rsidRPr="005C6C9A" w:rsidRDefault="00C37191" w:rsidP="005C6C9A">
            <w:pPr>
              <w:pStyle w:val="Prrafodelista"/>
              <w:numPr>
                <w:ilvl w:val="0"/>
                <w:numId w:val="21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 xml:space="preserve">Uso de la “s – c – z </w:t>
            </w:r>
            <w:r w:rsidR="00400729" w:rsidRPr="005C6C9A">
              <w:rPr>
                <w:rFonts w:ascii="Times New Roman" w:eastAsia="PT Sans" w:hAnsi="Times New Roman"/>
                <w:sz w:val="24"/>
                <w:szCs w:val="24"/>
              </w:rPr>
              <w:t>”</w:t>
            </w:r>
          </w:p>
          <w:p w14:paraId="4517DBC6" w14:textId="77777777" w:rsidR="00673D8D" w:rsidRPr="00400729" w:rsidRDefault="00C37191" w:rsidP="005C6C9A">
            <w:pPr>
              <w:pStyle w:val="Prrafodelista"/>
              <w:numPr>
                <w:ilvl w:val="0"/>
                <w:numId w:val="21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 xml:space="preserve">Memorias de un gato </w:t>
            </w:r>
            <w:r w:rsidR="005C6C9A" w:rsidRPr="005C6C9A">
              <w:rPr>
                <w:rFonts w:ascii="Times New Roman" w:eastAsia="PT Sans" w:hAnsi="Times New Roman"/>
                <w:sz w:val="24"/>
                <w:szCs w:val="24"/>
              </w:rPr>
              <w:t>cimarrón</w:t>
            </w:r>
            <w:r w:rsidR="00400729" w:rsidRPr="005C6C9A">
              <w:rPr>
                <w:rFonts w:ascii="Times New Roman" w:eastAsia="PT Sans" w:hAnsi="Times New Roman"/>
                <w:sz w:val="24"/>
                <w:szCs w:val="24"/>
              </w:rPr>
              <w:t>.(Lectura)</w:t>
            </w:r>
          </w:p>
        </w:tc>
      </w:tr>
      <w:tr w:rsidR="00673D8D" w:rsidRPr="001616E5" w14:paraId="5C7647A6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FEC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8074C7E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E780E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209BB6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25ACD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62417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0F81661C" w14:textId="77777777" w:rsidTr="008D698E">
        <w:trPr>
          <w:trHeight w:val="8323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787D7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132974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82A4BFD" w14:textId="77777777" w:rsidR="005C33FA" w:rsidRDefault="005C33FA" w:rsidP="005C33FA">
            <w:pPr>
              <w:rPr>
                <w:rFonts w:cs="Times New Roman"/>
              </w:rPr>
            </w:pPr>
          </w:p>
          <w:p w14:paraId="69B204B2" w14:textId="77777777" w:rsidR="005C33FA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text</w:t>
            </w:r>
            <w:r w:rsidR="00225A94">
              <w:rPr>
                <w:rFonts w:cs="Times New Roman"/>
              </w:rPr>
              <w:t>o “Memorias de un gato cimarrón</w:t>
            </w:r>
            <w:r>
              <w:rPr>
                <w:rFonts w:cs="Times New Roman"/>
              </w:rPr>
              <w:t>” en voz silenciosa y en voz alta de manera grupal.</w:t>
            </w:r>
          </w:p>
          <w:p w14:paraId="6D6B0E0F" w14:textId="77777777" w:rsidR="005C33FA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texto.</w:t>
            </w:r>
          </w:p>
          <w:p w14:paraId="3F0736C8" w14:textId="77777777" w:rsidR="005C33FA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Remarcación de las palabras claves con sentido figurado.</w:t>
            </w:r>
          </w:p>
          <w:p w14:paraId="12CD6EB3" w14:textId="77777777" w:rsidR="005C33FA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grupos.</w:t>
            </w:r>
          </w:p>
          <w:p w14:paraId="6E1C8CE9" w14:textId="77777777" w:rsidR="005C33FA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Marcamos las palabras con las consonantes </w:t>
            </w:r>
            <w:r w:rsidR="00225A94">
              <w:t>“s – c - z</w:t>
            </w:r>
            <w:r>
              <w:t>”</w:t>
            </w:r>
            <w:r>
              <w:rPr>
                <w:rFonts w:cs="Times New Roman"/>
              </w:rPr>
              <w:t>.</w:t>
            </w:r>
          </w:p>
          <w:p w14:paraId="5856B636" w14:textId="77777777" w:rsidR="005C33FA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palabras y análisis de los casos de difícil escritura y formamos oraciones.  </w:t>
            </w:r>
          </w:p>
          <w:p w14:paraId="1199214B" w14:textId="77777777" w:rsidR="005C33FA" w:rsidRPr="00286054" w:rsidRDefault="005C33FA" w:rsidP="005C33FA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3A9EEE66" w14:textId="77777777" w:rsidR="005C33FA" w:rsidRDefault="005C33FA" w:rsidP="005C33FA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7E2C82B6" w14:textId="77777777" w:rsidR="0098145B" w:rsidRDefault="0098145B" w:rsidP="005C33FA">
            <w:pPr>
              <w:rPr>
                <w:rFonts w:cs="Times New Roman"/>
              </w:rPr>
            </w:pPr>
          </w:p>
          <w:p w14:paraId="0C9F8126" w14:textId="77777777" w:rsidR="005C33FA" w:rsidRPr="00CF7D96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Mejoramos nuestra ortografía al afianzar conocimientos sobre la escritura de las consonantes </w:t>
            </w:r>
            <w:r w:rsidR="00225A94">
              <w:t>“s – c - z</w:t>
            </w:r>
            <w:r>
              <w:t>”</w:t>
            </w:r>
          </w:p>
          <w:p w14:paraId="5E2A3A30" w14:textId="77777777" w:rsidR="005C33FA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Comprensión del contenido del cuento.</w:t>
            </w:r>
          </w:p>
          <w:p w14:paraId="150723CC" w14:textId="77777777" w:rsidR="005C33FA" w:rsidRDefault="005C33FA" w:rsidP="005C33F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DF51337" w14:textId="77777777" w:rsidR="005C33FA" w:rsidRDefault="005C33FA" w:rsidP="005C33F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DEEF11B" w14:textId="77777777" w:rsidR="0098145B" w:rsidRPr="0052016C" w:rsidRDefault="0098145B" w:rsidP="005C33FA">
            <w:pPr>
              <w:jc w:val="both"/>
              <w:rPr>
                <w:rFonts w:cs="Times New Roman"/>
              </w:rPr>
            </w:pPr>
          </w:p>
          <w:p w14:paraId="62A487A0" w14:textId="77777777" w:rsidR="005C33FA" w:rsidRDefault="005C33FA" w:rsidP="005C6C9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afianzar la escritura de palabras con difícil escritura.</w:t>
            </w:r>
          </w:p>
          <w:p w14:paraId="5CF3F7C4" w14:textId="77777777" w:rsidR="0098145B" w:rsidRPr="005C6C9A" w:rsidRDefault="0098145B" w:rsidP="0098145B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1674F099" w14:textId="77777777" w:rsidR="0098145B" w:rsidRPr="0052016C" w:rsidRDefault="005C33FA" w:rsidP="005C33F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F3EE19F" w14:textId="77777777" w:rsidR="005C33FA" w:rsidRDefault="005C33FA" w:rsidP="005C33FA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fichas léxicas con palabras que tienen las consonantes </w:t>
            </w:r>
            <w:r w:rsidR="0098145B">
              <w:t>“s – c - z</w:t>
            </w:r>
            <w:r>
              <w:t>”</w:t>
            </w:r>
          </w:p>
          <w:p w14:paraId="4A62418A" w14:textId="77777777" w:rsidR="00673D8D" w:rsidRPr="008D698E" w:rsidRDefault="00673D8D" w:rsidP="008D698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92E7D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1F945B4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F3F17E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384463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48684D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7A33CA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C5A482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E8FD61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F141D5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1B6AAA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7BCF7D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77C0D81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1EDC03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3EB4A3D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148BD66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3AD423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8D27AD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DC081A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D3A7F7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838E10F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291EB459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9F98124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3DC0E82" w14:textId="77777777" w:rsidR="00673D8D" w:rsidRPr="008D698E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C254F30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E5BECF5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79E4B0B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EB1CF3F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6686D17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F2DF6F4" w14:textId="77777777" w:rsidR="00673D8D" w:rsidRPr="008D698E" w:rsidRDefault="00673D8D" w:rsidP="008D698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7C230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917338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6AFE05A1" w14:textId="77777777" w:rsidR="005C33FA" w:rsidRPr="0052016C" w:rsidRDefault="005C33FA" w:rsidP="005C33F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E2AECF9" w14:textId="77777777" w:rsidR="005C33FA" w:rsidRDefault="008D698E" w:rsidP="005C33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Asume una actitud positiva ante el respeto a los demás</w:t>
            </w:r>
            <w:r w:rsidR="005C33FA">
              <w:rPr>
                <w:rFonts w:cs="Times New Roman"/>
              </w:rPr>
              <w:t>.</w:t>
            </w:r>
          </w:p>
          <w:p w14:paraId="3FD1CD1F" w14:textId="77777777" w:rsidR="005C33FA" w:rsidRPr="0052016C" w:rsidRDefault="005C33FA" w:rsidP="005C33F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6EB6EEBB" w14:textId="77777777" w:rsidR="005C33FA" w:rsidRDefault="005C33FA" w:rsidP="005C33F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AF17F48" w14:textId="77777777" w:rsidR="0098145B" w:rsidRPr="0052016C" w:rsidRDefault="0098145B" w:rsidP="005C33FA">
            <w:pPr>
              <w:rPr>
                <w:rFonts w:cs="Times New Roman"/>
              </w:rPr>
            </w:pPr>
          </w:p>
          <w:p w14:paraId="1DACD708" w14:textId="77777777" w:rsidR="005C33FA" w:rsidRDefault="005C33FA" w:rsidP="009814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-Reflexiona</w:t>
            </w:r>
            <w:r w:rsidR="0098145B">
              <w:rPr>
                <w:rFonts w:cs="Times New Roman"/>
              </w:rPr>
              <w:t xml:space="preserve"> sobre el mensaje del poema</w:t>
            </w:r>
            <w:r>
              <w:rPr>
                <w:rFonts w:cs="Times New Roman"/>
              </w:rPr>
              <w:t>.</w:t>
            </w:r>
          </w:p>
          <w:p w14:paraId="0AC21AB6" w14:textId="77777777" w:rsidR="005C33FA" w:rsidRDefault="005C33FA" w:rsidP="009814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Ampliar los conocimientos de las reglas de ortografía en el uso de </w:t>
            </w:r>
            <w:r w:rsidR="0098145B">
              <w:t>“s – c - z</w:t>
            </w:r>
            <w:r>
              <w:t>”</w:t>
            </w:r>
          </w:p>
          <w:p w14:paraId="5387728F" w14:textId="77777777" w:rsidR="005C33FA" w:rsidRDefault="005C33FA" w:rsidP="005C33FA">
            <w:pPr>
              <w:jc w:val="both"/>
              <w:rPr>
                <w:rFonts w:cs="Times New Roman"/>
              </w:rPr>
            </w:pPr>
          </w:p>
          <w:p w14:paraId="0E42CBDE" w14:textId="77777777" w:rsidR="0098145B" w:rsidRDefault="005C33FA" w:rsidP="005C33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393B70D" w14:textId="77777777" w:rsidR="0098145B" w:rsidRPr="00D26F1E" w:rsidRDefault="0098145B" w:rsidP="005C33FA">
            <w:pPr>
              <w:jc w:val="both"/>
              <w:rPr>
                <w:rFonts w:cs="Times New Roman"/>
              </w:rPr>
            </w:pPr>
          </w:p>
          <w:p w14:paraId="44E2386D" w14:textId="77777777" w:rsidR="005C33FA" w:rsidRDefault="005C33FA" w:rsidP="005C33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-Utiliza diferentes técnicas de resumen considerando la ortografía de las palabras q</w:t>
            </w:r>
            <w:r w:rsidR="008D698E">
              <w:rPr>
                <w:rFonts w:cs="Times New Roman"/>
              </w:rPr>
              <w:t>ue</w:t>
            </w:r>
            <w:r w:rsidR="0098145B">
              <w:rPr>
                <w:rFonts w:cs="Times New Roman"/>
              </w:rPr>
              <w:t xml:space="preserve"> contengan las consonantes “</w:t>
            </w:r>
            <w:r w:rsidR="0098145B">
              <w:t>s – c - z</w:t>
            </w:r>
            <w:r>
              <w:rPr>
                <w:rFonts w:cs="Times New Roman"/>
              </w:rPr>
              <w:t>”.</w:t>
            </w:r>
          </w:p>
          <w:p w14:paraId="359B8B1C" w14:textId="77777777" w:rsidR="005C33FA" w:rsidRDefault="005C33FA" w:rsidP="005C33FA">
            <w:pPr>
              <w:rPr>
                <w:rFonts w:cs="Times New Roman"/>
              </w:rPr>
            </w:pPr>
          </w:p>
          <w:p w14:paraId="2B347F06" w14:textId="77777777" w:rsidR="005C33FA" w:rsidRDefault="005C33FA" w:rsidP="005C33F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7F9D875" w14:textId="77777777" w:rsidR="005C33FA" w:rsidRDefault="005C33FA" w:rsidP="005C33FA">
            <w:pPr>
              <w:rPr>
                <w:rFonts w:cs="Times New Roman"/>
              </w:rPr>
            </w:pPr>
          </w:p>
          <w:p w14:paraId="66F1BAB9" w14:textId="77777777" w:rsidR="008D698E" w:rsidRDefault="005C33FA" w:rsidP="005C33F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Mejora la ortografía en sus escritos.</w:t>
            </w:r>
            <w:r w:rsidR="00673D8D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2952A37" w14:textId="77777777" w:rsidR="00673D8D" w:rsidRPr="008D698E" w:rsidRDefault="00673D8D" w:rsidP="008D69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665EF987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09C0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447DF2D3" w14:textId="77777777" w:rsidR="00673D8D" w:rsidRDefault="005C33FA" w:rsidP="005C33FA">
            <w:pPr>
              <w:jc w:val="both"/>
            </w:pPr>
            <w:r>
              <w:rPr>
                <w:rFonts w:cs="Times New Roman"/>
              </w:rPr>
              <w:t xml:space="preserve">Fichas léxicas con palabras que tienen las consonantes </w:t>
            </w:r>
            <w:r w:rsidR="0098145B">
              <w:t>“s – c - z</w:t>
            </w:r>
            <w:r>
              <w:t>”</w:t>
            </w:r>
          </w:p>
          <w:p w14:paraId="2ED96E08" w14:textId="77777777" w:rsidR="008D698E" w:rsidRPr="00BA6E95" w:rsidRDefault="008D698E" w:rsidP="005C33FA">
            <w:pPr>
              <w:jc w:val="both"/>
              <w:rPr>
                <w:rFonts w:cs="Times New Roman"/>
              </w:rPr>
            </w:pPr>
            <w:r>
              <w:t>Mensajes de reflexión qu</w:t>
            </w:r>
            <w:r w:rsidR="0098145B">
              <w:t>e apoyen al respeto a los animales.</w:t>
            </w:r>
          </w:p>
        </w:tc>
      </w:tr>
      <w:tr w:rsidR="00673D8D" w:rsidRPr="001616E5" w14:paraId="5B9829E6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79AF7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20D74A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1EFF864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E18EB3E" w14:textId="7EF5AEC3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D059E55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78C42AE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AE6FD27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="000918A6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43DD9307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AA964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491549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666267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07DDF99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69BC302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3911BE4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7E919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E633E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96129BC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F8AF9D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19ED60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58614ED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9B776A1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E4B1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A725E49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7D635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01983B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439D54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72764B66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F20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5A7D3D4" w14:textId="77777777" w:rsidR="00673D8D" w:rsidRPr="001616E5" w:rsidRDefault="00A123E1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Identificamos  l</w:t>
            </w:r>
            <w:r w:rsidR="0065623A">
              <w:t>as características y estructura de “La leyenda guaraya de las manchas de la luna”,  los sub  géneros  literarios y leyendas</w:t>
            </w:r>
            <w:r>
              <w:t>, mediante la producción de textos escritos y gráficos, d</w:t>
            </w:r>
            <w:r>
              <w:rPr>
                <w:rFonts w:cs="Times New Roman"/>
              </w:rPr>
              <w:t>esarrollamos actitudes de respeto mutuo en el trabajo en eq</w:t>
            </w:r>
            <w:r w:rsidR="0065623A">
              <w:rPr>
                <w:rFonts w:cs="Times New Roman"/>
              </w:rPr>
              <w:t>uipo, para la difusión de expresiones culturales.</w:t>
            </w:r>
          </w:p>
        </w:tc>
      </w:tr>
      <w:tr w:rsidR="00673D8D" w:rsidRPr="001616E5" w14:paraId="3390CBD4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76AA9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C03B0BB" w14:textId="77777777" w:rsidR="005C6C9A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La leyenda guaraya de las manchas de la Luna. (Lectura)</w:t>
            </w:r>
          </w:p>
          <w:p w14:paraId="449FDFE2" w14:textId="77777777" w:rsidR="005C6C9A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Los subgéneros narrativos.</w:t>
            </w:r>
          </w:p>
          <w:p w14:paraId="445CB4CC" w14:textId="77777777" w:rsidR="00673D8D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Leyendas.</w:t>
            </w:r>
          </w:p>
        </w:tc>
      </w:tr>
      <w:tr w:rsidR="00673D8D" w:rsidRPr="001616E5" w14:paraId="0C6B62DA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8561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03A79AD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AE833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8A93DD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6CFC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FCE86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1308C9A5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BEC9C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70E4FA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80D2F86" w14:textId="77777777" w:rsidR="003820F1" w:rsidRDefault="003820F1" w:rsidP="003820F1">
            <w:pPr>
              <w:rPr>
                <w:rFonts w:cs="Times New Roman"/>
              </w:rPr>
            </w:pPr>
          </w:p>
          <w:p w14:paraId="6CE50650" w14:textId="77777777" w:rsidR="003820F1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4852A9">
              <w:rPr>
                <w:rFonts w:cs="Times New Roman"/>
              </w:rPr>
              <w:t>ectura en voz silenciosa y en voz alta</w:t>
            </w:r>
            <w:r>
              <w:rPr>
                <w:rFonts w:cs="Times New Roman"/>
              </w:rPr>
              <w:t xml:space="preserve"> de  “</w:t>
            </w:r>
            <w:r w:rsidRPr="005C6C9A">
              <w:rPr>
                <w:rFonts w:eastAsia="PT Sans"/>
              </w:rPr>
              <w:t>La leyenda guaraya de las manchas de la Luna.</w:t>
            </w:r>
            <w:r>
              <w:rPr>
                <w:rFonts w:cs="Times New Roman"/>
              </w:rPr>
              <w:t xml:space="preserve">” </w:t>
            </w:r>
          </w:p>
          <w:p w14:paraId="293014B7" w14:textId="77777777" w:rsidR="003820F1" w:rsidRPr="004852A9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Aplicación de técnicas sencillas de dramatización por grupo</w:t>
            </w:r>
            <w:r w:rsidRPr="004852A9">
              <w:rPr>
                <w:rFonts w:cs="Times New Roman"/>
              </w:rPr>
              <w:t>.</w:t>
            </w:r>
          </w:p>
          <w:p w14:paraId="34976874" w14:textId="77777777" w:rsidR="003820F1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Recapitulación oral de la narración.</w:t>
            </w:r>
          </w:p>
          <w:p w14:paraId="2F8EF7EB" w14:textId="77777777" w:rsidR="003820F1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de la leyenda considerando la estructura y utilizando técnicas sencillas.</w:t>
            </w:r>
          </w:p>
          <w:p w14:paraId="1AC9BAAE" w14:textId="77777777" w:rsidR="003820F1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Comparación de diversos subgéneros narrativos (cuento, relato, novela, leyenda, mito, fábula y poema épico) y textos no literarios.</w:t>
            </w:r>
          </w:p>
          <w:p w14:paraId="480B638D" w14:textId="77777777" w:rsidR="003820F1" w:rsidRPr="004852A9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Reconocimiento de la estructura interna de la leyenda.</w:t>
            </w:r>
          </w:p>
          <w:p w14:paraId="77F6F6DB" w14:textId="77777777" w:rsidR="003820F1" w:rsidRPr="004852A9" w:rsidRDefault="003820F1" w:rsidP="003820F1">
            <w:pPr>
              <w:rPr>
                <w:rFonts w:cs="Times New Roman"/>
              </w:rPr>
            </w:pPr>
            <w:r w:rsidRPr="004852A9">
              <w:rPr>
                <w:rFonts w:cs="Times New Roman"/>
              </w:rPr>
              <w:t>TEORIA</w:t>
            </w:r>
          </w:p>
          <w:p w14:paraId="58691935" w14:textId="77777777" w:rsidR="003820F1" w:rsidRPr="004852A9" w:rsidRDefault="003820F1" w:rsidP="003820F1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52F8E496" w14:textId="77777777" w:rsidR="003820F1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Comprensión  reflexiva de los contenidos de la leyenda y del mito.</w:t>
            </w:r>
          </w:p>
          <w:p w14:paraId="316642A2" w14:textId="77777777" w:rsidR="003820F1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 estructura y características de la leyenda.</w:t>
            </w:r>
          </w:p>
          <w:p w14:paraId="3B170928" w14:textId="77777777" w:rsidR="003820F1" w:rsidRPr="004852A9" w:rsidRDefault="003820F1" w:rsidP="003820F1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7DC7283B" w14:textId="77777777" w:rsidR="003820F1" w:rsidRPr="004852A9" w:rsidRDefault="003820F1" w:rsidP="003820F1">
            <w:pPr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VALORACION</w:t>
            </w:r>
          </w:p>
          <w:p w14:paraId="5C5F646E" w14:textId="77777777" w:rsidR="003820F1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de la leyenda y los géneros literarios como fuente de conocimiento y memoria cultural.</w:t>
            </w:r>
          </w:p>
          <w:p w14:paraId="529CB9AF" w14:textId="77777777" w:rsidR="003820F1" w:rsidRPr="003820F1" w:rsidRDefault="003820F1" w:rsidP="003820F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Respeto a la variedad cultural de Bolivia.</w:t>
            </w:r>
          </w:p>
          <w:p w14:paraId="618C53BA" w14:textId="77777777" w:rsidR="003820F1" w:rsidRPr="001400FC" w:rsidRDefault="003820F1" w:rsidP="003820F1">
            <w:pPr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PRODUCCION</w:t>
            </w:r>
          </w:p>
          <w:p w14:paraId="5F74E8A6" w14:textId="77777777" w:rsidR="0098145B" w:rsidRPr="00D94085" w:rsidRDefault="003820F1" w:rsidP="003820F1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0FC">
              <w:rPr>
                <w:rFonts w:ascii="Times New Roman" w:hAnsi="Times New Roman"/>
                <w:sz w:val="24"/>
                <w:szCs w:val="24"/>
              </w:rPr>
              <w:t xml:space="preserve">Recopilación </w:t>
            </w:r>
            <w:r>
              <w:rPr>
                <w:rFonts w:ascii="Times New Roman" w:hAnsi="Times New Roman"/>
                <w:sz w:val="24"/>
                <w:szCs w:val="24"/>
              </w:rPr>
              <w:t>escrita de leyendas de su</w:t>
            </w:r>
            <w:r w:rsidRPr="001400FC">
              <w:rPr>
                <w:rFonts w:ascii="Times New Roman" w:hAnsi="Times New Roman"/>
                <w:sz w:val="24"/>
                <w:szCs w:val="24"/>
              </w:rPr>
              <w:t xml:space="preserve"> región.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E1F98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DEC449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1D1BF4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7C64E2A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DB151A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696A74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C9BEAF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491EAF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CEFA20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028BFE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656485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72252DA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D14AD7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A30E530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10D5161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9BC436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673576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1EC199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99E077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E919C73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432BCC68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24D8974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39EC82E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D7290E3" w14:textId="77777777" w:rsidR="00673D8D" w:rsidRPr="00192C0C" w:rsidRDefault="00673D8D" w:rsidP="00400729">
            <w:pPr>
              <w:ind w:left="425"/>
            </w:pPr>
          </w:p>
          <w:p w14:paraId="1F2D2EE8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36D36FA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FE2CD3E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AE894B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79F3955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2673277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C07EF18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C7343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768EC1CE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DADEE53" w14:textId="77777777" w:rsidR="00EE356B" w:rsidRPr="0052016C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E356B">
              <w:rPr>
                <w:rFonts w:cs="Times New Roman"/>
              </w:rPr>
              <w:t>Desarrolla actitudes de respeto mutuo en el trabajo en equipo.</w:t>
            </w:r>
          </w:p>
          <w:p w14:paraId="749CD4F8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FA320BC" w14:textId="77777777" w:rsidR="0098145B" w:rsidRDefault="00EE356B" w:rsidP="0098145B">
            <w:pPr>
              <w:pStyle w:val="Sinespaciado"/>
              <w:jc w:val="both"/>
              <w:rPr>
                <w:rFonts w:cs="Times New Roman"/>
              </w:rPr>
            </w:pPr>
            <w:r>
              <w:t>-</w:t>
            </w:r>
            <w:r w:rsidR="0098145B">
              <w:t xml:space="preserve"> C</w:t>
            </w:r>
            <w:r w:rsidR="0098145B">
              <w:rPr>
                <w:rFonts w:cs="Times New Roman"/>
              </w:rPr>
              <w:t>omprende del contenido de la narración.</w:t>
            </w:r>
          </w:p>
          <w:p w14:paraId="702BA2D6" w14:textId="77777777" w:rsidR="0065623A" w:rsidRDefault="0065623A" w:rsidP="0098145B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Conoce la estructura de la leyenda.</w:t>
            </w:r>
          </w:p>
          <w:p w14:paraId="5512E413" w14:textId="77777777" w:rsidR="00673D8D" w:rsidRDefault="0098145B" w:rsidP="00400729">
            <w:pPr>
              <w:jc w:val="both"/>
              <w:rPr>
                <w:rFonts w:cs="Times New Roman"/>
              </w:rPr>
            </w:pPr>
            <w:r>
              <w:t>-</w:t>
            </w:r>
            <w:r w:rsidR="0065623A">
              <w:t>Comprende la estructura de los géneros literarios y no literarios.</w:t>
            </w:r>
            <w:r>
              <w:rPr>
                <w:rFonts w:cs="Times New Roman"/>
              </w:rPr>
              <w:t xml:space="preserve"> </w:t>
            </w:r>
          </w:p>
          <w:p w14:paraId="50C4A250" w14:textId="77777777" w:rsidR="00673D8D" w:rsidRPr="00D26F1E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293C91B" w14:textId="77777777" w:rsidR="0098145B" w:rsidRPr="0098145B" w:rsidRDefault="00A123E1" w:rsidP="0098145B">
            <w:pPr>
              <w:jc w:val="both"/>
            </w:pPr>
            <w:r>
              <w:rPr>
                <w:rFonts w:cs="Times New Roman"/>
              </w:rPr>
              <w:t>-</w:t>
            </w:r>
            <w:r w:rsidR="00673D8D">
              <w:rPr>
                <w:rFonts w:cs="Times New Roman"/>
              </w:rPr>
              <w:t xml:space="preserve"> </w:t>
            </w:r>
            <w:r w:rsidR="0098145B">
              <w:t xml:space="preserve">Elabora </w:t>
            </w:r>
            <w:r w:rsidR="0098145B" w:rsidRPr="00E31646">
              <w:t>gráficos secuenciales utilizando</w:t>
            </w:r>
            <w:r w:rsidR="0098145B">
              <w:t xml:space="preserve"> la estructura de la narración.</w:t>
            </w:r>
          </w:p>
          <w:p w14:paraId="1A96D5D2" w14:textId="77777777" w:rsidR="00673D8D" w:rsidRDefault="00EE356B" w:rsidP="0065623A">
            <w:pPr>
              <w:jc w:val="both"/>
              <w:rPr>
                <w:rFonts w:cs="Times New Roman"/>
              </w:rPr>
            </w:pPr>
            <w:r w:rsidRPr="00A123E1">
              <w:rPr>
                <w:rFonts w:cs="Times New Roman"/>
              </w:rPr>
              <w:t>P</w:t>
            </w:r>
            <w:r w:rsidR="00A123E1">
              <w:rPr>
                <w:rFonts w:cs="Times New Roman"/>
              </w:rPr>
              <w:t xml:space="preserve">roduce textos </w:t>
            </w:r>
            <w:r w:rsidR="0065623A">
              <w:rPr>
                <w:rFonts w:cs="Times New Roman"/>
              </w:rPr>
              <w:t>recopilados de narraciones orales.</w:t>
            </w:r>
          </w:p>
          <w:p w14:paraId="279597EE" w14:textId="77777777" w:rsidR="0065623A" w:rsidRDefault="0065623A" w:rsidP="0065623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los géneros literarios y no literarios.</w:t>
            </w:r>
          </w:p>
          <w:p w14:paraId="30F2599B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C646879" w14:textId="77777777" w:rsidR="00673D8D" w:rsidRPr="0065623A" w:rsidRDefault="003820F1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-Difunde conocimientos sobre las expresiones culturales de los pueblos.</w:t>
            </w:r>
          </w:p>
        </w:tc>
      </w:tr>
      <w:tr w:rsidR="00673D8D" w:rsidRPr="001616E5" w14:paraId="00B4DE68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C70B1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6AEC2784" w14:textId="77777777" w:rsidR="00EE356B" w:rsidRPr="00BA6E95" w:rsidRDefault="003820F1" w:rsidP="00EE356B">
            <w:pPr>
              <w:rPr>
                <w:rFonts w:cs="Times New Roman"/>
              </w:rPr>
            </w:pPr>
            <w:r w:rsidRPr="001400FC">
              <w:t xml:space="preserve">Recopilación </w:t>
            </w:r>
            <w:r>
              <w:t>escrita de leyendas de su</w:t>
            </w:r>
            <w:r w:rsidR="0065623A">
              <w:t xml:space="preserve"> región y ejemplos de los subgéneros literarios.</w:t>
            </w:r>
          </w:p>
        </w:tc>
      </w:tr>
      <w:tr w:rsidR="00673D8D" w:rsidRPr="001616E5" w14:paraId="702593D3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4DB2D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C192B4F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C9F5276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2B4DC4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35303F5" w14:textId="216A5CFB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2CBD134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6CA500FB" w14:textId="77777777" w:rsidR="00673D8D" w:rsidRPr="001616E5" w:rsidRDefault="0065623A" w:rsidP="0065623A">
      <w:pPr>
        <w:pStyle w:val="Ttulo1"/>
        <w:rPr>
          <w:rFonts w:ascii="Arial" w:hAnsi="Arial" w:cs="Arial"/>
          <w:sz w:val="18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</w:t>
      </w:r>
      <w:r w:rsidR="00673D8D" w:rsidRPr="001616E5">
        <w:rPr>
          <w:rFonts w:ascii="Arial" w:hAnsi="Arial" w:cs="Arial"/>
          <w:sz w:val="18"/>
        </w:rPr>
        <w:t>PLAN DE DESARROLLO CURRICULAR</w:t>
      </w:r>
      <w:r w:rsidR="00673D8D">
        <w:rPr>
          <w:rFonts w:ascii="Arial" w:hAnsi="Arial" w:cs="Arial"/>
          <w:sz w:val="18"/>
        </w:rPr>
        <w:t xml:space="preserve"> SECUNDARIA</w:t>
      </w:r>
    </w:p>
    <w:p w14:paraId="11239CCA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="000918A6">
        <w:rPr>
          <w:rFonts w:ascii="Arial" w:hAnsi="Arial" w:cs="Arial"/>
          <w:b/>
          <w:i/>
          <w:sz w:val="18"/>
          <w:szCs w:val="18"/>
        </w:rPr>
        <w:t>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7C234F55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2B1C0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FA9C759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F518EC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6E036D9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42A4FDA5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EA38279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14C7F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5709D99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C5ABAF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FC475E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EEBA0F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08A13B7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CCF45DB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779D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0F95690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AB418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65BD821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C7F5AE8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3E1DEF74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7B8A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133AD32" w14:textId="77777777" w:rsidR="00D961F1" w:rsidRDefault="00D961F1" w:rsidP="00D961F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Fortalecemos el valor del respeto al trabajo realizado por sus compañeros,</w:t>
            </w:r>
            <w:r w:rsidR="00B654BB">
              <w:rPr>
                <w:rFonts w:cs="Times New Roman"/>
              </w:rPr>
              <w:t xml:space="preserve"> mediante el estudio de los verbos y verbos regulares e irregulares</w:t>
            </w:r>
            <w:r>
              <w:rPr>
                <w:rFonts w:cs="Times New Roman"/>
              </w:rPr>
              <w:t>, elaborando materiales didácticos que apoyen al aprendizaje del estudiante, para mejorar la comunicación interactiva</w:t>
            </w:r>
            <w:r w:rsidR="00B654B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en la sociedad.</w:t>
            </w:r>
          </w:p>
          <w:p w14:paraId="5688186D" w14:textId="77777777" w:rsidR="00673D8D" w:rsidRPr="001616E5" w:rsidRDefault="00673D8D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4A16559E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8178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32B361D" w14:textId="77777777" w:rsidR="005C6C9A" w:rsidRPr="0091674D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24"/>
                <w:szCs w:val="24"/>
              </w:rPr>
            </w:pPr>
            <w:r w:rsidRPr="0091674D">
              <w:rPr>
                <w:rFonts w:ascii="Times New Roman" w:eastAsia="PT Sans" w:hAnsi="Times New Roman"/>
                <w:sz w:val="24"/>
                <w:szCs w:val="24"/>
              </w:rPr>
              <w:t>Los verbos.</w:t>
            </w:r>
          </w:p>
          <w:p w14:paraId="4BC7C67C" w14:textId="77777777" w:rsidR="00673D8D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 w:rsidRPr="0091674D">
              <w:rPr>
                <w:rFonts w:ascii="Times New Roman" w:eastAsia="PT Sans" w:hAnsi="Times New Roman"/>
                <w:sz w:val="24"/>
                <w:szCs w:val="24"/>
              </w:rPr>
              <w:t>Verbos regulares e irregulares.</w:t>
            </w:r>
          </w:p>
        </w:tc>
      </w:tr>
      <w:tr w:rsidR="00673D8D" w:rsidRPr="001616E5" w14:paraId="3351636E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F6EAE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7A5F2B5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D005E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E3DE4D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42D1B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D3257A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06C10085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04FF2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E7E0B7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3A4923E" w14:textId="77777777" w:rsidR="00D55759" w:rsidRPr="00B654BB" w:rsidRDefault="00D55759" w:rsidP="00B654BB">
            <w:pPr>
              <w:jc w:val="both"/>
            </w:pPr>
          </w:p>
          <w:p w14:paraId="2B8B0C1F" w14:textId="77777777" w:rsidR="0065623A" w:rsidRDefault="0065623A" w:rsidP="0065623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Reconocimiento </w:t>
            </w:r>
            <w:r w:rsidR="00D55759">
              <w:rPr>
                <w:rFonts w:ascii="Times New Roman" w:hAnsi="Times New Roman"/>
                <w:sz w:val="24"/>
                <w:szCs w:val="24"/>
              </w:rPr>
              <w:t xml:space="preserve"> y análisis </w:t>
            </w:r>
            <w:r>
              <w:rPr>
                <w:rFonts w:ascii="Times New Roman" w:hAnsi="Times New Roman"/>
                <w:sz w:val="24"/>
                <w:szCs w:val="24"/>
              </w:rPr>
              <w:t>de los verbos de acuerdo a su expresión acciones, sentimientos o estado, accidentes morfológicos, tiempo y conjugaciones verbales.</w:t>
            </w:r>
          </w:p>
          <w:p w14:paraId="105CD290" w14:textId="77777777" w:rsidR="00D55759" w:rsidRDefault="00D55759" w:rsidP="0065623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con verbos.</w:t>
            </w:r>
          </w:p>
          <w:p w14:paraId="540694DC" w14:textId="77777777" w:rsidR="00D55759" w:rsidRDefault="00D55759" w:rsidP="0065623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verbos regulares e irregulares</w:t>
            </w:r>
          </w:p>
          <w:p w14:paraId="1B899EC1" w14:textId="77777777" w:rsidR="0065623A" w:rsidRPr="000D62B6" w:rsidRDefault="0065623A" w:rsidP="0065623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</w:t>
            </w:r>
            <w:r w:rsidR="00D55759">
              <w:rPr>
                <w:rFonts w:ascii="Times New Roman" w:hAnsi="Times New Roman"/>
                <w:sz w:val="24"/>
                <w:szCs w:val="24"/>
              </w:rPr>
              <w:t xml:space="preserve">boración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fichas léxicas</w:t>
            </w:r>
            <w:r w:rsidR="00D55759">
              <w:rPr>
                <w:rFonts w:ascii="Times New Roman" w:hAnsi="Times New Roman"/>
                <w:sz w:val="24"/>
                <w:szCs w:val="24"/>
              </w:rPr>
              <w:t xml:space="preserve"> con verbos regulare e irregulares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99C1BFF" w14:textId="77777777" w:rsidR="0065623A" w:rsidRDefault="0065623A" w:rsidP="00D55759">
            <w:pPr>
              <w:jc w:val="both"/>
            </w:pPr>
            <w:r w:rsidRPr="005632F1">
              <w:t>TEORIA</w:t>
            </w:r>
          </w:p>
          <w:p w14:paraId="44EABCDC" w14:textId="77777777" w:rsidR="0065623A" w:rsidRPr="00413D6F" w:rsidRDefault="0065623A" w:rsidP="00D55759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7C5C18BD" w14:textId="77777777" w:rsidR="0065623A" w:rsidRDefault="0065623A" w:rsidP="0065623A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Identifica los verbos en diferentes textos</w:t>
            </w:r>
            <w:r w:rsidRPr="00413D6F">
              <w:rPr>
                <w:rFonts w:cs="Times New Roman"/>
                <w:szCs w:val="24"/>
              </w:rPr>
              <w:t>.</w:t>
            </w:r>
          </w:p>
          <w:p w14:paraId="742DFC2C" w14:textId="77777777" w:rsidR="0065623A" w:rsidRPr="00350E62" w:rsidRDefault="0065623A" w:rsidP="0065623A">
            <w:pPr>
              <w:pStyle w:val="Sinespaciado"/>
              <w:ind w:left="720"/>
              <w:jc w:val="both"/>
              <w:rPr>
                <w:rFonts w:cs="Times New Roman"/>
                <w:szCs w:val="24"/>
              </w:rPr>
            </w:pPr>
          </w:p>
          <w:p w14:paraId="23302B62" w14:textId="77777777" w:rsidR="0065623A" w:rsidRDefault="0065623A" w:rsidP="0065623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9FD0AC6" w14:textId="77777777" w:rsidR="0065623A" w:rsidRDefault="0065623A" w:rsidP="0065623A">
            <w:pPr>
              <w:jc w:val="both"/>
              <w:rPr>
                <w:rFonts w:cs="Times New Roman"/>
              </w:rPr>
            </w:pPr>
          </w:p>
          <w:p w14:paraId="4B92FBEF" w14:textId="77777777" w:rsidR="0065623A" w:rsidRDefault="0065623A" w:rsidP="0065623A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eastAsiaTheme="minorHAnsi"/>
                <w:szCs w:val="24"/>
              </w:rPr>
              <w:t>Valoración de la utilidad de las manifestaciones o</w:t>
            </w:r>
            <w:r w:rsidR="00D55759">
              <w:rPr>
                <w:rFonts w:eastAsiaTheme="minorHAnsi"/>
                <w:szCs w:val="24"/>
              </w:rPr>
              <w:t>rales y escritas del ser humano.</w:t>
            </w:r>
          </w:p>
          <w:p w14:paraId="60D7EDE4" w14:textId="77777777" w:rsidR="0065623A" w:rsidRPr="00350E62" w:rsidRDefault="0065623A" w:rsidP="0065623A">
            <w:pPr>
              <w:pStyle w:val="Sinespaciado"/>
              <w:ind w:left="720"/>
              <w:jc w:val="both"/>
              <w:rPr>
                <w:rFonts w:cs="Times New Roman"/>
                <w:szCs w:val="24"/>
              </w:rPr>
            </w:pPr>
          </w:p>
          <w:p w14:paraId="56CE3D83" w14:textId="77777777" w:rsidR="0065623A" w:rsidRPr="009226F7" w:rsidRDefault="0065623A" w:rsidP="0065623A">
            <w:pPr>
              <w:jc w:val="both"/>
            </w:pPr>
            <w:r w:rsidRPr="00413D6F">
              <w:t>PRODUCCION</w:t>
            </w:r>
          </w:p>
          <w:p w14:paraId="411AA3D4" w14:textId="77777777" w:rsidR="00673D8D" w:rsidRPr="00D55759" w:rsidRDefault="0065623A" w:rsidP="0065623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623A">
              <w:rPr>
                <w:rFonts w:ascii="Times New Roman" w:hAnsi="Times New Roman"/>
                <w:sz w:val="24"/>
                <w:szCs w:val="24"/>
              </w:rPr>
              <w:t>Fichas léxicas de verbos considerando el tiempo, conjugac</w:t>
            </w:r>
            <w:r w:rsidR="00D55759">
              <w:rPr>
                <w:rFonts w:ascii="Times New Roman" w:hAnsi="Times New Roman"/>
                <w:sz w:val="24"/>
                <w:szCs w:val="24"/>
              </w:rPr>
              <w:t>iones y accidentes gramaticales.</w:t>
            </w:r>
          </w:p>
          <w:p w14:paraId="360BE2AB" w14:textId="77777777" w:rsidR="00D55759" w:rsidRPr="0065623A" w:rsidRDefault="00D55759" w:rsidP="0065623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Fichas léxicas de verbos regulares e irregulares.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8E1F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6FE021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F6138D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158EB1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B3F9AE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227AAE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6D41EE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2B3877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C60225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F123C1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998526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39E835B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21DB2D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4E23220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4A9DB4E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34F058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99486E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2082AD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E60CC5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28C8CC2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1500D62E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C25652C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1A7273F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49962B2" w14:textId="77777777" w:rsidR="00673D8D" w:rsidRPr="00192C0C" w:rsidRDefault="00673D8D" w:rsidP="00400729">
            <w:pPr>
              <w:ind w:left="425"/>
            </w:pPr>
          </w:p>
          <w:p w14:paraId="2B6C1318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C253DAF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BBC44B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0A591F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5ADDE7C7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E11B3D5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82CB37E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EBCB1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C9BCEC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406195C8" w14:textId="77777777" w:rsidR="0065623A" w:rsidRPr="0052016C" w:rsidRDefault="0065623A" w:rsidP="0065623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ABBF0CB" w14:textId="77777777" w:rsidR="0065623A" w:rsidRDefault="0065623A" w:rsidP="0065623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Fortalece el valor del respeto en el trabajo cotidiano.</w:t>
            </w:r>
          </w:p>
          <w:p w14:paraId="1711A578" w14:textId="77777777" w:rsidR="00B654BB" w:rsidRPr="0052016C" w:rsidRDefault="00B654BB" w:rsidP="0065623A">
            <w:pPr>
              <w:jc w:val="both"/>
              <w:rPr>
                <w:rFonts w:cs="Times New Roman"/>
              </w:rPr>
            </w:pPr>
          </w:p>
          <w:p w14:paraId="1B059AAD" w14:textId="77777777" w:rsidR="0065623A" w:rsidRDefault="00B654BB" w:rsidP="00B654BB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410BAD86" w14:textId="77777777" w:rsidR="00B654BB" w:rsidRPr="00413D6F" w:rsidRDefault="00B654BB" w:rsidP="00B654BB">
            <w:pPr>
              <w:rPr>
                <w:rFonts w:cs="Times New Roman"/>
              </w:rPr>
            </w:pPr>
          </w:p>
          <w:p w14:paraId="780CBCE0" w14:textId="77777777" w:rsidR="0065623A" w:rsidRDefault="0065623A" w:rsidP="0065623A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-Identifica los verbos en diferentes textos</w:t>
            </w:r>
            <w:r w:rsidRPr="00413D6F">
              <w:rPr>
                <w:rFonts w:cs="Times New Roman"/>
                <w:szCs w:val="24"/>
              </w:rPr>
              <w:t>.</w:t>
            </w:r>
          </w:p>
          <w:p w14:paraId="1BB6DD5B" w14:textId="77777777" w:rsidR="0065623A" w:rsidRPr="00350E62" w:rsidRDefault="00B654BB" w:rsidP="00B654BB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-Comprende los accidentes morfológicos de los verbos.</w:t>
            </w:r>
          </w:p>
          <w:p w14:paraId="5156A8D3" w14:textId="77777777" w:rsidR="0065623A" w:rsidRDefault="0065623A" w:rsidP="0065623A">
            <w:pPr>
              <w:jc w:val="both"/>
              <w:rPr>
                <w:rFonts w:cs="Times New Roman"/>
              </w:rPr>
            </w:pPr>
          </w:p>
          <w:p w14:paraId="04978C69" w14:textId="77777777" w:rsidR="0065623A" w:rsidRPr="00D26F1E" w:rsidRDefault="0065623A" w:rsidP="0065623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4F23EE2" w14:textId="77777777" w:rsidR="0065623A" w:rsidRPr="004569EB" w:rsidRDefault="0065623A" w:rsidP="0065623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633A6C" w14:textId="77777777" w:rsidR="0065623A" w:rsidRDefault="0065623A" w:rsidP="0065623A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 Escribe en fichas léxicas de verbos considerando el tiempo, conjuga</w:t>
            </w:r>
            <w:r w:rsidR="00B654BB">
              <w:rPr>
                <w:szCs w:val="24"/>
              </w:rPr>
              <w:t>ciones y accidentes gramaticales</w:t>
            </w:r>
            <w:r>
              <w:rPr>
                <w:szCs w:val="24"/>
              </w:rPr>
              <w:t>.</w:t>
            </w:r>
          </w:p>
          <w:p w14:paraId="25C4FE4E" w14:textId="77777777" w:rsidR="0065623A" w:rsidRDefault="0065623A" w:rsidP="0065623A">
            <w:pPr>
              <w:rPr>
                <w:rFonts w:cs="Times New Roman"/>
              </w:rPr>
            </w:pPr>
          </w:p>
          <w:p w14:paraId="115CAB3D" w14:textId="77777777" w:rsidR="0065623A" w:rsidRDefault="0065623A" w:rsidP="0065623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B21FFC7" w14:textId="77777777" w:rsidR="0065623A" w:rsidRDefault="0065623A" w:rsidP="0065623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Genera procesos comunicativos con oraciones ordenadas y completas</w:t>
            </w:r>
          </w:p>
          <w:p w14:paraId="525E4D1C" w14:textId="77777777" w:rsidR="00673D8D" w:rsidRPr="001616E5" w:rsidRDefault="0065623A" w:rsidP="0065623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73D8D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291B2102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D9D86" w14:textId="77777777" w:rsidR="0065623A" w:rsidRDefault="00673D8D" w:rsidP="006562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7D0E1CB" w14:textId="77777777" w:rsidR="00673D8D" w:rsidRDefault="0065623A" w:rsidP="0065623A">
            <w:pPr>
              <w:rPr>
                <w:rFonts w:cs="Times New Roman"/>
              </w:rPr>
            </w:pPr>
            <w:r>
              <w:t>Fichas léxicas de verbos considerando el tiempo, conjugaciones y accidentes cronológicos.</w:t>
            </w:r>
            <w:r w:rsidRPr="00BA6E95">
              <w:rPr>
                <w:rFonts w:cs="Times New Roman"/>
              </w:rPr>
              <w:t xml:space="preserve"> </w:t>
            </w:r>
          </w:p>
          <w:p w14:paraId="4372E07E" w14:textId="77777777" w:rsidR="00D55759" w:rsidRPr="00BA6E95" w:rsidRDefault="00D55759" w:rsidP="0065623A">
            <w:pPr>
              <w:rPr>
                <w:rFonts w:cs="Times New Roman"/>
              </w:rPr>
            </w:pPr>
            <w:r>
              <w:rPr>
                <w:rFonts w:cs="Times New Roman"/>
              </w:rPr>
              <w:t>Fichas léxicas de verbos regulares e irregulares.</w:t>
            </w:r>
          </w:p>
        </w:tc>
      </w:tr>
      <w:tr w:rsidR="00673D8D" w:rsidRPr="001616E5" w14:paraId="269D467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E1E66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70EC45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D24FC44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EE9770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234A29E" w14:textId="5FA9584A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84F55D9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AA60F62" w14:textId="77777777" w:rsidR="00673D8D" w:rsidRPr="001616E5" w:rsidRDefault="00673D8D" w:rsidP="00D63657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FA92AF8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="00400729">
        <w:rPr>
          <w:rFonts w:ascii="Arial" w:hAnsi="Arial" w:cs="Arial"/>
          <w:b/>
          <w:i/>
          <w:sz w:val="18"/>
          <w:szCs w:val="18"/>
        </w:rPr>
        <w:t>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27D3D2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25C6A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2000CB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6F3FFB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9A64E1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C0EF285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47A9F34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A3AEC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F34FF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C4EB31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39010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FE824B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7D50714" w14:textId="77777777" w:rsidR="00673D8D" w:rsidRPr="0065708E" w:rsidRDefault="00673D8D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20DB28A9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F74B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54DFDED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35EC3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274DD0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4E0D869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0A34E9B6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3A02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014D4D0" w14:textId="77777777" w:rsidR="00673D8D" w:rsidRPr="009B7EBC" w:rsidRDefault="009B7EBC" w:rsidP="0063774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Fortalecemos el valor de respeto a la forma de expresión</w:t>
            </w:r>
            <w:r w:rsidR="00673D8D">
              <w:rPr>
                <w:rFonts w:cs="Times New Roman"/>
              </w:rPr>
              <w:t xml:space="preserve">, a través del </w:t>
            </w:r>
            <w:r w:rsidR="00637742">
              <w:rPr>
                <w:rFonts w:cs="Times New Roman"/>
              </w:rPr>
              <w:t>estudio del cuadro sinóptico y la infografía</w:t>
            </w:r>
            <w:r>
              <w:rPr>
                <w:rFonts w:cs="Times New Roman"/>
              </w:rPr>
              <w:t xml:space="preserve">, </w:t>
            </w:r>
            <w:r w:rsidR="00673D8D">
              <w:rPr>
                <w:rFonts w:cs="Times New Roman"/>
              </w:rPr>
              <w:t>elaborando materiales didácticos que apoyen al aprendizaje de los estud</w:t>
            </w:r>
            <w:r>
              <w:rPr>
                <w:rFonts w:cs="Times New Roman"/>
              </w:rPr>
              <w:t>iantes, para contribuir  a la participación activa en situaciones colectivas de comunicación, respetando las normas básicas de comunicación.</w:t>
            </w:r>
          </w:p>
        </w:tc>
      </w:tr>
      <w:tr w:rsidR="00673D8D" w:rsidRPr="001616E5" w14:paraId="61058FB3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69CC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1EA01FE" w14:textId="77777777" w:rsidR="005C6C9A" w:rsidRPr="005C6C9A" w:rsidRDefault="005C6C9A" w:rsidP="005C6C9A">
            <w:pPr>
              <w:pStyle w:val="Prrafodelista"/>
              <w:numPr>
                <w:ilvl w:val="0"/>
                <w:numId w:val="22"/>
              </w:numPr>
              <w:rPr>
                <w:rFonts w:ascii="PT Sans" w:eastAsia="PT Sans" w:hAnsi="PT Sans" w:cs="PT Sans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Cuadro sinóptico.</w:t>
            </w:r>
          </w:p>
          <w:p w14:paraId="195B5CD8" w14:textId="77777777" w:rsidR="00673D8D" w:rsidRPr="005C6C9A" w:rsidRDefault="005C6C9A" w:rsidP="005C6C9A">
            <w:pPr>
              <w:pStyle w:val="Prrafodelista"/>
              <w:numPr>
                <w:ilvl w:val="0"/>
                <w:numId w:val="22"/>
              </w:numPr>
              <w:rPr>
                <w:rFonts w:ascii="PT Sans" w:eastAsia="PT Sans" w:hAnsi="PT Sans" w:cs="PT Sans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La infografía.</w:t>
            </w:r>
          </w:p>
        </w:tc>
      </w:tr>
      <w:tr w:rsidR="00673D8D" w:rsidRPr="001616E5" w14:paraId="39C44709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6BFF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9DE21F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A0162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A3E1B9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736DF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A0D97C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1805AFAE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5E7B5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F6D083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EAA0F8C" w14:textId="77777777" w:rsidR="00B654BB" w:rsidRDefault="00B654BB" w:rsidP="00B654B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la importancia del cuadro sinóptico y la infografía como uso de una técnica oral y escrita.</w:t>
            </w:r>
          </w:p>
          <w:p w14:paraId="0D236586" w14:textId="77777777" w:rsidR="00B654BB" w:rsidRDefault="00B654BB" w:rsidP="00B654B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40">
              <w:rPr>
                <w:rFonts w:ascii="Times New Roman" w:hAnsi="Times New Roman"/>
                <w:sz w:val="24"/>
                <w:szCs w:val="24"/>
              </w:rPr>
              <w:t>Análisis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las características, estructura y tipos </w:t>
            </w:r>
            <w:r w:rsidR="00637742">
              <w:rPr>
                <w:rFonts w:ascii="Times New Roman" w:hAnsi="Times New Roman"/>
                <w:sz w:val="24"/>
                <w:szCs w:val="24"/>
              </w:rPr>
              <w:t xml:space="preserve"> y partes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cuadros </w:t>
            </w:r>
            <w:r w:rsidR="00637742">
              <w:rPr>
                <w:rFonts w:ascii="Times New Roman" w:hAnsi="Times New Roman"/>
                <w:sz w:val="24"/>
                <w:szCs w:val="24"/>
              </w:rPr>
              <w:t>sinópticos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r w:rsidR="00637742">
              <w:rPr>
                <w:rFonts w:ascii="Times New Roman" w:hAnsi="Times New Roman"/>
                <w:sz w:val="24"/>
                <w:szCs w:val="24"/>
              </w:rPr>
              <w:t>la infografía.</w:t>
            </w:r>
          </w:p>
          <w:p w14:paraId="21FA7C4E" w14:textId="77777777" w:rsidR="00B654BB" w:rsidRDefault="00B654BB" w:rsidP="00B654B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Organización de grupos en el aula para preparar un </w:t>
            </w:r>
            <w:r w:rsidR="00637742">
              <w:rPr>
                <w:rFonts w:ascii="Times New Roman" w:hAnsi="Times New Roman"/>
                <w:sz w:val="24"/>
                <w:szCs w:val="24"/>
              </w:rPr>
              <w:t>tema y presentación de un cuadro sinóptico o infografía.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7F7FC6" w14:textId="77777777" w:rsidR="00B654BB" w:rsidRDefault="00B654BB" w:rsidP="00B654B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35594B0" w14:textId="77777777" w:rsidR="00B654BB" w:rsidRDefault="00B654BB" w:rsidP="00B654B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53601E5" w14:textId="77777777" w:rsidR="00B654BB" w:rsidRDefault="00B654BB" w:rsidP="00B654BB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 xml:space="preserve">Conoce las </w:t>
            </w:r>
            <w:r>
              <w:rPr>
                <w:szCs w:val="24"/>
              </w:rPr>
              <w:t>características, estru</w:t>
            </w:r>
            <w:r w:rsidR="00637742">
              <w:rPr>
                <w:szCs w:val="24"/>
              </w:rPr>
              <w:t>ctura y clasificación del cuadro sinóptico y la infografía.</w:t>
            </w:r>
            <w:r>
              <w:rPr>
                <w:szCs w:val="24"/>
              </w:rPr>
              <w:t>.</w:t>
            </w:r>
          </w:p>
          <w:p w14:paraId="33F3A5DA" w14:textId="77777777" w:rsidR="00B654BB" w:rsidRPr="000925D7" w:rsidRDefault="00B654BB" w:rsidP="00B654B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52E792F" w14:textId="77777777" w:rsidR="00B654BB" w:rsidRDefault="00B654BB" w:rsidP="00B654B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2EBC384" w14:textId="77777777" w:rsidR="00B654BB" w:rsidRDefault="00B654BB" w:rsidP="00B654BB">
            <w:pPr>
              <w:jc w:val="both"/>
              <w:rPr>
                <w:rFonts w:cs="Times New Roman"/>
              </w:rPr>
            </w:pPr>
          </w:p>
          <w:p w14:paraId="29B83E5A" w14:textId="77777777" w:rsidR="00B654BB" w:rsidRPr="00924A70" w:rsidRDefault="00B654BB" w:rsidP="00B654B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Valoración de la utilidad del </w:t>
            </w:r>
            <w:r w:rsidRPr="00924A70">
              <w:rPr>
                <w:rFonts w:ascii="Times New Roman" w:hAnsi="Times New Roman"/>
                <w:sz w:val="24"/>
                <w:szCs w:val="24"/>
              </w:rPr>
              <w:t xml:space="preserve">análisis de </w:t>
            </w:r>
            <w:r>
              <w:rPr>
                <w:rFonts w:ascii="Times New Roman" w:hAnsi="Times New Roman"/>
                <w:sz w:val="24"/>
                <w:szCs w:val="24"/>
              </w:rPr>
              <w:t>los textos atendiendo su estructura.</w:t>
            </w:r>
          </w:p>
          <w:p w14:paraId="1C3CBA4C" w14:textId="77777777" w:rsidR="00B654BB" w:rsidRPr="0091060D" w:rsidRDefault="00B654BB" w:rsidP="00B654BB">
            <w:pPr>
              <w:pStyle w:val="Prrafodelista"/>
              <w:numPr>
                <w:ilvl w:val="0"/>
                <w:numId w:val="7"/>
              </w:numPr>
              <w:jc w:val="both"/>
            </w:pPr>
            <w:r w:rsidRPr="0091060D">
              <w:rPr>
                <w:rFonts w:ascii="Times New Roman" w:eastAsiaTheme="minorHAnsi" w:hAnsi="Times New Roman"/>
                <w:sz w:val="24"/>
                <w:szCs w:val="24"/>
              </w:rPr>
              <w:t>Reflexió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n y reconocimiento de la importancia para la prese</w:t>
            </w:r>
            <w:r w:rsidR="00637742">
              <w:rPr>
                <w:rFonts w:ascii="Times New Roman" w:eastAsiaTheme="minorHAnsi" w:hAnsi="Times New Roman"/>
                <w:sz w:val="24"/>
                <w:szCs w:val="24"/>
              </w:rPr>
              <w:t>ntación de un proyecto utilizando técnicas de resumen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106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0C3B78B" w14:textId="77777777" w:rsidR="00B654BB" w:rsidRPr="0091060D" w:rsidRDefault="00B654BB" w:rsidP="00B654BB">
            <w:pPr>
              <w:pStyle w:val="Prrafodelista"/>
              <w:ind w:left="644"/>
              <w:jc w:val="both"/>
            </w:pPr>
          </w:p>
          <w:p w14:paraId="4F6549B4" w14:textId="77777777" w:rsidR="00B654BB" w:rsidRPr="0091060D" w:rsidRDefault="00B654BB" w:rsidP="00B654BB">
            <w:pPr>
              <w:jc w:val="both"/>
            </w:pPr>
            <w:r w:rsidRPr="0091060D">
              <w:t>PRODUCCION</w:t>
            </w:r>
          </w:p>
          <w:p w14:paraId="7BC9620B" w14:textId="77777777" w:rsidR="00B654BB" w:rsidRPr="003A2D14" w:rsidRDefault="00B654BB" w:rsidP="00B654B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</w:t>
            </w:r>
            <w:r w:rsidR="00637742">
              <w:rPr>
                <w:rFonts w:ascii="Times New Roman" w:hAnsi="Times New Roman"/>
                <w:sz w:val="24"/>
                <w:szCs w:val="24"/>
              </w:rPr>
              <w:t xml:space="preserve"> de un cuadro sinóptico e infografía </w:t>
            </w:r>
            <w:r>
              <w:rPr>
                <w:rFonts w:ascii="Times New Roman" w:hAnsi="Times New Roman"/>
                <w:sz w:val="24"/>
                <w:szCs w:val="24"/>
              </w:rPr>
              <w:t>atendiendo un tema de interés.</w:t>
            </w:r>
          </w:p>
          <w:p w14:paraId="77C33029" w14:textId="77777777" w:rsidR="00673D8D" w:rsidRPr="0029252D" w:rsidRDefault="00673D8D" w:rsidP="00B654BB">
            <w:pPr>
              <w:pStyle w:val="Prrafodelista"/>
              <w:ind w:left="644"/>
              <w:jc w:val="both"/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91F4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BAF743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AC92F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48EEE7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A5F11D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C3B367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6A4A41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53880D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3B39A9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C3D53B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7C15F4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0722CA6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2792B5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433D84A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3FD3AA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4BF826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1FAF86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417228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693D8C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0F11FD2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3D5E6B9E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A536C4E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6EE4D3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24D2920" w14:textId="77777777" w:rsidR="00673D8D" w:rsidRPr="00192C0C" w:rsidRDefault="00673D8D" w:rsidP="00400729">
            <w:pPr>
              <w:ind w:left="425"/>
            </w:pPr>
          </w:p>
          <w:p w14:paraId="252F8C7D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C2D6569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4984A5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1695D66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0230F1D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AB997A6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CFB820A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89618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62F61B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6288260D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C289C10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29252D">
              <w:rPr>
                <w:rFonts w:cs="Times New Roman"/>
              </w:rPr>
              <w:t>Fortalece el valor de respeto a la forma de expresión.</w:t>
            </w:r>
          </w:p>
          <w:p w14:paraId="5CF7D565" w14:textId="77777777" w:rsidR="0029252D" w:rsidRPr="0052016C" w:rsidRDefault="0029252D" w:rsidP="00400729">
            <w:pPr>
              <w:jc w:val="both"/>
              <w:rPr>
                <w:rFonts w:cs="Times New Roman"/>
              </w:rPr>
            </w:pPr>
          </w:p>
          <w:p w14:paraId="2AC27DC0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25F0479" w14:textId="77777777" w:rsidR="00637742" w:rsidRDefault="00637742" w:rsidP="0063774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23B41A5" w14:textId="77777777" w:rsidR="00637742" w:rsidRDefault="00637742" w:rsidP="00637742">
            <w:pPr>
              <w:pStyle w:val="Sinespaciado"/>
              <w:jc w:val="both"/>
            </w:pPr>
            <w:r>
              <w:t xml:space="preserve">-Conoce las </w:t>
            </w:r>
            <w:r>
              <w:rPr>
                <w:szCs w:val="24"/>
              </w:rPr>
              <w:t>características, estructura y clasificación del cuadro sinóptico y la infografía.</w:t>
            </w:r>
          </w:p>
          <w:p w14:paraId="06520674" w14:textId="77777777" w:rsidR="00673D8D" w:rsidRDefault="00673D8D" w:rsidP="00B654BB">
            <w:pPr>
              <w:pStyle w:val="Sinespaciado"/>
              <w:jc w:val="both"/>
              <w:rPr>
                <w:rFonts w:cs="Times New Roman"/>
              </w:rPr>
            </w:pPr>
          </w:p>
          <w:p w14:paraId="13CE3A67" w14:textId="77777777" w:rsidR="00673D8D" w:rsidRPr="00D26F1E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9A345FA" w14:textId="77777777" w:rsidR="0029252D" w:rsidRDefault="00637742" w:rsidP="00637742">
            <w:pPr>
              <w:jc w:val="both"/>
            </w:pPr>
            <w:r>
              <w:t>-Elabora</w:t>
            </w:r>
            <w:r w:rsidRPr="00637742">
              <w:t xml:space="preserve"> un cuadro sinóptico e infografía atendiendo un tema de interés.</w:t>
            </w:r>
          </w:p>
          <w:p w14:paraId="37C06961" w14:textId="77777777" w:rsidR="00637742" w:rsidRPr="00637742" w:rsidRDefault="00637742" w:rsidP="00637742">
            <w:pPr>
              <w:jc w:val="both"/>
            </w:pPr>
          </w:p>
          <w:p w14:paraId="6B9774BE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C669A4E" w14:textId="77777777" w:rsidR="00673D8D" w:rsidRDefault="007C0A34" w:rsidP="007C0A3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-Participación activa en situaciones colectivas de comunicación, respetando las normas básicas de comunicación.</w:t>
            </w:r>
          </w:p>
          <w:p w14:paraId="773A70C8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4036BE21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165FA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B21F166" w14:textId="77777777" w:rsidR="00673D8D" w:rsidRPr="00637742" w:rsidRDefault="00637742" w:rsidP="00637742">
            <w:pPr>
              <w:jc w:val="both"/>
              <w:rPr>
                <w:rFonts w:cs="Times New Roman"/>
              </w:rPr>
            </w:pPr>
            <w:r w:rsidRPr="00637742">
              <w:t>Elaboración de un cuadro sinóptico e infografía atendiendo un tema de interés.</w:t>
            </w:r>
          </w:p>
        </w:tc>
      </w:tr>
      <w:tr w:rsidR="00673D8D" w:rsidRPr="001616E5" w14:paraId="421D0779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8DD4B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DBE4FE7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90C1998" w14:textId="77777777" w:rsidR="00447300" w:rsidRPr="00400729" w:rsidRDefault="00447300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3EE3C3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7B4A04E" w14:textId="4F2E7BEA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776C2D4" w14:textId="77777777" w:rsidR="00673D8D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6EB4793B" w14:textId="77777777" w:rsidR="00400729" w:rsidRPr="001616E5" w:rsidRDefault="00637742" w:rsidP="00637742">
      <w:pPr>
        <w:pStyle w:val="Ttulo1"/>
        <w:rPr>
          <w:rFonts w:ascii="Arial" w:hAnsi="Arial" w:cs="Arial"/>
          <w:sz w:val="18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</w:t>
      </w:r>
      <w:r w:rsidR="00400729" w:rsidRPr="001616E5">
        <w:rPr>
          <w:rFonts w:ascii="Arial" w:hAnsi="Arial" w:cs="Arial"/>
          <w:sz w:val="18"/>
        </w:rPr>
        <w:t>PLAN DE DESARROLLO CURRICULAR</w:t>
      </w:r>
      <w:r w:rsidR="00400729">
        <w:rPr>
          <w:rFonts w:ascii="Arial" w:hAnsi="Arial" w:cs="Arial"/>
          <w:sz w:val="18"/>
        </w:rPr>
        <w:t xml:space="preserve"> SECUNDARIA</w:t>
      </w:r>
    </w:p>
    <w:p w14:paraId="1C9BC931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79536B43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220EA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E3568C1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2009359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B219201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41EAED94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CA92FF6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1F178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B9613C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ED41010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8792AC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B6ADC8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D9ADE6A" w14:textId="77777777" w:rsidR="00400729" w:rsidRPr="0065708E" w:rsidRDefault="00400729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06631CB1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6D29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80AB2D2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AD757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A3EF2A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81AC779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1B4461DF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05A7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CAB487E" w14:textId="77777777" w:rsidR="00C0697F" w:rsidRPr="00B2747C" w:rsidRDefault="00C0697F" w:rsidP="00C0697F">
            <w:pPr>
              <w:widowControl/>
              <w:suppressAutoHyphens w:val="0"/>
              <w:jc w:val="both"/>
            </w:pPr>
            <w:r>
              <w:rPr>
                <w:rFonts w:cs="Times New Roman"/>
              </w:rPr>
              <w:t>Asumimos actitudes de trabajo comunitario,</w:t>
            </w:r>
            <w:r>
              <w:t xml:space="preserve">  mediante la escritura de </w:t>
            </w:r>
            <w:r w:rsidR="005C389A">
              <w:t xml:space="preserve">poemas y </w:t>
            </w:r>
            <w:r w:rsidR="00726CBF">
              <w:t>fichas léxicas con las reglas de ortografía</w:t>
            </w:r>
            <w:r>
              <w:t>,</w:t>
            </w:r>
            <w:r w:rsidR="005C389A">
              <w:rPr>
                <w:rFonts w:cs="Times New Roman"/>
              </w:rPr>
              <w:t xml:space="preserve"> mediante el estudio de</w:t>
            </w:r>
            <w:r w:rsidR="00726CBF">
              <w:rPr>
                <w:rFonts w:cs="Times New Roman"/>
              </w:rPr>
              <w:t xml:space="preserve"> Uso de la “b – v”  y “En vida hermano en vida</w:t>
            </w:r>
            <w:r w:rsidR="005C389A">
              <w:rPr>
                <w:rFonts w:cs="Times New Roman"/>
              </w:rPr>
              <w:t>”</w:t>
            </w:r>
            <w:r w:rsidR="00726CBF">
              <w:rPr>
                <w:rFonts w:cs="Times New Roman"/>
              </w:rPr>
              <w:t>,</w:t>
            </w:r>
            <w:r w:rsidR="00726CBF">
              <w:t xml:space="preserve"> para generar procesos educativos con reflexión familiar.</w:t>
            </w:r>
          </w:p>
          <w:p w14:paraId="3208EBA2" w14:textId="77777777" w:rsidR="00400729" w:rsidRPr="001616E5" w:rsidRDefault="00400729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0B31F058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B6E72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978DB5D" w14:textId="77777777" w:rsidR="005C6C9A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Uso de la “b – v)</w:t>
            </w:r>
          </w:p>
          <w:p w14:paraId="4C84515B" w14:textId="77777777" w:rsidR="00400729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En vida hermano en vida.</w:t>
            </w:r>
          </w:p>
        </w:tc>
      </w:tr>
      <w:tr w:rsidR="00400729" w:rsidRPr="001616E5" w14:paraId="2C7A6EA9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E231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5F5931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76E88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F82734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4E0E4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344CFD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533C3A88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420D5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9C8A9C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77E46A2" w14:textId="77777777" w:rsidR="00400729" w:rsidRDefault="00400729" w:rsidP="00400729">
            <w:pPr>
              <w:rPr>
                <w:rFonts w:cs="Times New Roman"/>
              </w:rPr>
            </w:pPr>
          </w:p>
          <w:p w14:paraId="32688507" w14:textId="77777777" w:rsidR="009B7EBC" w:rsidRDefault="00675CC3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poema “En vida hermanos en vida</w:t>
            </w:r>
            <w:r w:rsidR="009B7EBC">
              <w:rPr>
                <w:rFonts w:cs="Times New Roman"/>
              </w:rPr>
              <w:t>” en voz silenciosa y en voz alta de manera grupal.</w:t>
            </w:r>
          </w:p>
          <w:p w14:paraId="6EC41EA7" w14:textId="77777777" w:rsidR="009B7EBC" w:rsidRDefault="009B7EBC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texto.</w:t>
            </w:r>
          </w:p>
          <w:p w14:paraId="74D8E6F3" w14:textId="77777777" w:rsidR="009B7EBC" w:rsidRPr="00675CC3" w:rsidRDefault="009B7EBC" w:rsidP="00675CC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Remarcación de las palabras claves con sentido figurado.</w:t>
            </w:r>
          </w:p>
          <w:p w14:paraId="4020E2E7" w14:textId="77777777" w:rsidR="004F45DA" w:rsidRDefault="004F45DA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Realización de momentos para declamar. Practicando las recomendaciones de la declamación.</w:t>
            </w:r>
          </w:p>
          <w:p w14:paraId="48AD7DAD" w14:textId="77777777" w:rsidR="00637742" w:rsidRPr="00286054" w:rsidRDefault="00637742" w:rsidP="00637742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un listado de palabras y análisis de los casos de escritura</w:t>
            </w:r>
            <w:r w:rsidR="00675CC3">
              <w:rPr>
                <w:rFonts w:cs="Times New Roman"/>
              </w:rPr>
              <w:t xml:space="preserve"> de “b – v” y formación de </w:t>
            </w:r>
            <w:r>
              <w:rPr>
                <w:rFonts w:cs="Times New Roman"/>
              </w:rPr>
              <w:t xml:space="preserve"> oraciones.  </w:t>
            </w:r>
          </w:p>
          <w:p w14:paraId="42BB33CF" w14:textId="77777777" w:rsidR="004F45DA" w:rsidRPr="00286054" w:rsidRDefault="004F45DA" w:rsidP="004F45DA">
            <w:pPr>
              <w:widowControl/>
              <w:suppressAutoHyphens w:val="0"/>
              <w:ind w:left="786"/>
              <w:jc w:val="both"/>
              <w:rPr>
                <w:rFonts w:cs="Times New Roman"/>
              </w:rPr>
            </w:pPr>
          </w:p>
          <w:p w14:paraId="22BF5D80" w14:textId="77777777" w:rsidR="009B7EBC" w:rsidRDefault="009B7EBC" w:rsidP="009B7EBC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2272AE0D" w14:textId="77777777" w:rsidR="004F45DA" w:rsidRPr="00C0697F" w:rsidRDefault="009B7EBC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>Comprensió</w:t>
            </w:r>
            <w:r w:rsidR="00675CC3">
              <w:t>n del mensaje del poema.</w:t>
            </w:r>
            <w:r w:rsidR="00C0697F">
              <w:t xml:space="preserve"> </w:t>
            </w:r>
          </w:p>
          <w:p w14:paraId="248BE531" w14:textId="77777777" w:rsidR="00C0697F" w:rsidRDefault="00675CC3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Comprensión </w:t>
            </w:r>
            <w:r w:rsidR="00726CBF">
              <w:rPr>
                <w:rFonts w:cs="Times New Roman"/>
              </w:rPr>
              <w:t>de las reglas de ortografía del uso de la “b – v”</w:t>
            </w:r>
            <w:r>
              <w:rPr>
                <w:rFonts w:cs="Times New Roman"/>
              </w:rPr>
              <w:t xml:space="preserve"> </w:t>
            </w:r>
          </w:p>
          <w:p w14:paraId="25E452AF" w14:textId="77777777" w:rsidR="00C0697F" w:rsidRPr="004F45DA" w:rsidRDefault="00C0697F" w:rsidP="00675CC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4344BACC" w14:textId="77777777" w:rsidR="009B7EBC" w:rsidRPr="0052016C" w:rsidRDefault="009B7EBC" w:rsidP="004F45D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EBEF8EE" w14:textId="77777777" w:rsidR="009B7EBC" w:rsidRDefault="009B7EBC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de la poesía épica como forma de manifestar los sentimientos y sensaciones personales.</w:t>
            </w:r>
          </w:p>
          <w:p w14:paraId="3F608D9D" w14:textId="77777777" w:rsidR="00C0697F" w:rsidRDefault="00C0697F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por la utilidad de las normas de expresión escrita.</w:t>
            </w:r>
          </w:p>
          <w:p w14:paraId="7625A0FD" w14:textId="77777777" w:rsidR="00C0697F" w:rsidRPr="0052016C" w:rsidRDefault="00C0697F" w:rsidP="00726CB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C9E0BC3" w14:textId="77777777" w:rsidR="009B7EBC" w:rsidRPr="0052016C" w:rsidRDefault="009B7EBC" w:rsidP="009B7EB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636096F" w14:textId="77777777" w:rsidR="009B7EBC" w:rsidRDefault="009B7EBC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</w:t>
            </w:r>
            <w:r w:rsidR="00C0697F">
              <w:rPr>
                <w:rFonts w:cs="Times New Roman"/>
              </w:rPr>
              <w:t>ndo a la forma de un poema</w:t>
            </w:r>
            <w:r>
              <w:rPr>
                <w:rFonts w:cs="Times New Roman"/>
              </w:rPr>
              <w:t>.</w:t>
            </w:r>
          </w:p>
          <w:p w14:paraId="1214E01D" w14:textId="77777777" w:rsidR="00400729" w:rsidRPr="00BF283D" w:rsidRDefault="00726CBF" w:rsidP="00726C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Elabora fichas léxicas con los casos del uso de la “b – v”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66485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AB0DB2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393529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8B95B63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9F3914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018052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489F51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B8C6A5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4D8768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F47FA9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765AC7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295B522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52AEC5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307981B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556303CC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2958798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D7FC4E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9B2E23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E9C0B5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36C5336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4DC11E73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4BA07D5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FCB38FD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2562E1B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F33A6B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B906DD7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0ED28808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DB953DA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9D2ADD6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3A3D6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913250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244424B8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54171D8" w14:textId="77777777" w:rsidR="00400729" w:rsidRPr="0052016C" w:rsidRDefault="00C0697F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00729"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Asume actitudes de trabajo  comunitario</w:t>
            </w:r>
            <w:r w:rsidRPr="0052016C">
              <w:rPr>
                <w:rFonts w:cs="Times New Roman"/>
              </w:rPr>
              <w:t>.</w:t>
            </w:r>
          </w:p>
          <w:p w14:paraId="1AB964DB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55EE2ED" w14:textId="77777777" w:rsidR="00726CBF" w:rsidRPr="00C0697F" w:rsidRDefault="00C0697F" w:rsidP="00726CB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726CBF">
              <w:rPr>
                <w:rFonts w:cs="Times New Roman"/>
              </w:rPr>
              <w:t xml:space="preserve"> </w:t>
            </w:r>
            <w:r w:rsidR="00726CBF">
              <w:t xml:space="preserve">Comprende el mensaje del poema. </w:t>
            </w:r>
          </w:p>
          <w:p w14:paraId="34346EDF" w14:textId="77777777" w:rsidR="00726CBF" w:rsidRDefault="00726CBF" w:rsidP="00726CB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 las reglas de ortografía del uso de la “b – v” </w:t>
            </w:r>
          </w:p>
          <w:p w14:paraId="5A8E3382" w14:textId="77777777" w:rsidR="00726CBF" w:rsidRPr="004F45DA" w:rsidRDefault="00726CBF" w:rsidP="00726CBF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1C5ADB8B" w14:textId="77777777" w:rsidR="00400729" w:rsidRDefault="00400729" w:rsidP="00726CB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4A52AC0" w14:textId="77777777" w:rsidR="00C0697F" w:rsidRDefault="00400729" w:rsidP="00C069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F65FDFD" w14:textId="77777777" w:rsidR="00726CBF" w:rsidRDefault="00C0697F" w:rsidP="00726CB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726CBF">
              <w:rPr>
                <w:rFonts w:cs="Times New Roman"/>
              </w:rPr>
              <w:t xml:space="preserve"> Escribe un texto escrito atendiendo a la forma de un poema.</w:t>
            </w:r>
          </w:p>
          <w:p w14:paraId="76CD9E83" w14:textId="77777777" w:rsidR="00C0697F" w:rsidRDefault="00726CBF" w:rsidP="00726CB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fichas léxicas con los casos del uso de la “b – v”</w:t>
            </w:r>
          </w:p>
          <w:p w14:paraId="4946EBFE" w14:textId="77777777" w:rsidR="00400729" w:rsidRDefault="00400729" w:rsidP="00400729">
            <w:pPr>
              <w:rPr>
                <w:rFonts w:cs="Times New Roman"/>
              </w:rPr>
            </w:pPr>
          </w:p>
          <w:p w14:paraId="40D85866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6C414D3" w14:textId="77777777" w:rsidR="00400729" w:rsidRDefault="00400729" w:rsidP="00400729">
            <w:pPr>
              <w:rPr>
                <w:rFonts w:cs="Times New Roman"/>
              </w:rPr>
            </w:pPr>
          </w:p>
          <w:p w14:paraId="6B5FBF56" w14:textId="77777777" w:rsidR="00400729" w:rsidRPr="001616E5" w:rsidRDefault="00726CBF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Genera procesos educativos de reflexión familiar.</w:t>
            </w:r>
            <w:r w:rsidR="00400729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6E3BEC2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E49A6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B7C41C3" w14:textId="77777777" w:rsidR="00726CBF" w:rsidRDefault="00726CBF" w:rsidP="00726CB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atendiendo a la forma de un poema.</w:t>
            </w:r>
          </w:p>
          <w:p w14:paraId="68F3DB96" w14:textId="77777777" w:rsidR="00400729" w:rsidRPr="00BA6E95" w:rsidRDefault="00726CBF" w:rsidP="00726CB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fichas léxicas con los casos del uso de la “b – v”</w:t>
            </w:r>
          </w:p>
        </w:tc>
      </w:tr>
      <w:tr w:rsidR="00400729" w:rsidRPr="001616E5" w14:paraId="40BAC34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0364B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8F9AB6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72F0C30" w14:textId="77777777" w:rsidR="00400729" w:rsidRDefault="00400729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F35FA2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DA8ADA8" w14:textId="5B8D5542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B1ADDC6" w14:textId="77777777" w:rsidR="00447300" w:rsidRPr="00447300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57E36106" w14:textId="77777777" w:rsidR="00400729" w:rsidRPr="001616E5" w:rsidRDefault="00400729" w:rsidP="00D63657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90E0D47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082FF619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03E6D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F07A912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3EE10B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F0371D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62339554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FF4AF40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40E22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CEE6C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4D780B2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50AD1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F0DF21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50E7F21" w14:textId="77777777" w:rsidR="00400729" w:rsidRPr="0065708E" w:rsidRDefault="00400729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118E69EF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0E025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3A3B4B9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8E968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FF3092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BF71932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4FB84C4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2B65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499EA24" w14:textId="77777777" w:rsidR="00400729" w:rsidRPr="001616E5" w:rsidRDefault="0091060D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sobre el valor del respeto, a través de la </w:t>
            </w:r>
            <w:r w:rsidR="00446F2F">
              <w:rPr>
                <w:rFonts w:cs="Times New Roman"/>
              </w:rPr>
              <w:t>comprensión de “La montaña donde se abandonaban los ancianos” y eufemismo</w:t>
            </w:r>
            <w:r>
              <w:rPr>
                <w:rFonts w:cs="Times New Roman"/>
              </w:rPr>
              <w:t>, produciendo textos que apoyen al aprendizaje de los estudiantes, para cont</w:t>
            </w:r>
            <w:r w:rsidR="00446F2F">
              <w:rPr>
                <w:rFonts w:cs="Times New Roman"/>
              </w:rPr>
              <w:t>ribuir al bienestar de las personas</w:t>
            </w:r>
            <w:r>
              <w:rPr>
                <w:rFonts w:cs="Times New Roman"/>
              </w:rPr>
              <w:t xml:space="preserve"> que nos rodea</w:t>
            </w:r>
            <w:r w:rsidR="00446F2F">
              <w:rPr>
                <w:rFonts w:cs="Times New Roman"/>
              </w:rPr>
              <w:t>n</w:t>
            </w:r>
            <w:r>
              <w:rPr>
                <w:rFonts w:cs="Times New Roman"/>
              </w:rPr>
              <w:t>.</w:t>
            </w:r>
          </w:p>
        </w:tc>
      </w:tr>
      <w:tr w:rsidR="00400729" w:rsidRPr="001616E5" w14:paraId="6591CBA8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43575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593C3A2" w14:textId="77777777" w:rsidR="005C6C9A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La montaña donde se abandonaban los ancianos.(Lectura)</w:t>
            </w:r>
          </w:p>
          <w:p w14:paraId="40C5210D" w14:textId="77777777" w:rsidR="00400729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Los eufemismos.</w:t>
            </w:r>
          </w:p>
        </w:tc>
      </w:tr>
      <w:tr w:rsidR="00400729" w:rsidRPr="001616E5" w14:paraId="28167A1C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EE75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93EB3DF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77116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80A5B97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A0C5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EC9B8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52083D64" w14:textId="77777777" w:rsidTr="00CA2DE4">
        <w:trPr>
          <w:trHeight w:val="9047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73A59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662853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C25B047" w14:textId="77777777" w:rsidR="00400729" w:rsidRDefault="00400729" w:rsidP="00400729">
            <w:pPr>
              <w:rPr>
                <w:rFonts w:cs="Times New Roman"/>
              </w:rPr>
            </w:pPr>
          </w:p>
          <w:p w14:paraId="1CE854A5" w14:textId="77777777" w:rsidR="00DD7D66" w:rsidRPr="00942A03" w:rsidRDefault="00DD7D66" w:rsidP="00DD7D6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03">
              <w:rPr>
                <w:rFonts w:ascii="Times New Roman" w:hAnsi="Times New Roman"/>
                <w:sz w:val="24"/>
                <w:szCs w:val="24"/>
              </w:rPr>
              <w:t xml:space="preserve">Lectura silenciosa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texto </w:t>
            </w:r>
            <w:r w:rsidRPr="00942A0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5565B9">
              <w:rPr>
                <w:rFonts w:ascii="Times New Roman" w:eastAsia="PT Sans" w:hAnsi="Times New Roman"/>
                <w:sz w:val="24"/>
                <w:szCs w:val="24"/>
              </w:rPr>
              <w:t>la montaña donde se abandonaban los ancianos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”</w:t>
            </w:r>
          </w:p>
          <w:p w14:paraId="18040CA8" w14:textId="77777777" w:rsidR="00DD7D66" w:rsidRPr="00942A03" w:rsidRDefault="00DD7D66" w:rsidP="00DD7D6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Recapitulación oral y personal de la lectura.</w:t>
            </w:r>
          </w:p>
          <w:p w14:paraId="6E664888" w14:textId="77777777" w:rsidR="00DD7D66" w:rsidRPr="00942A03" w:rsidRDefault="00DD7D66" w:rsidP="00DD7D6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Resumen de la lectura utilizando diferentes estrategias.</w:t>
            </w:r>
          </w:p>
          <w:p w14:paraId="64F97424" w14:textId="77777777" w:rsidR="00DD7D66" w:rsidRPr="00446F2F" w:rsidRDefault="00DD7D66" w:rsidP="00DD7D6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</w:t>
            </w:r>
            <w:r w:rsidR="00446F2F">
              <w:rPr>
                <w:rFonts w:ascii="Times New Roman" w:eastAsia="PT Sans" w:hAnsi="Times New Roman"/>
                <w:sz w:val="24"/>
                <w:szCs w:val="24"/>
              </w:rPr>
              <w:t xml:space="preserve"> los ejemplos de eufemismos en el texto de apoyo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50E96C82" w14:textId="77777777" w:rsidR="00446F2F" w:rsidRPr="00942A03" w:rsidRDefault="00446F2F" w:rsidP="00DD7D6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Escritura de eufemismos en fichas de trabajo.</w:t>
            </w:r>
          </w:p>
          <w:p w14:paraId="25F4927E" w14:textId="77777777" w:rsidR="00DD7D66" w:rsidRDefault="00DD7D66" w:rsidP="00DD7D66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2A4A864" w14:textId="77777777" w:rsidR="00DD7D66" w:rsidRDefault="00DD7D66" w:rsidP="00DD7D6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1DCDC24" w14:textId="77777777" w:rsidR="00DD7D66" w:rsidRDefault="00DD7D66" w:rsidP="00DD7D66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Análisis del contenido del texto de lectura.</w:t>
            </w:r>
          </w:p>
          <w:p w14:paraId="40F64CC9" w14:textId="77777777" w:rsidR="00DD7D66" w:rsidRDefault="00DD7D66" w:rsidP="00DD7D66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Aplicación de técnicas sencillas de resumen.</w:t>
            </w:r>
          </w:p>
          <w:p w14:paraId="43EC90AA" w14:textId="77777777" w:rsidR="00DD7D66" w:rsidRDefault="00DD7D66" w:rsidP="00DD7D66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de las característic</w:t>
            </w:r>
            <w:r w:rsidR="00446F2F">
              <w:t>as  de los eufemismos.</w:t>
            </w:r>
          </w:p>
          <w:p w14:paraId="657694D6" w14:textId="77777777" w:rsidR="00DD7D66" w:rsidRDefault="00DD7D66" w:rsidP="00DD7D6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138AFBC" w14:textId="77777777" w:rsidR="00DD7D66" w:rsidRDefault="00DD7D66" w:rsidP="00DD7D66">
            <w:pPr>
              <w:jc w:val="both"/>
              <w:rPr>
                <w:rFonts w:cs="Times New Roman"/>
              </w:rPr>
            </w:pPr>
          </w:p>
          <w:p w14:paraId="46BA788B" w14:textId="77777777" w:rsidR="00DD7D66" w:rsidRPr="007B2C56" w:rsidRDefault="00DD7D66" w:rsidP="00DD7D6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lectura como fuente de información y recreación.</w:t>
            </w:r>
          </w:p>
          <w:p w14:paraId="7AAF3DA4" w14:textId="77777777" w:rsidR="00DD7D66" w:rsidRDefault="00DD7D66" w:rsidP="00DD7D6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FDCB1EB" w14:textId="77777777" w:rsidR="00DD7D66" w:rsidRDefault="00446F2F" w:rsidP="00DD7D6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folleto informativo sobre la ley que protege a las personas de la tercera edad.</w:t>
            </w:r>
          </w:p>
          <w:p w14:paraId="40A2493B" w14:textId="77777777" w:rsidR="00400729" w:rsidRPr="00CA2DE4" w:rsidRDefault="00446F2F" w:rsidP="00CA2DE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 eufemismos.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03380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2491E3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FD89E2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A9F6376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FB7A73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395F04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A2F6F7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8D31CD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60729D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BDC277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7E2F9B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991BFA3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719CD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C9BC385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6EA89B1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5535A3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9B7B52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7AEAC6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319E89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3FC4FD5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718F5E97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42CBA3F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2F1D23C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21B2F58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7F44439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0E9FEEC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7BE570C2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C23B831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15DF110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5D4AB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60EC86A6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CF68909" w14:textId="77777777" w:rsidR="008C352A" w:rsidRDefault="00400729" w:rsidP="008C352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C352A">
              <w:rPr>
                <w:rFonts w:cs="Times New Roman"/>
              </w:rPr>
              <w:t>Fortalecemos el respeto entre compañeros</w:t>
            </w:r>
          </w:p>
          <w:p w14:paraId="48F40C57" w14:textId="77777777" w:rsidR="008C352A" w:rsidRPr="0052016C" w:rsidRDefault="008C352A" w:rsidP="008C352A">
            <w:pPr>
              <w:jc w:val="both"/>
              <w:rPr>
                <w:rFonts w:cs="Times New Roman"/>
              </w:rPr>
            </w:pPr>
          </w:p>
          <w:p w14:paraId="558A3900" w14:textId="77777777" w:rsidR="008C352A" w:rsidRPr="0052016C" w:rsidRDefault="008C352A" w:rsidP="008C352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2B99536" w14:textId="77777777" w:rsidR="008C352A" w:rsidRDefault="008C352A" w:rsidP="008C352A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>
              <w:t>Analiza el contenido del texto de lectura.</w:t>
            </w:r>
          </w:p>
          <w:p w14:paraId="149DF4CA" w14:textId="77777777" w:rsidR="00446F2F" w:rsidRDefault="00446F2F" w:rsidP="00446F2F">
            <w:pPr>
              <w:pStyle w:val="Sinespaciado"/>
              <w:jc w:val="both"/>
            </w:pPr>
            <w:r>
              <w:t>-Comprende las características  de los eufemismos.</w:t>
            </w:r>
          </w:p>
          <w:p w14:paraId="0AC49764" w14:textId="77777777" w:rsidR="0091060D" w:rsidRDefault="0091060D" w:rsidP="008C352A">
            <w:pPr>
              <w:pStyle w:val="Sinespaciado"/>
              <w:jc w:val="both"/>
            </w:pPr>
          </w:p>
          <w:p w14:paraId="32F09F09" w14:textId="77777777" w:rsidR="008C352A" w:rsidRPr="00D26F1E" w:rsidRDefault="008C352A" w:rsidP="008C35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411EF97" w14:textId="77777777" w:rsidR="008C352A" w:rsidRDefault="008C352A" w:rsidP="008C352A">
            <w:pPr>
              <w:pStyle w:val="Sinespaciado"/>
              <w:jc w:val="both"/>
            </w:pPr>
            <w:r>
              <w:rPr>
                <w:rFonts w:cs="Times New Roman"/>
              </w:rPr>
              <w:t xml:space="preserve"> -</w:t>
            </w:r>
            <w:r w:rsidR="0091060D">
              <w:t xml:space="preserve"> R</w:t>
            </w:r>
            <w:r>
              <w:t>ealiza el resumen utilizando técnicas sencillas.</w:t>
            </w:r>
          </w:p>
          <w:p w14:paraId="4F214D18" w14:textId="77777777" w:rsidR="00446F2F" w:rsidRPr="00446F2F" w:rsidRDefault="008C352A" w:rsidP="00446F2F">
            <w:pPr>
              <w:jc w:val="both"/>
            </w:pPr>
            <w:r>
              <w:t>-</w:t>
            </w:r>
            <w:r w:rsidR="00446F2F" w:rsidRPr="00446F2F">
              <w:t xml:space="preserve"> </w:t>
            </w:r>
            <w:r w:rsidR="00446F2F">
              <w:t>Elabora</w:t>
            </w:r>
            <w:r w:rsidR="00446F2F" w:rsidRPr="00446F2F">
              <w:t xml:space="preserve"> un folleto informativo sobre la ley que protege a las personas de la tercera edad.</w:t>
            </w:r>
          </w:p>
          <w:p w14:paraId="4B97785F" w14:textId="77777777" w:rsidR="00446F2F" w:rsidRPr="00446F2F" w:rsidRDefault="00446F2F" w:rsidP="00446F2F">
            <w:pPr>
              <w:jc w:val="both"/>
            </w:pPr>
            <w:r>
              <w:t>-Elabora</w:t>
            </w:r>
            <w:r w:rsidRPr="00446F2F">
              <w:t xml:space="preserve"> ejemplos de eufemismos.</w:t>
            </w:r>
          </w:p>
          <w:p w14:paraId="0CF1A883" w14:textId="77777777" w:rsidR="008C352A" w:rsidRPr="005632F1" w:rsidRDefault="008C352A" w:rsidP="008C352A">
            <w:pPr>
              <w:jc w:val="both"/>
            </w:pPr>
          </w:p>
          <w:p w14:paraId="2DDA4E75" w14:textId="77777777" w:rsidR="008C352A" w:rsidRDefault="008C352A" w:rsidP="008C352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B00A011" w14:textId="77777777" w:rsidR="008C352A" w:rsidRDefault="008C352A" w:rsidP="008C352A">
            <w:pPr>
              <w:rPr>
                <w:rFonts w:cs="Times New Roman"/>
              </w:rPr>
            </w:pPr>
            <w:r>
              <w:rPr>
                <w:rFonts w:cs="Times New Roman"/>
              </w:rPr>
              <w:t>Plantea diferentes acciones para la superación personal.</w:t>
            </w:r>
          </w:p>
          <w:p w14:paraId="5209838B" w14:textId="77777777" w:rsidR="00400729" w:rsidRPr="001616E5" w:rsidRDefault="008C352A" w:rsidP="008C352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00729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5E0B998A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813A0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985A2FD" w14:textId="77777777" w:rsidR="00446F2F" w:rsidRPr="00446F2F" w:rsidRDefault="00446F2F" w:rsidP="00446F2F">
            <w:pPr>
              <w:jc w:val="both"/>
            </w:pPr>
            <w:r w:rsidRPr="00446F2F">
              <w:t>Folleto informativo sobre la ley que protege a las personas de la tercera edad.</w:t>
            </w:r>
          </w:p>
          <w:p w14:paraId="36CA90CA" w14:textId="77777777" w:rsidR="00446F2F" w:rsidRPr="00446F2F" w:rsidRDefault="00446F2F" w:rsidP="00446F2F">
            <w:pPr>
              <w:jc w:val="both"/>
            </w:pPr>
            <w:r w:rsidRPr="00446F2F">
              <w:t>Elaboración de ejemplos de eufemismos.</w:t>
            </w:r>
          </w:p>
          <w:p w14:paraId="142156CC" w14:textId="77777777" w:rsidR="00400729" w:rsidRPr="00446F2F" w:rsidRDefault="00400729" w:rsidP="00446F2F">
            <w:pPr>
              <w:jc w:val="both"/>
            </w:pPr>
          </w:p>
        </w:tc>
      </w:tr>
      <w:tr w:rsidR="00400729" w:rsidRPr="001616E5" w14:paraId="574575E1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E1D45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85CD9C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E2DC916" w14:textId="77777777" w:rsidR="00447300" w:rsidRDefault="00447300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85517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2353630" w14:textId="7A26A7B6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E6C9964" w14:textId="77777777" w:rsidR="00400729" w:rsidRPr="00400729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EC82FF4" w14:textId="77777777" w:rsidR="00400729" w:rsidRPr="001616E5" w:rsidRDefault="00446F2F" w:rsidP="00446F2F">
      <w:pPr>
        <w:pStyle w:val="Ttulo1"/>
        <w:rPr>
          <w:rFonts w:ascii="Arial" w:hAnsi="Arial" w:cs="Arial"/>
          <w:sz w:val="18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</w:t>
      </w:r>
      <w:r w:rsidR="00400729" w:rsidRPr="001616E5">
        <w:rPr>
          <w:rFonts w:ascii="Arial" w:hAnsi="Arial" w:cs="Arial"/>
          <w:sz w:val="18"/>
        </w:rPr>
        <w:t>PLAN DE DESARROLLO CURRICULAR</w:t>
      </w:r>
      <w:r w:rsidR="00400729">
        <w:rPr>
          <w:rFonts w:ascii="Arial" w:hAnsi="Arial" w:cs="Arial"/>
          <w:sz w:val="18"/>
        </w:rPr>
        <w:t xml:space="preserve"> SECUNDARIA</w:t>
      </w:r>
    </w:p>
    <w:p w14:paraId="00E456BF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2D0A6AFD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08C37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B7007F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3EED9A2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D20178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33349E8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4B2186E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FEBB5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E25DFC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03C8794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D2A1C5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38E452C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4005D5C" w14:textId="77777777" w:rsidR="00400729" w:rsidRPr="0065708E" w:rsidRDefault="00400729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003C5F2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73A3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740FC57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D5D77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975920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142F1A1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3542BB97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B882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D8227EE" w14:textId="77777777" w:rsidR="00400729" w:rsidRPr="001616E5" w:rsidRDefault="0091060D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al trabajo g</w:t>
            </w:r>
            <w:r w:rsidR="00924A70">
              <w:rPr>
                <w:rFonts w:cs="Times New Roman"/>
              </w:rPr>
              <w:t xml:space="preserve">rupal, </w:t>
            </w:r>
            <w:r w:rsidR="00CC75D9">
              <w:rPr>
                <w:rFonts w:cs="Times New Roman"/>
              </w:rPr>
              <w:t>a través del  estudio de gigantografías</w:t>
            </w:r>
            <w:r>
              <w:rPr>
                <w:rFonts w:cs="Times New Roman"/>
              </w:rPr>
              <w:t xml:space="preserve">, realizando materiales didácticos y creativos,  </w:t>
            </w:r>
            <w:r w:rsidR="00CC75D9">
              <w:rPr>
                <w:rFonts w:cs="Times New Roman"/>
              </w:rPr>
              <w:t>para ampliar los conocimientos de los medios de comunicación visual.</w:t>
            </w:r>
          </w:p>
        </w:tc>
      </w:tr>
      <w:tr w:rsidR="00400729" w:rsidRPr="001616E5" w14:paraId="1D0F9B40" w14:textId="77777777" w:rsidTr="005C6C9A">
        <w:trPr>
          <w:trHeight w:val="921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35982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32DBF45" w14:textId="77777777" w:rsidR="005C6C9A" w:rsidRPr="005C6C9A" w:rsidRDefault="005C6C9A" w:rsidP="005C6C9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5C6C9A">
              <w:rPr>
                <w:rFonts w:ascii="Times New Roman" w:eastAsia="PT Sans" w:hAnsi="Times New Roman"/>
                <w:sz w:val="24"/>
                <w:szCs w:val="24"/>
              </w:rPr>
              <w:t>Gigantografías.</w:t>
            </w:r>
          </w:p>
        </w:tc>
      </w:tr>
      <w:tr w:rsidR="00400729" w:rsidRPr="001616E5" w14:paraId="697CF145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3B04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04E7F51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71314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23B923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24982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4AD93F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4545B21E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0C46C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C6AB4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B5664D1" w14:textId="77777777" w:rsidR="00400729" w:rsidRDefault="00400729" w:rsidP="00400729">
            <w:pPr>
              <w:rPr>
                <w:rFonts w:cs="Times New Roman"/>
              </w:rPr>
            </w:pPr>
          </w:p>
          <w:p w14:paraId="0C666F36" w14:textId="77777777" w:rsidR="0091060D" w:rsidRDefault="0091060D" w:rsidP="0091060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</w:t>
            </w:r>
            <w:r w:rsidR="00446F2F">
              <w:rPr>
                <w:rFonts w:ascii="Times New Roman" w:hAnsi="Times New Roman"/>
                <w:sz w:val="24"/>
                <w:szCs w:val="24"/>
              </w:rPr>
              <w:t xml:space="preserve"> sobre la importancia de las gigantografias como estrategia de anuncio.</w:t>
            </w:r>
          </w:p>
          <w:p w14:paraId="50C51075" w14:textId="77777777" w:rsidR="0091060D" w:rsidRDefault="0091060D" w:rsidP="0091060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40">
              <w:rPr>
                <w:rFonts w:ascii="Times New Roman" w:hAnsi="Times New Roman"/>
                <w:sz w:val="24"/>
                <w:szCs w:val="24"/>
              </w:rPr>
              <w:t>Análisis</w:t>
            </w:r>
            <w:r w:rsidR="0067593B">
              <w:rPr>
                <w:rFonts w:ascii="Times New Roman" w:hAnsi="Times New Roman"/>
                <w:sz w:val="24"/>
                <w:szCs w:val="24"/>
              </w:rPr>
              <w:t xml:space="preserve"> del uso de las gigantografías en nuestra actualidad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1527EE" w14:textId="77777777" w:rsidR="0091060D" w:rsidRDefault="0067593B" w:rsidP="0091060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gigantografias.</w:t>
            </w:r>
          </w:p>
          <w:p w14:paraId="4DA99D9E" w14:textId="77777777" w:rsidR="0091060D" w:rsidRDefault="0091060D" w:rsidP="0091060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F108D29" w14:textId="77777777" w:rsidR="0091060D" w:rsidRDefault="0091060D" w:rsidP="0091060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9046B23" w14:textId="77777777" w:rsidR="0067593B" w:rsidRDefault="0067593B" w:rsidP="0067593B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Comprende las características de las gigantografías.</w:t>
            </w:r>
          </w:p>
          <w:p w14:paraId="798EE053" w14:textId="77777777" w:rsidR="0091060D" w:rsidRPr="000925D7" w:rsidRDefault="0091060D" w:rsidP="0091060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940BC58" w14:textId="77777777" w:rsidR="0091060D" w:rsidRDefault="0091060D" w:rsidP="009106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3868743" w14:textId="77777777" w:rsidR="0091060D" w:rsidRDefault="0091060D" w:rsidP="0091060D">
            <w:pPr>
              <w:jc w:val="both"/>
              <w:rPr>
                <w:rFonts w:cs="Times New Roman"/>
              </w:rPr>
            </w:pPr>
          </w:p>
          <w:p w14:paraId="1AFFE298" w14:textId="77777777" w:rsidR="0091060D" w:rsidRPr="0091060D" w:rsidRDefault="00924A70" w:rsidP="0067593B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7593B">
              <w:rPr>
                <w:rFonts w:ascii="Times New Roman" w:hAnsi="Times New Roman"/>
                <w:sz w:val="24"/>
                <w:szCs w:val="24"/>
              </w:rPr>
              <w:t xml:space="preserve">Valoración de la utilidad </w:t>
            </w:r>
            <w:r w:rsidR="0067593B">
              <w:rPr>
                <w:rFonts w:ascii="Times New Roman" w:hAnsi="Times New Roman"/>
                <w:sz w:val="24"/>
                <w:szCs w:val="24"/>
              </w:rPr>
              <w:t>de las gigantografias en nuestra actualidad.</w:t>
            </w:r>
            <w:r w:rsidR="0091060D" w:rsidRPr="0067593B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14:paraId="65A49F1C" w14:textId="77777777" w:rsidR="0091060D" w:rsidRPr="0091060D" w:rsidRDefault="0091060D" w:rsidP="0091060D">
            <w:pPr>
              <w:pStyle w:val="Prrafodelista"/>
              <w:ind w:left="644"/>
              <w:jc w:val="both"/>
            </w:pPr>
          </w:p>
          <w:p w14:paraId="7778D05B" w14:textId="77777777" w:rsidR="0091060D" w:rsidRPr="0091060D" w:rsidRDefault="0091060D" w:rsidP="0091060D">
            <w:pPr>
              <w:jc w:val="both"/>
            </w:pPr>
            <w:r w:rsidRPr="0091060D">
              <w:t>PRODUCCION</w:t>
            </w:r>
          </w:p>
          <w:p w14:paraId="70DE356E" w14:textId="77777777" w:rsidR="0091060D" w:rsidRPr="003A2D14" w:rsidRDefault="0091060D" w:rsidP="0091060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</w:t>
            </w:r>
            <w:r w:rsidR="0067593B">
              <w:rPr>
                <w:rFonts w:ascii="Times New Roman" w:hAnsi="Times New Roman"/>
                <w:sz w:val="24"/>
                <w:szCs w:val="24"/>
              </w:rPr>
              <w:t xml:space="preserve"> de un mensaje en una gigantografia con contenido temático actual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B4BF44" w14:textId="77777777" w:rsidR="00400729" w:rsidRPr="00BF283D" w:rsidRDefault="00400729" w:rsidP="0091060D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A4263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67189A8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BAECFD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A228286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8F615A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3A8E89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1EF51D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523FB1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064E54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9BD47B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D74E67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8BA1270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56216C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F116E39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7ABE399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EB3B76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F91010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8E246E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BC8185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65B8405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5FE4A4A8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18DB000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3A5CA37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A4B6E21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ACCD323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ECCB5D0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4E67CD12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F330394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31D2F03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175CE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31595E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323E5CF7" w14:textId="77777777" w:rsidR="0091060D" w:rsidRPr="0052016C" w:rsidRDefault="0091060D" w:rsidP="0091060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D814633" w14:textId="77777777" w:rsidR="0091060D" w:rsidRDefault="0091060D" w:rsidP="009106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Responsabilidad compartida en los trabajos realizados.</w:t>
            </w:r>
          </w:p>
          <w:p w14:paraId="036EDD89" w14:textId="77777777" w:rsidR="0091060D" w:rsidRPr="0052016C" w:rsidRDefault="0091060D" w:rsidP="0091060D">
            <w:pPr>
              <w:jc w:val="both"/>
              <w:rPr>
                <w:rFonts w:cs="Times New Roman"/>
              </w:rPr>
            </w:pPr>
          </w:p>
          <w:p w14:paraId="4F357D6D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5219A254" w14:textId="77777777" w:rsidR="0067593B" w:rsidRDefault="0091060D" w:rsidP="0067593B">
            <w:pPr>
              <w:pStyle w:val="Sinespaciado"/>
              <w:jc w:val="both"/>
            </w:pPr>
            <w:r>
              <w:t>-</w:t>
            </w:r>
            <w:r w:rsidR="0067593B">
              <w:t xml:space="preserve"> Comprende las características de las gigantografías.</w:t>
            </w:r>
          </w:p>
          <w:p w14:paraId="3C75414A" w14:textId="77777777" w:rsidR="00924A70" w:rsidRDefault="00924A70" w:rsidP="0091060D">
            <w:pPr>
              <w:jc w:val="both"/>
            </w:pPr>
          </w:p>
          <w:p w14:paraId="79568660" w14:textId="77777777" w:rsidR="0091060D" w:rsidRDefault="0091060D" w:rsidP="0091060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76E108E" w14:textId="77777777" w:rsidR="0067593B" w:rsidRDefault="0067593B" w:rsidP="0091060D">
            <w:pPr>
              <w:jc w:val="both"/>
              <w:rPr>
                <w:rFonts w:cs="Times New Roman"/>
              </w:rPr>
            </w:pPr>
          </w:p>
          <w:p w14:paraId="247DDED8" w14:textId="77777777" w:rsidR="0067593B" w:rsidRPr="00D26F1E" w:rsidRDefault="0067593B" w:rsidP="0091060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gigantografías.</w:t>
            </w:r>
          </w:p>
          <w:p w14:paraId="0BDAD459" w14:textId="77777777" w:rsidR="0091060D" w:rsidRPr="0067593B" w:rsidRDefault="0067593B" w:rsidP="0067593B">
            <w:pPr>
              <w:jc w:val="both"/>
            </w:pPr>
            <w:r>
              <w:t>-Elabora</w:t>
            </w:r>
            <w:r w:rsidRPr="0067593B">
              <w:t xml:space="preserve"> un mensaje en una gigantografia con contenido temático actual.</w:t>
            </w:r>
          </w:p>
          <w:p w14:paraId="6510FF92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8296871" w14:textId="77777777" w:rsidR="0091060D" w:rsidRDefault="0091060D" w:rsidP="0091060D">
            <w:pPr>
              <w:jc w:val="both"/>
              <w:rPr>
                <w:rFonts w:cs="Times New Roman"/>
              </w:rPr>
            </w:pPr>
            <w:r>
              <w:t xml:space="preserve">-Difunde conocimiento </w:t>
            </w:r>
            <w:r w:rsidR="00924A70">
              <w:t>de la</w:t>
            </w:r>
            <w:r w:rsidR="0067593B">
              <w:t xml:space="preserve"> importancia de la gigantografía </w:t>
            </w:r>
            <w:r>
              <w:t>como</w:t>
            </w:r>
            <w:r w:rsidR="00924A70">
              <w:t xml:space="preserve"> medio de expresión</w:t>
            </w:r>
            <w:r>
              <w:t>.</w:t>
            </w:r>
          </w:p>
          <w:p w14:paraId="4798A02D" w14:textId="77777777" w:rsidR="00400729" w:rsidRPr="001616E5" w:rsidRDefault="0091060D" w:rsidP="0091060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00729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2CD9F41D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F0596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A16196B" w14:textId="77777777" w:rsidR="00400729" w:rsidRPr="0067593B" w:rsidRDefault="0067593B" w:rsidP="00924A70">
            <w:pPr>
              <w:jc w:val="both"/>
            </w:pPr>
            <w:r w:rsidRPr="0067593B">
              <w:t>Elaboración de un mensaje en una gigantografia con contenido temático actual.</w:t>
            </w:r>
          </w:p>
        </w:tc>
      </w:tr>
      <w:tr w:rsidR="00400729" w:rsidRPr="001616E5" w14:paraId="4C0A119B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6D8FF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6F8E06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4A8386D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4896293" w14:textId="7CDCB2E1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59764FC" w14:textId="77777777" w:rsidR="00400729" w:rsidRPr="00400729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9523D1A" w14:textId="77777777" w:rsidR="003E3136" w:rsidRDefault="003E3136" w:rsidP="008A4EF9"/>
    <w:p w14:paraId="22FEE776" w14:textId="77777777" w:rsidR="00400729" w:rsidRDefault="00400729" w:rsidP="008A4EF9"/>
    <w:p w14:paraId="28026B9E" w14:textId="77777777" w:rsidR="008C6677" w:rsidRDefault="008C6677" w:rsidP="008A4EF9"/>
    <w:p w14:paraId="7FE74664" w14:textId="77777777" w:rsidR="008C6677" w:rsidRDefault="008C6677" w:rsidP="008A4EF9"/>
    <w:p w14:paraId="66845ACB" w14:textId="77777777" w:rsidR="00400729" w:rsidRDefault="00400729" w:rsidP="008A4EF9"/>
    <w:p w14:paraId="611A43B9" w14:textId="77777777" w:rsidR="003E10FF" w:rsidRDefault="003E10FF" w:rsidP="00400729">
      <w:pPr>
        <w:pStyle w:val="Ttulo1"/>
        <w:jc w:val="center"/>
        <w:rPr>
          <w:rFonts w:ascii="Arial" w:hAnsi="Arial" w:cs="Arial"/>
          <w:sz w:val="18"/>
        </w:rPr>
      </w:pPr>
    </w:p>
    <w:p w14:paraId="7E9C104F" w14:textId="4BBE5D9E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42A9C7D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39875A5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22F91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1A7A472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75C69EE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F5891F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3E5D45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310EB85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83132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F429F2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4FA209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AC08464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6A3B3C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342BF6" w14:textId="77777777" w:rsidR="00400729" w:rsidRPr="0065708E" w:rsidRDefault="00400729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255D15AE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119D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7681D78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F8DC9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2F4856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DF6EFE0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4CA9ECFA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57B9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6343A35" w14:textId="77777777" w:rsidR="00400729" w:rsidRPr="001616E5" w:rsidRDefault="0065016E" w:rsidP="0065016E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entre compañeros en el trabajo comunitario, a través de la apropiación d</w:t>
            </w:r>
            <w:r w:rsidR="00FC6D62">
              <w:rPr>
                <w:rFonts w:cs="Times New Roman"/>
              </w:rPr>
              <w:t>e los textos descriptivos</w:t>
            </w:r>
            <w:r w:rsidR="001474A0">
              <w:rPr>
                <w:rFonts w:cs="Times New Roman"/>
              </w:rPr>
              <w:t xml:space="preserve"> y complementos directos, indirectos y circunstanciales,</w:t>
            </w:r>
            <w:r w:rsidR="00FC6D62">
              <w:rPr>
                <w:rFonts w:cs="Times New Roman"/>
              </w:rPr>
              <w:t xml:space="preserve"> elaborando materiales didácticos</w:t>
            </w:r>
            <w:r>
              <w:rPr>
                <w:rFonts w:cs="Times New Roman"/>
              </w:rPr>
              <w:t xml:space="preserve">, para </w:t>
            </w:r>
            <w:r w:rsidR="00FC6D62">
              <w:rPr>
                <w:rFonts w:cs="Times New Roman"/>
              </w:rPr>
              <w:t>describir s</w:t>
            </w:r>
            <w:r w:rsidR="001474A0">
              <w:rPr>
                <w:rFonts w:cs="Times New Roman"/>
              </w:rPr>
              <w:t>ituaciones diarias con más coherencia.</w:t>
            </w:r>
          </w:p>
        </w:tc>
      </w:tr>
      <w:tr w:rsidR="00400729" w:rsidRPr="001616E5" w14:paraId="7E7521B8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5180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EA86D69" w14:textId="77777777" w:rsidR="009C3251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Textos descriptivos.</w:t>
            </w:r>
          </w:p>
          <w:p w14:paraId="0E7A21F3" w14:textId="77777777" w:rsidR="00400729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Complementos directos, indirectos y circunstanciales de la oración.</w:t>
            </w:r>
          </w:p>
        </w:tc>
      </w:tr>
      <w:tr w:rsidR="00400729" w:rsidRPr="001616E5" w14:paraId="3A05DA5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B83C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F1A835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C8C2D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0A5458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27E12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BB6B08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4B42910B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6EE11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37B234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DBC5F4A" w14:textId="77777777" w:rsidR="00400729" w:rsidRDefault="00400729" w:rsidP="00400729">
            <w:pPr>
              <w:rPr>
                <w:rFonts w:cs="Times New Roman"/>
              </w:rPr>
            </w:pPr>
          </w:p>
          <w:p w14:paraId="1EA07107" w14:textId="77777777" w:rsidR="00924A70" w:rsidRDefault="00673492" w:rsidP="00673492">
            <w:pPr>
              <w:pStyle w:val="Sinespaciado"/>
              <w:numPr>
                <w:ilvl w:val="0"/>
                <w:numId w:val="31"/>
              </w:numPr>
              <w:jc w:val="both"/>
            </w:pPr>
            <w:r>
              <w:t>Organización en grupos de trabajo para elaborar textos descriptivos.</w:t>
            </w:r>
          </w:p>
          <w:p w14:paraId="0C1CD68A" w14:textId="77777777" w:rsidR="00673492" w:rsidRDefault="00673492" w:rsidP="00673492">
            <w:pPr>
              <w:pStyle w:val="Sinespaciado"/>
              <w:numPr>
                <w:ilvl w:val="0"/>
                <w:numId w:val="31"/>
              </w:numPr>
              <w:jc w:val="both"/>
            </w:pPr>
            <w:r>
              <w:t xml:space="preserve">Lectura de los ejemplos del texto, análisis de los pasos y clases de </w:t>
            </w:r>
            <w:r w:rsidR="008C6677">
              <w:t>descripciones. (</w:t>
            </w:r>
            <w:r>
              <w:t>prosopografía, etopeya, retrato, caricatura y topografía.</w:t>
            </w:r>
          </w:p>
          <w:p w14:paraId="495F1A10" w14:textId="77777777" w:rsidR="00673492" w:rsidRDefault="00673492" w:rsidP="00673492">
            <w:pPr>
              <w:pStyle w:val="Sinespaciado"/>
              <w:numPr>
                <w:ilvl w:val="0"/>
                <w:numId w:val="31"/>
              </w:numPr>
              <w:jc w:val="both"/>
            </w:pPr>
            <w:r>
              <w:t>Ejemplificación en una ficha de trabajo.</w:t>
            </w:r>
          </w:p>
          <w:p w14:paraId="6077BEEA" w14:textId="77777777" w:rsidR="00673492" w:rsidRPr="00AF682D" w:rsidRDefault="00673492" w:rsidP="00673492">
            <w:pPr>
              <w:pStyle w:val="Sinespaciado"/>
              <w:numPr>
                <w:ilvl w:val="0"/>
                <w:numId w:val="31"/>
              </w:numPr>
              <w:jc w:val="both"/>
            </w:pPr>
            <w:r>
              <w:t>Lectura de</w:t>
            </w:r>
            <w:r w:rsidRPr="00AF682D">
              <w:t xml:space="preserve"> diferentes oraciones cuidando la expresión de las mismas.</w:t>
            </w:r>
          </w:p>
          <w:p w14:paraId="6CE3EE72" w14:textId="77777777" w:rsidR="00673492" w:rsidRDefault="00673492" w:rsidP="00673492">
            <w:pPr>
              <w:pStyle w:val="Sinespaciado"/>
              <w:numPr>
                <w:ilvl w:val="0"/>
                <w:numId w:val="31"/>
              </w:numPr>
              <w:jc w:val="both"/>
            </w:pPr>
            <w:r>
              <w:t>Identificación de los complementos directos, indirectos y circunstanciales de las oraciones</w:t>
            </w:r>
            <w:r w:rsidRPr="00AF682D">
              <w:t>.</w:t>
            </w:r>
          </w:p>
          <w:p w14:paraId="7F3F8AA4" w14:textId="77777777" w:rsidR="00673492" w:rsidRPr="009B4DCC" w:rsidRDefault="00673492" w:rsidP="00673492">
            <w:pPr>
              <w:pStyle w:val="Sinespaciado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  <w:r w:rsidRPr="00AF682D">
              <w:rPr>
                <w:rFonts w:cs="Times New Roman"/>
              </w:rPr>
              <w:t>Recortamos del periódico diferentes oraciones simples y compuestas.</w:t>
            </w:r>
          </w:p>
          <w:p w14:paraId="43B69FE7" w14:textId="77777777" w:rsidR="00673492" w:rsidRDefault="00673492" w:rsidP="00673492">
            <w:pPr>
              <w:pStyle w:val="Sinespaciado"/>
              <w:numPr>
                <w:ilvl w:val="0"/>
                <w:numId w:val="31"/>
              </w:numPr>
              <w:jc w:val="both"/>
            </w:pPr>
            <w:r>
              <w:t>Análisis de oraciones con complementos directos e indirectos circunstanciales.</w:t>
            </w:r>
            <w:r w:rsidRPr="00AF682D">
              <w:t xml:space="preserve"> </w:t>
            </w:r>
          </w:p>
          <w:p w14:paraId="5021312A" w14:textId="77777777" w:rsidR="00673492" w:rsidRPr="00673492" w:rsidRDefault="00673492" w:rsidP="00673492">
            <w:pPr>
              <w:pStyle w:val="Sinespaciado"/>
              <w:numPr>
                <w:ilvl w:val="0"/>
                <w:numId w:val="31"/>
              </w:numPr>
              <w:jc w:val="both"/>
            </w:pPr>
            <w:r>
              <w:t>Escritura de oraciones según los ejemplos de cada caso en fichas de trabajo.</w:t>
            </w:r>
          </w:p>
          <w:p w14:paraId="246806B4" w14:textId="77777777" w:rsidR="00924A70" w:rsidRPr="0065016E" w:rsidRDefault="00924A70" w:rsidP="0065016E">
            <w:pPr>
              <w:jc w:val="both"/>
            </w:pPr>
            <w:r w:rsidRPr="0065016E">
              <w:t>TEORIA</w:t>
            </w:r>
          </w:p>
          <w:p w14:paraId="45D5F730" w14:textId="77777777" w:rsidR="00924A70" w:rsidRDefault="00924A70" w:rsidP="00924A7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C78D770" w14:textId="77777777" w:rsidR="00924A70" w:rsidRPr="00673492" w:rsidRDefault="00924A70" w:rsidP="00673492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5016E">
              <w:rPr>
                <w:rFonts w:ascii="Times New Roman" w:hAnsi="Times New Roman"/>
                <w:sz w:val="24"/>
                <w:szCs w:val="24"/>
              </w:rPr>
              <w:t>Comprensión de las caracter</w:t>
            </w:r>
            <w:r w:rsidR="00673492">
              <w:rPr>
                <w:rFonts w:ascii="Times New Roman" w:hAnsi="Times New Roman"/>
                <w:sz w:val="24"/>
                <w:szCs w:val="24"/>
              </w:rPr>
              <w:t>ísticas y clases de textos descriptivos.</w:t>
            </w:r>
          </w:p>
          <w:p w14:paraId="02EDA5DA" w14:textId="77777777" w:rsidR="00673492" w:rsidRPr="0065016E" w:rsidRDefault="00673492" w:rsidP="00673492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Identificación de los complementos directos, indirectos y circunstanciales en las oraciones.</w:t>
            </w:r>
          </w:p>
          <w:p w14:paraId="72005E94" w14:textId="77777777" w:rsidR="00924A70" w:rsidRDefault="00924A70" w:rsidP="00924A7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339516D" w14:textId="77777777" w:rsidR="00924A70" w:rsidRDefault="00924A70" w:rsidP="00924A70">
            <w:pPr>
              <w:jc w:val="both"/>
              <w:rPr>
                <w:rFonts w:cs="Times New Roman"/>
              </w:rPr>
            </w:pPr>
          </w:p>
          <w:p w14:paraId="18F57E2B" w14:textId="77777777" w:rsidR="00924A70" w:rsidRPr="00673492" w:rsidRDefault="00924A70" w:rsidP="006734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 w:rsidR="00673492">
              <w:rPr>
                <w:rFonts w:ascii="Times New Roman" w:eastAsiaTheme="minorHAnsi" w:hAnsi="Times New Roman"/>
                <w:sz w:val="24"/>
                <w:szCs w:val="24"/>
              </w:rPr>
              <w:t>eflexionamos sobre la importancia de los textos descriptivos.</w:t>
            </w:r>
          </w:p>
          <w:p w14:paraId="1CF5FA9C" w14:textId="77777777" w:rsidR="00673492" w:rsidRPr="007B2C56" w:rsidRDefault="00FC6D62" w:rsidP="006734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del estudio de las normas que rigen la utilización de la lengua.</w:t>
            </w:r>
          </w:p>
          <w:p w14:paraId="239BF4FC" w14:textId="77777777" w:rsidR="00924A70" w:rsidRDefault="00924A70" w:rsidP="00924A7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11237DF" w14:textId="77777777" w:rsidR="00924A70" w:rsidRDefault="00924A70" w:rsidP="006734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65016E">
              <w:rPr>
                <w:rFonts w:ascii="Times New Roman" w:hAnsi="Times New Roman"/>
                <w:sz w:val="24"/>
                <w:szCs w:val="24"/>
              </w:rPr>
              <w:t>labora</w:t>
            </w:r>
            <w:r w:rsidR="00FC6D62">
              <w:rPr>
                <w:rFonts w:ascii="Times New Roman" w:hAnsi="Times New Roman"/>
                <w:sz w:val="24"/>
                <w:szCs w:val="24"/>
              </w:rPr>
              <w:t>ción de textos descriptivos atendiendo a las clases.</w:t>
            </w:r>
          </w:p>
          <w:p w14:paraId="22F63510" w14:textId="77777777" w:rsidR="00FC6D62" w:rsidRDefault="00FC6D62" w:rsidP="00FC6D62">
            <w:pPr>
              <w:jc w:val="both"/>
            </w:pPr>
          </w:p>
          <w:p w14:paraId="5A5E727D" w14:textId="77777777" w:rsidR="00FC6D62" w:rsidRDefault="00FC6D62" w:rsidP="00FC6D62">
            <w:pPr>
              <w:jc w:val="both"/>
            </w:pPr>
          </w:p>
          <w:p w14:paraId="745B10C8" w14:textId="77777777" w:rsidR="00FC6D62" w:rsidRPr="00FC6D62" w:rsidRDefault="00FC6D62" w:rsidP="00FC6D62">
            <w:pPr>
              <w:jc w:val="both"/>
            </w:pPr>
          </w:p>
          <w:p w14:paraId="649FADA8" w14:textId="77777777" w:rsidR="00FC6D62" w:rsidRPr="003A2D14" w:rsidRDefault="00FC6D62" w:rsidP="006734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oraciones marcando los complementos directos, indirectos y circunstanciales.</w:t>
            </w:r>
          </w:p>
          <w:p w14:paraId="5CD6008A" w14:textId="77777777" w:rsidR="00400729" w:rsidRPr="00BF283D" w:rsidRDefault="00400729" w:rsidP="00924A70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874D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564E4B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066B5C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55199A4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67FEDA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4CD585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4C3DE3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931F76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CECB5BC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004B12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F0E214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C1F8C63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59ABD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823783B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13C850B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6CC674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AA3B60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58A5E0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846946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6B7128C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484F5F5F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80AA989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C16C76F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0EDBEEC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BC23628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4A46EE0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633E791D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EB9438B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4612EEB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1DE4A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C98C74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391E3A99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7BACE2E" w14:textId="77777777" w:rsidR="0065016E" w:rsidRDefault="00400729" w:rsidP="0065016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65016E">
              <w:rPr>
                <w:rFonts w:cs="Times New Roman"/>
              </w:rPr>
              <w:t>-Asume actitudes de trabajo  comunitario</w:t>
            </w:r>
            <w:r w:rsidR="0065016E" w:rsidRPr="0052016C">
              <w:rPr>
                <w:rFonts w:cs="Times New Roman"/>
              </w:rPr>
              <w:t>.</w:t>
            </w:r>
            <w:r w:rsidR="0065016E">
              <w:rPr>
                <w:rFonts w:cs="Times New Roman"/>
              </w:rPr>
              <w:t xml:space="preserve"> </w:t>
            </w:r>
          </w:p>
          <w:p w14:paraId="3484A94E" w14:textId="77777777" w:rsidR="0065016E" w:rsidRDefault="0065016E" w:rsidP="0065016E">
            <w:pPr>
              <w:jc w:val="both"/>
              <w:rPr>
                <w:rFonts w:cs="Times New Roman"/>
              </w:rPr>
            </w:pPr>
          </w:p>
          <w:p w14:paraId="605FF312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</w:p>
          <w:p w14:paraId="5BFCDC4B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E9C1286" w14:textId="77777777" w:rsidR="00FC6D62" w:rsidRPr="00673492" w:rsidRDefault="0065016E" w:rsidP="00FC6D6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="00FC6D62" w:rsidRPr="00FC6D62">
              <w:t xml:space="preserve"> </w:t>
            </w:r>
            <w:r w:rsidR="00FC6D62">
              <w:t>Compren</w:t>
            </w:r>
            <w:r w:rsidR="00FC6D62" w:rsidRPr="00FC6D62">
              <w:t>de las características y clases de textos descriptivos.</w:t>
            </w:r>
          </w:p>
          <w:p w14:paraId="147F5A07" w14:textId="77777777" w:rsidR="00FC6D62" w:rsidRPr="0065016E" w:rsidRDefault="00FC6D62" w:rsidP="00FC6D62">
            <w:pPr>
              <w:jc w:val="both"/>
            </w:pPr>
            <w:r>
              <w:t>-</w:t>
            </w:r>
            <w:r w:rsidRPr="00FC6D62">
              <w:t>Ident</w:t>
            </w:r>
            <w:r>
              <w:t>ifica</w:t>
            </w:r>
            <w:r w:rsidRPr="00FC6D62">
              <w:t xml:space="preserve"> los complementos directos, indirectos y circunstanciales en las oraciones.</w:t>
            </w:r>
          </w:p>
          <w:p w14:paraId="74AD6C9F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3C2D04CD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61DFBD3" w14:textId="77777777" w:rsidR="00FC6D62" w:rsidRPr="00FC6D62" w:rsidRDefault="00FC6D62" w:rsidP="00FC6D62">
            <w:pPr>
              <w:jc w:val="both"/>
            </w:pPr>
            <w:r>
              <w:t xml:space="preserve">-Escribe </w:t>
            </w:r>
            <w:r w:rsidRPr="00FC6D62">
              <w:t>textos descriptivos atendiendo a las clases.</w:t>
            </w:r>
          </w:p>
          <w:p w14:paraId="67528ED6" w14:textId="77777777" w:rsidR="00FC6D62" w:rsidRDefault="00FC6D62" w:rsidP="00FC6D62">
            <w:pPr>
              <w:jc w:val="both"/>
            </w:pPr>
          </w:p>
          <w:p w14:paraId="653EA8FE" w14:textId="77777777" w:rsidR="00FC6D62" w:rsidRPr="00FC6D62" w:rsidRDefault="00FC6D62" w:rsidP="00FC6D62">
            <w:pPr>
              <w:jc w:val="both"/>
            </w:pPr>
            <w:r>
              <w:t>-Escribe</w:t>
            </w:r>
            <w:r w:rsidRPr="00FC6D62">
              <w:t xml:space="preserve"> oraciones marcando los complementos directos, indirectos y circunstanciales.</w:t>
            </w:r>
          </w:p>
          <w:p w14:paraId="2FE5FEC7" w14:textId="77777777" w:rsidR="00400729" w:rsidRDefault="00400729" w:rsidP="00400729">
            <w:pPr>
              <w:rPr>
                <w:rFonts w:cs="Times New Roman"/>
              </w:rPr>
            </w:pPr>
          </w:p>
          <w:p w14:paraId="256BDE5A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63DF62B" w14:textId="77777777" w:rsidR="00400729" w:rsidRDefault="00400729" w:rsidP="00400729">
            <w:pPr>
              <w:rPr>
                <w:rFonts w:cs="Times New Roman"/>
              </w:rPr>
            </w:pPr>
          </w:p>
          <w:p w14:paraId="02199070" w14:textId="77777777" w:rsidR="0065016E" w:rsidRDefault="00400729" w:rsidP="0065016E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5016E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65016E">
              <w:t>Evita toda forma de escritura incorrecta para la elaboración de escritos.</w:t>
            </w:r>
          </w:p>
          <w:p w14:paraId="29C6D0BC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2BC3EF6F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2E2F" w14:textId="77777777" w:rsidR="00400729" w:rsidRDefault="00400729" w:rsidP="006501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01CF9D17" w14:textId="77777777" w:rsidR="00FC6D62" w:rsidRPr="00FC6D62" w:rsidRDefault="00FC6D62" w:rsidP="00FC6D62">
            <w:pPr>
              <w:jc w:val="both"/>
            </w:pPr>
            <w:r w:rsidRPr="00FC6D62">
              <w:t>Elaboración de textos descriptivos atendiendo a las clases.</w:t>
            </w:r>
          </w:p>
          <w:p w14:paraId="14CA30EF" w14:textId="77777777" w:rsidR="0065016E" w:rsidRPr="00FC6D62" w:rsidRDefault="00FC6D62" w:rsidP="00FC6D62">
            <w:pPr>
              <w:jc w:val="both"/>
              <w:rPr>
                <w:rFonts w:cs="Times New Roman"/>
              </w:rPr>
            </w:pPr>
            <w:r w:rsidRPr="00FC6D62">
              <w:t>Elaboración de oraciones marcando los complementos directos, indirectos y circunstanciales.</w:t>
            </w:r>
          </w:p>
        </w:tc>
      </w:tr>
      <w:tr w:rsidR="00400729" w:rsidRPr="001616E5" w14:paraId="6FCE8236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3F0E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10CBBD" w14:textId="77777777" w:rsid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764C85C" w14:textId="77777777" w:rsidR="00447300" w:rsidRPr="00400729" w:rsidRDefault="00447300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673BD3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36EF5A6" w14:textId="2FA95C06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2D2E602" w14:textId="77777777" w:rsidR="00400729" w:rsidRPr="00400729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0664741" w14:textId="77777777" w:rsidR="008B406C" w:rsidRDefault="008B406C" w:rsidP="00400729">
      <w:pPr>
        <w:pStyle w:val="Ttulo1"/>
        <w:jc w:val="center"/>
        <w:rPr>
          <w:rFonts w:ascii="Arial" w:hAnsi="Arial" w:cs="Arial"/>
          <w:sz w:val="18"/>
        </w:rPr>
      </w:pPr>
    </w:p>
    <w:p w14:paraId="4EC88046" w14:textId="77777777" w:rsidR="006C4026" w:rsidRDefault="006C4026" w:rsidP="006C4026"/>
    <w:p w14:paraId="7CEDDA56" w14:textId="77777777" w:rsidR="006C4026" w:rsidRDefault="006C4026" w:rsidP="006C4026"/>
    <w:p w14:paraId="4BDE1E6F" w14:textId="77777777" w:rsidR="001474A0" w:rsidRDefault="001474A0" w:rsidP="006C4026"/>
    <w:p w14:paraId="234278A5" w14:textId="77777777" w:rsidR="001474A0" w:rsidRDefault="001474A0" w:rsidP="006C4026"/>
    <w:p w14:paraId="481B1022" w14:textId="77777777" w:rsidR="001474A0" w:rsidRDefault="001474A0" w:rsidP="006C4026"/>
    <w:p w14:paraId="5146B90C" w14:textId="77777777" w:rsidR="001474A0" w:rsidRDefault="001474A0" w:rsidP="006C4026"/>
    <w:p w14:paraId="2135F341" w14:textId="77777777" w:rsidR="001474A0" w:rsidRDefault="001474A0" w:rsidP="006C4026"/>
    <w:p w14:paraId="2DC1BBB0" w14:textId="77777777" w:rsidR="001474A0" w:rsidRDefault="001474A0" w:rsidP="006C4026"/>
    <w:p w14:paraId="7C4A15D1" w14:textId="77777777" w:rsidR="001474A0" w:rsidRDefault="001474A0" w:rsidP="006C4026"/>
    <w:p w14:paraId="4133ECAF" w14:textId="77777777" w:rsidR="001474A0" w:rsidRDefault="001474A0" w:rsidP="006C4026"/>
    <w:p w14:paraId="000BD5DC" w14:textId="77777777" w:rsidR="001474A0" w:rsidRDefault="001474A0" w:rsidP="006C4026"/>
    <w:p w14:paraId="61181C0E" w14:textId="77777777" w:rsidR="001474A0" w:rsidRDefault="001474A0" w:rsidP="006C4026"/>
    <w:p w14:paraId="74F93BB2" w14:textId="77777777" w:rsidR="001474A0" w:rsidRDefault="001474A0" w:rsidP="006C4026"/>
    <w:p w14:paraId="187417C0" w14:textId="77777777" w:rsidR="001474A0" w:rsidRDefault="001474A0" w:rsidP="006C4026"/>
    <w:p w14:paraId="38BFCC6F" w14:textId="77777777" w:rsidR="001474A0" w:rsidRDefault="001474A0" w:rsidP="006C4026"/>
    <w:p w14:paraId="31129431" w14:textId="77777777" w:rsidR="001474A0" w:rsidRDefault="001474A0" w:rsidP="006C4026"/>
    <w:p w14:paraId="30CBFBC9" w14:textId="77777777" w:rsidR="001474A0" w:rsidRDefault="001474A0" w:rsidP="006C4026"/>
    <w:p w14:paraId="1C871BA6" w14:textId="77777777" w:rsidR="001474A0" w:rsidRDefault="001474A0" w:rsidP="006C4026"/>
    <w:p w14:paraId="063C69AD" w14:textId="77777777" w:rsidR="001474A0" w:rsidRDefault="001474A0" w:rsidP="006C4026"/>
    <w:p w14:paraId="56AED86E" w14:textId="77777777" w:rsidR="001474A0" w:rsidRDefault="001474A0" w:rsidP="006C4026"/>
    <w:p w14:paraId="0CB1D1D9" w14:textId="77777777" w:rsidR="001474A0" w:rsidRDefault="001474A0" w:rsidP="006C4026"/>
    <w:p w14:paraId="1CCC3C2A" w14:textId="77777777" w:rsidR="001474A0" w:rsidRDefault="001474A0" w:rsidP="006C4026"/>
    <w:p w14:paraId="622CD1ED" w14:textId="77777777" w:rsidR="001474A0" w:rsidRDefault="001474A0" w:rsidP="006C4026"/>
    <w:p w14:paraId="6C7E538D" w14:textId="77777777" w:rsidR="001474A0" w:rsidRDefault="001474A0" w:rsidP="006C4026"/>
    <w:p w14:paraId="45583BFD" w14:textId="77777777" w:rsidR="001474A0" w:rsidRDefault="001474A0" w:rsidP="006C4026"/>
    <w:p w14:paraId="650224D0" w14:textId="77777777" w:rsidR="001474A0" w:rsidRDefault="001474A0" w:rsidP="006C4026"/>
    <w:p w14:paraId="1E4B197B" w14:textId="77777777" w:rsidR="001474A0" w:rsidRDefault="001474A0" w:rsidP="006C4026"/>
    <w:p w14:paraId="421D35F6" w14:textId="77777777" w:rsidR="001474A0" w:rsidRDefault="001474A0" w:rsidP="006C4026"/>
    <w:p w14:paraId="75ABF3A2" w14:textId="77777777" w:rsidR="001474A0" w:rsidRDefault="001474A0" w:rsidP="006C4026"/>
    <w:p w14:paraId="60AE82D0" w14:textId="77777777" w:rsidR="001474A0" w:rsidRDefault="001474A0" w:rsidP="006C4026"/>
    <w:p w14:paraId="21DD543C" w14:textId="77777777" w:rsidR="001474A0" w:rsidRDefault="001474A0" w:rsidP="006C4026"/>
    <w:p w14:paraId="42F54023" w14:textId="77777777" w:rsidR="001474A0" w:rsidRDefault="001474A0" w:rsidP="006C4026"/>
    <w:p w14:paraId="55AA5D59" w14:textId="77777777" w:rsidR="001474A0" w:rsidRDefault="001474A0" w:rsidP="006C4026"/>
    <w:p w14:paraId="03CC08FC" w14:textId="77777777" w:rsidR="001474A0" w:rsidRDefault="001474A0" w:rsidP="006C4026"/>
    <w:p w14:paraId="4581635E" w14:textId="77777777" w:rsidR="001474A0" w:rsidRDefault="001474A0" w:rsidP="006C4026"/>
    <w:p w14:paraId="0FCDF35B" w14:textId="77777777" w:rsidR="001474A0" w:rsidRDefault="001474A0" w:rsidP="006C4026"/>
    <w:p w14:paraId="6AFD943E" w14:textId="77777777" w:rsidR="001474A0" w:rsidRDefault="001474A0" w:rsidP="006C4026"/>
    <w:p w14:paraId="1D2CF27B" w14:textId="77777777" w:rsidR="001474A0" w:rsidRDefault="001474A0" w:rsidP="006C4026"/>
    <w:p w14:paraId="605F1825" w14:textId="77777777" w:rsidR="001474A0" w:rsidRDefault="001474A0" w:rsidP="006C4026"/>
    <w:p w14:paraId="3B2E3DE0" w14:textId="77777777" w:rsidR="001474A0" w:rsidRDefault="001474A0" w:rsidP="006C4026"/>
    <w:p w14:paraId="78088C91" w14:textId="77777777" w:rsidR="001474A0" w:rsidRDefault="001474A0" w:rsidP="006C4026"/>
    <w:p w14:paraId="7B05A0D7" w14:textId="77777777" w:rsidR="001474A0" w:rsidRDefault="001474A0" w:rsidP="006C4026"/>
    <w:p w14:paraId="21F85636" w14:textId="77777777" w:rsidR="001474A0" w:rsidRDefault="001474A0" w:rsidP="006C4026"/>
    <w:p w14:paraId="4F102411" w14:textId="77777777" w:rsidR="001474A0" w:rsidRDefault="001474A0" w:rsidP="006C4026"/>
    <w:p w14:paraId="394480D6" w14:textId="77777777" w:rsidR="006C4026" w:rsidRPr="006C4026" w:rsidRDefault="006C4026" w:rsidP="006C4026"/>
    <w:p w14:paraId="140F515C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AB0F211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234A511E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34021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C00168A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A6DA331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B1A80C4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02CAC39C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7BEFA6F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A4819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DCCB46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131E501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22B2E6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DA10E5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6B044C0" w14:textId="77777777" w:rsidR="00400729" w:rsidRPr="0065708E" w:rsidRDefault="00400729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65C61CE5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6BDC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47C030B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D7EDC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488ACC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1019BE2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37271D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F5754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AD61F10" w14:textId="77777777" w:rsidR="00400729" w:rsidRPr="001616E5" w:rsidRDefault="00EE1F39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Desarrollamos actitudes de respeto mutuo, mediante e</w:t>
            </w:r>
            <w:r w:rsidR="00E00F5F">
              <w:rPr>
                <w:rFonts w:cs="Times New Roman"/>
              </w:rPr>
              <w:t>l estudio del Uso de haber y ver</w:t>
            </w:r>
            <w:r>
              <w:t xml:space="preserve">, </w:t>
            </w:r>
            <w:r w:rsidR="00E00F5F">
              <w:t xml:space="preserve"> “No te rindas” </w:t>
            </w:r>
            <w:r>
              <w:t xml:space="preserve">a partir de la </w:t>
            </w:r>
            <w:r w:rsidR="00E00F5F">
              <w:t xml:space="preserve">escritura de fichas léxicas </w:t>
            </w:r>
            <w:r>
              <w:t xml:space="preserve">, para </w:t>
            </w:r>
            <w:r>
              <w:rPr>
                <w:rFonts w:cs="Times New Roman"/>
              </w:rPr>
              <w:t>generar procesos comunicativos en nuestro entorno familiar y social.</w:t>
            </w:r>
          </w:p>
        </w:tc>
      </w:tr>
      <w:tr w:rsidR="00400729" w:rsidRPr="001616E5" w14:paraId="5705B762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72F4F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52EC57D" w14:textId="77777777" w:rsidR="009C3251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Uso de haber y ver.</w:t>
            </w:r>
          </w:p>
          <w:p w14:paraId="0E5B1372" w14:textId="77777777" w:rsidR="00400729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“No te rindas”</w:t>
            </w:r>
          </w:p>
        </w:tc>
      </w:tr>
      <w:tr w:rsidR="00400729" w:rsidRPr="001616E5" w14:paraId="7514ED4F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90292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EC457F5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F1F54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11C4BD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5DCD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DC64D3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51220765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0D6E0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A02DDC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60C2CA2" w14:textId="77777777" w:rsidR="001474A0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poema “No te rindas” en voz silenciosa y en voz alta de manera grupal.</w:t>
            </w:r>
          </w:p>
          <w:p w14:paraId="7C192946" w14:textId="77777777" w:rsidR="001474A0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texto.</w:t>
            </w:r>
          </w:p>
          <w:p w14:paraId="6C516E3E" w14:textId="77777777" w:rsidR="001474A0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Remarcación de las palabras claves con sentido figurado.</w:t>
            </w:r>
          </w:p>
          <w:p w14:paraId="0AFF3EA2" w14:textId="77777777" w:rsidR="001474A0" w:rsidRPr="001474A0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grupos.</w:t>
            </w:r>
          </w:p>
          <w:p w14:paraId="7D1274EF" w14:textId="77777777" w:rsidR="001474A0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1474A0">
              <w:rPr>
                <w:rFonts w:cs="Times New Roman"/>
              </w:rPr>
              <w:t xml:space="preserve">nálisis de </w:t>
            </w:r>
            <w:r>
              <w:rPr>
                <w:rFonts w:cs="Times New Roman"/>
              </w:rPr>
              <w:t>la situación sintáctica de la preposición “a” y del verbo “ver”</w:t>
            </w:r>
          </w:p>
          <w:p w14:paraId="481CFBD8" w14:textId="77777777" w:rsidR="001474A0" w:rsidRPr="001474A0" w:rsidRDefault="001474A0" w:rsidP="001474A0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AF67399" w14:textId="77777777" w:rsidR="001474A0" w:rsidRDefault="001474A0" w:rsidP="001474A0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7BBD7E29" w14:textId="77777777" w:rsidR="001474A0" w:rsidRPr="00CF7D96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Mejoramos nuestra ortografía al afianzar conocimientos sobre </w:t>
            </w:r>
            <w:r w:rsidR="00E00F5F">
              <w:rPr>
                <w:rFonts w:cs="Times New Roman"/>
              </w:rPr>
              <w:t>la escritura de la preposición “a” y del verbo “ver”</w:t>
            </w:r>
          </w:p>
          <w:p w14:paraId="2F9DD2F9" w14:textId="77777777" w:rsidR="001474A0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Comprensión del contenido del poema.</w:t>
            </w:r>
          </w:p>
          <w:p w14:paraId="54B35979" w14:textId="77777777" w:rsidR="001474A0" w:rsidRDefault="001474A0" w:rsidP="001474A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F7C4794" w14:textId="77777777" w:rsidR="001474A0" w:rsidRPr="0052016C" w:rsidRDefault="001474A0" w:rsidP="001474A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DD2E3B0" w14:textId="77777777" w:rsidR="001474A0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afianzar la escritura de palabras con difícil escritura.</w:t>
            </w:r>
          </w:p>
          <w:p w14:paraId="7E75B891" w14:textId="77777777" w:rsidR="001474A0" w:rsidRPr="0052016C" w:rsidRDefault="001474A0" w:rsidP="001474A0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05368685" w14:textId="77777777" w:rsidR="001474A0" w:rsidRDefault="001474A0" w:rsidP="001474A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7D348E7" w14:textId="77777777" w:rsidR="00E00F5F" w:rsidRPr="0052016C" w:rsidRDefault="00E00F5F" w:rsidP="001474A0">
            <w:pPr>
              <w:jc w:val="both"/>
              <w:rPr>
                <w:rFonts w:cs="Times New Roman"/>
              </w:rPr>
            </w:pPr>
          </w:p>
          <w:p w14:paraId="1FA07C51" w14:textId="77777777" w:rsidR="001474A0" w:rsidRDefault="001474A0" w:rsidP="001474A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</w:t>
            </w:r>
            <w:r w:rsidR="00E00F5F">
              <w:rPr>
                <w:rFonts w:cs="Times New Roman"/>
              </w:rPr>
              <w:t>cribimos fichas léxicas con las preposición “a” y del verbo “ver”</w:t>
            </w:r>
          </w:p>
          <w:p w14:paraId="6ACE0451" w14:textId="77777777" w:rsidR="001474A0" w:rsidRPr="00EF0951" w:rsidRDefault="001474A0" w:rsidP="001474A0">
            <w:pPr>
              <w:rPr>
                <w:rFonts w:cs="Times New Roman"/>
              </w:rPr>
            </w:pPr>
          </w:p>
          <w:p w14:paraId="7C888FE8" w14:textId="77777777" w:rsidR="00400729" w:rsidRPr="00BF283D" w:rsidRDefault="00400729" w:rsidP="001474A0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5BA7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CFDC9F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4F94BB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109A306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9BFF5E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4492E6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686FC7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38F43A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A235E4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9E3650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3A7F56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D7ED9F9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7CDFA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F9DCEDC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34158DB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9E9628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9754A0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3A5D3D9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BBCF57C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B228518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1658A4B1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1B2CBE7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3454033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2BCB1DB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BFFE36C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2C456E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71481192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4D70CE4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9167498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3EF77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8698FF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3BA856B6" w14:textId="77777777" w:rsidR="001474A0" w:rsidRPr="0052016C" w:rsidRDefault="001474A0" w:rsidP="001474A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413697F" w14:textId="77777777" w:rsidR="001474A0" w:rsidRDefault="001474A0" w:rsidP="001474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</w:t>
            </w:r>
            <w:r w:rsidR="00E00F5F">
              <w:rPr>
                <w:rFonts w:cs="Times New Roman"/>
              </w:rPr>
              <w:t>me actitud de respeto mutuo</w:t>
            </w:r>
            <w:r>
              <w:rPr>
                <w:rFonts w:cs="Times New Roman"/>
              </w:rPr>
              <w:t>.</w:t>
            </w:r>
          </w:p>
          <w:p w14:paraId="37C2FDC3" w14:textId="77777777" w:rsidR="001474A0" w:rsidRPr="0052016C" w:rsidRDefault="001474A0" w:rsidP="001474A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4E8DE666" w14:textId="77777777" w:rsidR="001474A0" w:rsidRPr="0052016C" w:rsidRDefault="001474A0" w:rsidP="001474A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4CCB89D" w14:textId="77777777" w:rsidR="001474A0" w:rsidRDefault="001474A0" w:rsidP="001474A0">
            <w:pPr>
              <w:rPr>
                <w:rFonts w:cs="Times New Roman"/>
              </w:rPr>
            </w:pPr>
            <w:r>
              <w:rPr>
                <w:rFonts w:cs="Times New Roman"/>
              </w:rPr>
              <w:t>-Reflexiona sobre el mensaje del poema.</w:t>
            </w:r>
          </w:p>
          <w:p w14:paraId="2CD3258B" w14:textId="77777777" w:rsidR="001474A0" w:rsidRDefault="00E00F5F" w:rsidP="00E00F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-Amplia </w:t>
            </w:r>
            <w:r w:rsidR="001474A0">
              <w:rPr>
                <w:rFonts w:cs="Times New Roman"/>
              </w:rPr>
              <w:t xml:space="preserve">los conocimientos de las </w:t>
            </w:r>
          </w:p>
          <w:p w14:paraId="3B541C6A" w14:textId="77777777" w:rsidR="00E00F5F" w:rsidRDefault="00E00F5F" w:rsidP="00E00F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preposición “a” y del verbo “ver”</w:t>
            </w:r>
          </w:p>
          <w:p w14:paraId="24D2DCF6" w14:textId="77777777" w:rsidR="00E00F5F" w:rsidRDefault="00E00F5F" w:rsidP="00E00F5F">
            <w:pPr>
              <w:rPr>
                <w:rFonts w:cs="Times New Roman"/>
              </w:rPr>
            </w:pPr>
          </w:p>
          <w:p w14:paraId="487383A9" w14:textId="77777777" w:rsidR="001474A0" w:rsidRPr="00D26F1E" w:rsidRDefault="001474A0" w:rsidP="001474A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28ED060" w14:textId="77777777" w:rsidR="001474A0" w:rsidRDefault="001474A0" w:rsidP="00E00F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-Utiliza diferentes técnicas de resumen c</w:t>
            </w:r>
            <w:r w:rsidR="00E00F5F">
              <w:rPr>
                <w:rFonts w:cs="Times New Roman"/>
              </w:rPr>
              <w:t>onsiderando la ortografía de las preposición “a” y del verbo “ver”</w:t>
            </w:r>
          </w:p>
          <w:p w14:paraId="0BDCAE85" w14:textId="77777777" w:rsidR="001474A0" w:rsidRDefault="001474A0" w:rsidP="00400729">
            <w:pPr>
              <w:rPr>
                <w:rFonts w:cs="Times New Roman"/>
              </w:rPr>
            </w:pPr>
          </w:p>
          <w:p w14:paraId="2C1FEE46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004B19E" w14:textId="77777777" w:rsidR="00E00F5F" w:rsidRDefault="00E00F5F" w:rsidP="00400729">
            <w:pPr>
              <w:rPr>
                <w:rFonts w:cs="Times New Roman"/>
              </w:rPr>
            </w:pPr>
          </w:p>
          <w:p w14:paraId="2F1EF176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00F5F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6C4026">
              <w:rPr>
                <w:rFonts w:cs="Times New Roman"/>
              </w:rPr>
              <w:t>Generar procesos comunicativos de respeto en la Unidad Educativa</w:t>
            </w:r>
          </w:p>
        </w:tc>
      </w:tr>
      <w:tr w:rsidR="00400729" w:rsidRPr="001616E5" w14:paraId="770C3967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28B21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82037DF" w14:textId="77777777" w:rsidR="00400729" w:rsidRPr="00E00F5F" w:rsidRDefault="00E00F5F" w:rsidP="00E00F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las preposición “a” y del verbo “ver”</w:t>
            </w:r>
          </w:p>
        </w:tc>
      </w:tr>
      <w:tr w:rsidR="00400729" w:rsidRPr="001616E5" w14:paraId="73A802CB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2AFE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950E71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857D96B" w14:textId="77777777" w:rsidR="00447300" w:rsidRDefault="00447300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CCBF0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068AFF3" w14:textId="0EB4588F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B32B71F" w14:textId="77777777" w:rsidR="00400729" w:rsidRPr="00400729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F800881" w14:textId="77777777" w:rsidR="00065DC5" w:rsidRDefault="00065DC5" w:rsidP="00065DC5">
      <w:pPr>
        <w:pStyle w:val="Ttulo1"/>
        <w:rPr>
          <w:rFonts w:ascii="Arial" w:hAnsi="Arial" w:cs="Arial"/>
          <w:sz w:val="18"/>
        </w:rPr>
      </w:pPr>
    </w:p>
    <w:p w14:paraId="3DD2FFED" w14:textId="77777777" w:rsidR="00D63657" w:rsidRPr="00D63657" w:rsidRDefault="00D63657" w:rsidP="00D63657"/>
    <w:p w14:paraId="62B0F060" w14:textId="77777777" w:rsidR="00400729" w:rsidRPr="001616E5" w:rsidRDefault="00400729" w:rsidP="00A766F8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9028571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1D91A638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60F7A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94C837A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75CB616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AC250DE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BA53D8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D370917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47A0B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AAC4C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224CA6EB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1AC52EB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AF6017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AA4565A" w14:textId="77777777" w:rsidR="00400729" w:rsidRPr="0065708E" w:rsidRDefault="00400729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29544E48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27EE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FEBEFA3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51A35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DB1C80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0E12BA7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61BD73EC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BE4D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497E1C7" w14:textId="77777777" w:rsidR="00400729" w:rsidRPr="001616E5" w:rsidRDefault="00F9202B" w:rsidP="00F9202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sobre</w:t>
            </w:r>
            <w:r>
              <w:t xml:space="preserve"> el valor del respeto a la opinión de sus compañeros.</w:t>
            </w:r>
            <w:r w:rsidRPr="00350E62">
              <w:t xml:space="preserve"> </w:t>
            </w:r>
            <w:r>
              <w:rPr>
                <w:rFonts w:cs="Times New Roman"/>
              </w:rPr>
              <w:t xml:space="preserve"> a través del </w:t>
            </w:r>
            <w:r w:rsidR="00432421">
              <w:rPr>
                <w:rFonts w:cs="Times New Roman"/>
              </w:rPr>
              <w:t xml:space="preserve">análisis de “El cuento del petirrojo” , sintaxis y silepsis </w:t>
            </w:r>
            <w:r>
              <w:rPr>
                <w:rFonts w:cs="Times New Roman"/>
              </w:rPr>
              <w:t>,  elaborando  material didáctico que apoyen al proceso de aprendizaje de los estudia</w:t>
            </w:r>
            <w:r w:rsidR="00D5273D">
              <w:rPr>
                <w:rFonts w:cs="Times New Roman"/>
              </w:rPr>
              <w:t>ntes, para el rescate y practica  de los valores</w:t>
            </w:r>
            <w:r w:rsidR="00432421">
              <w:rPr>
                <w:rFonts w:cs="Times New Roman"/>
              </w:rPr>
              <w:t xml:space="preserve"> en la comunidad</w:t>
            </w:r>
            <w:r w:rsidR="00D5273D">
              <w:rPr>
                <w:rFonts w:cs="Times New Roman"/>
              </w:rPr>
              <w:t xml:space="preserve">. </w:t>
            </w:r>
          </w:p>
        </w:tc>
      </w:tr>
      <w:tr w:rsidR="00400729" w:rsidRPr="001616E5" w14:paraId="438CE402" w14:textId="77777777" w:rsidTr="009C3251">
        <w:trPr>
          <w:trHeight w:val="1621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4FC6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C23C2D4" w14:textId="77777777" w:rsidR="009C3251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El cuento del petirrojo.(Lectura)</w:t>
            </w:r>
          </w:p>
          <w:p w14:paraId="52F5F676" w14:textId="77777777" w:rsidR="009C3251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Sintaxis.</w:t>
            </w:r>
          </w:p>
          <w:p w14:paraId="40FCF697" w14:textId="77777777" w:rsidR="00400729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Silepsis.</w:t>
            </w:r>
          </w:p>
        </w:tc>
      </w:tr>
      <w:tr w:rsidR="00400729" w:rsidRPr="001616E5" w14:paraId="7C9EC143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402D0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DBC902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1D5B3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99FDEBC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0C0AC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5C2907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55C36002" w14:textId="77777777" w:rsidTr="00447300">
        <w:trPr>
          <w:trHeight w:val="8242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931BB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A5BFA7" w14:textId="77777777" w:rsidR="00400729" w:rsidRDefault="004F188A" w:rsidP="004F188A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0B65916" w14:textId="77777777" w:rsidR="00E00F5F" w:rsidRPr="00942A03" w:rsidRDefault="00E00F5F" w:rsidP="00E00F5F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942A03">
              <w:rPr>
                <w:rFonts w:ascii="Times New Roman" w:hAnsi="Times New Roman"/>
                <w:sz w:val="24"/>
                <w:szCs w:val="24"/>
              </w:rPr>
              <w:t xml:space="preserve">Lectura silenciosa </w:t>
            </w:r>
            <w:r>
              <w:rPr>
                <w:rFonts w:ascii="Times New Roman" w:hAnsi="Times New Roman"/>
                <w:sz w:val="24"/>
                <w:szCs w:val="24"/>
              </w:rPr>
              <w:t>de “El cuento del petirrojo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”</w:t>
            </w:r>
          </w:p>
          <w:p w14:paraId="7E847EB9" w14:textId="77777777" w:rsidR="00E00F5F" w:rsidRPr="00942A03" w:rsidRDefault="00E00F5F" w:rsidP="00E00F5F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Recapitulación oral y personal de la lectura.</w:t>
            </w:r>
          </w:p>
          <w:p w14:paraId="3BFE8854" w14:textId="77777777" w:rsidR="00E00F5F" w:rsidRPr="00942A03" w:rsidRDefault="00E00F5F" w:rsidP="00E00F5F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Resumen de la lectura utilizando diferentes estrategias.</w:t>
            </w:r>
          </w:p>
          <w:p w14:paraId="2EC0C194" w14:textId="77777777" w:rsidR="00E00F5F" w:rsidRPr="00D5273D" w:rsidRDefault="00D5273D" w:rsidP="00D5273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 los ejemplos de sintaxis y silepsis en el texto de apoyo.</w:t>
            </w:r>
          </w:p>
          <w:p w14:paraId="33CF140C" w14:textId="77777777" w:rsidR="00D5273D" w:rsidRPr="00D5273D" w:rsidRDefault="00D5273D" w:rsidP="00D5273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Escritura de ejemplos de sintaxis y silepsis en fichas de trabajo.</w:t>
            </w:r>
          </w:p>
          <w:p w14:paraId="2A40DC90" w14:textId="77777777" w:rsidR="00E00F5F" w:rsidRDefault="00E00F5F" w:rsidP="00E00F5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55A4FBD" w14:textId="77777777" w:rsidR="00E00F5F" w:rsidRDefault="00E00F5F" w:rsidP="00E00F5F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Análisis del contenido del texto de lectura.</w:t>
            </w:r>
          </w:p>
          <w:p w14:paraId="44B1CDD1" w14:textId="77777777" w:rsidR="00E00F5F" w:rsidRDefault="00E00F5F" w:rsidP="00E00F5F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Aplicación de técnicas sencillas de resumen.</w:t>
            </w:r>
          </w:p>
          <w:p w14:paraId="7431A1B1" w14:textId="77777777" w:rsidR="00E00F5F" w:rsidRDefault="00E00F5F" w:rsidP="00E00F5F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</w:t>
            </w:r>
            <w:r w:rsidR="00D5273D">
              <w:t>sión de los tipos de sintaxis y la característica de silepsis.</w:t>
            </w:r>
          </w:p>
          <w:p w14:paraId="2F14EA2E" w14:textId="77777777" w:rsidR="00E00F5F" w:rsidRPr="000925D7" w:rsidRDefault="00E00F5F" w:rsidP="00E00F5F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068A952" w14:textId="77777777" w:rsidR="00E00F5F" w:rsidRDefault="00E00F5F" w:rsidP="00E00F5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A349AFC" w14:textId="77777777" w:rsidR="00E00F5F" w:rsidRPr="007B2C56" w:rsidRDefault="00E00F5F" w:rsidP="00E00F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lectura como fuente de información y recreación.</w:t>
            </w:r>
          </w:p>
          <w:p w14:paraId="2F2A9A7A" w14:textId="77777777" w:rsidR="00E00F5F" w:rsidRDefault="00E00F5F" w:rsidP="00E00F5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0750780" w14:textId="77777777" w:rsidR="00E00F5F" w:rsidRDefault="00E00F5F" w:rsidP="00E00F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breves narraciones con temas de valores.</w:t>
            </w:r>
          </w:p>
          <w:p w14:paraId="74AD706B" w14:textId="77777777" w:rsidR="004F188A" w:rsidRPr="00447300" w:rsidRDefault="00D5273D" w:rsidP="004473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con ejemplos de sintaxis y silepsis.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EBE8B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A0B621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7815D0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5E98FEC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C4335E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977278C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B34F6C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9EC371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60A3E8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20CA9D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ADC61D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3A1580E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BBF5B8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8CE4539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5C426A1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AEC8151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E29EA8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916F851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140E28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13F9AEE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40276B49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34BACA8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92B7A67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403A54D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AE93352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F629B0C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24E2CF10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C2E5907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91A2E93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6663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59CB83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57E161D7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C735B9B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5929D2">
              <w:t>Fortalece el valor del respeto a la opinión de sus compañeros.</w:t>
            </w:r>
          </w:p>
          <w:p w14:paraId="708E35BA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AB01A7B" w14:textId="77777777" w:rsidR="00D5273D" w:rsidRDefault="00D5273D" w:rsidP="00D5273D">
            <w:pPr>
              <w:pStyle w:val="Sinespaciado"/>
              <w:jc w:val="both"/>
            </w:pPr>
            <w:r>
              <w:t>- Analiza el contenido del texto de lectura.</w:t>
            </w:r>
          </w:p>
          <w:p w14:paraId="70F4A88A" w14:textId="77777777" w:rsidR="00D5273D" w:rsidRDefault="00D5273D" w:rsidP="00D5273D">
            <w:pPr>
              <w:pStyle w:val="Sinespaciado"/>
              <w:jc w:val="both"/>
            </w:pPr>
            <w:r>
              <w:t>Aplica técnicas sencillas de resumen.</w:t>
            </w:r>
          </w:p>
          <w:p w14:paraId="74F29763" w14:textId="77777777" w:rsidR="00400729" w:rsidRPr="00D5273D" w:rsidRDefault="00D5273D" w:rsidP="00D5273D">
            <w:pPr>
              <w:pStyle w:val="Sinespaciado"/>
              <w:jc w:val="both"/>
            </w:pPr>
            <w:r>
              <w:t>-Comprende los tipos de sintaxis y la característica de silepsis.</w:t>
            </w:r>
          </w:p>
          <w:p w14:paraId="19A6A87A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99A1F5F" w14:textId="77777777" w:rsidR="00400729" w:rsidRDefault="00F9202B" w:rsidP="00D5273D">
            <w:pPr>
              <w:jc w:val="both"/>
            </w:pPr>
            <w:r>
              <w:rPr>
                <w:rFonts w:cs="Times New Roman"/>
              </w:rPr>
              <w:t>-</w:t>
            </w:r>
            <w:r w:rsidR="00D5273D" w:rsidRPr="00D5273D">
              <w:t xml:space="preserve"> </w:t>
            </w:r>
            <w:r w:rsidR="00D5273D">
              <w:t>Elabora</w:t>
            </w:r>
            <w:r w:rsidR="00D5273D" w:rsidRPr="00D5273D">
              <w:t xml:space="preserve"> breves n</w:t>
            </w:r>
            <w:r w:rsidR="00D5273D">
              <w:t>arraciones con temas de valores cuidando la sintaxis y silepsis.</w:t>
            </w:r>
          </w:p>
          <w:p w14:paraId="18B24B31" w14:textId="77777777" w:rsidR="00D5273D" w:rsidRPr="00D5273D" w:rsidRDefault="00D5273D" w:rsidP="00D5273D">
            <w:pPr>
              <w:jc w:val="both"/>
            </w:pPr>
          </w:p>
          <w:p w14:paraId="0AFB5BD0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7FDF933" w14:textId="77777777" w:rsidR="005929D2" w:rsidRDefault="00D5273D" w:rsidP="005929D2">
            <w:pPr>
              <w:jc w:val="both"/>
              <w:rPr>
                <w:rFonts w:cs="Times New Roman"/>
              </w:rPr>
            </w:pPr>
            <w:r>
              <w:t>Difunde  mensajes sobre la importancia de los valores para la sociedad.</w:t>
            </w:r>
          </w:p>
          <w:p w14:paraId="154E140A" w14:textId="77777777" w:rsidR="00400729" w:rsidRDefault="00400729" w:rsidP="00400729">
            <w:pPr>
              <w:rPr>
                <w:rFonts w:cs="Times New Roman"/>
              </w:rPr>
            </w:pPr>
          </w:p>
          <w:p w14:paraId="6F63766E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10A5BFF9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704EB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6947D32" w14:textId="77777777" w:rsidR="00D5273D" w:rsidRPr="00D5273D" w:rsidRDefault="00D5273D" w:rsidP="00D5273D">
            <w:pPr>
              <w:jc w:val="both"/>
            </w:pPr>
            <w:r w:rsidRPr="00D5273D">
              <w:t>Elaboración de breves narraciones con temas de valores.</w:t>
            </w:r>
          </w:p>
          <w:p w14:paraId="5993A820" w14:textId="77777777" w:rsidR="00400729" w:rsidRPr="00D5273D" w:rsidRDefault="00D5273D" w:rsidP="005929D2">
            <w:pPr>
              <w:jc w:val="both"/>
            </w:pPr>
            <w:r w:rsidRPr="00D5273D">
              <w:t>Elaboración con ejemplos de sintaxis y silepsis.</w:t>
            </w:r>
          </w:p>
        </w:tc>
      </w:tr>
      <w:tr w:rsidR="00400729" w:rsidRPr="001616E5" w14:paraId="1CCA0F05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27FF6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B3C54D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4A4F902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7F199FE" w14:textId="5E98AC2D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AAD7E10" w14:textId="77777777" w:rsidR="00400729" w:rsidRPr="00400729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EAEF92D" w14:textId="77777777" w:rsidR="00432421" w:rsidRDefault="00432421" w:rsidP="00400729">
      <w:pPr>
        <w:pStyle w:val="Ttulo1"/>
        <w:jc w:val="center"/>
        <w:rPr>
          <w:rFonts w:ascii="Arial" w:hAnsi="Arial" w:cs="Arial"/>
          <w:sz w:val="18"/>
        </w:rPr>
      </w:pPr>
    </w:p>
    <w:p w14:paraId="6999FC53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371F935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12F3A8C6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24629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8FA7FE9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D0A18D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7689CA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134E2EE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96AEA6D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03781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4E3CE2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28828EF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3B3133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7F4E00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843251E" w14:textId="77777777" w:rsidR="00400729" w:rsidRPr="0065708E" w:rsidRDefault="00400729" w:rsidP="00D6365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D6365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791207BD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E623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F2B7B60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8FB14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34E2A5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CE78625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1B079CC8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FD6BF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19E253F" w14:textId="77777777" w:rsidR="00400729" w:rsidRPr="001616E5" w:rsidRDefault="00E96899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Identifica</w:t>
            </w:r>
            <w:r w:rsidR="00432421">
              <w:t>mos  la aposición</w:t>
            </w:r>
            <w:r>
              <w:t>, mediante la realización de fichas de tra</w:t>
            </w:r>
            <w:r w:rsidR="00432421">
              <w:t>bajo que expresen frases explicativas,</w:t>
            </w:r>
            <w:r>
              <w:t xml:space="preserve"> d</w:t>
            </w:r>
            <w:r>
              <w:rPr>
                <w:rFonts w:cs="Times New Roman"/>
              </w:rPr>
              <w:t>esarrollamos actitudes de respeto mutuo, para la promoción de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</w:tc>
      </w:tr>
      <w:tr w:rsidR="00400729" w:rsidRPr="001616E5" w14:paraId="082DD27F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675A8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EAC6F13" w14:textId="77777777" w:rsidR="00400729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Aposición.</w:t>
            </w:r>
          </w:p>
        </w:tc>
      </w:tr>
      <w:tr w:rsidR="00400729" w:rsidRPr="001616E5" w14:paraId="789A5797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0F42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6D367D8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37D9E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37006D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809E5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408E27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309E7EBB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F2B7F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D499DA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91F1D8E" w14:textId="77777777" w:rsidR="00F9202B" w:rsidRDefault="00F9202B" w:rsidP="00F9202B">
            <w:pPr>
              <w:rPr>
                <w:rFonts w:cs="Times New Roman"/>
              </w:rPr>
            </w:pPr>
          </w:p>
          <w:p w14:paraId="19BDB6DE" w14:textId="77777777" w:rsidR="00F9202B" w:rsidRPr="00F9202B" w:rsidRDefault="00432421" w:rsidP="00F9202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ejemplos de aposición del texto de lectura.</w:t>
            </w:r>
          </w:p>
          <w:p w14:paraId="1E1D13CE" w14:textId="77777777" w:rsidR="00F9202B" w:rsidRDefault="00F9202B" w:rsidP="00F9202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ejemplos en fichas de trab</w:t>
            </w:r>
            <w:r w:rsidR="00432421">
              <w:rPr>
                <w:rFonts w:ascii="Times New Roman" w:hAnsi="Times New Roman"/>
                <w:sz w:val="24"/>
                <w:szCs w:val="24"/>
              </w:rPr>
              <w:t>ajo utilizando frases explicativas.</w:t>
            </w:r>
          </w:p>
          <w:p w14:paraId="5C8D7F4E" w14:textId="77777777" w:rsidR="00F9202B" w:rsidRDefault="00F9202B" w:rsidP="00F9202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B59B964" w14:textId="77777777" w:rsidR="00F9202B" w:rsidRDefault="00F9202B" w:rsidP="00F9202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C29F3F0" w14:textId="77777777" w:rsidR="00F9202B" w:rsidRDefault="00F9202B" w:rsidP="00432421">
            <w:pPr>
              <w:pStyle w:val="Sinespaciado"/>
              <w:numPr>
                <w:ilvl w:val="0"/>
                <w:numId w:val="8"/>
              </w:numPr>
              <w:ind w:hanging="544"/>
              <w:jc w:val="both"/>
            </w:pPr>
            <w:r>
              <w:t>Co</w:t>
            </w:r>
            <w:r w:rsidR="00E96899">
              <w:t>nceptualiza</w:t>
            </w:r>
            <w:r w:rsidR="00432421">
              <w:t>ción de aposición.</w:t>
            </w:r>
          </w:p>
          <w:p w14:paraId="70802A62" w14:textId="77777777" w:rsidR="00F9202B" w:rsidRPr="000925D7" w:rsidRDefault="00F9202B" w:rsidP="00F9202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FE6D687" w14:textId="77777777" w:rsidR="00F9202B" w:rsidRDefault="00F9202B" w:rsidP="00F9202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5C0ECA8" w14:textId="77777777" w:rsidR="00F9202B" w:rsidRDefault="00F9202B" w:rsidP="00F9202B">
            <w:pPr>
              <w:jc w:val="both"/>
              <w:rPr>
                <w:rFonts w:cs="Times New Roman"/>
              </w:rPr>
            </w:pPr>
          </w:p>
          <w:p w14:paraId="6543CD5C" w14:textId="77777777" w:rsidR="00F9202B" w:rsidRPr="004853E9" w:rsidRDefault="00F9202B" w:rsidP="00F9202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adecuado de las expresiones del lenguaje en la sociedad.</w:t>
            </w:r>
          </w:p>
          <w:p w14:paraId="752A2493" w14:textId="77777777" w:rsidR="00F9202B" w:rsidRPr="007B2C56" w:rsidRDefault="00F9202B" w:rsidP="00F9202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del uso del lenguaje.</w:t>
            </w:r>
          </w:p>
          <w:p w14:paraId="6CCA19A7" w14:textId="77777777" w:rsidR="00F9202B" w:rsidRDefault="00F9202B" w:rsidP="00F9202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0471E6C" w14:textId="77777777" w:rsidR="00F9202B" w:rsidRDefault="00F9202B" w:rsidP="00F9202B">
            <w:pPr>
              <w:jc w:val="both"/>
              <w:rPr>
                <w:rFonts w:cs="Times New Roman"/>
              </w:rPr>
            </w:pPr>
          </w:p>
          <w:p w14:paraId="6366C75C" w14:textId="77777777" w:rsidR="00400729" w:rsidRPr="00BF283D" w:rsidRDefault="00F9202B" w:rsidP="00432421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 de fichas de trabaj</w:t>
            </w:r>
            <w:r w:rsidR="00432421">
              <w:rPr>
                <w:rFonts w:ascii="Times New Roman" w:hAnsi="Times New Roman"/>
                <w:sz w:val="24"/>
                <w:szCs w:val="24"/>
              </w:rPr>
              <w:t>o con ejemplos de aposición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B021D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8D0FBD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A1B394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C732084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7B3231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E554F7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9D57D1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E2CA96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26CC54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1D98A0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191798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4EFE5FF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5729B9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4E87FFC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1682E85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71782B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BFE295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084519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F3B9C3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CE411CA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348B5FDB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1E9167E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610D9FB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F8755D7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5F4E2E9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EB1DB43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78357247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56DFEF0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7D9FB74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068CE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11949C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007EDC1F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DCF54A0" w14:textId="77777777" w:rsidR="00E96899" w:rsidRDefault="00400729" w:rsidP="00E9689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96899">
              <w:rPr>
                <w:rFonts w:cs="Times New Roman"/>
              </w:rPr>
              <w:t>Desarrolla actitudes de respeto mutuo</w:t>
            </w:r>
            <w:r w:rsidR="00E96899" w:rsidRPr="0052016C">
              <w:rPr>
                <w:rFonts w:cs="Times New Roman"/>
              </w:rPr>
              <w:t xml:space="preserve">. </w:t>
            </w:r>
          </w:p>
          <w:p w14:paraId="35EE3CEB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0FA3CA98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</w:p>
          <w:p w14:paraId="199FE277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5BFC061" w14:textId="77777777" w:rsidR="00E96899" w:rsidRDefault="00432421" w:rsidP="00E96899">
            <w:pPr>
              <w:pStyle w:val="Sinespaciado"/>
              <w:jc w:val="both"/>
            </w:pPr>
            <w:r>
              <w:t>Comprende el uso de la aposición.</w:t>
            </w:r>
          </w:p>
          <w:p w14:paraId="48441836" w14:textId="77777777" w:rsidR="00400729" w:rsidRDefault="00400729" w:rsidP="00400729">
            <w:pPr>
              <w:pStyle w:val="Sinespaciado"/>
              <w:jc w:val="both"/>
              <w:rPr>
                <w:rFonts w:cs="Times New Roman"/>
              </w:rPr>
            </w:pPr>
          </w:p>
          <w:p w14:paraId="7761BAB0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7B43E16D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62C1D96" w14:textId="77777777" w:rsidR="00400729" w:rsidRDefault="00400729" w:rsidP="00400729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96899">
              <w:rPr>
                <w:szCs w:val="24"/>
              </w:rPr>
              <w:t>Elaboración  de fichas de trabajo con ejem</w:t>
            </w:r>
            <w:r w:rsidR="00432421">
              <w:rPr>
                <w:szCs w:val="24"/>
              </w:rPr>
              <w:t>plos de aposición.</w:t>
            </w:r>
          </w:p>
          <w:p w14:paraId="15780199" w14:textId="77777777" w:rsidR="00400729" w:rsidRDefault="00400729" w:rsidP="00400729">
            <w:pPr>
              <w:rPr>
                <w:rFonts w:cs="Times New Roman"/>
              </w:rPr>
            </w:pPr>
          </w:p>
          <w:p w14:paraId="37E21908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7E72890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-Promociona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  <w:p w14:paraId="7A0C0249" w14:textId="77777777" w:rsidR="00400729" w:rsidRDefault="00400729" w:rsidP="00400729">
            <w:pPr>
              <w:rPr>
                <w:rFonts w:cs="Times New Roman"/>
              </w:rPr>
            </w:pPr>
          </w:p>
          <w:p w14:paraId="39C0B2F7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3358F987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08CF9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7DCF969" w14:textId="77777777" w:rsidR="00400729" w:rsidRPr="00BA6E95" w:rsidRDefault="00E96899" w:rsidP="00E96899">
            <w:pPr>
              <w:jc w:val="both"/>
              <w:rPr>
                <w:rFonts w:cs="Times New Roman"/>
              </w:rPr>
            </w:pPr>
            <w:r>
              <w:t>Fichas de trabajo con ejem</w:t>
            </w:r>
            <w:r w:rsidR="00432421">
              <w:t>plos de aposición utilizando frases explicativas.</w:t>
            </w:r>
          </w:p>
        </w:tc>
      </w:tr>
      <w:tr w:rsidR="00400729" w:rsidRPr="001616E5" w14:paraId="135D74F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97559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C7D836" w14:textId="77777777" w:rsidR="00447300" w:rsidRDefault="00400729" w:rsidP="0044730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4BE5347" w14:textId="77777777" w:rsidR="00447300" w:rsidRDefault="00447300" w:rsidP="0044730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DA575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9114B1A" w14:textId="2BC559CA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77AF6DF" w14:textId="77777777" w:rsidR="00400729" w:rsidRPr="00447300" w:rsidRDefault="00447300" w:rsidP="0044730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5E2605" w14:textId="77777777" w:rsidR="00400729" w:rsidRDefault="00400729" w:rsidP="008A4EF9"/>
    <w:p w14:paraId="4DE536F4" w14:textId="77777777" w:rsidR="00400729" w:rsidRDefault="00400729" w:rsidP="008A4EF9"/>
    <w:p w14:paraId="6D79FDC3" w14:textId="77777777" w:rsidR="00E96899" w:rsidRDefault="00E96899" w:rsidP="008A4EF9"/>
    <w:p w14:paraId="7C091AD8" w14:textId="77777777" w:rsidR="00400729" w:rsidRDefault="00400729" w:rsidP="008A4EF9"/>
    <w:p w14:paraId="0457DE2A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9F290F4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7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38B11742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FB41D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49D7D59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8DE9DBE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F5656C4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3E4B87C0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2A3B5D3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36122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32040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0DD186F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A33865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5B4FAC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B04F828" w14:textId="77777777" w:rsidR="00400729" w:rsidRPr="0065708E" w:rsidRDefault="00400729" w:rsidP="00C40D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C40D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2C3967E8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61B36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CDED776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C929F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91C5EA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A6267EA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09B873D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3F856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D6AD8E6" w14:textId="77777777" w:rsidR="000B7EEB" w:rsidRDefault="00C857A1" w:rsidP="000B7E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Desarrollamos actitudes de respeto mutuo, mediante el estudio de elementos semióticos del lenguaje</w:t>
            </w:r>
            <w:r>
              <w:t>, la escuela en la era del internet, internet,</w:t>
            </w:r>
            <w:r w:rsidR="000B7EEB">
              <w:t xml:space="preserve"> a partir de un espacio de lluvia de ideas</w:t>
            </w:r>
            <w:r>
              <w:t xml:space="preserve"> , para </w:t>
            </w:r>
            <w:r w:rsidR="000B7EEB">
              <w:t>difundir  mensajes sobre el cuidado de utilizar los medios de comunicación por internet.</w:t>
            </w:r>
          </w:p>
          <w:p w14:paraId="070FF1B5" w14:textId="77777777" w:rsidR="00400729" w:rsidRPr="001616E5" w:rsidRDefault="00400729" w:rsidP="00C857A1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3F7AD91D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1A73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5B9098D" w14:textId="77777777" w:rsidR="009C3251" w:rsidRPr="008942B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8942B1">
              <w:rPr>
                <w:rFonts w:ascii="Times New Roman" w:eastAsia="PT Sans" w:hAnsi="Times New Roman"/>
                <w:sz w:val="24"/>
                <w:szCs w:val="24"/>
              </w:rPr>
              <w:t>Elementos semióticos del lenguaje.</w:t>
            </w:r>
          </w:p>
          <w:p w14:paraId="06B049E2" w14:textId="77777777" w:rsidR="009C3251" w:rsidRPr="008942B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8942B1">
              <w:rPr>
                <w:rFonts w:ascii="Times New Roman" w:eastAsia="PT Sans" w:hAnsi="Times New Roman"/>
                <w:sz w:val="24"/>
                <w:szCs w:val="24"/>
              </w:rPr>
              <w:t>La escuela en la era del internet.</w:t>
            </w:r>
          </w:p>
          <w:p w14:paraId="340F068B" w14:textId="77777777" w:rsidR="00400729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8942B1">
              <w:rPr>
                <w:rFonts w:ascii="Times New Roman" w:eastAsia="PT Sans" w:hAnsi="Times New Roman"/>
                <w:sz w:val="24"/>
                <w:szCs w:val="24"/>
              </w:rPr>
              <w:t>Internet.</w:t>
            </w:r>
          </w:p>
        </w:tc>
      </w:tr>
      <w:tr w:rsidR="00400729" w:rsidRPr="001616E5" w14:paraId="51AD0EF8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80679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E4D4119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74090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049E1F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2BB84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508FE4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714DAEC1" w14:textId="77777777" w:rsidTr="007619F8">
        <w:trPr>
          <w:trHeight w:val="8775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424B8" w14:textId="77777777" w:rsidR="00981AD6" w:rsidRDefault="00981AD6" w:rsidP="00400729">
            <w:pPr>
              <w:rPr>
                <w:rFonts w:cs="Times New Roman"/>
              </w:rPr>
            </w:pPr>
          </w:p>
          <w:p w14:paraId="40A1A4E0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43EECEF" w14:textId="77777777" w:rsidR="00981AD6" w:rsidRDefault="00981AD6" w:rsidP="00400729">
            <w:pPr>
              <w:rPr>
                <w:rFonts w:cs="Times New Roman"/>
              </w:rPr>
            </w:pPr>
          </w:p>
          <w:p w14:paraId="4D145235" w14:textId="77777777" w:rsidR="00981AD6" w:rsidRPr="00B80323" w:rsidRDefault="00981AD6" w:rsidP="00981AD6">
            <w:pPr>
              <w:pStyle w:val="Sinespaciado"/>
              <w:numPr>
                <w:ilvl w:val="0"/>
                <w:numId w:val="33"/>
              </w:numPr>
              <w:jc w:val="both"/>
            </w:pPr>
            <w:r w:rsidRPr="00B80323">
              <w:t>Con</w:t>
            </w:r>
            <w:r>
              <w:t>versación y análisis sobre los semióticos de lenguaje, la escuela en la era del internet, el internet, considerando las características, aspectos negativos y positivos de los medios tecnológicos de comunicación actual.</w:t>
            </w:r>
          </w:p>
          <w:p w14:paraId="1FA29CBD" w14:textId="77777777" w:rsidR="00981AD6" w:rsidRDefault="00981AD6" w:rsidP="00981AD6">
            <w:pPr>
              <w:pStyle w:val="Sinespaciado"/>
              <w:numPr>
                <w:ilvl w:val="0"/>
                <w:numId w:val="33"/>
              </w:numPr>
              <w:jc w:val="both"/>
            </w:pPr>
            <w:r>
              <w:t>Análisis de la utilidad de la tienda virtual y el internet y los fraudes electrónicos.</w:t>
            </w:r>
            <w:r w:rsidR="00C857A1">
              <w:t>(Scam)</w:t>
            </w:r>
          </w:p>
          <w:p w14:paraId="3C63BE33" w14:textId="77777777" w:rsidR="00981AD6" w:rsidRPr="00413D6F" w:rsidRDefault="00981AD6" w:rsidP="00981AD6">
            <w:pPr>
              <w:pStyle w:val="Sinespaciado"/>
              <w:ind w:left="720"/>
              <w:jc w:val="both"/>
            </w:pPr>
          </w:p>
          <w:p w14:paraId="59848590" w14:textId="77777777" w:rsidR="00981AD6" w:rsidRDefault="00981AD6" w:rsidP="00981AD6">
            <w:pPr>
              <w:jc w:val="both"/>
            </w:pPr>
            <w:r w:rsidRPr="005632F1">
              <w:t>TEORIA</w:t>
            </w:r>
          </w:p>
          <w:p w14:paraId="4C04D9C0" w14:textId="77777777" w:rsidR="00C857A1" w:rsidRPr="00350E62" w:rsidRDefault="00C857A1" w:rsidP="00981AD6">
            <w:pPr>
              <w:jc w:val="both"/>
            </w:pPr>
          </w:p>
          <w:p w14:paraId="71227EED" w14:textId="77777777" w:rsidR="00981AD6" w:rsidRPr="00413D6F" w:rsidRDefault="00981AD6" w:rsidP="00981AD6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413D6F">
              <w:rPr>
                <w:rFonts w:cs="Times New Roman"/>
                <w:szCs w:val="24"/>
              </w:rPr>
              <w:t>Compren</w:t>
            </w:r>
            <w:r w:rsidR="00C857A1">
              <w:rPr>
                <w:rFonts w:cs="Times New Roman"/>
                <w:szCs w:val="24"/>
              </w:rPr>
              <w:t xml:space="preserve">sión </w:t>
            </w:r>
            <w:r w:rsidRPr="00413D6F">
              <w:rPr>
                <w:rFonts w:cs="Times New Roman"/>
                <w:szCs w:val="24"/>
              </w:rPr>
              <w:t>de las características, aspectos negativos y positivos de los medios</w:t>
            </w:r>
            <w:r w:rsidR="00C857A1">
              <w:rPr>
                <w:rFonts w:cs="Times New Roman"/>
                <w:szCs w:val="24"/>
              </w:rPr>
              <w:t xml:space="preserve"> tecnológicos</w:t>
            </w:r>
            <w:r w:rsidRPr="00413D6F">
              <w:rPr>
                <w:rFonts w:cs="Times New Roman"/>
                <w:szCs w:val="24"/>
              </w:rPr>
              <w:t xml:space="preserve"> actuales.</w:t>
            </w:r>
          </w:p>
          <w:p w14:paraId="536C44AE" w14:textId="77777777" w:rsidR="00981AD6" w:rsidRPr="00350E62" w:rsidRDefault="00981AD6" w:rsidP="00C857A1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7B93A757" w14:textId="77777777" w:rsidR="00981AD6" w:rsidRDefault="00981AD6" w:rsidP="00981AD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A87B687" w14:textId="77777777" w:rsidR="00981AD6" w:rsidRPr="004853E9" w:rsidRDefault="00981AD6" w:rsidP="00981A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adecuado de la tecnología en la sociedad como medio de comunicación.</w:t>
            </w:r>
          </w:p>
          <w:p w14:paraId="7372580B" w14:textId="77777777" w:rsidR="00981AD6" w:rsidRPr="00981AD6" w:rsidRDefault="00981AD6" w:rsidP="00981A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del uso del lenguaje.</w:t>
            </w:r>
          </w:p>
          <w:p w14:paraId="04A899A2" w14:textId="77777777" w:rsidR="00981AD6" w:rsidRDefault="00981AD6" w:rsidP="00981AD6">
            <w:pPr>
              <w:jc w:val="both"/>
              <w:rPr>
                <w:rFonts w:cs="Times New Roman"/>
              </w:rPr>
            </w:pPr>
          </w:p>
          <w:p w14:paraId="531A843D" w14:textId="77777777" w:rsidR="00981AD6" w:rsidRPr="00413D6F" w:rsidRDefault="00981AD6" w:rsidP="00981AD6">
            <w:pPr>
              <w:jc w:val="both"/>
            </w:pPr>
            <w:r w:rsidRPr="00413D6F">
              <w:t>PRODUCCION</w:t>
            </w:r>
          </w:p>
          <w:p w14:paraId="3B4FEE54" w14:textId="77777777" w:rsidR="007619F8" w:rsidRPr="00C857A1" w:rsidRDefault="00C857A1" w:rsidP="00C857A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Elaboración de fichas para la promoción de productos en internet.</w:t>
            </w:r>
          </w:p>
          <w:p w14:paraId="0476E203" w14:textId="77777777" w:rsidR="00C857A1" w:rsidRPr="007619F8" w:rsidRDefault="00C857A1" w:rsidP="00C857A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Investigación de fraudes en correos electrónicos.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94A3B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319BAA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2DA79E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C843097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648E2A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52CEE2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7B9FA5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4C55B6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24F838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F75FCC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C70431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9CB1563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0041D1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7E9DA5F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616B5AA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E80D6E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FC09AB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AFCD0D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FE5EC2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2A178CC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47A401C6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9E4F6B2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FD90ED6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51B1178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A79E763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1AE7CA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2DF21680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B55E692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97B401C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608B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1F7D54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5217C845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</w:p>
          <w:p w14:paraId="756AE737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21351541" w14:textId="77777777" w:rsidR="00E96899" w:rsidRDefault="00E96899" w:rsidP="00E9689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C7D243A" w14:textId="77777777" w:rsidR="00E96899" w:rsidRPr="0052016C" w:rsidRDefault="00E96899" w:rsidP="00E96899">
            <w:pPr>
              <w:rPr>
                <w:rFonts w:cs="Times New Roman"/>
              </w:rPr>
            </w:pPr>
          </w:p>
          <w:p w14:paraId="37E36EBB" w14:textId="77777777" w:rsidR="00C857A1" w:rsidRPr="00413D6F" w:rsidRDefault="007619F8" w:rsidP="00C857A1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t>-</w:t>
            </w:r>
            <w:r w:rsidR="00C857A1" w:rsidRPr="00413D6F">
              <w:rPr>
                <w:rFonts w:cs="Times New Roman"/>
                <w:szCs w:val="24"/>
              </w:rPr>
              <w:t xml:space="preserve"> Comprende las características, aspectos negativos y positivos de los medios</w:t>
            </w:r>
            <w:r w:rsidR="00C857A1">
              <w:rPr>
                <w:rFonts w:cs="Times New Roman"/>
                <w:szCs w:val="24"/>
              </w:rPr>
              <w:t xml:space="preserve"> tecnológicos</w:t>
            </w:r>
            <w:r w:rsidR="00C857A1" w:rsidRPr="00413D6F">
              <w:rPr>
                <w:rFonts w:cs="Times New Roman"/>
                <w:szCs w:val="24"/>
              </w:rPr>
              <w:t xml:space="preserve"> actuales.</w:t>
            </w:r>
          </w:p>
          <w:p w14:paraId="2B1BD579" w14:textId="77777777" w:rsidR="00E96899" w:rsidRDefault="00E96899" w:rsidP="00E96899">
            <w:pPr>
              <w:jc w:val="both"/>
              <w:rPr>
                <w:rFonts w:cs="Times New Roman"/>
              </w:rPr>
            </w:pPr>
          </w:p>
          <w:p w14:paraId="65D95F1E" w14:textId="77777777" w:rsidR="00E96899" w:rsidRPr="00D26F1E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F22EBC5" w14:textId="77777777" w:rsidR="00C857A1" w:rsidRPr="00C857A1" w:rsidRDefault="00C857A1" w:rsidP="00C857A1">
            <w:pPr>
              <w:jc w:val="both"/>
              <w:rPr>
                <w:rFonts w:eastAsia="Calibri"/>
              </w:rPr>
            </w:pPr>
            <w:r>
              <w:rPr>
                <w:rFonts w:eastAsiaTheme="minorHAnsi"/>
              </w:rPr>
              <w:t>-</w:t>
            </w:r>
            <w:r w:rsidRPr="00C857A1">
              <w:rPr>
                <w:rFonts w:eastAsiaTheme="minorHAnsi"/>
              </w:rPr>
              <w:t>E</w:t>
            </w:r>
            <w:r>
              <w:rPr>
                <w:rFonts w:eastAsiaTheme="minorHAnsi"/>
              </w:rPr>
              <w:t>labora</w:t>
            </w:r>
            <w:r w:rsidRPr="00C857A1">
              <w:rPr>
                <w:rFonts w:eastAsiaTheme="minorHAnsi"/>
              </w:rPr>
              <w:t xml:space="preserve"> fichas para la promoción de productos en internet.</w:t>
            </w:r>
          </w:p>
          <w:p w14:paraId="59BBD7A8" w14:textId="77777777" w:rsidR="00E96899" w:rsidRDefault="00C857A1" w:rsidP="00C857A1">
            <w:pPr>
              <w:rPr>
                <w:rFonts w:cs="Times New Roman"/>
              </w:rPr>
            </w:pPr>
            <w:r>
              <w:rPr>
                <w:rFonts w:eastAsiaTheme="minorHAnsi"/>
              </w:rPr>
              <w:t>Investigación de fraudes en correos electrónicos.</w:t>
            </w:r>
          </w:p>
          <w:p w14:paraId="164D21E0" w14:textId="77777777" w:rsidR="00E96899" w:rsidRDefault="00E96899" w:rsidP="00E9689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81939AF" w14:textId="77777777" w:rsidR="00981AD6" w:rsidRDefault="00E96899" w:rsidP="00981AD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81AD6">
              <w:rPr>
                <w:rFonts w:cs="Times New Roman"/>
              </w:rPr>
              <w:t>-</w:t>
            </w:r>
            <w:r w:rsidR="00981AD6">
              <w:t xml:space="preserve"> Difunde  mensajes sobre el cuidado de utilizar los medios de comunicación </w:t>
            </w:r>
            <w:r w:rsidR="00C857A1">
              <w:t>por internet.</w:t>
            </w:r>
          </w:p>
          <w:p w14:paraId="6AC6C7F6" w14:textId="77777777" w:rsidR="00981AD6" w:rsidRPr="001616E5" w:rsidRDefault="00981AD6" w:rsidP="00981A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F21CF4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2D350D74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61474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1BB872C" w14:textId="77777777" w:rsidR="00C857A1" w:rsidRPr="00C857A1" w:rsidRDefault="00C857A1" w:rsidP="00C857A1">
            <w:pPr>
              <w:jc w:val="both"/>
              <w:rPr>
                <w:rFonts w:eastAsia="Calibri"/>
              </w:rPr>
            </w:pPr>
            <w:r w:rsidRPr="00C857A1">
              <w:rPr>
                <w:rFonts w:eastAsiaTheme="minorHAnsi"/>
              </w:rPr>
              <w:t>Elaboración de fichas para la promoción de productos en internet.</w:t>
            </w:r>
          </w:p>
          <w:p w14:paraId="223D8571" w14:textId="77777777" w:rsidR="00400729" w:rsidRPr="00BA6E95" w:rsidRDefault="00C857A1" w:rsidP="00C857A1">
            <w:pPr>
              <w:jc w:val="both"/>
              <w:rPr>
                <w:rFonts w:cs="Times New Roman"/>
              </w:rPr>
            </w:pPr>
            <w:r>
              <w:rPr>
                <w:rFonts w:eastAsiaTheme="minorHAnsi"/>
              </w:rPr>
              <w:t>Investigación de fraudes en correos electrónicos.</w:t>
            </w:r>
          </w:p>
        </w:tc>
      </w:tr>
      <w:tr w:rsidR="00400729" w:rsidRPr="001616E5" w14:paraId="3C1E87E0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1E6F7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168B0A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7E0DB66" w14:textId="77777777" w:rsidR="00447300" w:rsidRDefault="00447300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D8696" w14:textId="77777777" w:rsidR="00447300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130FA9D" w14:textId="5791656C" w:rsidR="00447300" w:rsidRPr="007D6ECD" w:rsidRDefault="00447300" w:rsidP="00447300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F0B35E0" w14:textId="77777777" w:rsidR="00400729" w:rsidRPr="00400729" w:rsidRDefault="00447300" w:rsidP="00447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A4F6A5F" w14:textId="77777777" w:rsidR="008B406C" w:rsidRPr="001616E5" w:rsidRDefault="008B406C" w:rsidP="008B406C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3B0C216" w14:textId="77777777" w:rsidR="008B406C" w:rsidRPr="001616E5" w:rsidRDefault="008B406C" w:rsidP="008B406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FE31C2">
        <w:rPr>
          <w:rFonts w:ascii="Arial" w:hAnsi="Arial" w:cs="Arial"/>
          <w:b/>
          <w:i/>
          <w:sz w:val="18"/>
          <w:szCs w:val="18"/>
        </w:rPr>
        <w:t>N° 8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8B406C" w:rsidRPr="001616E5" w14:paraId="5B9DBDA1" w14:textId="77777777" w:rsidTr="00A75084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29E55" w14:textId="77777777" w:rsidR="008B406C" w:rsidRPr="0065708E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85102A3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6DF064C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5017EB5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7566AB36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EC31F10" w14:textId="77777777" w:rsidR="008B406C" w:rsidRPr="00272D58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BB11C" w14:textId="77777777" w:rsidR="008B406C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16423B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20F7C114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BB6E89E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306D2C3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7D042C2" w14:textId="77777777" w:rsidR="008B406C" w:rsidRPr="0065708E" w:rsidRDefault="008B406C" w:rsidP="00C40D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C40D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8B406C" w:rsidRPr="001616E5" w14:paraId="0C71C25D" w14:textId="77777777" w:rsidTr="00A7508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0A952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BEC94D7" w14:textId="77777777" w:rsidR="008B406C" w:rsidRPr="001616E5" w:rsidRDefault="008B406C" w:rsidP="00A750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6E515" w14:textId="77777777" w:rsidR="008B406C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5F1C76" w14:textId="77777777" w:rsidR="008B406C" w:rsidRPr="001616E5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ED3BFCC" w14:textId="77777777" w:rsidR="008B406C" w:rsidRPr="001616E5" w:rsidRDefault="008B406C" w:rsidP="00A750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06C" w:rsidRPr="001616E5" w14:paraId="4A487C49" w14:textId="77777777" w:rsidTr="00A7508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A27AE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910F309" w14:textId="77777777" w:rsidR="008B406C" w:rsidRPr="00F97718" w:rsidRDefault="00F97718" w:rsidP="00A75084">
            <w:pPr>
              <w:jc w:val="both"/>
            </w:pPr>
            <w:r>
              <w:rPr>
                <w:rFonts w:cs="Times New Roman"/>
              </w:rPr>
              <w:t>Fortalecer el valor del respeto en el trabajo diario</w:t>
            </w:r>
            <w:r>
              <w:t>, a través de la</w:t>
            </w:r>
            <w:r w:rsidR="009302B1">
              <w:t xml:space="preserve"> escritura de fichas de trabajo y material escrito,  mediante el estudio de textos expositivos y palabras unidas y separadas</w:t>
            </w:r>
            <w:r>
              <w:t xml:space="preserve">, </w:t>
            </w:r>
            <w:r>
              <w:rPr>
                <w:rFonts w:cs="Times New Roman"/>
              </w:rPr>
              <w:t xml:space="preserve"> para difundir  textos escritos con coherencia y claridad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</w:tc>
      </w:tr>
      <w:tr w:rsidR="008B406C" w:rsidRPr="001616E5" w14:paraId="14DDD783" w14:textId="77777777" w:rsidTr="00A75084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4C918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3338FFC" w14:textId="77777777" w:rsidR="009C3251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Textos expositivos.</w:t>
            </w:r>
          </w:p>
          <w:p w14:paraId="7C279075" w14:textId="77777777" w:rsidR="008B406C" w:rsidRPr="009C3251" w:rsidRDefault="009C3251" w:rsidP="009C3251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9C3251">
              <w:rPr>
                <w:rFonts w:ascii="Times New Roman" w:eastAsia="PT Sans" w:hAnsi="Times New Roman"/>
                <w:sz w:val="24"/>
                <w:szCs w:val="24"/>
              </w:rPr>
              <w:t>Palabras unidas y separadas.</w:t>
            </w:r>
          </w:p>
        </w:tc>
      </w:tr>
      <w:tr w:rsidR="008B406C" w:rsidRPr="001616E5" w14:paraId="279FA083" w14:textId="77777777" w:rsidTr="00A75084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16B93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4A8959B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045C8" w14:textId="77777777" w:rsidR="008B406C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01E7C4" w14:textId="77777777" w:rsidR="008B406C" w:rsidRPr="001616E5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52970" w14:textId="77777777" w:rsidR="008B406C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B3826E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8B406C" w:rsidRPr="001616E5" w14:paraId="5C62CD56" w14:textId="77777777" w:rsidTr="00A75084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D804E" w14:textId="77777777" w:rsidR="008B406C" w:rsidRPr="001616E5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900B74" w14:textId="77777777" w:rsidR="008B40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6140FD2" w14:textId="77777777" w:rsidR="008B406C" w:rsidRDefault="008B406C" w:rsidP="00A75084">
            <w:pPr>
              <w:rPr>
                <w:rFonts w:cs="Times New Roman"/>
              </w:rPr>
            </w:pPr>
          </w:p>
          <w:p w14:paraId="0AAFCB5A" w14:textId="77777777" w:rsidR="000B7EEB" w:rsidRDefault="000B7EEB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la importancia de los textos expositivos.</w:t>
            </w:r>
          </w:p>
          <w:p w14:paraId="1518E9EE" w14:textId="77777777" w:rsidR="000B7EEB" w:rsidRDefault="000B7EEB" w:rsidP="000B7EE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ejemplos de los textos expositivos considerando su estructura(desarrollo, introducción y conclusión) y la estructura interna de discurso expositivo( estructura de secuencia, descripción, de enumeración, causa efecto, problema solución y discurso expositivo) y los tipos de textos expositivo</w:t>
            </w:r>
          </w:p>
          <w:p w14:paraId="77D305B5" w14:textId="77777777" w:rsidR="000B7EEB" w:rsidRPr="000B7EEB" w:rsidRDefault="000B7EEB" w:rsidP="000B7EE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los tipos de discurso.</w:t>
            </w:r>
          </w:p>
          <w:p w14:paraId="758EDE12" w14:textId="77777777" w:rsidR="008B406C" w:rsidRDefault="000B7EEB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de apoyo sobre las palabras unidas y separadas</w:t>
            </w:r>
            <w:r w:rsidR="00F62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EA5958" w14:textId="77777777" w:rsidR="00F620EA" w:rsidRDefault="009302B1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los ejemplos y </w:t>
            </w:r>
            <w:r w:rsidR="00F620EA">
              <w:rPr>
                <w:rFonts w:ascii="Times New Roman" w:hAnsi="Times New Roman"/>
                <w:sz w:val="24"/>
                <w:szCs w:val="24"/>
              </w:rPr>
              <w:t xml:space="preserve">uso correcto </w:t>
            </w:r>
            <w:r w:rsidR="000B7EEB">
              <w:rPr>
                <w:rFonts w:ascii="Times New Roman" w:hAnsi="Times New Roman"/>
                <w:sz w:val="24"/>
                <w:szCs w:val="24"/>
              </w:rPr>
              <w:t>de las palabras unidas y separadas</w:t>
            </w:r>
          </w:p>
          <w:p w14:paraId="2D7241BD" w14:textId="77777777" w:rsidR="00F620EA" w:rsidRDefault="009302B1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palabras unidas y separadas.</w:t>
            </w:r>
          </w:p>
          <w:p w14:paraId="1350AF0D" w14:textId="77777777" w:rsidR="008B406C" w:rsidRDefault="008B406C" w:rsidP="00A75084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95852D4" w14:textId="77777777" w:rsidR="008B406C" w:rsidRDefault="008B406C" w:rsidP="00A7508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C6E3EF8" w14:textId="77777777" w:rsidR="009302B1" w:rsidRDefault="009302B1" w:rsidP="00FC7658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de la estructura y características de los tipos de textos expositivos.</w:t>
            </w:r>
          </w:p>
          <w:p w14:paraId="5C729386" w14:textId="77777777" w:rsidR="008B406C" w:rsidRDefault="00F97718" w:rsidP="00FC7658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de las reglas del uso c</w:t>
            </w:r>
            <w:r w:rsidR="009302B1">
              <w:t>orrecto de las palabras unidas y separadas.</w:t>
            </w:r>
          </w:p>
          <w:p w14:paraId="32925705" w14:textId="77777777" w:rsidR="008B406C" w:rsidRPr="000925D7" w:rsidRDefault="008B406C" w:rsidP="00A75084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3211E67" w14:textId="77777777" w:rsidR="008B406C" w:rsidRDefault="008B406C" w:rsidP="00A7508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898291E" w14:textId="77777777" w:rsidR="008B406C" w:rsidRDefault="008B406C" w:rsidP="00A75084">
            <w:pPr>
              <w:jc w:val="both"/>
              <w:rPr>
                <w:rFonts w:cs="Times New Roman"/>
              </w:rPr>
            </w:pPr>
          </w:p>
          <w:p w14:paraId="206E1341" w14:textId="77777777" w:rsidR="008B406C" w:rsidRPr="009302B1" w:rsidRDefault="009302B1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las normas lingüísticas como reguladora del intercambio comunicativo.</w:t>
            </w:r>
          </w:p>
          <w:p w14:paraId="39E576A9" w14:textId="77777777" w:rsidR="009302B1" w:rsidRDefault="009302B1" w:rsidP="009302B1">
            <w:pPr>
              <w:jc w:val="both"/>
            </w:pPr>
          </w:p>
          <w:p w14:paraId="33060743" w14:textId="77777777" w:rsidR="009302B1" w:rsidRDefault="009302B1" w:rsidP="009302B1">
            <w:pPr>
              <w:jc w:val="both"/>
            </w:pPr>
          </w:p>
          <w:p w14:paraId="09517554" w14:textId="77777777" w:rsidR="009302B1" w:rsidRDefault="009302B1" w:rsidP="009302B1">
            <w:pPr>
              <w:jc w:val="both"/>
            </w:pPr>
          </w:p>
          <w:p w14:paraId="150EBEC8" w14:textId="77777777" w:rsidR="009302B1" w:rsidRDefault="009302B1" w:rsidP="009302B1">
            <w:pPr>
              <w:jc w:val="both"/>
            </w:pPr>
          </w:p>
          <w:p w14:paraId="71B9B906" w14:textId="77777777" w:rsidR="009302B1" w:rsidRDefault="009302B1" w:rsidP="009302B1">
            <w:pPr>
              <w:jc w:val="both"/>
            </w:pPr>
          </w:p>
          <w:p w14:paraId="7CFC081F" w14:textId="77777777" w:rsidR="009302B1" w:rsidRPr="009302B1" w:rsidRDefault="009302B1" w:rsidP="009302B1">
            <w:pPr>
              <w:jc w:val="both"/>
            </w:pPr>
          </w:p>
          <w:p w14:paraId="6BD091A8" w14:textId="77777777" w:rsidR="008B406C" w:rsidRDefault="008B406C" w:rsidP="00A7508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B70D8BC" w14:textId="77777777" w:rsidR="008B406C" w:rsidRDefault="00F97718" w:rsidP="00F9771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r w:rsidR="009302B1">
              <w:rPr>
                <w:rFonts w:ascii="Times New Roman" w:hAnsi="Times New Roman"/>
                <w:sz w:val="24"/>
                <w:szCs w:val="24"/>
              </w:rPr>
              <w:t>de ejemplos de textos expositivos.</w:t>
            </w:r>
          </w:p>
          <w:p w14:paraId="73378421" w14:textId="77777777" w:rsidR="009302B1" w:rsidRPr="00F97718" w:rsidRDefault="009302B1" w:rsidP="00F9771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léxicas con ejemplos de palabras unidas y separadas.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4CC0B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A484C3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85DA40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1127F94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DB4F855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2A784C1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F9CE2F1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0BAF0B8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EB1B362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23BB010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6DE1A39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1A0D054" w14:textId="77777777" w:rsidR="008B406C" w:rsidRPr="001616E5" w:rsidRDefault="008B406C" w:rsidP="00A7508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650C45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C94802B" w14:textId="77777777" w:rsidR="008B406C" w:rsidRPr="00AA28A8" w:rsidRDefault="008B406C" w:rsidP="00A75084">
            <w:pPr>
              <w:rPr>
                <w:rFonts w:cs="Times New Roman"/>
              </w:rPr>
            </w:pPr>
          </w:p>
          <w:p w14:paraId="2805C7F1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0D4259F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5B3F9A9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47DAB60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4246528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3497CDC" w14:textId="77777777" w:rsidR="008B406C" w:rsidRPr="00AA28A8" w:rsidRDefault="008B406C" w:rsidP="00A75084">
            <w:pPr>
              <w:ind w:left="60"/>
              <w:rPr>
                <w:rFonts w:cs="Times New Roman"/>
              </w:rPr>
            </w:pPr>
          </w:p>
          <w:p w14:paraId="5547C8C8" w14:textId="77777777" w:rsidR="008B406C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DEE77B9" w14:textId="77777777" w:rsidR="008B406C" w:rsidRPr="00AA28A8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073D099" w14:textId="77777777" w:rsidR="008B406C" w:rsidRPr="00400729" w:rsidRDefault="008B406C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6162FA2" w14:textId="77777777" w:rsidR="008B406C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C2E4094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5705458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</w:p>
          <w:p w14:paraId="616080FE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E4185FC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2BDFC19" w14:textId="77777777" w:rsidR="008B406C" w:rsidRPr="006E3A0E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D25F9" w14:textId="77777777" w:rsidR="008B406C" w:rsidRDefault="008B406C" w:rsidP="00A7508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268199" w14:textId="77777777" w:rsidR="008B406C" w:rsidRDefault="008B406C" w:rsidP="00A75084">
            <w:pPr>
              <w:jc w:val="both"/>
              <w:rPr>
                <w:rFonts w:cs="Times New Roman"/>
              </w:rPr>
            </w:pPr>
          </w:p>
          <w:p w14:paraId="014690A5" w14:textId="77777777" w:rsidR="008B406C" w:rsidRPr="005201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B27B70D" w14:textId="77777777" w:rsidR="00F97718" w:rsidRDefault="008B406C" w:rsidP="00F9771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F97718">
              <w:rPr>
                <w:rFonts w:cs="Times New Roman"/>
              </w:rPr>
              <w:t>-Fortalecer el valor del respeto en el trabajo diario.</w:t>
            </w:r>
          </w:p>
          <w:p w14:paraId="0DA62E8A" w14:textId="77777777" w:rsidR="009302B1" w:rsidRDefault="009302B1" w:rsidP="00F97718">
            <w:pPr>
              <w:jc w:val="both"/>
              <w:rPr>
                <w:rFonts w:cs="Times New Roman"/>
              </w:rPr>
            </w:pPr>
          </w:p>
          <w:p w14:paraId="3B5427AE" w14:textId="77777777" w:rsidR="009302B1" w:rsidRPr="0052016C" w:rsidRDefault="009302B1" w:rsidP="00F97718">
            <w:pPr>
              <w:jc w:val="both"/>
              <w:rPr>
                <w:rFonts w:cs="Times New Roman"/>
              </w:rPr>
            </w:pPr>
          </w:p>
          <w:p w14:paraId="2683219B" w14:textId="77777777" w:rsidR="008B406C" w:rsidRPr="005201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FACFBF2" w14:textId="77777777" w:rsidR="009302B1" w:rsidRDefault="00F97718" w:rsidP="009302B1">
            <w:pPr>
              <w:pStyle w:val="Sinespaciado"/>
              <w:jc w:val="both"/>
            </w:pPr>
            <w:r>
              <w:t>-</w:t>
            </w:r>
            <w:r w:rsidR="009302B1">
              <w:t xml:space="preserve"> Comprende la estructura y características de los tipos de textos expositivos.</w:t>
            </w:r>
          </w:p>
          <w:p w14:paraId="7A4A3513" w14:textId="77777777" w:rsidR="009302B1" w:rsidRDefault="009302B1" w:rsidP="009302B1">
            <w:pPr>
              <w:pStyle w:val="Sinespaciado"/>
              <w:jc w:val="both"/>
            </w:pPr>
            <w:r>
              <w:t>-Comprende las reglas del uso correcto de las palabras unidas y separadas.</w:t>
            </w:r>
          </w:p>
          <w:p w14:paraId="0BE302A8" w14:textId="77777777" w:rsidR="009302B1" w:rsidRPr="000925D7" w:rsidRDefault="009302B1" w:rsidP="009302B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EE9981D" w14:textId="77777777" w:rsidR="008B406C" w:rsidRDefault="008B406C" w:rsidP="00A75084">
            <w:pPr>
              <w:jc w:val="both"/>
              <w:rPr>
                <w:rFonts w:cs="Times New Roman"/>
              </w:rPr>
            </w:pPr>
          </w:p>
          <w:p w14:paraId="027D430A" w14:textId="77777777" w:rsidR="008B406C" w:rsidRPr="00D26F1E" w:rsidRDefault="008B406C" w:rsidP="00A7508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A819A72" w14:textId="77777777" w:rsidR="009302B1" w:rsidRPr="009302B1" w:rsidRDefault="009302B1" w:rsidP="009302B1">
            <w:pPr>
              <w:jc w:val="both"/>
            </w:pPr>
            <w:r>
              <w:rPr>
                <w:rFonts w:cs="Times New Roman"/>
              </w:rPr>
              <w:t>-</w:t>
            </w:r>
            <w:r w:rsidR="008B406C">
              <w:rPr>
                <w:rFonts w:cs="Times New Roman"/>
              </w:rPr>
              <w:t xml:space="preserve"> </w:t>
            </w:r>
            <w:r>
              <w:t>Elabora</w:t>
            </w:r>
            <w:r w:rsidRPr="009302B1">
              <w:t xml:space="preserve"> ejemplos de textos expositivos.</w:t>
            </w:r>
          </w:p>
          <w:p w14:paraId="790EC9A6" w14:textId="77777777" w:rsidR="008B406C" w:rsidRDefault="009302B1" w:rsidP="009302B1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-Elabora fichas léxicas con ejemplos de palabras unidas y separadas.</w:t>
            </w:r>
          </w:p>
          <w:p w14:paraId="475AEC07" w14:textId="77777777" w:rsidR="008B406C" w:rsidRDefault="008B406C" w:rsidP="00A75084">
            <w:pPr>
              <w:rPr>
                <w:rFonts w:cs="Times New Roman"/>
              </w:rPr>
            </w:pPr>
          </w:p>
          <w:p w14:paraId="061D92CD" w14:textId="77777777" w:rsidR="008B406C" w:rsidRDefault="008B406C" w:rsidP="00A75084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795762D" w14:textId="77777777" w:rsidR="008B406C" w:rsidRDefault="00F97718" w:rsidP="00A75084">
            <w:pPr>
              <w:rPr>
                <w:rFonts w:cs="Times New Roman"/>
              </w:rPr>
            </w:pPr>
            <w:r>
              <w:rPr>
                <w:rFonts w:cs="Times New Roman"/>
              </w:rPr>
              <w:t>-Preocupación por la correcta p</w:t>
            </w:r>
            <w:r w:rsidR="009302B1">
              <w:rPr>
                <w:rFonts w:cs="Times New Roman"/>
              </w:rPr>
              <w:t>resentación de trabajos escritos y expositivos</w:t>
            </w:r>
            <w:r>
              <w:rPr>
                <w:rFonts w:cs="Times New Roman"/>
              </w:rPr>
              <w:t>.</w:t>
            </w:r>
          </w:p>
          <w:p w14:paraId="7BE35C8F" w14:textId="77777777" w:rsidR="008B406C" w:rsidRPr="001616E5" w:rsidRDefault="008B406C" w:rsidP="00A7508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8B406C" w:rsidRPr="001616E5" w14:paraId="4E47DE1C" w14:textId="77777777" w:rsidTr="00A7508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C51F4" w14:textId="77777777" w:rsidR="008B406C" w:rsidRDefault="008B406C" w:rsidP="00A750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790E531" w14:textId="77777777" w:rsidR="009302B1" w:rsidRPr="009302B1" w:rsidRDefault="009302B1" w:rsidP="009302B1">
            <w:pPr>
              <w:jc w:val="both"/>
            </w:pPr>
            <w:r w:rsidRPr="009302B1">
              <w:t>Elaboración de ejemplos de textos expositivos</w:t>
            </w:r>
            <w:r>
              <w:t xml:space="preserve"> y su correcta presentación</w:t>
            </w:r>
            <w:r w:rsidRPr="009302B1">
              <w:t>.</w:t>
            </w:r>
          </w:p>
          <w:p w14:paraId="4CB563B0" w14:textId="77777777" w:rsidR="008B406C" w:rsidRPr="00AB5F03" w:rsidRDefault="009302B1" w:rsidP="009302B1">
            <w:pPr>
              <w:jc w:val="both"/>
            </w:pPr>
            <w:r>
              <w:t>Elaboración de fichas léxicas con ejemplos de palabras unidas y separadas.</w:t>
            </w:r>
          </w:p>
          <w:p w14:paraId="65BE3D70" w14:textId="77777777" w:rsidR="008B406C" w:rsidRPr="00BA6E95" w:rsidRDefault="008B406C" w:rsidP="00A75084">
            <w:pPr>
              <w:rPr>
                <w:rFonts w:cs="Times New Roman"/>
              </w:rPr>
            </w:pPr>
          </w:p>
        </w:tc>
      </w:tr>
      <w:tr w:rsidR="008B406C" w:rsidRPr="001616E5" w14:paraId="07520D6A" w14:textId="77777777" w:rsidTr="00A7508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0ABA5" w14:textId="77777777" w:rsidR="008B406C" w:rsidRDefault="008B406C" w:rsidP="00A7508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6599C2" w14:textId="77777777" w:rsidR="00850DAD" w:rsidRDefault="008B406C" w:rsidP="00850DA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AC85F86" w14:textId="77777777" w:rsidR="00850DAD" w:rsidRDefault="00850DAD" w:rsidP="00850DA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056C6D" w14:textId="77777777" w:rsidR="00850DAD" w:rsidRDefault="00850DAD" w:rsidP="00850DAD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F1D55C8" w14:textId="38B0D0CE" w:rsidR="00850DAD" w:rsidRPr="007D6ECD" w:rsidRDefault="00850DAD" w:rsidP="00850DAD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370BEBC" w14:textId="77777777" w:rsidR="008B406C" w:rsidRPr="00850DAD" w:rsidRDefault="00850DAD" w:rsidP="00850DA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8B40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1D94A2F" w14:textId="77777777" w:rsidR="00400729" w:rsidRDefault="00400729" w:rsidP="008A4EF9"/>
    <w:p w14:paraId="37FFF37F" w14:textId="77777777" w:rsidR="008B406C" w:rsidRDefault="008B406C" w:rsidP="008A4EF9"/>
    <w:p w14:paraId="712D23E1" w14:textId="77777777" w:rsidR="008B406C" w:rsidRDefault="008B406C" w:rsidP="008A4EF9"/>
    <w:p w14:paraId="6BC65949" w14:textId="77777777" w:rsidR="00C11793" w:rsidRDefault="00C11793" w:rsidP="008A4EF9"/>
    <w:p w14:paraId="335C2AC0" w14:textId="77777777" w:rsidR="00C11793" w:rsidRDefault="00C11793" w:rsidP="008A4EF9"/>
    <w:p w14:paraId="71E0CA82" w14:textId="77777777" w:rsidR="00C11793" w:rsidRDefault="00C11793" w:rsidP="008A4EF9"/>
    <w:p w14:paraId="57C5D75C" w14:textId="77777777" w:rsidR="00C11793" w:rsidRDefault="00C11793" w:rsidP="008A4EF9"/>
    <w:p w14:paraId="5BE3C142" w14:textId="77777777" w:rsidR="00C11793" w:rsidRDefault="00C11793" w:rsidP="008A4EF9"/>
    <w:p w14:paraId="4B79DCD7" w14:textId="77777777" w:rsidR="00C11793" w:rsidRDefault="00C11793" w:rsidP="008A4EF9"/>
    <w:p w14:paraId="1D19F21C" w14:textId="77777777" w:rsidR="00C11793" w:rsidRDefault="00C11793" w:rsidP="008A4EF9"/>
    <w:p w14:paraId="0769D306" w14:textId="77777777" w:rsidR="00C11793" w:rsidRDefault="00C11793" w:rsidP="008A4EF9"/>
    <w:p w14:paraId="01D13F29" w14:textId="77777777" w:rsidR="00C11793" w:rsidRDefault="00C11793" w:rsidP="008A4EF9"/>
    <w:p w14:paraId="5370C14A" w14:textId="77777777" w:rsidR="00C11793" w:rsidRDefault="00C11793" w:rsidP="008A4EF9"/>
    <w:p w14:paraId="27B412F9" w14:textId="77777777" w:rsidR="00C11793" w:rsidRDefault="00C11793" w:rsidP="008A4EF9"/>
    <w:p w14:paraId="424891D4" w14:textId="77777777" w:rsidR="00C11793" w:rsidRDefault="00C11793" w:rsidP="008A4EF9"/>
    <w:p w14:paraId="750F54C5" w14:textId="77777777" w:rsidR="00C11793" w:rsidRDefault="00C11793" w:rsidP="008A4EF9"/>
    <w:p w14:paraId="6833F2D7" w14:textId="77777777" w:rsidR="00C11793" w:rsidRDefault="00C11793" w:rsidP="008A4EF9"/>
    <w:p w14:paraId="2BF803E3" w14:textId="77777777" w:rsidR="00C11793" w:rsidRDefault="00C11793" w:rsidP="008A4EF9"/>
    <w:p w14:paraId="64B9F6E0" w14:textId="77777777" w:rsidR="00C11793" w:rsidRDefault="00C11793" w:rsidP="008A4EF9"/>
    <w:p w14:paraId="4D40E04B" w14:textId="77777777" w:rsidR="00C11793" w:rsidRDefault="00C11793" w:rsidP="008A4EF9"/>
    <w:p w14:paraId="4CE96CD2" w14:textId="77777777" w:rsidR="00C11793" w:rsidRDefault="00C11793" w:rsidP="008A4EF9"/>
    <w:p w14:paraId="32008A62" w14:textId="77777777" w:rsidR="00C11793" w:rsidRDefault="00C11793" w:rsidP="008A4EF9"/>
    <w:p w14:paraId="59C9A020" w14:textId="77777777" w:rsidR="00C11793" w:rsidRDefault="00C11793" w:rsidP="008A4EF9"/>
    <w:p w14:paraId="2710D341" w14:textId="77777777" w:rsidR="00C11793" w:rsidRDefault="00C11793" w:rsidP="008A4EF9"/>
    <w:p w14:paraId="4B85201B" w14:textId="77777777" w:rsidR="00C11793" w:rsidRDefault="00C11793" w:rsidP="008A4EF9"/>
    <w:p w14:paraId="4D2D8E30" w14:textId="77777777" w:rsidR="00C11793" w:rsidRDefault="00C11793" w:rsidP="008A4EF9"/>
    <w:p w14:paraId="67B4B43B" w14:textId="77777777" w:rsidR="00C11793" w:rsidRDefault="00C11793" w:rsidP="008A4EF9"/>
    <w:p w14:paraId="1A7331BF" w14:textId="77777777" w:rsidR="00C11793" w:rsidRDefault="00C11793" w:rsidP="008A4EF9"/>
    <w:p w14:paraId="50483EF5" w14:textId="77777777" w:rsidR="00C11793" w:rsidRDefault="00C11793" w:rsidP="008A4EF9"/>
    <w:p w14:paraId="7EA41D49" w14:textId="77777777" w:rsidR="00C11793" w:rsidRDefault="00C11793" w:rsidP="008A4EF9"/>
    <w:p w14:paraId="79046304" w14:textId="77777777" w:rsidR="00C11793" w:rsidRDefault="00C11793" w:rsidP="008A4EF9"/>
    <w:p w14:paraId="38578711" w14:textId="77777777" w:rsidR="00C11793" w:rsidRDefault="00C11793" w:rsidP="008A4EF9"/>
    <w:p w14:paraId="10E55F56" w14:textId="77777777" w:rsidR="00C11793" w:rsidRDefault="00C11793" w:rsidP="008A4EF9"/>
    <w:p w14:paraId="4A8716A5" w14:textId="77777777" w:rsidR="00C11793" w:rsidRDefault="00C11793" w:rsidP="008A4EF9"/>
    <w:p w14:paraId="3B7C9ED2" w14:textId="77777777" w:rsidR="00C11793" w:rsidRDefault="00C11793" w:rsidP="008A4EF9"/>
    <w:p w14:paraId="36E5A0D4" w14:textId="77777777" w:rsidR="00C11793" w:rsidRDefault="00C11793" w:rsidP="008A4EF9"/>
    <w:p w14:paraId="2257A3E2" w14:textId="77777777" w:rsidR="00C11793" w:rsidRDefault="00C11793" w:rsidP="008A4EF9"/>
    <w:p w14:paraId="1736D7CA" w14:textId="77777777" w:rsidR="00C11793" w:rsidRDefault="00C11793" w:rsidP="008A4EF9"/>
    <w:p w14:paraId="2E012D30" w14:textId="77777777" w:rsidR="00C11793" w:rsidRDefault="00C11793" w:rsidP="008A4EF9"/>
    <w:p w14:paraId="7E2F44E1" w14:textId="77777777" w:rsidR="00C11793" w:rsidRDefault="00C11793" w:rsidP="008A4EF9"/>
    <w:p w14:paraId="76725FA6" w14:textId="77777777" w:rsidR="00F97718" w:rsidRDefault="00F97718" w:rsidP="008A4EF9"/>
    <w:p w14:paraId="1CCC6382" w14:textId="77777777" w:rsidR="00850DAD" w:rsidRDefault="00850DAD" w:rsidP="008A4EF9"/>
    <w:p w14:paraId="681243F9" w14:textId="77777777" w:rsidR="00850DAD" w:rsidRDefault="00850DAD" w:rsidP="008A4EF9"/>
    <w:p w14:paraId="1FC687D1" w14:textId="77777777" w:rsidR="00850DAD" w:rsidRDefault="00850DAD" w:rsidP="008A4EF9"/>
    <w:p w14:paraId="1E552708" w14:textId="77777777" w:rsidR="00850DAD" w:rsidRDefault="00850DAD" w:rsidP="008A4EF9"/>
    <w:p w14:paraId="1F4E8208" w14:textId="77777777" w:rsidR="003E10FF" w:rsidRDefault="003E10FF" w:rsidP="008B406C">
      <w:pPr>
        <w:pStyle w:val="Ttulo1"/>
        <w:jc w:val="center"/>
        <w:rPr>
          <w:rFonts w:ascii="Arial" w:hAnsi="Arial" w:cs="Arial"/>
          <w:sz w:val="18"/>
        </w:rPr>
      </w:pPr>
    </w:p>
    <w:p w14:paraId="43C72A09" w14:textId="47A4FB6E" w:rsidR="008B406C" w:rsidRPr="001616E5" w:rsidRDefault="008B406C" w:rsidP="008B406C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AA463BA" w14:textId="77777777" w:rsidR="008B406C" w:rsidRPr="001616E5" w:rsidRDefault="008B406C" w:rsidP="008B406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FE31C2">
        <w:rPr>
          <w:rFonts w:ascii="Arial" w:hAnsi="Arial" w:cs="Arial"/>
          <w:b/>
          <w:i/>
          <w:sz w:val="18"/>
          <w:szCs w:val="18"/>
        </w:rPr>
        <w:t>N° 9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8B406C" w:rsidRPr="001616E5" w14:paraId="5F2AEB9D" w14:textId="77777777" w:rsidTr="00A75084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2A2DA" w14:textId="77777777" w:rsidR="008B406C" w:rsidRPr="0065708E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77E3539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FCCB61C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0B7300F4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55F84DA2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1C71426" w14:textId="77777777" w:rsidR="008B406C" w:rsidRPr="00272D58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CB68B" w14:textId="77777777" w:rsidR="008B406C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D3C9F0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FF6D50D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B583DE6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34B62CB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E19CF1A" w14:textId="77777777" w:rsidR="008B406C" w:rsidRPr="0065708E" w:rsidRDefault="008B406C" w:rsidP="00C40D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C40D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8B406C" w:rsidRPr="001616E5" w14:paraId="1D9633A1" w14:textId="77777777" w:rsidTr="00A7508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DD7B4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E68DCEC" w14:textId="77777777" w:rsidR="008B406C" w:rsidRPr="001616E5" w:rsidRDefault="008B406C" w:rsidP="00A750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01CFB" w14:textId="77777777" w:rsidR="008B406C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949B75" w14:textId="77777777" w:rsidR="008B406C" w:rsidRPr="001616E5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D1C9BEB" w14:textId="77777777" w:rsidR="008B406C" w:rsidRPr="001616E5" w:rsidRDefault="008B406C" w:rsidP="00A750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06C" w:rsidRPr="001616E5" w14:paraId="12BA043C" w14:textId="77777777" w:rsidTr="00A7508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7763D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E8FD854" w14:textId="77777777" w:rsidR="00A977BB" w:rsidRPr="004177E2" w:rsidRDefault="00A977BB" w:rsidP="00A977B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Asumimos actitudes de trabajo en equipo, mediante la escritura y ampliación de los conocimientos del uso de las vocales “ i – y”</w:t>
            </w:r>
            <w:r>
              <w:t xml:space="preserve"> </w:t>
            </w:r>
            <w:r w:rsidRPr="004177E2">
              <w:rPr>
                <w:rFonts w:cs="Times New Roman"/>
              </w:rPr>
              <w:t>utilizando</w:t>
            </w:r>
            <w:r>
              <w:rPr>
                <w:rFonts w:cs="Times New Roman"/>
              </w:rPr>
              <w:t xml:space="preserve"> fichas léxicas</w:t>
            </w:r>
            <w:r w:rsidRPr="004177E2">
              <w:rPr>
                <w:rFonts w:cs="Times New Roman"/>
              </w:rPr>
              <w:t>,  para afianzar  la ortografía en sus escritos.</w:t>
            </w:r>
          </w:p>
          <w:p w14:paraId="0F6AE403" w14:textId="77777777" w:rsidR="008B406C" w:rsidRPr="001616E5" w:rsidRDefault="008B406C" w:rsidP="00A7508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B406C" w:rsidRPr="001616E5" w14:paraId="7A87D296" w14:textId="77777777" w:rsidTr="00A75084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12DAB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081B19E" w14:textId="77777777" w:rsidR="008B406C" w:rsidRPr="00C11793" w:rsidRDefault="00307ADC" w:rsidP="00C11793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Uso de la “i – y”</w:t>
            </w:r>
          </w:p>
        </w:tc>
      </w:tr>
      <w:tr w:rsidR="008B406C" w:rsidRPr="001616E5" w14:paraId="41BA8D1A" w14:textId="77777777" w:rsidTr="00A75084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6BCAD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2A1202C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C2454" w14:textId="77777777" w:rsidR="008B406C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EA9D62" w14:textId="77777777" w:rsidR="008B406C" w:rsidRPr="001616E5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47D8A" w14:textId="77777777" w:rsidR="008B406C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70CECE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8B406C" w:rsidRPr="001616E5" w14:paraId="1EAB89A0" w14:textId="77777777" w:rsidTr="00A75084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3F73D" w14:textId="77777777" w:rsidR="008B406C" w:rsidRPr="001616E5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F09C00" w14:textId="77777777" w:rsidR="008B40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D9D98B8" w14:textId="77777777" w:rsidR="00F97718" w:rsidRDefault="00F97718" w:rsidP="00F97718">
            <w:pPr>
              <w:rPr>
                <w:rFonts w:cs="Times New Roman"/>
              </w:rPr>
            </w:pPr>
          </w:p>
          <w:p w14:paraId="31F8BA43" w14:textId="77777777" w:rsidR="00C11793" w:rsidRDefault="00C11793" w:rsidP="00C11793">
            <w:pPr>
              <w:rPr>
                <w:rFonts w:cs="Times New Roman"/>
              </w:rPr>
            </w:pPr>
          </w:p>
          <w:p w14:paraId="2E0E7A00" w14:textId="77777777" w:rsidR="00A977BB" w:rsidRDefault="00A977BB" w:rsidP="00A977B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palabras  que se escriben con </w:t>
            </w:r>
            <w:r>
              <w:t>“i - y” considerando los casos de confusión.</w:t>
            </w:r>
          </w:p>
          <w:p w14:paraId="7C6B2DC9" w14:textId="77777777" w:rsidR="00A977BB" w:rsidRDefault="00A977BB" w:rsidP="00A977B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 y reconocimiento de los casos de difícil escritura  con las vocales  </w:t>
            </w:r>
            <w:r>
              <w:t>“i - y”</w:t>
            </w:r>
          </w:p>
          <w:p w14:paraId="36C8656A" w14:textId="77777777" w:rsidR="00A977BB" w:rsidRDefault="00A977BB" w:rsidP="00A977B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Elaboración de  oraciones. </w:t>
            </w:r>
          </w:p>
          <w:p w14:paraId="40E774D7" w14:textId="77777777" w:rsidR="00A977BB" w:rsidRPr="00286054" w:rsidRDefault="00A977BB" w:rsidP="00A977BB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A7A3413" w14:textId="77777777" w:rsidR="00A977BB" w:rsidRDefault="00A977BB" w:rsidP="00A977B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D2C79D3" w14:textId="77777777" w:rsidR="00A977BB" w:rsidRPr="00CF7D96" w:rsidRDefault="00A977BB" w:rsidP="00A977B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Comprensión de reglas de ortografía  al afianzar conocimientos sobre la escritura de las vocales</w:t>
            </w:r>
            <w:r>
              <w:t xml:space="preserve"> “i - y”</w:t>
            </w:r>
          </w:p>
          <w:p w14:paraId="7E4A3A9D" w14:textId="77777777" w:rsidR="00A977BB" w:rsidRDefault="00A977BB" w:rsidP="00A977BB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00B78443" w14:textId="77777777" w:rsidR="00A977BB" w:rsidRDefault="00A977BB" w:rsidP="00A977B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B59AF1F" w14:textId="77777777" w:rsidR="00A977BB" w:rsidRPr="0052016C" w:rsidRDefault="00A977BB" w:rsidP="00A977B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A9FF541" w14:textId="77777777" w:rsidR="00A977BB" w:rsidRDefault="00A977BB" w:rsidP="00A977B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afianzar la escritura de palabras con difícil escritura.</w:t>
            </w:r>
          </w:p>
          <w:p w14:paraId="45909E69" w14:textId="77777777" w:rsidR="00A977BB" w:rsidRPr="0052016C" w:rsidRDefault="00A977BB" w:rsidP="00A977B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819F191" w14:textId="77777777" w:rsidR="00A977BB" w:rsidRPr="0052016C" w:rsidRDefault="00A977BB" w:rsidP="00A977B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6553631" w14:textId="77777777" w:rsidR="00A977BB" w:rsidRDefault="00A977BB" w:rsidP="00A977B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fichas léxicas con palabras que tienen las vocales</w:t>
            </w:r>
            <w:r>
              <w:t xml:space="preserve"> “i - y”</w:t>
            </w:r>
          </w:p>
          <w:p w14:paraId="3E0CF2EE" w14:textId="77777777" w:rsidR="00A977BB" w:rsidRPr="00EF0951" w:rsidRDefault="00A977BB" w:rsidP="00A977BB">
            <w:pPr>
              <w:rPr>
                <w:rFonts w:cs="Times New Roman"/>
              </w:rPr>
            </w:pPr>
          </w:p>
          <w:p w14:paraId="11D07B7E" w14:textId="77777777" w:rsidR="00C11793" w:rsidRPr="00EF0951" w:rsidRDefault="00C11793" w:rsidP="00C11793">
            <w:pPr>
              <w:rPr>
                <w:rFonts w:cs="Times New Roman"/>
              </w:rPr>
            </w:pPr>
          </w:p>
          <w:p w14:paraId="061E3AE3" w14:textId="77777777" w:rsidR="008B406C" w:rsidRPr="00BF283D" w:rsidRDefault="008B406C" w:rsidP="00C11793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5CD16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59AECA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936781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7F69DD3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B1178F4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859DF30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AD41744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58D7BF2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FD8D0A5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BC95310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5844FE0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FF90DA8" w14:textId="77777777" w:rsidR="008B406C" w:rsidRPr="001616E5" w:rsidRDefault="008B406C" w:rsidP="00A7508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8DB23D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6FB7738" w14:textId="77777777" w:rsidR="008B406C" w:rsidRPr="00AA28A8" w:rsidRDefault="008B406C" w:rsidP="00A75084">
            <w:pPr>
              <w:rPr>
                <w:rFonts w:cs="Times New Roman"/>
              </w:rPr>
            </w:pPr>
          </w:p>
          <w:p w14:paraId="08198DDE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7643984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AFF5BD0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17212C0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04647EF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3428326" w14:textId="77777777" w:rsidR="008B406C" w:rsidRPr="00AA28A8" w:rsidRDefault="008B406C" w:rsidP="00A75084">
            <w:pPr>
              <w:ind w:left="60"/>
              <w:rPr>
                <w:rFonts w:cs="Times New Roman"/>
              </w:rPr>
            </w:pPr>
          </w:p>
          <w:p w14:paraId="09AE3528" w14:textId="77777777" w:rsidR="008B406C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B39E5AB" w14:textId="77777777" w:rsidR="008B406C" w:rsidRPr="00AA28A8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72CBC6A" w14:textId="77777777" w:rsidR="008B406C" w:rsidRPr="00400729" w:rsidRDefault="008B406C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A4532E9" w14:textId="77777777" w:rsidR="008B406C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BBEC6A0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0D6A186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</w:p>
          <w:p w14:paraId="44FF4A67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0D61828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0696118" w14:textId="77777777" w:rsidR="008B406C" w:rsidRPr="006E3A0E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8FC9" w14:textId="77777777" w:rsidR="008B406C" w:rsidRDefault="008B406C" w:rsidP="00A7508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9F0975" w14:textId="77777777" w:rsidR="008B406C" w:rsidRDefault="008B406C" w:rsidP="00A75084">
            <w:pPr>
              <w:jc w:val="both"/>
              <w:rPr>
                <w:rFonts w:cs="Times New Roman"/>
              </w:rPr>
            </w:pPr>
          </w:p>
          <w:p w14:paraId="223AA3E6" w14:textId="77777777" w:rsidR="00A977BB" w:rsidRDefault="00A977BB" w:rsidP="00A977BB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3EAE7297" w14:textId="77777777" w:rsidR="00A977BB" w:rsidRDefault="00A977BB" w:rsidP="00A977B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Asume actitud de trabajo en equipo.</w:t>
            </w:r>
          </w:p>
          <w:p w14:paraId="456EE1FF" w14:textId="77777777" w:rsidR="00A977BB" w:rsidRPr="0052016C" w:rsidRDefault="00A977BB" w:rsidP="00A977B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49E0D6FE" w14:textId="77777777" w:rsidR="00A977BB" w:rsidRPr="0052016C" w:rsidRDefault="00A977BB" w:rsidP="00A977B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1A4A291" w14:textId="77777777" w:rsidR="00A977BB" w:rsidRDefault="00A977BB" w:rsidP="00A977B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-Reflexiona sobre el mensaje del poema.</w:t>
            </w:r>
          </w:p>
          <w:p w14:paraId="33FD7BC7" w14:textId="77777777" w:rsidR="00A977BB" w:rsidRDefault="00A977BB" w:rsidP="00A977B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Ampliar los conocimientos de las reglas de ortografía en el uso de </w:t>
            </w:r>
            <w:r>
              <w:t>“i - y”</w:t>
            </w:r>
          </w:p>
          <w:p w14:paraId="1E8258BD" w14:textId="77777777" w:rsidR="00A977BB" w:rsidRDefault="00A977BB" w:rsidP="00A977BB">
            <w:pPr>
              <w:jc w:val="both"/>
              <w:rPr>
                <w:rFonts w:cs="Times New Roman"/>
              </w:rPr>
            </w:pPr>
          </w:p>
          <w:p w14:paraId="0992FD2A" w14:textId="77777777" w:rsidR="00A977BB" w:rsidRPr="00D26F1E" w:rsidRDefault="00A977BB" w:rsidP="00A977B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706F811" w14:textId="77777777" w:rsidR="00A977BB" w:rsidRDefault="00A977BB" w:rsidP="00A977B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-Escribe un listado de palabras  y oraciones considerando la ortografía de las palabras que contengan las vocales  </w:t>
            </w:r>
            <w:r>
              <w:t>“i - y”</w:t>
            </w:r>
          </w:p>
          <w:p w14:paraId="11678CC7" w14:textId="77777777" w:rsidR="00A977BB" w:rsidRDefault="00A977BB" w:rsidP="00A977B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C9077A6" w14:textId="77777777" w:rsidR="00A977BB" w:rsidRDefault="00A977BB" w:rsidP="00A977BB">
            <w:pPr>
              <w:rPr>
                <w:rFonts w:cs="Times New Roman"/>
              </w:rPr>
            </w:pPr>
          </w:p>
          <w:p w14:paraId="5D4AEE79" w14:textId="77777777" w:rsidR="008B406C" w:rsidRPr="001616E5" w:rsidRDefault="00A977BB" w:rsidP="00A977B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Mejora la ortografía en sus escritos.</w:t>
            </w:r>
          </w:p>
        </w:tc>
      </w:tr>
      <w:tr w:rsidR="008B406C" w:rsidRPr="001616E5" w14:paraId="2060D196" w14:textId="77777777" w:rsidTr="00A7508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B87A8" w14:textId="77777777" w:rsidR="008B406C" w:rsidRDefault="008B406C" w:rsidP="00A750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C200B46" w14:textId="77777777" w:rsidR="00A977BB" w:rsidRDefault="00A977BB" w:rsidP="00A977B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Fchas léxicas con palabras que tienen las vocales</w:t>
            </w:r>
            <w:r>
              <w:t xml:space="preserve"> “i - y”</w:t>
            </w:r>
          </w:p>
          <w:p w14:paraId="545D7510" w14:textId="77777777" w:rsidR="008B406C" w:rsidRPr="00BA6E95" w:rsidRDefault="008B406C" w:rsidP="002867F1">
            <w:pPr>
              <w:jc w:val="both"/>
              <w:rPr>
                <w:rFonts w:cs="Times New Roman"/>
              </w:rPr>
            </w:pPr>
          </w:p>
        </w:tc>
      </w:tr>
      <w:tr w:rsidR="008B406C" w:rsidRPr="001616E5" w14:paraId="33AA2CBA" w14:textId="77777777" w:rsidTr="00A7508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53B1D" w14:textId="77777777" w:rsidR="008B406C" w:rsidRDefault="008B406C" w:rsidP="00A7508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C9964A" w14:textId="77777777" w:rsidR="008B406C" w:rsidRPr="00400729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59744B1" w14:textId="77777777" w:rsidR="008B406C" w:rsidRDefault="008B406C" w:rsidP="00A750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2E96E" w14:textId="77777777" w:rsidR="00850DAD" w:rsidRDefault="00850DAD" w:rsidP="00850DAD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7320478" w14:textId="34F8184B" w:rsidR="00850DAD" w:rsidRPr="007D6ECD" w:rsidRDefault="00850DAD" w:rsidP="00850DAD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 Editorial Nueva Generación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4E22B76" w14:textId="77777777" w:rsidR="00850DAD" w:rsidRPr="00400729" w:rsidRDefault="00850DAD" w:rsidP="00850DA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2282B3C3" w14:textId="77777777" w:rsidR="008B406C" w:rsidRDefault="008B406C" w:rsidP="008A4EF9"/>
    <w:p w14:paraId="0B3711AA" w14:textId="77777777" w:rsidR="00DB5FA1" w:rsidRDefault="00DB5FA1" w:rsidP="00DB5FA1">
      <w:pPr>
        <w:pStyle w:val="Ttulo1"/>
        <w:rPr>
          <w:rFonts w:ascii="Arial" w:hAnsi="Arial" w:cs="Arial"/>
          <w:sz w:val="18"/>
        </w:rPr>
      </w:pPr>
    </w:p>
    <w:p w14:paraId="5AAD67B8" w14:textId="77777777" w:rsidR="00DB5FA1" w:rsidRPr="00DB5FA1" w:rsidRDefault="00DB5FA1" w:rsidP="00DB5FA1"/>
    <w:p w14:paraId="4970EA31" w14:textId="77777777" w:rsidR="008B406C" w:rsidRPr="001616E5" w:rsidRDefault="008B406C" w:rsidP="008B406C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BD5264E" w14:textId="77777777" w:rsidR="008B406C" w:rsidRPr="001616E5" w:rsidRDefault="008B406C" w:rsidP="008B406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="00FE31C2">
        <w:rPr>
          <w:rFonts w:ascii="Arial" w:hAnsi="Arial" w:cs="Arial"/>
          <w:b/>
          <w:i/>
          <w:sz w:val="18"/>
          <w:szCs w:val="18"/>
        </w:rPr>
        <w:t>0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8B406C" w:rsidRPr="001616E5" w14:paraId="2AFEADDD" w14:textId="77777777" w:rsidTr="00A75084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B4346" w14:textId="77777777" w:rsidR="008B406C" w:rsidRPr="0065708E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5C08C1B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6CB99B7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BD4B3E9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C6677"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4A06AE7C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D60B7C4" w14:textId="77777777" w:rsidR="008B406C" w:rsidRPr="00272D58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6C98D" w14:textId="77777777" w:rsidR="008B406C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1ED6B4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41F7EE1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7532CCC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CEA4448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24A6481" w14:textId="77777777" w:rsidR="008B406C" w:rsidRPr="0065708E" w:rsidRDefault="008B406C" w:rsidP="00C40D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C40D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8B406C" w:rsidRPr="001616E5" w14:paraId="377AA7B3" w14:textId="77777777" w:rsidTr="00A7508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0BAA6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4E53119" w14:textId="77777777" w:rsidR="008B406C" w:rsidRPr="001616E5" w:rsidRDefault="008B406C" w:rsidP="00A750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947CE" w14:textId="77777777" w:rsidR="008B406C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645466" w14:textId="77777777" w:rsidR="008B406C" w:rsidRPr="001616E5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A068721" w14:textId="77777777" w:rsidR="008B406C" w:rsidRPr="001616E5" w:rsidRDefault="008B406C" w:rsidP="00A750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06C" w:rsidRPr="001616E5" w14:paraId="335BD2AE" w14:textId="77777777" w:rsidTr="00A7508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04608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F0B901A" w14:textId="77777777" w:rsidR="0059592D" w:rsidRPr="00A123E1" w:rsidRDefault="00DE5BEC" w:rsidP="0059592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Análisis y estudio</w:t>
            </w:r>
            <w:r w:rsidR="006B557C">
              <w:t xml:space="preserve"> de la poesía lírica</w:t>
            </w:r>
            <w:r w:rsidR="0059592D">
              <w:t xml:space="preserve"> y “Niño de la calle”</w:t>
            </w:r>
            <w:r>
              <w:t xml:space="preserve"> mediante la producción de textos escritos, d</w:t>
            </w:r>
            <w:r>
              <w:rPr>
                <w:rFonts w:cs="Times New Roman"/>
              </w:rPr>
              <w:t>esarrollamos actitudes de respeto mutuo en el tra</w:t>
            </w:r>
            <w:r w:rsidR="006B557C">
              <w:rPr>
                <w:rFonts w:cs="Times New Roman"/>
              </w:rPr>
              <w:t xml:space="preserve">bajo en equipo, para </w:t>
            </w:r>
            <w:r w:rsidR="0059592D">
              <w:rPr>
                <w:rFonts w:cs="Times New Roman"/>
              </w:rPr>
              <w:t xml:space="preserve">impulsar al </w:t>
            </w:r>
            <w:r w:rsidR="0059592D">
              <w:t>i</w:t>
            </w:r>
            <w:r w:rsidR="0059592D" w:rsidRPr="00A123E1">
              <w:t>nterés por la búsqueda de formas de expresión personal y creativa</w:t>
            </w:r>
            <w:r w:rsidR="0059592D">
              <w:t xml:space="preserve"> fomentando la poesía lírica</w:t>
            </w:r>
            <w:r w:rsidR="0059592D" w:rsidRPr="00A123E1">
              <w:t>.</w:t>
            </w:r>
          </w:p>
          <w:p w14:paraId="49A3FE33" w14:textId="77777777" w:rsidR="008B406C" w:rsidRPr="001616E5" w:rsidRDefault="008B406C" w:rsidP="00A7508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B406C" w:rsidRPr="001616E5" w14:paraId="770220EA" w14:textId="77777777" w:rsidTr="00A75084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E231E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78621CD" w14:textId="77777777" w:rsid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La poesía lírica.</w:t>
            </w:r>
          </w:p>
          <w:p w14:paraId="3FCB582A" w14:textId="77777777" w:rsidR="008B406C" w:rsidRPr="00307ADC" w:rsidRDefault="00307ADC" w:rsidP="00307ADC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07ADC">
              <w:rPr>
                <w:rFonts w:ascii="Times New Roman" w:eastAsia="PT Sans" w:hAnsi="Times New Roman"/>
                <w:sz w:val="24"/>
                <w:szCs w:val="24"/>
              </w:rPr>
              <w:t>Niño de la calle.</w:t>
            </w:r>
          </w:p>
        </w:tc>
      </w:tr>
      <w:tr w:rsidR="008B406C" w:rsidRPr="001616E5" w14:paraId="2D540BB9" w14:textId="77777777" w:rsidTr="00A75084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B329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0A6F301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52F4D" w14:textId="77777777" w:rsidR="008B406C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B470D1" w14:textId="77777777" w:rsidR="008B406C" w:rsidRPr="001616E5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8F115" w14:textId="77777777" w:rsidR="008B406C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258B0C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8B406C" w:rsidRPr="001616E5" w14:paraId="59A9D30C" w14:textId="77777777" w:rsidTr="00A75084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2932C" w14:textId="77777777" w:rsidR="008B406C" w:rsidRPr="001616E5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E4C617" w14:textId="77777777" w:rsidR="00DE5BEC" w:rsidRDefault="00DE5BEC" w:rsidP="00A75084">
            <w:pPr>
              <w:rPr>
                <w:rFonts w:cs="Times New Roman"/>
              </w:rPr>
            </w:pPr>
          </w:p>
          <w:p w14:paraId="219048A8" w14:textId="77777777" w:rsidR="00C11793" w:rsidRDefault="008B406C" w:rsidP="00C1179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74028E0" w14:textId="77777777" w:rsidR="00C11793" w:rsidRDefault="00C11793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</w:t>
            </w:r>
            <w:r w:rsidR="00A977BB">
              <w:rPr>
                <w:rFonts w:cs="Times New Roman"/>
              </w:rPr>
              <w:t>tura del poema “niño de la calle</w:t>
            </w:r>
            <w:r>
              <w:rPr>
                <w:rFonts w:cs="Times New Roman"/>
              </w:rPr>
              <w:t>” en voz silenciosa y en voz alta de manera grupal.</w:t>
            </w:r>
          </w:p>
          <w:p w14:paraId="336CFD08" w14:textId="77777777" w:rsidR="00C11793" w:rsidRDefault="00C11793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texto.</w:t>
            </w:r>
          </w:p>
          <w:p w14:paraId="7733E5B5" w14:textId="77777777" w:rsidR="00C11793" w:rsidRDefault="00C11793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Remarcación de las palabras claves con sentido figurado.</w:t>
            </w:r>
          </w:p>
          <w:p w14:paraId="1D004DBD" w14:textId="77777777" w:rsidR="00C11793" w:rsidRDefault="00C11793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grupos.</w:t>
            </w:r>
          </w:p>
          <w:p w14:paraId="2FB2FE3D" w14:textId="77777777" w:rsidR="00A977BB" w:rsidRDefault="00A977BB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 </w:t>
            </w:r>
            <w:r w:rsidR="006B557C">
              <w:rPr>
                <w:rFonts w:cs="Times New Roman"/>
              </w:rPr>
              <w:t>la poesía lírica considerando el concepto, cualidades, características y clasificación.</w:t>
            </w:r>
          </w:p>
          <w:p w14:paraId="00D034F1" w14:textId="77777777" w:rsidR="006B557C" w:rsidRDefault="006B557C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Ejemplificación de las clases de poemas líricas en un poemario.</w:t>
            </w:r>
          </w:p>
          <w:p w14:paraId="4E8BBFAA" w14:textId="77777777" w:rsidR="006B557C" w:rsidRDefault="006B557C" w:rsidP="006B557C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6244CCDA" w14:textId="77777777" w:rsidR="00C11793" w:rsidRDefault="00C11793" w:rsidP="00C1179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473A250" w14:textId="77777777" w:rsidR="00C11793" w:rsidRPr="006B557C" w:rsidRDefault="00C11793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Comp</w:t>
            </w:r>
            <w:r w:rsidR="006B557C">
              <w:t>rensión del contenido del poema considerando el recurso poético y la rima.</w:t>
            </w:r>
          </w:p>
          <w:p w14:paraId="632685BE" w14:textId="77777777" w:rsidR="006B557C" w:rsidRDefault="006B557C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Comprensión de las características y clases de poemas líricos.</w:t>
            </w:r>
          </w:p>
          <w:p w14:paraId="57E5AA15" w14:textId="77777777" w:rsidR="00C11793" w:rsidRDefault="00C11793" w:rsidP="00C1179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0BABC3A" w14:textId="77777777" w:rsidR="00C11793" w:rsidRPr="0052016C" w:rsidRDefault="00C11793" w:rsidP="00C117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6D3B352" w14:textId="77777777" w:rsidR="006B557C" w:rsidRDefault="006B557C" w:rsidP="006B557C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de la poesía épica  como forma de manifestar los sentimientos y sensaciones personales.</w:t>
            </w:r>
          </w:p>
          <w:p w14:paraId="729317BE" w14:textId="77777777" w:rsidR="00C11793" w:rsidRDefault="00C11793" w:rsidP="006B557C">
            <w:pPr>
              <w:widowControl/>
              <w:suppressAutoHyphens w:val="0"/>
              <w:ind w:left="284"/>
              <w:jc w:val="both"/>
              <w:rPr>
                <w:rFonts w:cs="Times New Roman"/>
              </w:rPr>
            </w:pPr>
          </w:p>
          <w:p w14:paraId="1002D4C1" w14:textId="77777777" w:rsidR="00C11793" w:rsidRPr="0052016C" w:rsidRDefault="00C11793" w:rsidP="00C1179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7A8A5FC" w14:textId="77777777" w:rsidR="00C11793" w:rsidRPr="0052016C" w:rsidRDefault="00C11793" w:rsidP="00C117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BF4A563" w14:textId="77777777" w:rsidR="00C11793" w:rsidRPr="00EF0951" w:rsidRDefault="00C11793" w:rsidP="00C11793">
            <w:pPr>
              <w:rPr>
                <w:rFonts w:cs="Times New Roman"/>
              </w:rPr>
            </w:pPr>
          </w:p>
          <w:p w14:paraId="7379B5EE" w14:textId="77777777" w:rsidR="008B406C" w:rsidRPr="006B557C" w:rsidRDefault="006B557C" w:rsidP="006B557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7C">
              <w:rPr>
                <w:rFonts w:ascii="Times New Roman" w:hAnsi="Times New Roman"/>
                <w:sz w:val="24"/>
                <w:szCs w:val="24"/>
              </w:rPr>
              <w:t>Producción de un texto escrito atendie</w:t>
            </w:r>
            <w:r>
              <w:rPr>
                <w:rFonts w:ascii="Times New Roman" w:hAnsi="Times New Roman"/>
                <w:sz w:val="24"/>
                <w:szCs w:val="24"/>
              </w:rPr>
              <w:t>ndo a la forma de un poema lírico</w:t>
            </w:r>
            <w:r w:rsidRPr="006B5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56C1D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5169BB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51F290" w14:textId="77777777" w:rsidR="00DE5BEC" w:rsidRDefault="00DE5BE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D37107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BA3F6E6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C43E232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3496FC2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35125EB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B2863F0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78ED789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DEF8B99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9CB247B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143497D" w14:textId="77777777" w:rsidR="008B406C" w:rsidRPr="001616E5" w:rsidRDefault="008B406C" w:rsidP="00A7508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D673334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B240FDC" w14:textId="77777777" w:rsidR="008B406C" w:rsidRPr="00AA28A8" w:rsidRDefault="008B406C" w:rsidP="00A75084">
            <w:pPr>
              <w:rPr>
                <w:rFonts w:cs="Times New Roman"/>
              </w:rPr>
            </w:pPr>
          </w:p>
          <w:p w14:paraId="518126B7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2B7125F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448A2D3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19B4A1A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D768BEF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7E3040D" w14:textId="77777777" w:rsidR="008B406C" w:rsidRPr="00AA28A8" w:rsidRDefault="008B406C" w:rsidP="00A75084">
            <w:pPr>
              <w:ind w:left="60"/>
              <w:rPr>
                <w:rFonts w:cs="Times New Roman"/>
              </w:rPr>
            </w:pPr>
          </w:p>
          <w:p w14:paraId="7B1F3159" w14:textId="77777777" w:rsidR="008B406C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6B5203C" w14:textId="77777777" w:rsidR="008B406C" w:rsidRPr="00AA28A8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A29636" w14:textId="77777777" w:rsidR="008B406C" w:rsidRPr="00400729" w:rsidRDefault="008B406C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1694533" w14:textId="77777777" w:rsidR="008B406C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E90761E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7102667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</w:p>
          <w:p w14:paraId="519E29FD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BBDB051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721F25B" w14:textId="77777777" w:rsidR="008B406C" w:rsidRPr="006E3A0E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B9294" w14:textId="77777777" w:rsidR="008B406C" w:rsidRDefault="008B406C" w:rsidP="00A7508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132BFC" w14:textId="77777777" w:rsidR="008B406C" w:rsidRDefault="008B406C" w:rsidP="00A75084">
            <w:pPr>
              <w:jc w:val="both"/>
              <w:rPr>
                <w:rFonts w:cs="Times New Roman"/>
              </w:rPr>
            </w:pPr>
          </w:p>
          <w:p w14:paraId="4A8B0B88" w14:textId="77777777" w:rsidR="008B406C" w:rsidRPr="005201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34647F5" w14:textId="77777777" w:rsidR="008B406C" w:rsidRPr="0052016C" w:rsidRDefault="008B406C" w:rsidP="00A7508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7D306B">
              <w:rPr>
                <w:rFonts w:cs="Times New Roman"/>
              </w:rPr>
              <w:t>Desarrolla actitudes de respeto mutuo en el trabajo en equipo</w:t>
            </w:r>
            <w:r w:rsidR="0059592D">
              <w:rPr>
                <w:rFonts w:cs="Times New Roman"/>
              </w:rPr>
              <w:t>.</w:t>
            </w:r>
          </w:p>
          <w:p w14:paraId="4A435CE4" w14:textId="77777777" w:rsidR="008B406C" w:rsidRPr="005201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54F7D55" w14:textId="77777777" w:rsidR="006B557C" w:rsidRPr="006B557C" w:rsidRDefault="006B557C" w:rsidP="006B557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>Comprende el contenido del poema considerando el recurso poético y la rima.</w:t>
            </w:r>
          </w:p>
          <w:p w14:paraId="2587EBF0" w14:textId="77777777" w:rsidR="008B406C" w:rsidRDefault="006B557C" w:rsidP="0059592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-Comprende las características y clases de poemas líricos.</w:t>
            </w:r>
          </w:p>
          <w:p w14:paraId="6A7329A8" w14:textId="77777777" w:rsidR="007D306B" w:rsidRDefault="008B406C" w:rsidP="007D30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F11F935" w14:textId="77777777" w:rsidR="008B406C" w:rsidRDefault="007D306B" w:rsidP="005959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</w:t>
            </w:r>
            <w:r w:rsidR="006B557C">
              <w:t xml:space="preserve"> textos escritos como forma</w:t>
            </w:r>
            <w:r w:rsidRPr="007D306B">
              <w:t xml:space="preserve"> de expresión de ideas, fantasías y sentimientos propios utiliza</w:t>
            </w:r>
            <w:r w:rsidR="006B557C">
              <w:t>ndo el poema lirico</w:t>
            </w:r>
            <w:r w:rsidRPr="007D306B">
              <w:t>.</w:t>
            </w:r>
          </w:p>
          <w:p w14:paraId="4F9244AA" w14:textId="77777777" w:rsidR="008B406C" w:rsidRDefault="008B406C" w:rsidP="00A75084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9610281" w14:textId="77777777" w:rsidR="008B406C" w:rsidRPr="0059592D" w:rsidRDefault="00DE5BEC" w:rsidP="00A7508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="007D306B">
              <w:t>Demuestra i</w:t>
            </w:r>
            <w:r w:rsidR="007D306B" w:rsidRPr="00A123E1">
              <w:t>nterés por la búsqueda de formas de expresión personal y creativa</w:t>
            </w:r>
            <w:r w:rsidR="006B557C">
              <w:t xml:space="preserve"> fomentando la poesía lírica</w:t>
            </w:r>
            <w:r w:rsidR="007D306B" w:rsidRPr="00A123E1">
              <w:t>.</w:t>
            </w:r>
          </w:p>
        </w:tc>
      </w:tr>
      <w:tr w:rsidR="008B406C" w:rsidRPr="001616E5" w14:paraId="05989404" w14:textId="77777777" w:rsidTr="00A7508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25870" w14:textId="77777777" w:rsidR="008B406C" w:rsidRDefault="008B406C" w:rsidP="00A750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1D79BCD" w14:textId="77777777" w:rsidR="007D306B" w:rsidRPr="007D306B" w:rsidRDefault="007D306B" w:rsidP="007D306B">
            <w:pPr>
              <w:jc w:val="both"/>
            </w:pPr>
            <w:r>
              <w:t>T</w:t>
            </w:r>
            <w:r w:rsidRPr="007D306B">
              <w:t>extos escritos como medio de expresión de ideas, fantasías y sentimientos propios utilizando el texto teatral y dramático.</w:t>
            </w:r>
          </w:p>
          <w:p w14:paraId="5780DC84" w14:textId="77777777" w:rsidR="008B406C" w:rsidRPr="00BA6E95" w:rsidRDefault="008B406C" w:rsidP="00A75084">
            <w:pPr>
              <w:rPr>
                <w:rFonts w:cs="Times New Roman"/>
              </w:rPr>
            </w:pPr>
          </w:p>
        </w:tc>
      </w:tr>
      <w:tr w:rsidR="008B406C" w:rsidRPr="001616E5" w14:paraId="21CA84AE" w14:textId="77777777" w:rsidTr="00A7508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30BAF" w14:textId="77777777" w:rsidR="008B406C" w:rsidRDefault="008B406C" w:rsidP="00A7508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94152F" w14:textId="77777777" w:rsidR="008B406C" w:rsidRPr="00400729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4FD9966" w14:textId="77777777" w:rsidR="00850DAD" w:rsidRDefault="00850DAD" w:rsidP="00A750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2920E" w14:textId="77777777" w:rsidR="00850DAD" w:rsidRDefault="00850DAD" w:rsidP="00850DAD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7D9FF2B" w14:textId="2FBA4549" w:rsidR="00850DAD" w:rsidRPr="007D6ECD" w:rsidRDefault="00850DAD" w:rsidP="00850DAD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comunicativa 1.</w:t>
            </w:r>
            <w:r w:rsidR="008C6677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3E10F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11F1DE5" w14:textId="77777777" w:rsidR="008B406C" w:rsidRPr="00400729" w:rsidRDefault="00850DAD" w:rsidP="00850DA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8B40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150BA4F" w14:textId="77777777" w:rsidR="00DE5BEC" w:rsidRPr="00DE5BEC" w:rsidRDefault="00DE5BEC" w:rsidP="00DE5BEC"/>
    <w:sectPr w:rsidR="00DE5BEC" w:rsidRPr="00DE5BEC" w:rsidSect="006406FE">
      <w:headerReference w:type="even" r:id="rId10"/>
      <w:headerReference w:type="default" r:id="rId11"/>
      <w:headerReference w:type="first" r:id="rId12"/>
      <w:pgSz w:w="12240" w:h="20160" w:code="5"/>
      <w:pgMar w:top="851" w:right="851" w:bottom="1843" w:left="1134" w:header="709" w:footer="709" w:gutter="0"/>
      <w:pgBorders w:display="firstPage" w:offsetFrom="page">
        <w:top w:val="circlesLines" w:sz="31" w:space="24" w:color="002060"/>
        <w:left w:val="circlesLines" w:sz="31" w:space="24" w:color="002060"/>
        <w:bottom w:val="circlesLines" w:sz="31" w:space="24" w:color="002060"/>
        <w:right w:val="circlesLines" w:sz="31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20D6" w14:textId="77777777" w:rsidR="006D4FCF" w:rsidRDefault="006D4FCF" w:rsidP="00371F39">
      <w:r>
        <w:separator/>
      </w:r>
    </w:p>
  </w:endnote>
  <w:endnote w:type="continuationSeparator" w:id="0">
    <w:p w14:paraId="18CF9B7E" w14:textId="77777777" w:rsidR="006D4FCF" w:rsidRDefault="006D4FCF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T Sans">
    <w:altName w:val="﷽﷽﷽﷽﷽﷽﷽﷽䟠ȵ怀"/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F78E" w14:textId="77777777" w:rsidR="006D4FCF" w:rsidRDefault="006D4FCF" w:rsidP="00371F39">
      <w:r>
        <w:separator/>
      </w:r>
    </w:p>
  </w:footnote>
  <w:footnote w:type="continuationSeparator" w:id="0">
    <w:p w14:paraId="4563271D" w14:textId="77777777" w:rsidR="006D4FCF" w:rsidRDefault="006D4FCF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CE41" w14:textId="77777777" w:rsidR="008C6677" w:rsidRDefault="008C66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9F20" w14:textId="77777777" w:rsidR="008C6677" w:rsidRDefault="008C66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FFDC" w14:textId="77777777" w:rsidR="008C6677" w:rsidRDefault="008C66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406A24"/>
    <w:multiLevelType w:val="hybridMultilevel"/>
    <w:tmpl w:val="814242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D7809"/>
    <w:multiLevelType w:val="hybridMultilevel"/>
    <w:tmpl w:val="57C46D52"/>
    <w:lvl w:ilvl="0" w:tplc="6F9C4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9096668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C06F4"/>
    <w:multiLevelType w:val="hybridMultilevel"/>
    <w:tmpl w:val="E6A2520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D727C"/>
    <w:multiLevelType w:val="hybridMultilevel"/>
    <w:tmpl w:val="EC3A295A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0F5A8D"/>
    <w:multiLevelType w:val="hybridMultilevel"/>
    <w:tmpl w:val="52C4B72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42063"/>
    <w:multiLevelType w:val="hybridMultilevel"/>
    <w:tmpl w:val="57CCA3E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700"/>
    <w:multiLevelType w:val="hybridMultilevel"/>
    <w:tmpl w:val="38B2916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D5325"/>
    <w:multiLevelType w:val="hybridMultilevel"/>
    <w:tmpl w:val="E31E8B8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00557"/>
    <w:multiLevelType w:val="hybridMultilevel"/>
    <w:tmpl w:val="054A4E3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A58B2"/>
    <w:multiLevelType w:val="hybridMultilevel"/>
    <w:tmpl w:val="B4CED58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007BB"/>
    <w:multiLevelType w:val="hybridMultilevel"/>
    <w:tmpl w:val="74F8DE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87A35"/>
    <w:multiLevelType w:val="hybridMultilevel"/>
    <w:tmpl w:val="4ABC723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E5161"/>
    <w:multiLevelType w:val="hybridMultilevel"/>
    <w:tmpl w:val="5B66C64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E7C1E"/>
    <w:multiLevelType w:val="hybridMultilevel"/>
    <w:tmpl w:val="929E3CA0"/>
    <w:lvl w:ilvl="0" w:tplc="2E721C9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911D4E"/>
    <w:multiLevelType w:val="hybridMultilevel"/>
    <w:tmpl w:val="E9E477D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62C28"/>
    <w:multiLevelType w:val="hybridMultilevel"/>
    <w:tmpl w:val="7B364C5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B15CC"/>
    <w:multiLevelType w:val="hybridMultilevel"/>
    <w:tmpl w:val="C7C0C17C"/>
    <w:lvl w:ilvl="0" w:tplc="FC18AF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91FD4"/>
    <w:multiLevelType w:val="hybridMultilevel"/>
    <w:tmpl w:val="9E4441C2"/>
    <w:lvl w:ilvl="0" w:tplc="FC3089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04CB6"/>
    <w:multiLevelType w:val="hybridMultilevel"/>
    <w:tmpl w:val="AF10A582"/>
    <w:lvl w:ilvl="0" w:tplc="123619D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E192224"/>
    <w:multiLevelType w:val="hybridMultilevel"/>
    <w:tmpl w:val="752EF6A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0246"/>
    <w:multiLevelType w:val="hybridMultilevel"/>
    <w:tmpl w:val="CBFABD2C"/>
    <w:lvl w:ilvl="0" w:tplc="4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E450B34"/>
    <w:multiLevelType w:val="hybridMultilevel"/>
    <w:tmpl w:val="D34481CE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34D1EAC"/>
    <w:multiLevelType w:val="hybridMultilevel"/>
    <w:tmpl w:val="DF50908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27005"/>
    <w:multiLevelType w:val="hybridMultilevel"/>
    <w:tmpl w:val="7F428DD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12225">
    <w:abstractNumId w:val="27"/>
  </w:num>
  <w:num w:numId="2" w16cid:durableId="639573684">
    <w:abstractNumId w:val="28"/>
  </w:num>
  <w:num w:numId="3" w16cid:durableId="1708145617">
    <w:abstractNumId w:val="11"/>
  </w:num>
  <w:num w:numId="4" w16cid:durableId="741026310">
    <w:abstractNumId w:val="35"/>
  </w:num>
  <w:num w:numId="5" w16cid:durableId="147326198">
    <w:abstractNumId w:val="5"/>
  </w:num>
  <w:num w:numId="6" w16cid:durableId="1211383157">
    <w:abstractNumId w:val="26"/>
  </w:num>
  <w:num w:numId="7" w16cid:durableId="992220942">
    <w:abstractNumId w:val="8"/>
  </w:num>
  <w:num w:numId="8" w16cid:durableId="1230725085">
    <w:abstractNumId w:val="10"/>
  </w:num>
  <w:num w:numId="9" w16cid:durableId="1050568939">
    <w:abstractNumId w:val="17"/>
  </w:num>
  <w:num w:numId="10" w16cid:durableId="10491936">
    <w:abstractNumId w:val="14"/>
  </w:num>
  <w:num w:numId="11" w16cid:durableId="187721172">
    <w:abstractNumId w:val="7"/>
  </w:num>
  <w:num w:numId="12" w16cid:durableId="893657755">
    <w:abstractNumId w:val="32"/>
  </w:num>
  <w:num w:numId="13" w16cid:durableId="1313408702">
    <w:abstractNumId w:val="33"/>
  </w:num>
  <w:num w:numId="14" w16cid:durableId="1347175711">
    <w:abstractNumId w:val="4"/>
  </w:num>
  <w:num w:numId="15" w16cid:durableId="1005203799">
    <w:abstractNumId w:val="15"/>
  </w:num>
  <w:num w:numId="16" w16cid:durableId="1346058866">
    <w:abstractNumId w:val="30"/>
  </w:num>
  <w:num w:numId="17" w16cid:durableId="1231499831">
    <w:abstractNumId w:val="31"/>
  </w:num>
  <w:num w:numId="18" w16cid:durableId="527183552">
    <w:abstractNumId w:val="29"/>
  </w:num>
  <w:num w:numId="19" w16cid:durableId="2030183548">
    <w:abstractNumId w:val="6"/>
  </w:num>
  <w:num w:numId="20" w16cid:durableId="688214742">
    <w:abstractNumId w:val="34"/>
  </w:num>
  <w:num w:numId="21" w16cid:durableId="290718035">
    <w:abstractNumId w:val="38"/>
  </w:num>
  <w:num w:numId="22" w16cid:durableId="186338787">
    <w:abstractNumId w:val="22"/>
  </w:num>
  <w:num w:numId="23" w16cid:durableId="2109502102">
    <w:abstractNumId w:val="19"/>
  </w:num>
  <w:num w:numId="24" w16cid:durableId="993492766">
    <w:abstractNumId w:val="37"/>
  </w:num>
  <w:num w:numId="25" w16cid:durableId="447238095">
    <w:abstractNumId w:val="21"/>
  </w:num>
  <w:num w:numId="26" w16cid:durableId="89353097">
    <w:abstractNumId w:val="12"/>
  </w:num>
  <w:num w:numId="27" w16cid:durableId="274020383">
    <w:abstractNumId w:val="13"/>
  </w:num>
  <w:num w:numId="28" w16cid:durableId="2110345698">
    <w:abstractNumId w:val="20"/>
  </w:num>
  <w:num w:numId="29" w16cid:durableId="1863665495">
    <w:abstractNumId w:val="25"/>
  </w:num>
  <w:num w:numId="30" w16cid:durableId="1953509591">
    <w:abstractNumId w:val="36"/>
  </w:num>
  <w:num w:numId="31" w16cid:durableId="651914359">
    <w:abstractNumId w:val="9"/>
  </w:num>
  <w:num w:numId="32" w16cid:durableId="1029988850">
    <w:abstractNumId w:val="23"/>
  </w:num>
  <w:num w:numId="33" w16cid:durableId="1236746470">
    <w:abstractNumId w:val="16"/>
  </w:num>
  <w:num w:numId="34" w16cid:durableId="515467128">
    <w:abstractNumId w:val="18"/>
  </w:num>
  <w:num w:numId="35" w16cid:durableId="49507412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06328"/>
    <w:rsid w:val="00011AAF"/>
    <w:rsid w:val="000144AF"/>
    <w:rsid w:val="0001714F"/>
    <w:rsid w:val="00027DF5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4B48"/>
    <w:rsid w:val="00065DC5"/>
    <w:rsid w:val="00066227"/>
    <w:rsid w:val="00070028"/>
    <w:rsid w:val="00071200"/>
    <w:rsid w:val="0007218F"/>
    <w:rsid w:val="00077210"/>
    <w:rsid w:val="0008421C"/>
    <w:rsid w:val="000918A6"/>
    <w:rsid w:val="00095673"/>
    <w:rsid w:val="000976DC"/>
    <w:rsid w:val="00097B99"/>
    <w:rsid w:val="000A0BA8"/>
    <w:rsid w:val="000A0BE3"/>
    <w:rsid w:val="000A48D8"/>
    <w:rsid w:val="000A53EB"/>
    <w:rsid w:val="000A57F1"/>
    <w:rsid w:val="000B7EEB"/>
    <w:rsid w:val="000C1414"/>
    <w:rsid w:val="000C15BE"/>
    <w:rsid w:val="000C44D1"/>
    <w:rsid w:val="000C70DA"/>
    <w:rsid w:val="000D0F18"/>
    <w:rsid w:val="000D15B5"/>
    <w:rsid w:val="000D20C2"/>
    <w:rsid w:val="000D31AF"/>
    <w:rsid w:val="000D62B6"/>
    <w:rsid w:val="000D64B9"/>
    <w:rsid w:val="000E4D6A"/>
    <w:rsid w:val="000F1504"/>
    <w:rsid w:val="000F22D0"/>
    <w:rsid w:val="000F2632"/>
    <w:rsid w:val="000F368B"/>
    <w:rsid w:val="000F4E90"/>
    <w:rsid w:val="000F5785"/>
    <w:rsid w:val="000F5850"/>
    <w:rsid w:val="0010160C"/>
    <w:rsid w:val="001017B2"/>
    <w:rsid w:val="00104D75"/>
    <w:rsid w:val="00104E2B"/>
    <w:rsid w:val="00107269"/>
    <w:rsid w:val="001100B5"/>
    <w:rsid w:val="00113B0F"/>
    <w:rsid w:val="00121D32"/>
    <w:rsid w:val="001237EF"/>
    <w:rsid w:val="001400FC"/>
    <w:rsid w:val="0014155A"/>
    <w:rsid w:val="001430CC"/>
    <w:rsid w:val="00143168"/>
    <w:rsid w:val="001474A0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2D6D"/>
    <w:rsid w:val="00185532"/>
    <w:rsid w:val="001862AB"/>
    <w:rsid w:val="00187154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C7D01"/>
    <w:rsid w:val="001D1373"/>
    <w:rsid w:val="001D49F8"/>
    <w:rsid w:val="001E2AA6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5A94"/>
    <w:rsid w:val="002331CA"/>
    <w:rsid w:val="0023407E"/>
    <w:rsid w:val="00237BD2"/>
    <w:rsid w:val="00240DA5"/>
    <w:rsid w:val="0024127A"/>
    <w:rsid w:val="002429EF"/>
    <w:rsid w:val="00242B56"/>
    <w:rsid w:val="002468A9"/>
    <w:rsid w:val="00247FEA"/>
    <w:rsid w:val="00251A6E"/>
    <w:rsid w:val="002563D1"/>
    <w:rsid w:val="00264022"/>
    <w:rsid w:val="002672E2"/>
    <w:rsid w:val="00267C5E"/>
    <w:rsid w:val="002704F7"/>
    <w:rsid w:val="0027117F"/>
    <w:rsid w:val="00272403"/>
    <w:rsid w:val="00280519"/>
    <w:rsid w:val="00286054"/>
    <w:rsid w:val="002867F1"/>
    <w:rsid w:val="0028797A"/>
    <w:rsid w:val="00287D65"/>
    <w:rsid w:val="0029252D"/>
    <w:rsid w:val="00296EED"/>
    <w:rsid w:val="002A03CD"/>
    <w:rsid w:val="002A5621"/>
    <w:rsid w:val="002B7787"/>
    <w:rsid w:val="002B7D72"/>
    <w:rsid w:val="002C1935"/>
    <w:rsid w:val="002C1D27"/>
    <w:rsid w:val="002D09AD"/>
    <w:rsid w:val="002D0C56"/>
    <w:rsid w:val="002D2EDA"/>
    <w:rsid w:val="002D3E70"/>
    <w:rsid w:val="002E6C30"/>
    <w:rsid w:val="002F1739"/>
    <w:rsid w:val="002F2ED5"/>
    <w:rsid w:val="002F3A55"/>
    <w:rsid w:val="003054B6"/>
    <w:rsid w:val="00306C80"/>
    <w:rsid w:val="00307ADC"/>
    <w:rsid w:val="00316317"/>
    <w:rsid w:val="0031793C"/>
    <w:rsid w:val="003217DB"/>
    <w:rsid w:val="00321BC1"/>
    <w:rsid w:val="00331ED7"/>
    <w:rsid w:val="00332850"/>
    <w:rsid w:val="00333638"/>
    <w:rsid w:val="00334E12"/>
    <w:rsid w:val="00335A5C"/>
    <w:rsid w:val="003415CA"/>
    <w:rsid w:val="00345975"/>
    <w:rsid w:val="00346B80"/>
    <w:rsid w:val="00350E62"/>
    <w:rsid w:val="00356BC4"/>
    <w:rsid w:val="003639D6"/>
    <w:rsid w:val="003644CE"/>
    <w:rsid w:val="00366317"/>
    <w:rsid w:val="00371265"/>
    <w:rsid w:val="0037144C"/>
    <w:rsid w:val="00371A4A"/>
    <w:rsid w:val="00371F39"/>
    <w:rsid w:val="00373314"/>
    <w:rsid w:val="00380504"/>
    <w:rsid w:val="003820F1"/>
    <w:rsid w:val="00382177"/>
    <w:rsid w:val="00382210"/>
    <w:rsid w:val="0038240C"/>
    <w:rsid w:val="003944CE"/>
    <w:rsid w:val="00396964"/>
    <w:rsid w:val="003A10F2"/>
    <w:rsid w:val="003A1257"/>
    <w:rsid w:val="003A315A"/>
    <w:rsid w:val="003B0B01"/>
    <w:rsid w:val="003B2A07"/>
    <w:rsid w:val="003B4DF4"/>
    <w:rsid w:val="003B5DB2"/>
    <w:rsid w:val="003C5ADE"/>
    <w:rsid w:val="003D2097"/>
    <w:rsid w:val="003D4A18"/>
    <w:rsid w:val="003D4DE9"/>
    <w:rsid w:val="003D52C5"/>
    <w:rsid w:val="003E0948"/>
    <w:rsid w:val="003E10FF"/>
    <w:rsid w:val="003E18BC"/>
    <w:rsid w:val="003E2746"/>
    <w:rsid w:val="003E3136"/>
    <w:rsid w:val="003E5067"/>
    <w:rsid w:val="003E5790"/>
    <w:rsid w:val="003E7376"/>
    <w:rsid w:val="003F47E7"/>
    <w:rsid w:val="00400729"/>
    <w:rsid w:val="004013BE"/>
    <w:rsid w:val="00401B32"/>
    <w:rsid w:val="004047D9"/>
    <w:rsid w:val="00405AB6"/>
    <w:rsid w:val="00413D6F"/>
    <w:rsid w:val="004177E2"/>
    <w:rsid w:val="00421D16"/>
    <w:rsid w:val="00423FA8"/>
    <w:rsid w:val="00431E99"/>
    <w:rsid w:val="00432421"/>
    <w:rsid w:val="00433CA3"/>
    <w:rsid w:val="0044039F"/>
    <w:rsid w:val="00446EC7"/>
    <w:rsid w:val="00446F2F"/>
    <w:rsid w:val="00447300"/>
    <w:rsid w:val="00447DA9"/>
    <w:rsid w:val="00450C9A"/>
    <w:rsid w:val="00455040"/>
    <w:rsid w:val="004569EB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235A"/>
    <w:rsid w:val="00483F59"/>
    <w:rsid w:val="004852A9"/>
    <w:rsid w:val="004853E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0241"/>
    <w:rsid w:val="004C0B4C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E90"/>
    <w:rsid w:val="004E50AD"/>
    <w:rsid w:val="004E5692"/>
    <w:rsid w:val="004F188A"/>
    <w:rsid w:val="004F42E8"/>
    <w:rsid w:val="004F45DA"/>
    <w:rsid w:val="004F46FB"/>
    <w:rsid w:val="0050022F"/>
    <w:rsid w:val="005044AC"/>
    <w:rsid w:val="00506470"/>
    <w:rsid w:val="005078B9"/>
    <w:rsid w:val="00514091"/>
    <w:rsid w:val="00517B51"/>
    <w:rsid w:val="00520041"/>
    <w:rsid w:val="0052016C"/>
    <w:rsid w:val="005229E1"/>
    <w:rsid w:val="00522A69"/>
    <w:rsid w:val="00531295"/>
    <w:rsid w:val="0053310A"/>
    <w:rsid w:val="00536235"/>
    <w:rsid w:val="00537FC8"/>
    <w:rsid w:val="00543F1B"/>
    <w:rsid w:val="005508EB"/>
    <w:rsid w:val="005565B9"/>
    <w:rsid w:val="005632F1"/>
    <w:rsid w:val="005651E5"/>
    <w:rsid w:val="00571BCA"/>
    <w:rsid w:val="0057572C"/>
    <w:rsid w:val="00587F59"/>
    <w:rsid w:val="0059169E"/>
    <w:rsid w:val="005929D2"/>
    <w:rsid w:val="00593FAA"/>
    <w:rsid w:val="00595488"/>
    <w:rsid w:val="0059592D"/>
    <w:rsid w:val="005959B7"/>
    <w:rsid w:val="005A0587"/>
    <w:rsid w:val="005A3BFD"/>
    <w:rsid w:val="005A4129"/>
    <w:rsid w:val="005A53C2"/>
    <w:rsid w:val="005A7604"/>
    <w:rsid w:val="005B0A08"/>
    <w:rsid w:val="005B4666"/>
    <w:rsid w:val="005B7E78"/>
    <w:rsid w:val="005C18F7"/>
    <w:rsid w:val="005C2CD2"/>
    <w:rsid w:val="005C33FA"/>
    <w:rsid w:val="005C389A"/>
    <w:rsid w:val="005C4A8E"/>
    <w:rsid w:val="005C6C9A"/>
    <w:rsid w:val="005D25E3"/>
    <w:rsid w:val="005D28F5"/>
    <w:rsid w:val="005F08BD"/>
    <w:rsid w:val="005F092E"/>
    <w:rsid w:val="005F1D72"/>
    <w:rsid w:val="00602802"/>
    <w:rsid w:val="0061756E"/>
    <w:rsid w:val="00617AA6"/>
    <w:rsid w:val="006253F4"/>
    <w:rsid w:val="00625A6A"/>
    <w:rsid w:val="0063523D"/>
    <w:rsid w:val="00637742"/>
    <w:rsid w:val="0064040A"/>
    <w:rsid w:val="006406FE"/>
    <w:rsid w:val="00640C24"/>
    <w:rsid w:val="00645955"/>
    <w:rsid w:val="0065016E"/>
    <w:rsid w:val="006515D6"/>
    <w:rsid w:val="00651A71"/>
    <w:rsid w:val="0065623A"/>
    <w:rsid w:val="006603C6"/>
    <w:rsid w:val="006604D1"/>
    <w:rsid w:val="00660931"/>
    <w:rsid w:val="00661CE3"/>
    <w:rsid w:val="0066393B"/>
    <w:rsid w:val="00666CBB"/>
    <w:rsid w:val="00673492"/>
    <w:rsid w:val="00673D8D"/>
    <w:rsid w:val="0067466B"/>
    <w:rsid w:val="0067593B"/>
    <w:rsid w:val="00675CC3"/>
    <w:rsid w:val="00676D5C"/>
    <w:rsid w:val="0068054A"/>
    <w:rsid w:val="006853C1"/>
    <w:rsid w:val="00687778"/>
    <w:rsid w:val="00694DC2"/>
    <w:rsid w:val="006A07AB"/>
    <w:rsid w:val="006A2CD4"/>
    <w:rsid w:val="006A4FE7"/>
    <w:rsid w:val="006A74B7"/>
    <w:rsid w:val="006B1273"/>
    <w:rsid w:val="006B557C"/>
    <w:rsid w:val="006B60C2"/>
    <w:rsid w:val="006B652E"/>
    <w:rsid w:val="006C313E"/>
    <w:rsid w:val="006C4026"/>
    <w:rsid w:val="006C43C1"/>
    <w:rsid w:val="006D209C"/>
    <w:rsid w:val="006D4FCF"/>
    <w:rsid w:val="006D6D7F"/>
    <w:rsid w:val="006E3A0E"/>
    <w:rsid w:val="006E5032"/>
    <w:rsid w:val="006E5B1D"/>
    <w:rsid w:val="006E79A8"/>
    <w:rsid w:val="006F5AA4"/>
    <w:rsid w:val="006F69FE"/>
    <w:rsid w:val="006F6AC3"/>
    <w:rsid w:val="007001A5"/>
    <w:rsid w:val="00701ADC"/>
    <w:rsid w:val="00702D35"/>
    <w:rsid w:val="00704B89"/>
    <w:rsid w:val="00712452"/>
    <w:rsid w:val="0071732F"/>
    <w:rsid w:val="00722274"/>
    <w:rsid w:val="00722AAD"/>
    <w:rsid w:val="00724614"/>
    <w:rsid w:val="00726CBF"/>
    <w:rsid w:val="00726E57"/>
    <w:rsid w:val="007271C6"/>
    <w:rsid w:val="00730E07"/>
    <w:rsid w:val="00732420"/>
    <w:rsid w:val="0073644E"/>
    <w:rsid w:val="007414D0"/>
    <w:rsid w:val="007430E2"/>
    <w:rsid w:val="00754D92"/>
    <w:rsid w:val="0075537C"/>
    <w:rsid w:val="00760019"/>
    <w:rsid w:val="007619F8"/>
    <w:rsid w:val="00762286"/>
    <w:rsid w:val="00766EAF"/>
    <w:rsid w:val="00767178"/>
    <w:rsid w:val="00767BC9"/>
    <w:rsid w:val="007706FD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B59"/>
    <w:rsid w:val="007A6DD6"/>
    <w:rsid w:val="007A6EC4"/>
    <w:rsid w:val="007B060F"/>
    <w:rsid w:val="007B1268"/>
    <w:rsid w:val="007B614F"/>
    <w:rsid w:val="007C0A34"/>
    <w:rsid w:val="007C2447"/>
    <w:rsid w:val="007C2E70"/>
    <w:rsid w:val="007C5F9C"/>
    <w:rsid w:val="007C7F29"/>
    <w:rsid w:val="007D294E"/>
    <w:rsid w:val="007D306B"/>
    <w:rsid w:val="007D4075"/>
    <w:rsid w:val="007D6437"/>
    <w:rsid w:val="007E27AE"/>
    <w:rsid w:val="007E2F76"/>
    <w:rsid w:val="007E3A50"/>
    <w:rsid w:val="007E43A8"/>
    <w:rsid w:val="007E4B67"/>
    <w:rsid w:val="007F04C6"/>
    <w:rsid w:val="007F510E"/>
    <w:rsid w:val="008003A5"/>
    <w:rsid w:val="00801DA3"/>
    <w:rsid w:val="0080558F"/>
    <w:rsid w:val="00806448"/>
    <w:rsid w:val="008166C2"/>
    <w:rsid w:val="00816880"/>
    <w:rsid w:val="00816C60"/>
    <w:rsid w:val="00840069"/>
    <w:rsid w:val="0084271F"/>
    <w:rsid w:val="00847C4E"/>
    <w:rsid w:val="00850DAD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10ED"/>
    <w:rsid w:val="00892CDA"/>
    <w:rsid w:val="00893DDC"/>
    <w:rsid w:val="00893F8E"/>
    <w:rsid w:val="008942B1"/>
    <w:rsid w:val="00895D9C"/>
    <w:rsid w:val="008A2659"/>
    <w:rsid w:val="008A4EF9"/>
    <w:rsid w:val="008B406C"/>
    <w:rsid w:val="008B63C0"/>
    <w:rsid w:val="008C123F"/>
    <w:rsid w:val="008C352A"/>
    <w:rsid w:val="008C6677"/>
    <w:rsid w:val="008D009F"/>
    <w:rsid w:val="008D5F10"/>
    <w:rsid w:val="008D698E"/>
    <w:rsid w:val="008E3199"/>
    <w:rsid w:val="008E3311"/>
    <w:rsid w:val="008E6479"/>
    <w:rsid w:val="008F16CF"/>
    <w:rsid w:val="008F26A2"/>
    <w:rsid w:val="008F2F8E"/>
    <w:rsid w:val="008F4982"/>
    <w:rsid w:val="0090639B"/>
    <w:rsid w:val="0091060D"/>
    <w:rsid w:val="0091147C"/>
    <w:rsid w:val="0091674D"/>
    <w:rsid w:val="00920C0B"/>
    <w:rsid w:val="00921972"/>
    <w:rsid w:val="009226F7"/>
    <w:rsid w:val="00922787"/>
    <w:rsid w:val="00924A70"/>
    <w:rsid w:val="00926800"/>
    <w:rsid w:val="00927E66"/>
    <w:rsid w:val="009302B1"/>
    <w:rsid w:val="0093387E"/>
    <w:rsid w:val="00933CAD"/>
    <w:rsid w:val="00934BA4"/>
    <w:rsid w:val="00942594"/>
    <w:rsid w:val="00942691"/>
    <w:rsid w:val="00942A03"/>
    <w:rsid w:val="00944339"/>
    <w:rsid w:val="00944731"/>
    <w:rsid w:val="00956F3D"/>
    <w:rsid w:val="00961A0D"/>
    <w:rsid w:val="0096376C"/>
    <w:rsid w:val="00965B3B"/>
    <w:rsid w:val="00965F56"/>
    <w:rsid w:val="00973E92"/>
    <w:rsid w:val="00974BB9"/>
    <w:rsid w:val="009761AB"/>
    <w:rsid w:val="00981090"/>
    <w:rsid w:val="0098145B"/>
    <w:rsid w:val="00981AD6"/>
    <w:rsid w:val="00981FED"/>
    <w:rsid w:val="00982BAC"/>
    <w:rsid w:val="00985CA7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4DCC"/>
    <w:rsid w:val="009B56FB"/>
    <w:rsid w:val="009B60C3"/>
    <w:rsid w:val="009B6C10"/>
    <w:rsid w:val="009B7EBC"/>
    <w:rsid w:val="009C3251"/>
    <w:rsid w:val="009C6656"/>
    <w:rsid w:val="009D646B"/>
    <w:rsid w:val="009D71BB"/>
    <w:rsid w:val="009E3CC3"/>
    <w:rsid w:val="009E4AD1"/>
    <w:rsid w:val="009F1309"/>
    <w:rsid w:val="009F7A84"/>
    <w:rsid w:val="00A02CE2"/>
    <w:rsid w:val="00A02F36"/>
    <w:rsid w:val="00A11B50"/>
    <w:rsid w:val="00A11C5A"/>
    <w:rsid w:val="00A1220A"/>
    <w:rsid w:val="00A123E1"/>
    <w:rsid w:val="00A12CBE"/>
    <w:rsid w:val="00A13C8D"/>
    <w:rsid w:val="00A1524E"/>
    <w:rsid w:val="00A2214F"/>
    <w:rsid w:val="00A267C6"/>
    <w:rsid w:val="00A30DF6"/>
    <w:rsid w:val="00A376E4"/>
    <w:rsid w:val="00A41CE6"/>
    <w:rsid w:val="00A45E17"/>
    <w:rsid w:val="00A54E51"/>
    <w:rsid w:val="00A559AF"/>
    <w:rsid w:val="00A60419"/>
    <w:rsid w:val="00A63F28"/>
    <w:rsid w:val="00A66C59"/>
    <w:rsid w:val="00A671D0"/>
    <w:rsid w:val="00A67CA9"/>
    <w:rsid w:val="00A74E03"/>
    <w:rsid w:val="00A75084"/>
    <w:rsid w:val="00A766F8"/>
    <w:rsid w:val="00A7691F"/>
    <w:rsid w:val="00A8278E"/>
    <w:rsid w:val="00A85E4E"/>
    <w:rsid w:val="00A865AD"/>
    <w:rsid w:val="00A86ACD"/>
    <w:rsid w:val="00A93640"/>
    <w:rsid w:val="00A97275"/>
    <w:rsid w:val="00A977BB"/>
    <w:rsid w:val="00AA4532"/>
    <w:rsid w:val="00AB020B"/>
    <w:rsid w:val="00AB4926"/>
    <w:rsid w:val="00AB6E18"/>
    <w:rsid w:val="00AC03B2"/>
    <w:rsid w:val="00AC25F4"/>
    <w:rsid w:val="00AD09A7"/>
    <w:rsid w:val="00AD4176"/>
    <w:rsid w:val="00AD5EFD"/>
    <w:rsid w:val="00AE00D2"/>
    <w:rsid w:val="00AE4975"/>
    <w:rsid w:val="00AE7A3A"/>
    <w:rsid w:val="00AF3B3F"/>
    <w:rsid w:val="00AF4831"/>
    <w:rsid w:val="00AF5B04"/>
    <w:rsid w:val="00AF63DF"/>
    <w:rsid w:val="00AF682D"/>
    <w:rsid w:val="00AF6E7D"/>
    <w:rsid w:val="00B00E50"/>
    <w:rsid w:val="00B01BCA"/>
    <w:rsid w:val="00B04676"/>
    <w:rsid w:val="00B1118E"/>
    <w:rsid w:val="00B1145A"/>
    <w:rsid w:val="00B137F7"/>
    <w:rsid w:val="00B17730"/>
    <w:rsid w:val="00B24106"/>
    <w:rsid w:val="00B255E2"/>
    <w:rsid w:val="00B25E79"/>
    <w:rsid w:val="00B2747C"/>
    <w:rsid w:val="00B32931"/>
    <w:rsid w:val="00B356A6"/>
    <w:rsid w:val="00B36969"/>
    <w:rsid w:val="00B36C95"/>
    <w:rsid w:val="00B42B7E"/>
    <w:rsid w:val="00B43D36"/>
    <w:rsid w:val="00B4636C"/>
    <w:rsid w:val="00B510ED"/>
    <w:rsid w:val="00B56257"/>
    <w:rsid w:val="00B56CE7"/>
    <w:rsid w:val="00B570EA"/>
    <w:rsid w:val="00B61BD1"/>
    <w:rsid w:val="00B62480"/>
    <w:rsid w:val="00B6478F"/>
    <w:rsid w:val="00B654BB"/>
    <w:rsid w:val="00B67B8D"/>
    <w:rsid w:val="00B7052A"/>
    <w:rsid w:val="00B72D96"/>
    <w:rsid w:val="00B80323"/>
    <w:rsid w:val="00B83A1D"/>
    <w:rsid w:val="00B86123"/>
    <w:rsid w:val="00B90249"/>
    <w:rsid w:val="00B91B42"/>
    <w:rsid w:val="00B9427A"/>
    <w:rsid w:val="00BA2130"/>
    <w:rsid w:val="00BA53D5"/>
    <w:rsid w:val="00BA588A"/>
    <w:rsid w:val="00BA7A3A"/>
    <w:rsid w:val="00BA7DA1"/>
    <w:rsid w:val="00BA7F58"/>
    <w:rsid w:val="00BB4B9F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BF7564"/>
    <w:rsid w:val="00C0155D"/>
    <w:rsid w:val="00C03FB5"/>
    <w:rsid w:val="00C0697F"/>
    <w:rsid w:val="00C069C0"/>
    <w:rsid w:val="00C116A2"/>
    <w:rsid w:val="00C11793"/>
    <w:rsid w:val="00C12381"/>
    <w:rsid w:val="00C1252B"/>
    <w:rsid w:val="00C13038"/>
    <w:rsid w:val="00C14322"/>
    <w:rsid w:val="00C15D39"/>
    <w:rsid w:val="00C16144"/>
    <w:rsid w:val="00C20022"/>
    <w:rsid w:val="00C23508"/>
    <w:rsid w:val="00C23BDF"/>
    <w:rsid w:val="00C24B7E"/>
    <w:rsid w:val="00C313BD"/>
    <w:rsid w:val="00C3149C"/>
    <w:rsid w:val="00C356AB"/>
    <w:rsid w:val="00C369D6"/>
    <w:rsid w:val="00C37191"/>
    <w:rsid w:val="00C3771A"/>
    <w:rsid w:val="00C37C71"/>
    <w:rsid w:val="00C40D52"/>
    <w:rsid w:val="00C428DB"/>
    <w:rsid w:val="00C451EF"/>
    <w:rsid w:val="00C47723"/>
    <w:rsid w:val="00C512FF"/>
    <w:rsid w:val="00C53478"/>
    <w:rsid w:val="00C62B29"/>
    <w:rsid w:val="00C64AF7"/>
    <w:rsid w:val="00C7045F"/>
    <w:rsid w:val="00C802D0"/>
    <w:rsid w:val="00C857A1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DE4"/>
    <w:rsid w:val="00CA2EB4"/>
    <w:rsid w:val="00CA3F74"/>
    <w:rsid w:val="00CB2AFA"/>
    <w:rsid w:val="00CB6573"/>
    <w:rsid w:val="00CC087D"/>
    <w:rsid w:val="00CC228A"/>
    <w:rsid w:val="00CC2CDD"/>
    <w:rsid w:val="00CC75D9"/>
    <w:rsid w:val="00CD61AF"/>
    <w:rsid w:val="00CF43EB"/>
    <w:rsid w:val="00CF4453"/>
    <w:rsid w:val="00CF7291"/>
    <w:rsid w:val="00CF7D96"/>
    <w:rsid w:val="00D03446"/>
    <w:rsid w:val="00D13621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273D"/>
    <w:rsid w:val="00D5448F"/>
    <w:rsid w:val="00D55759"/>
    <w:rsid w:val="00D56A45"/>
    <w:rsid w:val="00D610E6"/>
    <w:rsid w:val="00D616E9"/>
    <w:rsid w:val="00D6272A"/>
    <w:rsid w:val="00D63657"/>
    <w:rsid w:val="00D64B70"/>
    <w:rsid w:val="00D67575"/>
    <w:rsid w:val="00D6792F"/>
    <w:rsid w:val="00D72492"/>
    <w:rsid w:val="00D82265"/>
    <w:rsid w:val="00D86FBD"/>
    <w:rsid w:val="00D91675"/>
    <w:rsid w:val="00D92911"/>
    <w:rsid w:val="00D94085"/>
    <w:rsid w:val="00D9535F"/>
    <w:rsid w:val="00D9589D"/>
    <w:rsid w:val="00D961F1"/>
    <w:rsid w:val="00D97281"/>
    <w:rsid w:val="00D974D4"/>
    <w:rsid w:val="00DA105B"/>
    <w:rsid w:val="00DA1D40"/>
    <w:rsid w:val="00DA35E6"/>
    <w:rsid w:val="00DB0BEB"/>
    <w:rsid w:val="00DB1C92"/>
    <w:rsid w:val="00DB3271"/>
    <w:rsid w:val="00DB413F"/>
    <w:rsid w:val="00DB5762"/>
    <w:rsid w:val="00DB5FA1"/>
    <w:rsid w:val="00DB6032"/>
    <w:rsid w:val="00DC5E3C"/>
    <w:rsid w:val="00DD5AC1"/>
    <w:rsid w:val="00DD7D66"/>
    <w:rsid w:val="00DE5BEC"/>
    <w:rsid w:val="00DE60DA"/>
    <w:rsid w:val="00DE778F"/>
    <w:rsid w:val="00DF46BB"/>
    <w:rsid w:val="00DF6847"/>
    <w:rsid w:val="00DF7660"/>
    <w:rsid w:val="00DF7D1D"/>
    <w:rsid w:val="00E00AE8"/>
    <w:rsid w:val="00E00F5F"/>
    <w:rsid w:val="00E01B4A"/>
    <w:rsid w:val="00E047F5"/>
    <w:rsid w:val="00E0484F"/>
    <w:rsid w:val="00E0797F"/>
    <w:rsid w:val="00E10D94"/>
    <w:rsid w:val="00E1398E"/>
    <w:rsid w:val="00E14AE6"/>
    <w:rsid w:val="00E206F1"/>
    <w:rsid w:val="00E21388"/>
    <w:rsid w:val="00E2355B"/>
    <w:rsid w:val="00E24E2B"/>
    <w:rsid w:val="00E25D7D"/>
    <w:rsid w:val="00E304AF"/>
    <w:rsid w:val="00E31261"/>
    <w:rsid w:val="00E31646"/>
    <w:rsid w:val="00E326F3"/>
    <w:rsid w:val="00E327E0"/>
    <w:rsid w:val="00E32A12"/>
    <w:rsid w:val="00E34B0A"/>
    <w:rsid w:val="00E4131B"/>
    <w:rsid w:val="00E4399F"/>
    <w:rsid w:val="00E440EC"/>
    <w:rsid w:val="00E47CFB"/>
    <w:rsid w:val="00E50DF2"/>
    <w:rsid w:val="00E54805"/>
    <w:rsid w:val="00E57EBC"/>
    <w:rsid w:val="00E61D3B"/>
    <w:rsid w:val="00E710DF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6899"/>
    <w:rsid w:val="00E97581"/>
    <w:rsid w:val="00EA2D58"/>
    <w:rsid w:val="00EA37D9"/>
    <w:rsid w:val="00EB0890"/>
    <w:rsid w:val="00EC4689"/>
    <w:rsid w:val="00EC4B0E"/>
    <w:rsid w:val="00EC7184"/>
    <w:rsid w:val="00ED14C2"/>
    <w:rsid w:val="00ED6205"/>
    <w:rsid w:val="00EE1F39"/>
    <w:rsid w:val="00EE32C3"/>
    <w:rsid w:val="00EE3383"/>
    <w:rsid w:val="00EE356B"/>
    <w:rsid w:val="00EE71A6"/>
    <w:rsid w:val="00EF0608"/>
    <w:rsid w:val="00EF0951"/>
    <w:rsid w:val="00EF4D30"/>
    <w:rsid w:val="00F015A5"/>
    <w:rsid w:val="00F01B5D"/>
    <w:rsid w:val="00F055BC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620EA"/>
    <w:rsid w:val="00F64582"/>
    <w:rsid w:val="00F736A7"/>
    <w:rsid w:val="00F7420B"/>
    <w:rsid w:val="00F7485D"/>
    <w:rsid w:val="00F777BE"/>
    <w:rsid w:val="00F823B3"/>
    <w:rsid w:val="00F8436A"/>
    <w:rsid w:val="00F91DA0"/>
    <w:rsid w:val="00F9202B"/>
    <w:rsid w:val="00F946C1"/>
    <w:rsid w:val="00F97718"/>
    <w:rsid w:val="00FA1502"/>
    <w:rsid w:val="00FA3EF8"/>
    <w:rsid w:val="00FC3D38"/>
    <w:rsid w:val="00FC4D58"/>
    <w:rsid w:val="00FC4FC5"/>
    <w:rsid w:val="00FC533E"/>
    <w:rsid w:val="00FC6D62"/>
    <w:rsid w:val="00FC7658"/>
    <w:rsid w:val="00FD1669"/>
    <w:rsid w:val="00FD3354"/>
    <w:rsid w:val="00FD4290"/>
    <w:rsid w:val="00FD4A56"/>
    <w:rsid w:val="00FE219D"/>
    <w:rsid w:val="00FE31C2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DF8BD"/>
  <w15:docId w15:val="{97D52371-FD59-4FC3-ACCE-83760DA5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235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23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6B1B-A0DB-48B7-B699-B5E16BF0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14465</Words>
  <Characters>79558</Characters>
  <Application>Microsoft Office Word</Application>
  <DocSecurity>0</DocSecurity>
  <Lines>662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5</cp:revision>
  <cp:lastPrinted>2022-08-18T18:49:00Z</cp:lastPrinted>
  <dcterms:created xsi:type="dcterms:W3CDTF">2022-10-13T18:26:00Z</dcterms:created>
  <dcterms:modified xsi:type="dcterms:W3CDTF">2025-01-02T15:19:00Z</dcterms:modified>
</cp:coreProperties>
</file>