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8445" w14:textId="77777777" w:rsidR="00EC4B0E" w:rsidRDefault="00EC4B0E" w:rsidP="00EC4B0E">
      <w:pPr>
        <w:rPr>
          <w:rFonts w:cs="Times New Roman"/>
          <w:b/>
          <w:u w:val="single"/>
        </w:rPr>
      </w:pPr>
    </w:p>
    <w:p w14:paraId="2931316C" w14:textId="77777777" w:rsidR="00EC4B0E" w:rsidRPr="00EC4B0E" w:rsidRDefault="009A0725" w:rsidP="00EC4B0E">
      <w:pPr>
        <w:rPr>
          <w:rFonts w:cs="Times New Roman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6D8A007" wp14:editId="2F7FF659">
                <wp:simplePos x="0" y="0"/>
                <wp:positionH relativeFrom="column">
                  <wp:posOffset>861060</wp:posOffset>
                </wp:positionH>
                <wp:positionV relativeFrom="paragraph">
                  <wp:posOffset>93980</wp:posOffset>
                </wp:positionV>
                <wp:extent cx="5305425" cy="211582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8E60A4" w14:textId="77777777" w:rsidR="00202AAB" w:rsidRPr="009A0725" w:rsidRDefault="00202AAB" w:rsidP="001A466B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roadway" w:hAnsi="Broadway"/>
                                <w:b/>
                                <w:caps/>
                                <w:color w:val="0070C0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0725">
                              <w:rPr>
                                <w:rFonts w:ascii="Broadway" w:hAnsi="Broadway"/>
                                <w:b/>
                                <w:caps/>
                                <w:color w:val="0070C0"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LITERATURA COMUNICATIVA </w:t>
                            </w:r>
                          </w:p>
                          <w:p w14:paraId="471E4147" w14:textId="77777777" w:rsidR="00202AAB" w:rsidRPr="004842E8" w:rsidRDefault="00202AAB" w:rsidP="001A466B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caps/>
                                <w:sz w:val="96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8A007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67.8pt;margin-top:7.4pt;width:417.75pt;height:166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" filled="f" stroked="f">
                <v:textbox>
                  <w:txbxContent>
                    <w:p w14:paraId="4E8E60A4" w14:textId="77777777" w:rsidR="00202AAB" w:rsidRPr="009A0725" w:rsidRDefault="00202AAB" w:rsidP="001A466B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roadway" w:hAnsi="Broadway"/>
                          <w:b/>
                          <w:caps/>
                          <w:color w:val="0070C0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0725">
                        <w:rPr>
                          <w:rFonts w:ascii="Broadway" w:hAnsi="Broadway"/>
                          <w:b/>
                          <w:caps/>
                          <w:color w:val="0070C0"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LITERATURA COMUNICATIVA </w:t>
                      </w:r>
                    </w:p>
                    <w:p w14:paraId="471E4147" w14:textId="77777777" w:rsidR="00202AAB" w:rsidRPr="004842E8" w:rsidRDefault="00202AAB" w:rsidP="001A466B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caps/>
                          <w:sz w:val="96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41B45B" w14:textId="77777777" w:rsidR="001A466B" w:rsidRDefault="001A466B" w:rsidP="001A466B">
      <w:pPr>
        <w:rPr>
          <w:rFonts w:cs="Times New Roman"/>
          <w:b/>
          <w:u w:val="single"/>
        </w:rPr>
      </w:pPr>
    </w:p>
    <w:p w14:paraId="76B0E2C5" w14:textId="77777777" w:rsidR="001A466B" w:rsidRDefault="001A466B" w:rsidP="001A466B">
      <w:pPr>
        <w:rPr>
          <w:rFonts w:cs="Times New Roman"/>
          <w:b/>
          <w:u w:val="single"/>
        </w:rPr>
      </w:pPr>
    </w:p>
    <w:p w14:paraId="7AF885FD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 xml:space="preserve">     </w:t>
      </w:r>
    </w:p>
    <w:p w14:paraId="2B3946CE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  <w:r w:rsidRPr="00536235"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  <w:tab/>
      </w:r>
    </w:p>
    <w:p w14:paraId="4F5E051B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</w:p>
    <w:p w14:paraId="64F6C675" w14:textId="77777777" w:rsidR="001A466B" w:rsidRPr="00536235" w:rsidRDefault="00202AAB" w:rsidP="009A0725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1A8AF3" wp14:editId="24516538">
                <wp:simplePos x="0" y="0"/>
                <wp:positionH relativeFrom="column">
                  <wp:posOffset>1499235</wp:posOffset>
                </wp:positionH>
                <wp:positionV relativeFrom="paragraph">
                  <wp:posOffset>2056130</wp:posOffset>
                </wp:positionV>
                <wp:extent cx="3043555" cy="408622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555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D529A" w14:textId="77777777" w:rsidR="00202AAB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232695EB" w14:textId="77777777" w:rsidR="00202AAB" w:rsidRPr="008B1F30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DIRECTOR:</w:t>
                            </w:r>
                          </w:p>
                          <w:p w14:paraId="1A522626" w14:textId="77777777" w:rsidR="00202AAB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5C8E481C" w14:textId="77777777" w:rsidR="00202AAB" w:rsidRPr="008B1F30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DOCENTE:</w:t>
                            </w:r>
                          </w:p>
                          <w:p w14:paraId="59713EE0" w14:textId="77777777" w:rsidR="00202AAB" w:rsidRPr="008B1F30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885F602" w14:textId="77777777" w:rsidR="00202AAB" w:rsidRPr="008B1F30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>UNIDAD EDUCATIVA:</w:t>
                            </w:r>
                          </w:p>
                          <w:p w14:paraId="763B945F" w14:textId="77777777" w:rsidR="00202AAB" w:rsidRPr="008B1F30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66B8050F" w14:textId="77777777" w:rsidR="00202AAB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3CA6F6BA" w14:textId="77777777" w:rsidR="00202AAB" w:rsidRPr="008B1F30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GRADO: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5T</w:t>
                            </w: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O </w:t>
                            </w:r>
                          </w:p>
                          <w:p w14:paraId="6C541516" w14:textId="77777777" w:rsidR="00202AAB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70B9CCD3" w14:textId="77777777" w:rsidR="00202AAB" w:rsidRPr="008B1F30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  <w:r w:rsidRPr="008B1F30">
                              <w:rPr>
                                <w:b/>
                                <w:sz w:val="32"/>
                                <w:lang w:val="es-ES"/>
                              </w:rPr>
                              <w:t xml:space="preserve">NIVEL: </w:t>
                            </w:r>
                            <w:r>
                              <w:rPr>
                                <w:b/>
                                <w:sz w:val="32"/>
                                <w:lang w:val="es-ES"/>
                              </w:rPr>
                              <w:t>SECUNDARIA</w:t>
                            </w:r>
                          </w:p>
                          <w:p w14:paraId="22F3A0C8" w14:textId="77777777" w:rsidR="00202AAB" w:rsidRDefault="00202AAB" w:rsidP="001A466B">
                            <w:pPr>
                              <w:rPr>
                                <w:b/>
                                <w:sz w:val="32"/>
                                <w:lang w:val="es-ES"/>
                              </w:rPr>
                            </w:pPr>
                          </w:p>
                          <w:p w14:paraId="776BE24F" w14:textId="77777777" w:rsidR="00202AAB" w:rsidRPr="004653DB" w:rsidRDefault="00202AAB" w:rsidP="001A466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A8AF3" id="Cuadro de texto 2" o:spid="_x0000_s1027" type="#_x0000_t202" style="position:absolute;margin-left:118.05pt;margin-top:161.9pt;width:239.65pt;height:3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" filled="f" stroked="f">
                <v:textbox>
                  <w:txbxContent>
                    <w:p w14:paraId="1D0D529A" w14:textId="77777777" w:rsidR="00202AAB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232695EB" w14:textId="77777777" w:rsidR="00202AAB" w:rsidRPr="008B1F30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DIRECTOR:</w:t>
                      </w:r>
                    </w:p>
                    <w:p w14:paraId="1A522626" w14:textId="77777777" w:rsidR="00202AAB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5C8E481C" w14:textId="77777777" w:rsidR="00202AAB" w:rsidRPr="008B1F30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DOCENTE:</w:t>
                      </w:r>
                    </w:p>
                    <w:p w14:paraId="59713EE0" w14:textId="77777777" w:rsidR="00202AAB" w:rsidRPr="008B1F30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6885F602" w14:textId="77777777" w:rsidR="00202AAB" w:rsidRPr="008B1F30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>UNIDAD EDUCATIVA:</w:t>
                      </w:r>
                    </w:p>
                    <w:p w14:paraId="763B945F" w14:textId="77777777" w:rsidR="00202AAB" w:rsidRPr="008B1F30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66B8050F" w14:textId="77777777" w:rsidR="00202AAB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3CA6F6BA" w14:textId="77777777" w:rsidR="00202AAB" w:rsidRPr="008B1F30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GRADO: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5T</w:t>
                      </w: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O </w:t>
                      </w:r>
                    </w:p>
                    <w:p w14:paraId="6C541516" w14:textId="77777777" w:rsidR="00202AAB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70B9CCD3" w14:textId="77777777" w:rsidR="00202AAB" w:rsidRPr="008B1F30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  <w:r w:rsidRPr="008B1F30">
                        <w:rPr>
                          <w:b/>
                          <w:sz w:val="32"/>
                          <w:lang w:val="es-ES"/>
                        </w:rPr>
                        <w:t xml:space="preserve">NIVEL: </w:t>
                      </w:r>
                      <w:r>
                        <w:rPr>
                          <w:b/>
                          <w:sz w:val="32"/>
                          <w:lang w:val="es-ES"/>
                        </w:rPr>
                        <w:t>SECUNDARIA</w:t>
                      </w:r>
                    </w:p>
                    <w:p w14:paraId="22F3A0C8" w14:textId="77777777" w:rsidR="00202AAB" w:rsidRDefault="00202AAB" w:rsidP="001A466B">
                      <w:pPr>
                        <w:rPr>
                          <w:b/>
                          <w:sz w:val="32"/>
                          <w:lang w:val="es-ES"/>
                        </w:rPr>
                      </w:pPr>
                    </w:p>
                    <w:p w14:paraId="776BE24F" w14:textId="77777777" w:rsidR="00202AAB" w:rsidRPr="004653DB" w:rsidRDefault="00202AAB" w:rsidP="001A466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725"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1A4E01F" wp14:editId="0D36E9BE">
                <wp:simplePos x="0" y="0"/>
                <wp:positionH relativeFrom="column">
                  <wp:posOffset>756285</wp:posOffset>
                </wp:positionH>
                <wp:positionV relativeFrom="paragraph">
                  <wp:posOffset>1266190</wp:posOffset>
                </wp:positionV>
                <wp:extent cx="4480560" cy="4676775"/>
                <wp:effectExtent l="0" t="0" r="15240" b="28575"/>
                <wp:wrapNone/>
                <wp:docPr id="4" name="4 Pergamino verti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4676775"/>
                        </a:xfrm>
                        <a:prstGeom prst="vertic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F162E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4 Pergamino vertical" o:spid="_x0000_s1026" type="#_x0000_t97" style="position:absolute;margin-left:59.55pt;margin-top:99.7pt;width:352.8pt;height:36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" filled="f" strokecolor="#0070c0" strokeweight="2pt"/>
            </w:pict>
          </mc:Fallback>
        </mc:AlternateContent>
      </w:r>
      <w:r w:rsidR="009A0725"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1E7C2" wp14:editId="5A14A6C3">
                <wp:simplePos x="0" y="0"/>
                <wp:positionH relativeFrom="column">
                  <wp:posOffset>1452245</wp:posOffset>
                </wp:positionH>
                <wp:positionV relativeFrom="paragraph">
                  <wp:posOffset>1301750</wp:posOffset>
                </wp:positionV>
                <wp:extent cx="4111371" cy="718185"/>
                <wp:effectExtent l="0" t="0" r="0" b="571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1371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F55D5B" w14:textId="77777777" w:rsidR="00202AAB" w:rsidRPr="009A0725" w:rsidRDefault="00202AAB" w:rsidP="001A466B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jc w:val="center"/>
                              <w:rPr>
                                <w:b/>
                                <w:caps/>
                                <w:noProof/>
                                <w:color w:val="FFC000"/>
                                <w:sz w:val="10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0725">
                              <w:rPr>
                                <w:b/>
                                <w:caps/>
                                <w:noProof/>
                                <w:color w:val="FFC000"/>
                                <w:sz w:val="44"/>
                                <w:szCs w:val="72"/>
                                <w:lang w:val="es-ES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DISEÑO CURRICULAR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1E7C2" id="21 Cuadro de texto" o:spid="_x0000_s1028" type="#_x0000_t202" style="position:absolute;margin-left:114.35pt;margin-top:102.5pt;width:323.75pt;height:5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" filled="f" stroked="f">
                <v:textbox>
                  <w:txbxContent>
                    <w:p w14:paraId="27F55D5B" w14:textId="77777777" w:rsidR="00202AAB" w:rsidRPr="009A0725" w:rsidRDefault="00202AAB" w:rsidP="001A466B">
                      <w:pPr>
                        <w:tabs>
                          <w:tab w:val="left" w:pos="142"/>
                          <w:tab w:val="center" w:pos="5103"/>
                        </w:tabs>
                        <w:jc w:val="center"/>
                        <w:rPr>
                          <w:b/>
                          <w:caps/>
                          <w:noProof/>
                          <w:color w:val="FFC000"/>
                          <w:sz w:val="10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A0725">
                        <w:rPr>
                          <w:b/>
                          <w:caps/>
                          <w:noProof/>
                          <w:color w:val="FFC000"/>
                          <w:sz w:val="44"/>
                          <w:szCs w:val="72"/>
                          <w:lang w:val="es-ES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DISEÑO CURRICULAR </w:t>
                      </w:r>
                    </w:p>
                  </w:txbxContent>
                </v:textbox>
              </v:shape>
            </w:pict>
          </mc:Fallback>
        </mc:AlternateContent>
      </w:r>
      <w:r w:rsidR="009A0725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4E63E6" wp14:editId="0B5B5F53">
                <wp:simplePos x="0" y="0"/>
                <wp:positionH relativeFrom="column">
                  <wp:posOffset>1720215</wp:posOffset>
                </wp:positionH>
                <wp:positionV relativeFrom="paragraph">
                  <wp:posOffset>286385</wp:posOffset>
                </wp:positionV>
                <wp:extent cx="4032250" cy="2115820"/>
                <wp:effectExtent l="0" t="0" r="0" b="190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250" cy="211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3D88F6" w14:textId="77777777" w:rsidR="00202AAB" w:rsidRPr="00D63657" w:rsidRDefault="00202AAB" w:rsidP="001A466B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3657">
                              <w:rPr>
                                <w:rFonts w:ascii="Berlin Sans FB Demi" w:eastAsia="Calibri" w:hAnsi="Berlin Sans FB Demi" w:cs="Times New Roman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SERIE CONVERSOS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E63E6" id="1 Cuadro de texto" o:spid="_x0000_s1029" type="#_x0000_t202" style="position:absolute;margin-left:135.45pt;margin-top:22.55pt;width:317.5pt;height:166.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" filled="f" stroked="f">
                <v:textbox style="mso-fit-shape-to-text:t">
                  <w:txbxContent>
                    <w:p w14:paraId="4A3D88F6" w14:textId="77777777" w:rsidR="00202AAB" w:rsidRPr="00D63657" w:rsidRDefault="00202AAB" w:rsidP="001A466B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FFC000"/>
                          <w:sz w:val="72"/>
                          <w:szCs w:val="7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3657">
                        <w:rPr>
                          <w:rFonts w:ascii="Berlin Sans FB Demi" w:eastAsia="Calibri" w:hAnsi="Berlin Sans FB Demi" w:cs="Times New Roman"/>
                          <w:b/>
                          <w:noProof/>
                          <w:color w:val="FFC000"/>
                          <w:sz w:val="72"/>
                          <w:szCs w:val="7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SERIE CONVERSOS</w:t>
                      </w:r>
                    </w:p>
                  </w:txbxContent>
                </v:textbox>
              </v:shape>
            </w:pict>
          </mc:Fallback>
        </mc:AlternateContent>
      </w:r>
      <w:r w:rsidR="009A072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w:drawing>
          <wp:inline distT="0" distB="0" distL="0" distR="0" wp14:anchorId="4B64B4CA" wp14:editId="717887B7">
            <wp:extent cx="1428449" cy="2000250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bros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0" t="15652" r="5656" b="17210"/>
                    <a:stretch/>
                  </pic:blipFill>
                  <pic:spPr bwMode="auto">
                    <a:xfrm>
                      <a:off x="0" y="0"/>
                      <a:ext cx="1438342" cy="2014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466B"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FB6B9F" wp14:editId="435C7B38">
                <wp:simplePos x="0" y="0"/>
                <wp:positionH relativeFrom="column">
                  <wp:posOffset>2733675</wp:posOffset>
                </wp:positionH>
                <wp:positionV relativeFrom="paragraph">
                  <wp:posOffset>1459865</wp:posOffset>
                </wp:positionV>
                <wp:extent cx="3043555" cy="3539490"/>
                <wp:effectExtent l="0" t="0" r="0" b="0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D57F235" w14:textId="77777777" w:rsidR="00202AAB" w:rsidRPr="00A94F7B" w:rsidRDefault="00202AAB" w:rsidP="001A466B">
                            <w:pPr>
                              <w:tabs>
                                <w:tab w:val="left" w:pos="142"/>
                                <w:tab w:val="center" w:pos="5103"/>
                              </w:tabs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B6B9F" id="290 Cuadro de texto" o:spid="_x0000_s1030" type="#_x0000_t202" style="position:absolute;margin-left:215.25pt;margin-top:114.95pt;width:239.65pt;height:278.7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" filled="f" stroked="f">
                <v:textbox style="mso-fit-shape-to-text:t">
                  <w:txbxContent>
                    <w:p w14:paraId="0D57F235" w14:textId="77777777" w:rsidR="00202AAB" w:rsidRPr="00A94F7B" w:rsidRDefault="00202AAB" w:rsidP="001A466B">
                      <w:pPr>
                        <w:tabs>
                          <w:tab w:val="left" w:pos="142"/>
                          <w:tab w:val="center" w:pos="5103"/>
                        </w:tabs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2854B0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2845CA24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186897A1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7F8DB913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7B0219F1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1AAA1F20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0B78C9BF" w14:textId="77777777" w:rsidR="001A466B" w:rsidRPr="00536235" w:rsidRDefault="001A466B" w:rsidP="001A466B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noProof/>
          <w:kern w:val="0"/>
          <w:sz w:val="22"/>
          <w:szCs w:val="22"/>
          <w:lang w:val="es-ES" w:eastAsia="es-ES" w:bidi="ar-SA"/>
        </w:rPr>
      </w:pPr>
    </w:p>
    <w:p w14:paraId="33E063ED" w14:textId="77777777" w:rsidR="001A466B" w:rsidRPr="00EC4B0E" w:rsidRDefault="001A466B" w:rsidP="001A466B">
      <w:pPr>
        <w:rPr>
          <w:rFonts w:cs="Times New Roman"/>
        </w:rPr>
      </w:pPr>
    </w:p>
    <w:p w14:paraId="42665623" w14:textId="77777777" w:rsidR="005053F4" w:rsidRDefault="005053F4" w:rsidP="001A466B">
      <w:pPr>
        <w:tabs>
          <w:tab w:val="left" w:pos="4128"/>
        </w:tabs>
        <w:rPr>
          <w:rFonts w:cs="Times New Roman"/>
        </w:rPr>
      </w:pPr>
    </w:p>
    <w:p w14:paraId="6B034ACA" w14:textId="77777777" w:rsidR="009A0725" w:rsidRDefault="009A0725" w:rsidP="001A466B">
      <w:pPr>
        <w:tabs>
          <w:tab w:val="left" w:pos="4128"/>
        </w:tabs>
        <w:rPr>
          <w:rFonts w:cs="Times New Roman"/>
        </w:rPr>
      </w:pPr>
    </w:p>
    <w:p w14:paraId="78590B8F" w14:textId="77777777" w:rsidR="009A0725" w:rsidRDefault="009A0725" w:rsidP="001A466B">
      <w:pPr>
        <w:tabs>
          <w:tab w:val="left" w:pos="4128"/>
        </w:tabs>
        <w:rPr>
          <w:rFonts w:cs="Times New Roman"/>
        </w:rPr>
      </w:pPr>
    </w:p>
    <w:p w14:paraId="0B1D679C" w14:textId="77777777" w:rsidR="009A0725" w:rsidRDefault="009A0725" w:rsidP="001A466B">
      <w:pPr>
        <w:tabs>
          <w:tab w:val="left" w:pos="4128"/>
        </w:tabs>
        <w:rPr>
          <w:rFonts w:cs="Times New Roman"/>
        </w:rPr>
      </w:pPr>
    </w:p>
    <w:p w14:paraId="021C8C7D" w14:textId="77777777" w:rsidR="009A0725" w:rsidRDefault="009A0725" w:rsidP="001A466B">
      <w:pPr>
        <w:tabs>
          <w:tab w:val="left" w:pos="4128"/>
        </w:tabs>
        <w:rPr>
          <w:rFonts w:cs="Times New Roman"/>
        </w:rPr>
      </w:pPr>
    </w:p>
    <w:p w14:paraId="1C464F76" w14:textId="77777777" w:rsidR="009A0725" w:rsidRDefault="009A0725" w:rsidP="001A466B">
      <w:pPr>
        <w:tabs>
          <w:tab w:val="left" w:pos="4128"/>
        </w:tabs>
        <w:rPr>
          <w:rFonts w:cs="Times New Roman"/>
        </w:rPr>
      </w:pPr>
    </w:p>
    <w:p w14:paraId="50631040" w14:textId="77777777" w:rsidR="009A0725" w:rsidRDefault="009A0725" w:rsidP="001A466B">
      <w:pPr>
        <w:tabs>
          <w:tab w:val="left" w:pos="4128"/>
        </w:tabs>
        <w:rPr>
          <w:rFonts w:cs="Times New Roman"/>
        </w:rPr>
      </w:pPr>
    </w:p>
    <w:p w14:paraId="03734271" w14:textId="77777777" w:rsidR="009A0725" w:rsidRDefault="009A0725" w:rsidP="001A466B">
      <w:pPr>
        <w:tabs>
          <w:tab w:val="left" w:pos="4128"/>
        </w:tabs>
        <w:rPr>
          <w:rFonts w:cs="Times New Roman"/>
        </w:rPr>
      </w:pPr>
    </w:p>
    <w:p w14:paraId="77C89EB2" w14:textId="77777777" w:rsidR="009A0725" w:rsidRDefault="009A0725" w:rsidP="001A466B">
      <w:pPr>
        <w:tabs>
          <w:tab w:val="left" w:pos="4128"/>
        </w:tabs>
        <w:rPr>
          <w:rFonts w:cs="Times New Roman"/>
        </w:rPr>
      </w:pPr>
      <w:r w:rsidRPr="00536235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EFDF9F" wp14:editId="0662AD28">
                <wp:simplePos x="0" y="0"/>
                <wp:positionH relativeFrom="column">
                  <wp:posOffset>889635</wp:posOffset>
                </wp:positionH>
                <wp:positionV relativeFrom="paragraph">
                  <wp:posOffset>132080</wp:posOffset>
                </wp:positionV>
                <wp:extent cx="3618230" cy="1885950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23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C5F877" w14:textId="0E4F2ECB" w:rsidR="00202AAB" w:rsidRPr="009A0725" w:rsidRDefault="00202AAB" w:rsidP="001A466B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110"/>
                                <w:szCs w:val="110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9A0725">
                              <w:rPr>
                                <w:b/>
                                <w:noProof/>
                                <w:color w:val="FFC000"/>
                                <w:sz w:val="110"/>
                                <w:szCs w:val="110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GESTIÓN </w:t>
                            </w:r>
                            <w:r w:rsidR="00761E39">
                              <w:rPr>
                                <w:b/>
                                <w:noProof/>
                                <w:color w:val="FFC000"/>
                                <w:sz w:val="110"/>
                                <w:szCs w:val="110"/>
                                <w:lang w:val="es-ES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FDF9F" id="22 Cuadro de texto" o:spid="_x0000_s1031" type="#_x0000_t202" style="position:absolute;margin-left:70.05pt;margin-top:10.4pt;width:284.9pt;height:14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" filled="f" stroked="f">
                <v:textbox>
                  <w:txbxContent>
                    <w:p w14:paraId="76C5F877" w14:textId="0E4F2ECB" w:rsidR="00202AAB" w:rsidRPr="009A0725" w:rsidRDefault="00202AAB" w:rsidP="001A466B">
                      <w:pPr>
                        <w:tabs>
                          <w:tab w:val="left" w:pos="142"/>
                        </w:tabs>
                        <w:jc w:val="center"/>
                        <w:rPr>
                          <w:b/>
                          <w:noProof/>
                          <w:color w:val="FFC000"/>
                          <w:sz w:val="110"/>
                          <w:szCs w:val="110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9A0725">
                        <w:rPr>
                          <w:b/>
                          <w:noProof/>
                          <w:color w:val="FFC000"/>
                          <w:sz w:val="110"/>
                          <w:szCs w:val="110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GESTIÓN </w:t>
                      </w:r>
                      <w:r w:rsidR="00761E39">
                        <w:rPr>
                          <w:b/>
                          <w:noProof/>
                          <w:color w:val="FFC000"/>
                          <w:sz w:val="110"/>
                          <w:szCs w:val="110"/>
                          <w:lang w:val="es-ES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67D14F6" w14:textId="77777777" w:rsidR="009A0725" w:rsidRDefault="009A0725" w:rsidP="001A466B">
      <w:pPr>
        <w:tabs>
          <w:tab w:val="left" w:pos="4128"/>
        </w:tabs>
        <w:rPr>
          <w:rFonts w:cs="Times New Roman"/>
        </w:rPr>
      </w:pPr>
    </w:p>
    <w:p w14:paraId="679A1CC6" w14:textId="77777777" w:rsidR="009A0725" w:rsidRPr="001A466B" w:rsidRDefault="009A0725" w:rsidP="001A466B">
      <w:pPr>
        <w:tabs>
          <w:tab w:val="left" w:pos="4128"/>
        </w:tabs>
        <w:rPr>
          <w:rFonts w:cs="Times New Roman"/>
        </w:rPr>
      </w:pPr>
    </w:p>
    <w:p w14:paraId="1E4EB7FD" w14:textId="77777777" w:rsidR="005053F4" w:rsidRDefault="005053F4" w:rsidP="005053F4"/>
    <w:p w14:paraId="4CF53981" w14:textId="77777777" w:rsidR="009A0725" w:rsidRDefault="009A0725" w:rsidP="005053F4">
      <w:pPr>
        <w:rPr>
          <w:noProof/>
          <w:lang w:eastAsia="es-BO" w:bidi="ar-SA"/>
        </w:rPr>
      </w:pPr>
    </w:p>
    <w:p w14:paraId="76ABE679" w14:textId="77777777" w:rsidR="009A0725" w:rsidRDefault="009A0725" w:rsidP="005053F4">
      <w:r>
        <w:rPr>
          <w:noProof/>
          <w:lang w:eastAsia="es-BO" w:bidi="ar-SA"/>
        </w:rPr>
        <w:t xml:space="preserve">                                                   </w:t>
      </w:r>
    </w:p>
    <w:p w14:paraId="3BB59D47" w14:textId="77777777" w:rsidR="009A0725" w:rsidRPr="005053F4" w:rsidRDefault="009A0725" w:rsidP="005053F4">
      <w:r>
        <w:t xml:space="preserve">                                                             </w:t>
      </w:r>
      <w:r>
        <w:rPr>
          <w:noProof/>
          <w:lang w:eastAsia="es-BO" w:bidi="ar-SA"/>
        </w:rPr>
        <w:drawing>
          <wp:inline distT="0" distB="0" distL="0" distR="0" wp14:anchorId="12999B92" wp14:editId="29F1E0D2">
            <wp:extent cx="3990975" cy="22161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O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745" cy="223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F873B" w14:textId="77777777" w:rsidR="000F4E90" w:rsidRPr="001616E5" w:rsidRDefault="000F4E90" w:rsidP="000F4E90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 w:rsidR="006E3A0E">
        <w:rPr>
          <w:rFonts w:ascii="Arial" w:hAnsi="Arial" w:cs="Arial"/>
          <w:sz w:val="18"/>
        </w:rPr>
        <w:t xml:space="preserve"> SECUNDARIA</w:t>
      </w:r>
    </w:p>
    <w:p w14:paraId="08D3C57E" w14:textId="77777777" w:rsidR="000F4E90" w:rsidRPr="001616E5" w:rsidRDefault="000F4E90" w:rsidP="000F4E90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A11C5A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A11C5A">
        <w:rPr>
          <w:rFonts w:ascii="Arial" w:hAnsi="Arial" w:cs="Arial"/>
          <w:b/>
          <w:i/>
          <w:sz w:val="18"/>
          <w:szCs w:val="18"/>
        </w:rPr>
        <w:t xml:space="preserve">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0F4E90" w:rsidRPr="001616E5" w14:paraId="5B3BBA9A" w14:textId="77777777" w:rsidTr="000F4E90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C2B32" w14:textId="77777777" w:rsidR="000F4E90" w:rsidRPr="0065708E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821EE62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8C321E8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0F8A83B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640B7">
              <w:rPr>
                <w:rFonts w:ascii="Arial" w:hAnsi="Arial" w:cs="Arial"/>
                <w:i/>
                <w:sz w:val="18"/>
                <w:szCs w:val="18"/>
              </w:rPr>
              <w:t>QUINTO</w:t>
            </w:r>
          </w:p>
          <w:p w14:paraId="0E5ACF74" w14:textId="77777777" w:rsidR="000F4E90" w:rsidRPr="0065708E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CD55DE5" w14:textId="77777777" w:rsidR="000F4E90" w:rsidRPr="00272D58" w:rsidRDefault="000F4E90" w:rsidP="000F4E90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00258" w14:textId="77777777" w:rsidR="006E3A0E" w:rsidRDefault="006E3A0E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9E6AFE1" w14:textId="77777777" w:rsidR="000F4E90" w:rsidRPr="0065708E" w:rsidRDefault="000F4E90" w:rsidP="006E3A0E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1F61045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7DB167C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AFA70B4" w14:textId="77777777" w:rsidR="000F4E90" w:rsidRPr="0065708E" w:rsidRDefault="000F4E90" w:rsidP="000F4E90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4C2AB8B" w14:textId="77777777" w:rsidR="000F4E90" w:rsidRPr="0065708E" w:rsidRDefault="000F4E90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0F4E90" w:rsidRPr="001616E5" w14:paraId="2EEA4F08" w14:textId="77777777" w:rsidTr="000F4E90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28E3F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EC7DABB" w14:textId="77777777" w:rsidR="000F4E90" w:rsidRPr="001616E5" w:rsidRDefault="000F4E90" w:rsidP="000F4E9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F1B96" w14:textId="77777777" w:rsidR="000F4E90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7239AA" w14:textId="77777777" w:rsidR="000F4E90" w:rsidRPr="001616E5" w:rsidRDefault="000F4E90" w:rsidP="000F4E90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11ADF02" w14:textId="77777777" w:rsidR="000F4E90" w:rsidRPr="001616E5" w:rsidRDefault="000F4E90" w:rsidP="000F4E9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4E90" w:rsidRPr="001616E5" w14:paraId="1F0F62DC" w14:textId="77777777" w:rsidTr="000F4E90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6B0C2" w14:textId="77777777" w:rsidR="000F4E90" w:rsidRPr="00D64B70" w:rsidRDefault="000F4E90" w:rsidP="000F4E90">
            <w:pPr>
              <w:pStyle w:val="Ttulo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4B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OBJETIVO HOLÍSTICO:</w:t>
            </w:r>
          </w:p>
          <w:p w14:paraId="4617EDEC" w14:textId="7788C5DD" w:rsidR="000F4E90" w:rsidRPr="00EB40D9" w:rsidRDefault="00CC72A2" w:rsidP="00CC72A2">
            <w:p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Fortalecemos sobre el valor del resp</w:t>
            </w:r>
            <w:r w:rsidR="00EB40D9">
              <w:rPr>
                <w:rFonts w:cs="Times New Roman"/>
              </w:rPr>
              <w:t xml:space="preserve">eto, a través del análisis y estudio de movimientos literarios, la novela, la novela en </w:t>
            </w:r>
            <w:r w:rsidR="00761E39">
              <w:rPr>
                <w:rFonts w:cs="Times New Roman"/>
              </w:rPr>
              <w:t>Bolivia, produciendo</w:t>
            </w:r>
            <w:r>
              <w:rPr>
                <w:rFonts w:cs="Times New Roman"/>
              </w:rPr>
              <w:t xml:space="preserve"> textos que apoyen al aprendizaje de los estudiantes, para contribuir al conocimiento y memoria cultural.</w:t>
            </w:r>
          </w:p>
        </w:tc>
      </w:tr>
      <w:tr w:rsidR="000F4E90" w:rsidRPr="001616E5" w14:paraId="2BC9224B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04985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1F21449E" w14:textId="77777777" w:rsidR="008B5A8E" w:rsidRPr="008B5A8E" w:rsidRDefault="008B5A8E" w:rsidP="008B5A8E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8B5A8E">
              <w:rPr>
                <w:rFonts w:ascii="Times New Roman" w:eastAsia="PT Sans" w:hAnsi="Times New Roman"/>
                <w:sz w:val="24"/>
                <w:szCs w:val="24"/>
              </w:rPr>
              <w:t>Movimientos literarios.</w:t>
            </w:r>
          </w:p>
          <w:p w14:paraId="5A5217F2" w14:textId="77777777" w:rsidR="008B5A8E" w:rsidRPr="00EB40D9" w:rsidRDefault="008B5A8E" w:rsidP="00EB40D9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8B5A8E">
              <w:rPr>
                <w:rFonts w:ascii="Times New Roman" w:eastAsia="PT Sans" w:hAnsi="Times New Roman"/>
                <w:sz w:val="24"/>
                <w:szCs w:val="24"/>
              </w:rPr>
              <w:t>El Conde Lucanor. (Lectura)</w:t>
            </w:r>
          </w:p>
          <w:p w14:paraId="1A6D81BF" w14:textId="77777777" w:rsidR="008B5A8E" w:rsidRPr="008B5A8E" w:rsidRDefault="008B5A8E" w:rsidP="008B5A8E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8B5A8E">
              <w:rPr>
                <w:rFonts w:ascii="Times New Roman" w:eastAsia="PT Sans" w:hAnsi="Times New Roman"/>
                <w:sz w:val="24"/>
                <w:szCs w:val="24"/>
              </w:rPr>
              <w:t>La novela.</w:t>
            </w:r>
          </w:p>
          <w:p w14:paraId="76174643" w14:textId="77777777" w:rsidR="008B5A8E" w:rsidRDefault="008B5A8E" w:rsidP="008B5A8E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8B5A8E">
              <w:rPr>
                <w:rFonts w:ascii="Times New Roman" w:eastAsia="PT Sans" w:hAnsi="Times New Roman"/>
                <w:sz w:val="24"/>
                <w:szCs w:val="24"/>
              </w:rPr>
              <w:t>Estructura de una novela.</w:t>
            </w:r>
          </w:p>
          <w:p w14:paraId="75EF7C49" w14:textId="77777777" w:rsidR="0040117B" w:rsidRPr="008B5A8E" w:rsidRDefault="0040117B" w:rsidP="008B5A8E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La novela en Boli</w:t>
            </w:r>
            <w:r w:rsidR="00EB40D9">
              <w:rPr>
                <w:rFonts w:ascii="Times New Roman" w:eastAsia="PT Sans" w:hAnsi="Times New Roman"/>
                <w:sz w:val="24"/>
                <w:szCs w:val="24"/>
              </w:rPr>
              <w:t>vi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a.</w:t>
            </w:r>
          </w:p>
          <w:p w14:paraId="7F7FF7C6" w14:textId="77777777" w:rsidR="008B5A8E" w:rsidRPr="008B5A8E" w:rsidRDefault="008B5A8E" w:rsidP="008B5A8E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8B5A8E">
              <w:rPr>
                <w:rFonts w:ascii="Times New Roman" w:eastAsia="PT Sans" w:hAnsi="Times New Roman"/>
                <w:sz w:val="24"/>
                <w:szCs w:val="24"/>
              </w:rPr>
              <w:t xml:space="preserve">Hijo de Opa. (Lectura) </w:t>
            </w:r>
          </w:p>
          <w:p w14:paraId="6B515F7D" w14:textId="77777777" w:rsidR="00A11C5A" w:rsidRPr="008B5A8E" w:rsidRDefault="008B5A8E" w:rsidP="008B5A8E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8B5A8E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</w:tc>
      </w:tr>
      <w:tr w:rsidR="000F4E90" w:rsidRPr="001616E5" w14:paraId="01C3E22A" w14:textId="77777777" w:rsidTr="000F4E90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354FAA" w14:textId="77777777" w:rsidR="000F4E90" w:rsidRPr="000762CE" w:rsidRDefault="000F4E90" w:rsidP="000F4E9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E3E2458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519E9" w14:textId="77777777" w:rsidR="000F4E90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BFE698" w14:textId="77777777" w:rsidR="000F4E90" w:rsidRPr="001616E5" w:rsidRDefault="000F4E90" w:rsidP="000F4E90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E453D" w14:textId="77777777" w:rsidR="000F4E90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B2FDEB" w14:textId="77777777" w:rsidR="000F4E90" w:rsidRPr="001616E5" w:rsidRDefault="000F4E90" w:rsidP="000F4E9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0F4E90" w:rsidRPr="001616E5" w14:paraId="6133F690" w14:textId="77777777" w:rsidTr="000F4E90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804CD" w14:textId="77777777" w:rsidR="000F4E90" w:rsidRPr="001616E5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6D185F" w14:textId="77777777" w:rsidR="000F4E90" w:rsidRDefault="000F4E90" w:rsidP="000F4E9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A4CD493" w14:textId="77777777" w:rsidR="004B0EF3" w:rsidRDefault="004B0EF3" w:rsidP="004B0EF3">
            <w:pPr>
              <w:rPr>
                <w:rFonts w:cs="Times New Roman"/>
              </w:rPr>
            </w:pPr>
          </w:p>
          <w:p w14:paraId="1083B9A3" w14:textId="77777777" w:rsidR="004B0EF3" w:rsidRPr="004B0EF3" w:rsidRDefault="008B5A8E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 los cambios, transformaciones y la clasificación cronológica de los movimientos literarios. </w:t>
            </w:r>
          </w:p>
          <w:p w14:paraId="28755877" w14:textId="77777777" w:rsidR="004B0EF3" w:rsidRPr="0076284C" w:rsidRDefault="004B0EF3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Investi</w:t>
            </w:r>
            <w:r w:rsidR="008B5A8E">
              <w:rPr>
                <w:rFonts w:ascii="Times New Roman" w:eastAsia="PT Sans" w:hAnsi="Times New Roman"/>
                <w:sz w:val="24"/>
                <w:szCs w:val="24"/>
              </w:rPr>
              <w:t>gación de las obras literarias según la clasificación cronológica de los movimientos literarios.</w:t>
            </w:r>
          </w:p>
          <w:p w14:paraId="38CF9430" w14:textId="77777777" w:rsidR="0076284C" w:rsidRPr="00942A03" w:rsidRDefault="0076284C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Compa</w:t>
            </w:r>
            <w:r w:rsidR="008B5A8E">
              <w:rPr>
                <w:rFonts w:ascii="Times New Roman" w:eastAsia="PT Sans" w:hAnsi="Times New Roman"/>
                <w:sz w:val="24"/>
                <w:szCs w:val="24"/>
              </w:rPr>
              <w:t>ración de diversos textos escritos de obras literarias considerando las características.</w:t>
            </w:r>
          </w:p>
          <w:p w14:paraId="0E74CFCE" w14:textId="77777777" w:rsidR="004B0EF3" w:rsidRPr="00942A03" w:rsidRDefault="004B0EF3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03">
              <w:rPr>
                <w:rFonts w:ascii="Times New Roman" w:hAnsi="Times New Roman"/>
                <w:sz w:val="24"/>
                <w:szCs w:val="24"/>
              </w:rPr>
              <w:t xml:space="preserve">Lectura silenciosa </w:t>
            </w:r>
            <w:r w:rsidR="008B5A8E">
              <w:rPr>
                <w:rFonts w:ascii="Times New Roman" w:hAnsi="Times New Roman"/>
                <w:sz w:val="24"/>
                <w:szCs w:val="24"/>
              </w:rPr>
              <w:t>del mito “El conde Lucanos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”</w:t>
            </w:r>
          </w:p>
          <w:p w14:paraId="3254C790" w14:textId="77777777" w:rsidR="004B0EF3" w:rsidRPr="00942A03" w:rsidRDefault="004B0EF3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Recapitulación oral de la lectura.</w:t>
            </w:r>
          </w:p>
          <w:p w14:paraId="79789BDA" w14:textId="77777777" w:rsidR="0040117B" w:rsidRPr="0040117B" w:rsidRDefault="004B0EF3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Resumen de la lectura ut</w:t>
            </w:r>
            <w:r w:rsidR="008B5A8E">
              <w:rPr>
                <w:rFonts w:ascii="Times New Roman" w:eastAsia="PT Sans" w:hAnsi="Times New Roman"/>
                <w:sz w:val="24"/>
                <w:szCs w:val="24"/>
              </w:rPr>
              <w:t>ilizando diferentes estrategias de análisis.</w:t>
            </w:r>
          </w:p>
          <w:p w14:paraId="22FFF169" w14:textId="77777777" w:rsidR="0040117B" w:rsidRPr="00EB40D9" w:rsidRDefault="0040117B" w:rsidP="00EB40D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del concepto, tipos, características y estructura de las novelas.</w:t>
            </w:r>
          </w:p>
          <w:p w14:paraId="4FDCFC52" w14:textId="77777777" w:rsidR="0040117B" w:rsidRDefault="0040117B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las características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  novela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contemporánea en Bolivia </w:t>
            </w:r>
          </w:p>
          <w:p w14:paraId="6BC8B1F3" w14:textId="77777777" w:rsidR="0040117B" w:rsidRPr="00000934" w:rsidRDefault="0040117B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trabajo de novelas contemporáneas de autores bolivianos.</w:t>
            </w:r>
          </w:p>
          <w:p w14:paraId="0D5FA128" w14:textId="77777777" w:rsidR="0040117B" w:rsidRPr="00EB40D9" w:rsidRDefault="0040117B" w:rsidP="0040117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“Hijo de Opa” escribimos el resumen utilizando técnicas de lectura y comple</w:t>
            </w:r>
            <w:r w:rsidR="00EB40D9">
              <w:rPr>
                <w:rFonts w:ascii="Times New Roman" w:hAnsi="Times New Roman"/>
                <w:sz w:val="24"/>
                <w:szCs w:val="24"/>
              </w:rPr>
              <w:t>tamos el cuestionario analítico</w:t>
            </w:r>
          </w:p>
          <w:p w14:paraId="28B621F9" w14:textId="77777777" w:rsidR="004B0EF3" w:rsidRDefault="004B0EF3" w:rsidP="004B0EF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6E4207E6" w14:textId="77777777" w:rsidR="004B0EF3" w:rsidRDefault="004B0EF3" w:rsidP="004B0EF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635F677" w14:textId="77777777" w:rsidR="0040117B" w:rsidRPr="0040117B" w:rsidRDefault="0040117B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 los cambios, transformaciones y la clasificación cronológica de los movimientos literarios.</w:t>
            </w:r>
          </w:p>
          <w:p w14:paraId="0F3D3370" w14:textId="77777777" w:rsidR="0040117B" w:rsidRPr="0040117B" w:rsidRDefault="00E67A56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lastRenderedPageBreak/>
              <w:t xml:space="preserve">Comprensión de diferentes  </w:t>
            </w:r>
            <w:r w:rsidR="0040117B">
              <w:rPr>
                <w:rFonts w:ascii="Times New Roman" w:eastAsia="PT Sans" w:hAnsi="Times New Roman"/>
                <w:sz w:val="24"/>
                <w:szCs w:val="24"/>
              </w:rPr>
              <w:t xml:space="preserve"> lectura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>s</w:t>
            </w:r>
            <w:r w:rsidR="0040117B">
              <w:rPr>
                <w:rFonts w:ascii="Times New Roman" w:eastAsia="PT Sans" w:hAnsi="Times New Roman"/>
                <w:sz w:val="24"/>
                <w:szCs w:val="24"/>
              </w:rPr>
              <w:t xml:space="preserve"> utilizando diferentes estrategias de análisis.</w:t>
            </w:r>
          </w:p>
          <w:p w14:paraId="39EAFB12" w14:textId="77777777" w:rsidR="004B0EF3" w:rsidRPr="0040117B" w:rsidRDefault="0040117B" w:rsidP="00E67A5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las características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  novela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contemporánea en Bolivia </w:t>
            </w:r>
          </w:p>
          <w:p w14:paraId="06AEC1E7" w14:textId="77777777" w:rsidR="004B0EF3" w:rsidRDefault="004B0EF3" w:rsidP="004B0EF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9515EA8" w14:textId="77777777" w:rsidR="004B0EF3" w:rsidRDefault="004B0EF3" w:rsidP="004B0EF3">
            <w:pPr>
              <w:jc w:val="both"/>
              <w:rPr>
                <w:rFonts w:cs="Times New Roman"/>
              </w:rPr>
            </w:pPr>
          </w:p>
          <w:p w14:paraId="41A94586" w14:textId="77777777" w:rsidR="004B0EF3" w:rsidRPr="00EB40D9" w:rsidRDefault="00E67A56" w:rsidP="00EB40D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 la necesidad de realizar procesos comun</w:t>
            </w:r>
            <w:r w:rsidR="00EB40D9">
              <w:rPr>
                <w:rFonts w:ascii="Times New Roman" w:hAnsi="Times New Roman"/>
                <w:sz w:val="24"/>
                <w:szCs w:val="24"/>
              </w:rPr>
              <w:t>icativos haciendo del lenguaje oral y escrito.</w:t>
            </w:r>
          </w:p>
          <w:p w14:paraId="15DCEE23" w14:textId="77777777" w:rsidR="004B0EF3" w:rsidRDefault="004B0EF3" w:rsidP="004B0EF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7A880FE" w14:textId="77777777" w:rsidR="00EB40D9" w:rsidRPr="00942A03" w:rsidRDefault="00EB40D9" w:rsidP="00EB40D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Comparación de diversos textos escritos de obras literarias considerando las características.</w:t>
            </w:r>
          </w:p>
          <w:p w14:paraId="766966AA" w14:textId="77777777" w:rsidR="00EB40D9" w:rsidRPr="00000934" w:rsidRDefault="00EB40D9" w:rsidP="00EB40D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trabajo de novelas contemporáneas de autores bolivianos.</w:t>
            </w:r>
          </w:p>
          <w:p w14:paraId="44947228" w14:textId="77777777" w:rsidR="0076284C" w:rsidRPr="00EB40D9" w:rsidRDefault="00EB40D9" w:rsidP="00EB40D9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Escribimos  resumen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es utilizando técnicas de lectura y cuestionario analítico.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C3FAD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B538CD7" w14:textId="77777777" w:rsidR="000F4E90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4EE867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1367828" w14:textId="77777777" w:rsidR="000F4E90" w:rsidRPr="001616E5" w:rsidRDefault="000F4E90" w:rsidP="000F4E90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1AC6DFA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F03C252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E42ADF7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F18B5F8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209D1BF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DC06062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83E5AD5" w14:textId="77777777" w:rsidR="000F4E90" w:rsidRPr="001616E5" w:rsidRDefault="000F4E90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B2F5EF1" w14:textId="77777777" w:rsidR="000F4E90" w:rsidRPr="001616E5" w:rsidRDefault="000F4E90" w:rsidP="000F4E90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35A1AEB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2C77B45" w14:textId="77777777" w:rsidR="000F4E90" w:rsidRPr="00AA28A8" w:rsidRDefault="000F4E90" w:rsidP="000F4E90">
            <w:pPr>
              <w:rPr>
                <w:rFonts w:cs="Times New Roman"/>
              </w:rPr>
            </w:pPr>
          </w:p>
          <w:p w14:paraId="79D0CDFF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A7B97DC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27DC63C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E2ADA8B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D0ECBCF" w14:textId="77777777" w:rsidR="000F4E90" w:rsidRPr="00AA28A8" w:rsidRDefault="000F4E90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BAD785A" w14:textId="77777777" w:rsidR="000F4E90" w:rsidRPr="00AA28A8" w:rsidRDefault="000F4E90" w:rsidP="000F4E90">
            <w:pPr>
              <w:ind w:left="60"/>
              <w:rPr>
                <w:rFonts w:cs="Times New Roman"/>
              </w:rPr>
            </w:pPr>
          </w:p>
          <w:p w14:paraId="18EED85C" w14:textId="77777777" w:rsidR="000F4E90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DEEF5B9" w14:textId="77777777" w:rsidR="000F4E90" w:rsidRPr="00AA28A8" w:rsidRDefault="000F4E90" w:rsidP="000F4E9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3558BCD" w14:textId="77777777" w:rsidR="000F4E90" w:rsidRPr="003A1257" w:rsidRDefault="000F4E90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3E13042" w14:textId="77777777" w:rsidR="000F4E90" w:rsidRDefault="000F4E90" w:rsidP="000F4E90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1052652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D9C0988" w14:textId="77777777" w:rsidR="000F4E90" w:rsidRPr="00AA28A8" w:rsidRDefault="000F4E90" w:rsidP="000F4E90">
            <w:pPr>
              <w:rPr>
                <w:rFonts w:cs="Times New Roman"/>
                <w:b/>
              </w:rPr>
            </w:pPr>
          </w:p>
          <w:p w14:paraId="062675E9" w14:textId="77777777" w:rsidR="000F4E90" w:rsidRPr="00AA28A8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C861469" w14:textId="77777777" w:rsidR="000F4E90" w:rsidRPr="00AA28A8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0EC9AC6E" w14:textId="77777777" w:rsidR="000F4E90" w:rsidRPr="006E3A0E" w:rsidRDefault="000F4E90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8B8D9" w14:textId="77777777" w:rsidR="000F4E90" w:rsidRDefault="000F4E90" w:rsidP="000F4E90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084236" w14:textId="77777777" w:rsidR="000F4E90" w:rsidRDefault="005632F1" w:rsidP="005632F1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77E0E23D" w14:textId="77777777" w:rsidR="003A1257" w:rsidRPr="0052016C" w:rsidRDefault="00CC72A2" w:rsidP="00A30DF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proofErr w:type="gramStart"/>
            <w:r>
              <w:rPr>
                <w:rFonts w:cs="Times New Roman"/>
              </w:rPr>
              <w:t xml:space="preserve">Fortalece </w:t>
            </w:r>
            <w:r w:rsidR="003A1257">
              <w:rPr>
                <w:rFonts w:cs="Times New Roman"/>
              </w:rPr>
              <w:t xml:space="preserve"> el</w:t>
            </w:r>
            <w:proofErr w:type="gramEnd"/>
            <w:r w:rsidR="003A125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valor del </w:t>
            </w:r>
            <w:r w:rsidR="003A1257">
              <w:rPr>
                <w:rFonts w:cs="Times New Roman"/>
              </w:rPr>
              <w:t>respeto entre compañeros</w:t>
            </w:r>
          </w:p>
          <w:p w14:paraId="09542916" w14:textId="77777777" w:rsidR="000F4E90" w:rsidRDefault="000F4E90" w:rsidP="000F4E90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CB8EC42" w14:textId="77777777" w:rsidR="00CC72A2" w:rsidRDefault="00CC72A2" w:rsidP="00CC72A2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>
              <w:t xml:space="preserve"> Comprende las características y clases de mitos.</w:t>
            </w:r>
          </w:p>
          <w:p w14:paraId="5D4C93D0" w14:textId="77777777" w:rsidR="00CC72A2" w:rsidRDefault="00CC72A2" w:rsidP="00CC72A2">
            <w:pPr>
              <w:pStyle w:val="Sinespaciado"/>
              <w:jc w:val="both"/>
            </w:pPr>
            <w:r>
              <w:t>-Analiza el contenido del texto de lectura.</w:t>
            </w:r>
          </w:p>
          <w:p w14:paraId="5DCF8BDF" w14:textId="77777777" w:rsidR="003A1257" w:rsidRDefault="003A1257" w:rsidP="00CC72A2">
            <w:pPr>
              <w:pStyle w:val="Sinespaciado"/>
              <w:jc w:val="both"/>
            </w:pPr>
          </w:p>
          <w:p w14:paraId="7E35C6C5" w14:textId="77777777" w:rsidR="000F4E90" w:rsidRPr="00D26F1E" w:rsidRDefault="000F4E90" w:rsidP="000F4E90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0176ED2" w14:textId="77777777" w:rsidR="0076284C" w:rsidRPr="0076284C" w:rsidRDefault="0076284C" w:rsidP="0076284C">
            <w:pPr>
              <w:jc w:val="both"/>
            </w:pPr>
            <w:r>
              <w:rPr>
                <w:rFonts w:cs="Times New Roman"/>
              </w:rPr>
              <w:t>-</w:t>
            </w:r>
            <w:r w:rsidRPr="0076284C">
              <w:t xml:space="preserve"> </w:t>
            </w:r>
            <w:r>
              <w:t>Elabora</w:t>
            </w:r>
            <w:r w:rsidRPr="0076284C">
              <w:t xml:space="preserve"> un texto rescatando los mitos de nuestra región. </w:t>
            </w:r>
          </w:p>
          <w:p w14:paraId="4E0366D9" w14:textId="77777777" w:rsidR="0076284C" w:rsidRPr="00CC72A2" w:rsidRDefault="0076284C" w:rsidP="00CC72A2">
            <w:pPr>
              <w:jc w:val="both"/>
            </w:pPr>
            <w:r>
              <w:t>-</w:t>
            </w:r>
            <w:r w:rsidRPr="0076284C">
              <w:t>I</w:t>
            </w:r>
            <w:r>
              <w:t>nvestiga</w:t>
            </w:r>
            <w:r w:rsidRPr="0076284C">
              <w:t xml:space="preserve"> mitos de origen griega.</w:t>
            </w:r>
          </w:p>
          <w:p w14:paraId="738D76B5" w14:textId="77777777" w:rsidR="005632F1" w:rsidRDefault="0076284C" w:rsidP="005632F1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proofErr w:type="gramStart"/>
            <w:r w:rsidR="00CC72A2">
              <w:t xml:space="preserve">Escribe </w:t>
            </w:r>
            <w:r w:rsidR="005632F1">
              <w:t xml:space="preserve"> el</w:t>
            </w:r>
            <w:proofErr w:type="gramEnd"/>
            <w:r w:rsidR="005632F1">
              <w:t xml:space="preserve"> resumen utilizando técnicas sencillas.</w:t>
            </w:r>
          </w:p>
          <w:p w14:paraId="151002D4" w14:textId="77777777" w:rsidR="000F4E90" w:rsidRPr="005632F1" w:rsidRDefault="000F4E90" w:rsidP="0076284C">
            <w:pPr>
              <w:pStyle w:val="Sinespaciado"/>
              <w:jc w:val="both"/>
            </w:pPr>
          </w:p>
          <w:p w14:paraId="22494946" w14:textId="77777777" w:rsidR="000F4E90" w:rsidRDefault="000F4E90" w:rsidP="000F4E90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08CB621" w14:textId="77777777" w:rsidR="000F4E90" w:rsidRPr="00434CEA" w:rsidRDefault="005632F1" w:rsidP="00434CEA">
            <w:pPr>
              <w:rPr>
                <w:rFonts w:cs="Times New Roman"/>
              </w:rPr>
            </w:pPr>
            <w:r>
              <w:rPr>
                <w:rFonts w:cs="Times New Roman"/>
              </w:rPr>
              <w:t>Plantea diferentes acciones para la superación personal.</w:t>
            </w:r>
          </w:p>
        </w:tc>
      </w:tr>
      <w:tr w:rsidR="000F4E90" w:rsidRPr="001616E5" w14:paraId="56C463BC" w14:textId="77777777" w:rsidTr="000F4E90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6E5C7" w14:textId="77777777" w:rsidR="000F4E90" w:rsidRDefault="000F4E90" w:rsidP="000F4E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4F29D99C" w14:textId="155B825A" w:rsidR="00EB40D9" w:rsidRPr="00EB40D9" w:rsidRDefault="00EB40D9" w:rsidP="00EB40D9">
            <w:pPr>
              <w:jc w:val="both"/>
            </w:pPr>
            <w:r>
              <w:rPr>
                <w:rFonts w:eastAsia="PT Sans"/>
              </w:rPr>
              <w:t>T</w:t>
            </w:r>
            <w:r w:rsidRPr="00EB40D9">
              <w:rPr>
                <w:rFonts w:eastAsia="PT Sans"/>
              </w:rPr>
              <w:t>extos escritos de obras literarias considerando las características</w:t>
            </w:r>
            <w:r>
              <w:rPr>
                <w:rFonts w:eastAsia="PT Sans"/>
              </w:rPr>
              <w:t xml:space="preserve"> de la novela </w:t>
            </w:r>
            <w:proofErr w:type="spellStart"/>
            <w:r>
              <w:rPr>
                <w:rFonts w:eastAsia="PT Sans"/>
              </w:rPr>
              <w:t>contemporanea</w:t>
            </w:r>
            <w:proofErr w:type="spellEnd"/>
            <w:r w:rsidRPr="00EB40D9">
              <w:rPr>
                <w:rFonts w:eastAsia="PT Sans"/>
              </w:rPr>
              <w:t>.</w:t>
            </w:r>
          </w:p>
          <w:p w14:paraId="138E191B" w14:textId="77777777" w:rsidR="00EB40D9" w:rsidRPr="00EB40D9" w:rsidRDefault="00EB40D9" w:rsidP="00EB40D9">
            <w:pPr>
              <w:jc w:val="both"/>
            </w:pPr>
            <w:r>
              <w:t>F</w:t>
            </w:r>
            <w:r w:rsidRPr="00EB40D9">
              <w:t>ichas de trabajo de novelas contemporáneas de autores bolivianos.</w:t>
            </w:r>
          </w:p>
          <w:p w14:paraId="4D65D5B5" w14:textId="77777777" w:rsidR="000F4E90" w:rsidRPr="0076284C" w:rsidRDefault="00EB40D9" w:rsidP="00EB40D9">
            <w:pPr>
              <w:jc w:val="both"/>
            </w:pPr>
            <w:proofErr w:type="gramStart"/>
            <w:r>
              <w:t>Escribimos  resumen</w:t>
            </w:r>
            <w:proofErr w:type="gramEnd"/>
            <w:r>
              <w:t xml:space="preserve"> es utilizando técnicas de lectura y cuestionario analítico</w:t>
            </w:r>
          </w:p>
        </w:tc>
      </w:tr>
      <w:tr w:rsidR="000F4E90" w:rsidRPr="001616E5" w14:paraId="7978EC7D" w14:textId="77777777" w:rsidTr="000F4E90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2FB1D" w14:textId="77777777" w:rsidR="000F4E90" w:rsidRDefault="000F4E90" w:rsidP="000F4E90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D85CE2" w14:textId="77777777" w:rsidR="000F4E90" w:rsidRDefault="000F4E90" w:rsidP="000F4E90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C6FF94E" w14:textId="77777777" w:rsidR="000F4E90" w:rsidRPr="000762CE" w:rsidRDefault="000F4E90" w:rsidP="000F4E90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BC0FCE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0FB75650" w14:textId="15A39AFC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 xml:space="preserve">. Editorial Nueva 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776F3F0" w14:textId="77777777" w:rsidR="000F4E90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F15815B" w14:textId="77777777" w:rsidR="00434CC5" w:rsidRDefault="006E3A0E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</w:t>
      </w:r>
    </w:p>
    <w:p w14:paraId="671042F8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5E605CC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4795DEB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F14CF20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C5AAE6E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DE28775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67350A5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70E9AC2B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F7EF2D8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43720CF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1F284F5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FE38A17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7355B16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4F446D0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A4D8204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5A818EDF" w14:textId="77777777" w:rsidR="00434CC5" w:rsidRDefault="00434CC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752DC6D" w14:textId="77777777" w:rsidR="00434CC5" w:rsidRDefault="00434CC5" w:rsidP="001A466B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00DF0C28" w14:textId="77777777" w:rsidR="001A466B" w:rsidRPr="001A466B" w:rsidRDefault="001A466B" w:rsidP="001A466B"/>
    <w:p w14:paraId="07E203BF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4B6661F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3FB16863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866EC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A116201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7E9C909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ED21DBC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640B7">
              <w:rPr>
                <w:rFonts w:ascii="Arial" w:hAnsi="Arial" w:cs="Arial"/>
                <w:i/>
                <w:sz w:val="18"/>
                <w:szCs w:val="18"/>
              </w:rPr>
              <w:t>QUINTO</w:t>
            </w:r>
          </w:p>
          <w:p w14:paraId="4DCB895E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461AD59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3ECC7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DF3FAD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99A77DD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5F5239C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863F10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D23C109" w14:textId="77777777" w:rsidR="00A11C5A" w:rsidRPr="0065708E" w:rsidRDefault="00A11C5A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2A09CD07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E69F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2233236F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32DD8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628D1E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BCC5C9D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33A5DC62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B3ECA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B749C88" w14:textId="77777777" w:rsidR="00A11C5A" w:rsidRPr="001616E5" w:rsidRDefault="00A11C5A" w:rsidP="00350E62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</w:t>
            </w:r>
            <w:r w:rsidR="00350E62">
              <w:rPr>
                <w:rFonts w:cs="Times New Roman"/>
              </w:rPr>
              <w:t>sobre</w:t>
            </w:r>
            <w:r w:rsidR="00350E62">
              <w:t xml:space="preserve"> el valor del respeto</w:t>
            </w:r>
            <w:r w:rsidR="00AB31C6">
              <w:t xml:space="preserve"> a la opinión de sus compañeros, </w:t>
            </w:r>
            <w:r w:rsidR="00671F05">
              <w:rPr>
                <w:rFonts w:cs="Times New Roman"/>
              </w:rPr>
              <w:t>a través del análisis de la palabra unidad mínima del léxico, la diferencia entre “sino y si no” y la coma adversativa, elaborando</w:t>
            </w:r>
            <w:r w:rsidR="00AB31C6">
              <w:rPr>
                <w:rFonts w:cs="Times New Roman"/>
              </w:rPr>
              <w:t xml:space="preserve"> material </w:t>
            </w:r>
            <w:r w:rsidR="00992085">
              <w:rPr>
                <w:rFonts w:cs="Times New Roman"/>
              </w:rPr>
              <w:t>didáctico, para contribuir al proc</w:t>
            </w:r>
            <w:r w:rsidR="00671F05">
              <w:rPr>
                <w:rFonts w:cs="Times New Roman"/>
              </w:rPr>
              <w:t xml:space="preserve">eso de comunicación </w:t>
            </w:r>
            <w:proofErr w:type="spellStart"/>
            <w:r w:rsidR="00671F05">
              <w:rPr>
                <w:rFonts w:cs="Times New Roman"/>
              </w:rPr>
              <w:t>escritta</w:t>
            </w:r>
            <w:proofErr w:type="spellEnd"/>
            <w:r w:rsidR="00671F05">
              <w:rPr>
                <w:rFonts w:cs="Times New Roman"/>
              </w:rPr>
              <w:t>.</w:t>
            </w:r>
          </w:p>
        </w:tc>
      </w:tr>
      <w:tr w:rsidR="00A11C5A" w:rsidRPr="001616E5" w14:paraId="2DAB68E5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4604F" w14:textId="77777777" w:rsidR="00A11C5A" w:rsidRPr="000762CE" w:rsidRDefault="00671F05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</w:t>
            </w:r>
          </w:p>
          <w:p w14:paraId="2BEFA632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La palabra unidad mínima del léxico.</w:t>
            </w:r>
          </w:p>
          <w:p w14:paraId="23C78A6E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La diferencia entre “sino” y “si no”</w:t>
            </w:r>
          </w:p>
          <w:p w14:paraId="391675A1" w14:textId="77777777" w:rsidR="00A11C5A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La coma adversativa.</w:t>
            </w:r>
          </w:p>
        </w:tc>
      </w:tr>
      <w:tr w:rsidR="00A11C5A" w:rsidRPr="001616E5" w14:paraId="079E6C5D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3F701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B87A4B8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7325D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E3D5A6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84687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068163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0073E24C" w14:textId="77777777" w:rsidTr="007C6ECD">
        <w:trPr>
          <w:trHeight w:val="6088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FE481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DE15F5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BFD43D3" w14:textId="77777777" w:rsidR="007C6ECD" w:rsidRDefault="007C6ECD" w:rsidP="00A11C5A">
            <w:pPr>
              <w:rPr>
                <w:rFonts w:cs="Times New Roman"/>
              </w:rPr>
            </w:pPr>
          </w:p>
          <w:p w14:paraId="3E1FDE2E" w14:textId="77777777" w:rsidR="007C6ECD" w:rsidRDefault="00434CC5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del concepto, </w:t>
            </w:r>
            <w:proofErr w:type="gramStart"/>
            <w:r>
              <w:rPr>
                <w:rFonts w:cs="Times New Roman"/>
              </w:rPr>
              <w:t>formación  de</w:t>
            </w:r>
            <w:proofErr w:type="gramEnd"/>
            <w:r>
              <w:rPr>
                <w:rFonts w:cs="Times New Roman"/>
              </w:rPr>
              <w:t xml:space="preserve"> la palabra en monemas y tipos de morfemas     ( independientes, gramaticales y afijos)</w:t>
            </w:r>
          </w:p>
          <w:p w14:paraId="679B4D2C" w14:textId="77777777" w:rsidR="007C6ECD" w:rsidRDefault="00434CC5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>
              <w:t xml:space="preserve">Escritura de un listado de palabras y análisis </w:t>
            </w:r>
            <w:r w:rsidRPr="007C6ECD">
              <w:rPr>
                <w:rFonts w:cs="Times New Roman"/>
              </w:rPr>
              <w:t>de los casos d</w:t>
            </w:r>
            <w:r w:rsidR="007C6ECD">
              <w:rPr>
                <w:rFonts w:cs="Times New Roman"/>
              </w:rPr>
              <w:t>e difícil escritura.</w:t>
            </w:r>
          </w:p>
          <w:p w14:paraId="4BEC6F3E" w14:textId="77777777" w:rsidR="007C6ECD" w:rsidRDefault="00434CC5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 w:rsidRPr="007C6ECD">
              <w:rPr>
                <w:rFonts w:cs="Times New Roman"/>
              </w:rPr>
              <w:t>Reconocimiento y formación de palabras utilizando</w:t>
            </w:r>
            <w:r w:rsidR="00655713" w:rsidRPr="007C6ECD">
              <w:rPr>
                <w:rFonts w:cs="Times New Roman"/>
              </w:rPr>
              <w:t xml:space="preserve"> los lexemas</w:t>
            </w:r>
            <w:r w:rsidRPr="007C6ECD">
              <w:rPr>
                <w:rFonts w:cs="Times New Roman"/>
              </w:rPr>
              <w:t xml:space="preserve"> independientes, </w:t>
            </w:r>
            <w:r w:rsidR="00655713" w:rsidRPr="007C6ECD">
              <w:rPr>
                <w:rFonts w:cs="Times New Roman"/>
              </w:rPr>
              <w:t>lexemas trabados o ligados.</w:t>
            </w:r>
          </w:p>
          <w:p w14:paraId="48748AB2" w14:textId="77777777" w:rsidR="007C6ECD" w:rsidRDefault="009676C1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 w:rsidRPr="007C6ECD">
              <w:rPr>
                <w:rFonts w:cs="Times New Roman"/>
              </w:rPr>
              <w:t>Ejemplificación en fichas de trabajo sobr</w:t>
            </w:r>
            <w:r w:rsidR="00655713" w:rsidRPr="007C6ECD">
              <w:rPr>
                <w:rFonts w:cs="Times New Roman"/>
              </w:rPr>
              <w:t>e la diferencia de “</w:t>
            </w:r>
            <w:proofErr w:type="gramStart"/>
            <w:r w:rsidR="00655713" w:rsidRPr="007C6ECD">
              <w:rPr>
                <w:rFonts w:cs="Times New Roman"/>
              </w:rPr>
              <w:t>sino</w:t>
            </w:r>
            <w:proofErr w:type="gramEnd"/>
            <w:r w:rsidR="00655713" w:rsidRPr="007C6ECD">
              <w:rPr>
                <w:rFonts w:cs="Times New Roman"/>
              </w:rPr>
              <w:t>, “si no” y conversamos sobre el significado y la correcta utilización en las oraciones.</w:t>
            </w:r>
          </w:p>
          <w:p w14:paraId="39F99B17" w14:textId="77777777" w:rsidR="007C6ECD" w:rsidRDefault="007C6ECD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 w:rsidRPr="007C6ECD">
              <w:rPr>
                <w:rFonts w:cs="Times New Roman"/>
              </w:rPr>
              <w:t xml:space="preserve">Lectura del texto de apoyo y análisis de los ejemplos </w:t>
            </w:r>
            <w:proofErr w:type="gramStart"/>
            <w:r w:rsidRPr="007C6ECD">
              <w:rPr>
                <w:rFonts w:cs="Times New Roman"/>
              </w:rPr>
              <w:t>del  uso</w:t>
            </w:r>
            <w:proofErr w:type="gramEnd"/>
            <w:r w:rsidRPr="007C6ECD">
              <w:rPr>
                <w:rFonts w:cs="Times New Roman"/>
              </w:rPr>
              <w:t xml:space="preserve"> de la coma</w:t>
            </w:r>
            <w:r>
              <w:rPr>
                <w:rFonts w:cs="Times New Roman"/>
              </w:rPr>
              <w:t xml:space="preserve"> adversativa</w:t>
            </w:r>
            <w:r w:rsidRPr="007C6ECD">
              <w:rPr>
                <w:rFonts w:cs="Times New Roman"/>
              </w:rPr>
              <w:t xml:space="preserve">. </w:t>
            </w:r>
          </w:p>
          <w:p w14:paraId="37BFA5AF" w14:textId="77777777" w:rsidR="007C6ECD" w:rsidRPr="007C6ECD" w:rsidRDefault="007C6ECD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 w:rsidRPr="007C6ECD">
              <w:rPr>
                <w:rFonts w:cs="Times New Roman"/>
              </w:rPr>
              <w:t>Recortamos del periódico diferentes texto</w:t>
            </w:r>
            <w:r>
              <w:rPr>
                <w:rFonts w:cs="Times New Roman"/>
              </w:rPr>
              <w:t>s y marcamos las comas adversativas.</w:t>
            </w:r>
          </w:p>
          <w:p w14:paraId="4E440CBB" w14:textId="77777777" w:rsidR="007C6ECD" w:rsidRPr="007C6ECD" w:rsidRDefault="007C6ECD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Lectura </w:t>
            </w:r>
            <w:proofErr w:type="gramStart"/>
            <w:r>
              <w:rPr>
                <w:rFonts w:cs="Times New Roman"/>
              </w:rPr>
              <w:t>de  los</w:t>
            </w:r>
            <w:proofErr w:type="gramEnd"/>
            <w:r>
              <w:rPr>
                <w:rFonts w:cs="Times New Roman"/>
              </w:rPr>
              <w:t xml:space="preserve"> textos  con  pausas marcadas. </w:t>
            </w:r>
            <w:r w:rsidRPr="00781BF9">
              <w:rPr>
                <w:rFonts w:cs="Times New Roman"/>
              </w:rPr>
              <w:t xml:space="preserve"> </w:t>
            </w:r>
          </w:p>
          <w:p w14:paraId="23A939D4" w14:textId="77777777" w:rsidR="00655713" w:rsidRDefault="00655713" w:rsidP="007C6ECD">
            <w:pPr>
              <w:pStyle w:val="Sinespaciado"/>
              <w:ind w:left="720"/>
              <w:jc w:val="both"/>
            </w:pPr>
          </w:p>
          <w:p w14:paraId="2E1C2FF7" w14:textId="77777777" w:rsidR="00466836" w:rsidRPr="00413D6F" w:rsidRDefault="00466836" w:rsidP="00466836">
            <w:pPr>
              <w:pStyle w:val="Sinespaciado"/>
              <w:ind w:left="720"/>
              <w:jc w:val="both"/>
            </w:pPr>
          </w:p>
          <w:p w14:paraId="0A68E82E" w14:textId="77777777" w:rsidR="00A11C5A" w:rsidRDefault="00A11C5A" w:rsidP="00350E62">
            <w:pPr>
              <w:jc w:val="both"/>
            </w:pPr>
            <w:r w:rsidRPr="005632F1">
              <w:t>TEORIA</w:t>
            </w:r>
          </w:p>
          <w:p w14:paraId="759FF131" w14:textId="77777777" w:rsidR="007C6ECD" w:rsidRDefault="007C6ECD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Análisis del concepto, </w:t>
            </w:r>
            <w:proofErr w:type="gramStart"/>
            <w:r>
              <w:rPr>
                <w:rFonts w:cs="Times New Roman"/>
              </w:rPr>
              <w:t>formación  de</w:t>
            </w:r>
            <w:proofErr w:type="gramEnd"/>
            <w:r>
              <w:rPr>
                <w:rFonts w:cs="Times New Roman"/>
              </w:rPr>
              <w:t xml:space="preserve"> la palabra en monemas y tipos de morfemas     ( independientes, gramaticales y afijos)</w:t>
            </w:r>
          </w:p>
          <w:p w14:paraId="13F4E5C1" w14:textId="77777777" w:rsidR="007C6ECD" w:rsidRDefault="007C6ECD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 w:rsidRPr="007C6ECD">
              <w:rPr>
                <w:rFonts w:cs="Times New Roman"/>
              </w:rPr>
              <w:t>Reconocimiento y formación de palabras utilizando los lexemas independientes, lexemas trabados o ligados.</w:t>
            </w:r>
          </w:p>
          <w:p w14:paraId="351EE7D1" w14:textId="77777777" w:rsidR="007C6ECD" w:rsidRDefault="00671F05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Comprensión del significado y uso </w:t>
            </w:r>
            <w:r w:rsidR="007C6ECD" w:rsidRPr="007C6ECD">
              <w:rPr>
                <w:rFonts w:cs="Times New Roman"/>
              </w:rPr>
              <w:t>de</w:t>
            </w:r>
            <w:r>
              <w:rPr>
                <w:rFonts w:cs="Times New Roman"/>
              </w:rPr>
              <w:t xml:space="preserve"> las palabras</w:t>
            </w:r>
            <w:r w:rsidR="007C6ECD" w:rsidRPr="007C6ECD">
              <w:rPr>
                <w:rFonts w:cs="Times New Roman"/>
              </w:rPr>
              <w:t xml:space="preserve"> “</w:t>
            </w:r>
            <w:proofErr w:type="gramStart"/>
            <w:r w:rsidR="007C6ECD" w:rsidRPr="007C6ECD">
              <w:rPr>
                <w:rFonts w:cs="Times New Roman"/>
              </w:rPr>
              <w:t>sino</w:t>
            </w:r>
            <w:proofErr w:type="gramEnd"/>
            <w:r w:rsidR="007C6ECD" w:rsidRPr="007C6ECD">
              <w:rPr>
                <w:rFonts w:cs="Times New Roman"/>
              </w:rPr>
              <w:t>, “si no” y conversamos sobre el significado y la correcta utilización en las oraciones.</w:t>
            </w:r>
          </w:p>
          <w:p w14:paraId="7DB01A6F" w14:textId="77777777" w:rsidR="007C6ECD" w:rsidRDefault="00671F05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7C6ECD" w:rsidRPr="007C6ECD">
              <w:rPr>
                <w:rFonts w:cs="Times New Roman"/>
              </w:rPr>
              <w:t xml:space="preserve">nálisis de los ejemplos </w:t>
            </w:r>
            <w:proofErr w:type="gramStart"/>
            <w:r w:rsidR="007C6ECD" w:rsidRPr="007C6ECD">
              <w:rPr>
                <w:rFonts w:cs="Times New Roman"/>
              </w:rPr>
              <w:t>del  uso</w:t>
            </w:r>
            <w:proofErr w:type="gramEnd"/>
            <w:r w:rsidR="007C6ECD" w:rsidRPr="007C6ECD">
              <w:rPr>
                <w:rFonts w:cs="Times New Roman"/>
              </w:rPr>
              <w:t xml:space="preserve"> de la coma</w:t>
            </w:r>
            <w:r w:rsidR="007C6ECD">
              <w:rPr>
                <w:rFonts w:cs="Times New Roman"/>
              </w:rPr>
              <w:t xml:space="preserve"> adversativa</w:t>
            </w:r>
            <w:r w:rsidR="007C6ECD" w:rsidRPr="007C6ECD">
              <w:rPr>
                <w:rFonts w:cs="Times New Roman"/>
              </w:rPr>
              <w:t>.</w:t>
            </w:r>
          </w:p>
          <w:p w14:paraId="67F30889" w14:textId="77777777" w:rsidR="007C6ECD" w:rsidRDefault="007C6ECD" w:rsidP="007C6ECD">
            <w:pPr>
              <w:pStyle w:val="Sinespaciado"/>
              <w:numPr>
                <w:ilvl w:val="0"/>
                <w:numId w:val="21"/>
              </w:numPr>
              <w:jc w:val="both"/>
            </w:pPr>
            <w:r>
              <w:t>Comprensión del uso correcto de las clases de comas.</w:t>
            </w:r>
          </w:p>
          <w:p w14:paraId="719B657B" w14:textId="77777777" w:rsidR="007C6ECD" w:rsidRPr="000925D7" w:rsidRDefault="007C6ECD" w:rsidP="007C6ECD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7191073B" w14:textId="77777777" w:rsidR="007C6ECD" w:rsidRDefault="007C6ECD" w:rsidP="00671F05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3CF63D5" w14:textId="77777777" w:rsidR="007C6ECD" w:rsidRPr="00350E62" w:rsidRDefault="007C6ECD" w:rsidP="00350E62">
            <w:pPr>
              <w:jc w:val="both"/>
            </w:pPr>
          </w:p>
          <w:p w14:paraId="2635D6E5" w14:textId="77777777" w:rsidR="00A11C5A" w:rsidRDefault="00A11C5A" w:rsidP="00413D6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VALORACION</w:t>
            </w:r>
          </w:p>
          <w:p w14:paraId="7A81D3F9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61ADEDEB" w14:textId="77777777" w:rsidR="00466836" w:rsidRPr="00466836" w:rsidRDefault="00413D6F" w:rsidP="007C6ECD">
            <w:pPr>
              <w:pStyle w:val="Sinespaciado"/>
              <w:numPr>
                <w:ilvl w:val="0"/>
                <w:numId w:val="21"/>
              </w:numPr>
              <w:jc w:val="both"/>
            </w:pPr>
            <w:r w:rsidRPr="00466836">
              <w:rPr>
                <w:rFonts w:eastAsiaTheme="minorHAnsi"/>
                <w:szCs w:val="24"/>
              </w:rPr>
              <w:t>Valoración de la utilidad de las manifestaciones orales y escritas del ser human</w:t>
            </w:r>
            <w:r w:rsidR="00466836">
              <w:rPr>
                <w:rFonts w:eastAsiaTheme="minorHAnsi"/>
                <w:szCs w:val="24"/>
              </w:rPr>
              <w:t>o.</w:t>
            </w:r>
          </w:p>
          <w:p w14:paraId="688D30F4" w14:textId="77777777" w:rsidR="00466836" w:rsidRDefault="00466836" w:rsidP="00466836">
            <w:pPr>
              <w:pStyle w:val="Sinespaciado"/>
              <w:jc w:val="both"/>
              <w:rPr>
                <w:rFonts w:eastAsiaTheme="minorHAnsi"/>
                <w:szCs w:val="24"/>
              </w:rPr>
            </w:pPr>
          </w:p>
          <w:p w14:paraId="0B9BDFA7" w14:textId="77777777" w:rsidR="00533B84" w:rsidRDefault="00A11C5A" w:rsidP="00533B84">
            <w:pPr>
              <w:pStyle w:val="Sinespaciado"/>
              <w:jc w:val="both"/>
            </w:pPr>
            <w:r w:rsidRPr="00413D6F">
              <w:t>PRODUCCION</w:t>
            </w:r>
          </w:p>
          <w:p w14:paraId="75DFC96E" w14:textId="77777777" w:rsidR="007C6ECD" w:rsidRPr="00413D6F" w:rsidRDefault="007C6ECD" w:rsidP="00533B84">
            <w:pPr>
              <w:pStyle w:val="Sinespaciado"/>
              <w:jc w:val="both"/>
            </w:pPr>
          </w:p>
          <w:p w14:paraId="253F70E8" w14:textId="77777777" w:rsidR="007C6ECD" w:rsidRPr="007C6ECD" w:rsidRDefault="007C6ECD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Elaboración de ejemplos considerando la </w:t>
            </w:r>
            <w:proofErr w:type="gramStart"/>
            <w:r>
              <w:rPr>
                <w:rFonts w:cs="Times New Roman"/>
              </w:rPr>
              <w:t>formación  de</w:t>
            </w:r>
            <w:proofErr w:type="gramEnd"/>
            <w:r>
              <w:rPr>
                <w:rFonts w:cs="Times New Roman"/>
              </w:rPr>
              <w:t xml:space="preserve"> la palabra en monemas y tipos de morfemas     (independientes, gramaticales y afijos), </w:t>
            </w:r>
            <w:r w:rsidRPr="007C6ECD">
              <w:rPr>
                <w:rFonts w:cs="Times New Roman"/>
              </w:rPr>
              <w:t>lexemas independientes, lexemas trabados o ligados.</w:t>
            </w:r>
          </w:p>
          <w:p w14:paraId="0DDB3626" w14:textId="77777777" w:rsidR="007C6ECD" w:rsidRPr="007C6ECD" w:rsidRDefault="007C6ECD" w:rsidP="007C6ECD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</w:rPr>
            </w:pPr>
            <w:r w:rsidRPr="007C6ECD">
              <w:rPr>
                <w:rFonts w:cs="Times New Roman"/>
              </w:rPr>
              <w:t>Ejemplificación en fichas de trabajo sobre la diferencia de “</w:t>
            </w:r>
            <w:proofErr w:type="gramStart"/>
            <w:r w:rsidRPr="007C6ECD">
              <w:rPr>
                <w:rFonts w:cs="Times New Roman"/>
              </w:rPr>
              <w:t>sino</w:t>
            </w:r>
            <w:proofErr w:type="gramEnd"/>
            <w:r w:rsidRPr="007C6ECD">
              <w:rPr>
                <w:rFonts w:cs="Times New Roman"/>
              </w:rPr>
              <w:t>, “si no” y conversamos sobre el significado y la correcta utilización en las oraciones.</w:t>
            </w:r>
          </w:p>
          <w:p w14:paraId="2DB8F652" w14:textId="77777777" w:rsidR="007C6ECD" w:rsidRPr="003A2D14" w:rsidRDefault="007C6ECD" w:rsidP="007C6ECD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</w:t>
            </w:r>
            <w:r w:rsidR="00671F05">
              <w:rPr>
                <w:rFonts w:ascii="Times New Roman" w:hAnsi="Times New Roman"/>
                <w:sz w:val="24"/>
                <w:szCs w:val="24"/>
              </w:rPr>
              <w:t>plos utilizando la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="00671F05">
              <w:rPr>
                <w:rFonts w:ascii="Times New Roman" w:hAnsi="Times New Roman"/>
                <w:sz w:val="24"/>
                <w:szCs w:val="24"/>
              </w:rPr>
              <w:t xml:space="preserve">ma </w:t>
            </w:r>
            <w:r>
              <w:rPr>
                <w:rFonts w:ascii="Times New Roman" w:hAnsi="Times New Roman"/>
                <w:sz w:val="24"/>
                <w:szCs w:val="24"/>
              </w:rPr>
              <w:t>adversativa de manera correcta.</w:t>
            </w:r>
          </w:p>
          <w:p w14:paraId="2BCE6934" w14:textId="77777777" w:rsidR="007C6ECD" w:rsidRPr="00533B84" w:rsidRDefault="007C6ECD" w:rsidP="007C6ECD">
            <w:pPr>
              <w:pStyle w:val="Sinespaciado"/>
              <w:ind w:left="360"/>
              <w:jc w:val="both"/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6B952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F2058EE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0069A5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5E1A7D9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CF0FF8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2488CE9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F6B49A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1F68096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28AFD54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C96F0DE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5A3653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86DDC0C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9F8AA2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8962D44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545336F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7704A1F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9D8371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6C55CAC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C80EFA0" w14:textId="77777777" w:rsidR="00A11C5A" w:rsidRPr="00434CEA" w:rsidRDefault="00A11C5A" w:rsidP="00434CEA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975AF5B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2D514EC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3905391" w14:textId="77777777" w:rsidR="00A11C5A" w:rsidRPr="00434CEA" w:rsidRDefault="00A11C5A" w:rsidP="00A11C5A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2E28D23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84D38AD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="00AB31C6">
              <w:rPr>
                <w:rFonts w:cs="Times New Roman"/>
                <w:b/>
              </w:rPr>
              <w:t xml:space="preserve">VIDA </w:t>
            </w:r>
          </w:p>
          <w:p w14:paraId="75843131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B6017AA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078C021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F9712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B03424A" w14:textId="77777777" w:rsidR="00A11C5A" w:rsidRPr="00350E62" w:rsidRDefault="00350E62" w:rsidP="00350E62">
            <w:pPr>
              <w:jc w:val="both"/>
            </w:pPr>
            <w:r>
              <w:t>-Fortalece el valor del respeto a la opinión de sus compañeros.</w:t>
            </w:r>
            <w:r w:rsidR="00A11C5A" w:rsidRPr="00350E62">
              <w:t xml:space="preserve"> </w:t>
            </w:r>
          </w:p>
          <w:p w14:paraId="0712E5EE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7B0B9527" w14:textId="77777777" w:rsidR="00671F05" w:rsidRDefault="00AB31C6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r w:rsidR="00671F05">
              <w:rPr>
                <w:rFonts w:cs="Times New Roman"/>
              </w:rPr>
              <w:t xml:space="preserve">Analiza el concepto, </w:t>
            </w:r>
            <w:proofErr w:type="gramStart"/>
            <w:r w:rsidR="00671F05">
              <w:rPr>
                <w:rFonts w:cs="Times New Roman"/>
              </w:rPr>
              <w:t>formación  de</w:t>
            </w:r>
            <w:proofErr w:type="gramEnd"/>
            <w:r w:rsidR="00671F05">
              <w:rPr>
                <w:rFonts w:cs="Times New Roman"/>
              </w:rPr>
              <w:t xml:space="preserve"> la palabra en monemas y tipos de morfemas     ( independientes, gramaticales y afijos)</w:t>
            </w:r>
          </w:p>
          <w:p w14:paraId="0665F421" w14:textId="77777777" w:rsidR="00671F05" w:rsidRDefault="00671F05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-Reconoce la</w:t>
            </w:r>
            <w:r w:rsidRPr="007C6ECD">
              <w:rPr>
                <w:rFonts w:cs="Times New Roman"/>
              </w:rPr>
              <w:t xml:space="preserve"> formación de palabras utilizando los lexemas independientes, </w:t>
            </w:r>
            <w:r>
              <w:rPr>
                <w:rFonts w:cs="Times New Roman"/>
              </w:rPr>
              <w:t>lexemas trabados o ligados.</w:t>
            </w:r>
          </w:p>
          <w:p w14:paraId="10534C51" w14:textId="77777777" w:rsidR="00671F05" w:rsidRDefault="00671F05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-Comprensión del significado y uso </w:t>
            </w:r>
            <w:r w:rsidRPr="007C6ECD">
              <w:rPr>
                <w:rFonts w:cs="Times New Roman"/>
              </w:rPr>
              <w:t>de “</w:t>
            </w:r>
            <w:proofErr w:type="gramStart"/>
            <w:r w:rsidRPr="007C6ECD">
              <w:rPr>
                <w:rFonts w:cs="Times New Roman"/>
              </w:rPr>
              <w:t>sino</w:t>
            </w:r>
            <w:proofErr w:type="gramEnd"/>
            <w:r w:rsidRPr="007C6ECD">
              <w:rPr>
                <w:rFonts w:cs="Times New Roman"/>
              </w:rPr>
              <w:t>, “si no” y conversamos sobre el significado y la correcta utilización en las oraciones.</w:t>
            </w:r>
          </w:p>
          <w:p w14:paraId="66A366FC" w14:textId="77777777" w:rsidR="00671F05" w:rsidRDefault="00671F05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-Analiza</w:t>
            </w:r>
            <w:r w:rsidRPr="007C6ECD">
              <w:rPr>
                <w:rFonts w:cs="Times New Roman"/>
              </w:rPr>
              <w:t xml:space="preserve"> de los ejemplos </w:t>
            </w:r>
            <w:proofErr w:type="gramStart"/>
            <w:r w:rsidRPr="007C6ECD">
              <w:rPr>
                <w:rFonts w:cs="Times New Roman"/>
              </w:rPr>
              <w:t>del  uso</w:t>
            </w:r>
            <w:proofErr w:type="gramEnd"/>
            <w:r w:rsidRPr="007C6ECD">
              <w:rPr>
                <w:rFonts w:cs="Times New Roman"/>
              </w:rPr>
              <w:t xml:space="preserve"> de la coma</w:t>
            </w:r>
            <w:r>
              <w:rPr>
                <w:rFonts w:cs="Times New Roman"/>
              </w:rPr>
              <w:t xml:space="preserve"> adversativa</w:t>
            </w:r>
            <w:r w:rsidRPr="007C6ECD">
              <w:rPr>
                <w:rFonts w:cs="Times New Roman"/>
              </w:rPr>
              <w:t>.</w:t>
            </w:r>
          </w:p>
          <w:p w14:paraId="25B2CE28" w14:textId="77777777" w:rsidR="00671F05" w:rsidRDefault="00671F05" w:rsidP="00671F05">
            <w:pPr>
              <w:pStyle w:val="Sinespaciado"/>
              <w:jc w:val="both"/>
            </w:pPr>
            <w:r>
              <w:t>-Comprende el uso correcto de las clases de comas.</w:t>
            </w:r>
          </w:p>
          <w:p w14:paraId="579B8AA1" w14:textId="77777777" w:rsidR="00AB31C6" w:rsidRPr="00AB31C6" w:rsidRDefault="00AB31C6" w:rsidP="00671F05">
            <w:pPr>
              <w:pStyle w:val="Sinespaciado"/>
              <w:jc w:val="both"/>
            </w:pPr>
          </w:p>
          <w:p w14:paraId="052221E0" w14:textId="77777777" w:rsidR="00A11C5A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97A4A9F" w14:textId="77777777" w:rsidR="00671F05" w:rsidRPr="007C6ECD" w:rsidRDefault="00671F05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ejemplos considerando la </w:t>
            </w:r>
            <w:proofErr w:type="gramStart"/>
            <w:r>
              <w:rPr>
                <w:rFonts w:cs="Times New Roman"/>
              </w:rPr>
              <w:t>formación  de</w:t>
            </w:r>
            <w:proofErr w:type="gramEnd"/>
            <w:r>
              <w:rPr>
                <w:rFonts w:cs="Times New Roman"/>
              </w:rPr>
              <w:t xml:space="preserve"> la palabra en monemas y tipos de morfemas     (independientes, gramaticales y afijos), </w:t>
            </w:r>
            <w:r w:rsidRPr="007C6ECD">
              <w:rPr>
                <w:rFonts w:cs="Times New Roman"/>
              </w:rPr>
              <w:t xml:space="preserve">lexemas </w:t>
            </w:r>
            <w:r w:rsidRPr="007C6ECD">
              <w:rPr>
                <w:rFonts w:cs="Times New Roman"/>
              </w:rPr>
              <w:lastRenderedPageBreak/>
              <w:t>independientes, lexemas trabados o ligados.</w:t>
            </w:r>
          </w:p>
          <w:p w14:paraId="338D6ABD" w14:textId="77777777" w:rsidR="00671F05" w:rsidRPr="007C6ECD" w:rsidRDefault="00671F05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-escribe ejemplos </w:t>
            </w:r>
            <w:r w:rsidRPr="007C6ECD">
              <w:rPr>
                <w:rFonts w:cs="Times New Roman"/>
              </w:rPr>
              <w:t>en fichas de trabajo sobre la diferencia de “</w:t>
            </w:r>
            <w:proofErr w:type="gramStart"/>
            <w:r w:rsidRPr="007C6ECD">
              <w:rPr>
                <w:rFonts w:cs="Times New Roman"/>
              </w:rPr>
              <w:t>sino</w:t>
            </w:r>
            <w:proofErr w:type="gramEnd"/>
            <w:r w:rsidRPr="007C6ECD">
              <w:rPr>
                <w:rFonts w:cs="Times New Roman"/>
              </w:rPr>
              <w:t>, “si no” y conversamos sobre el significado y la correcta utilización en las oraciones.</w:t>
            </w:r>
          </w:p>
          <w:p w14:paraId="5344983F" w14:textId="77777777" w:rsidR="00671F05" w:rsidRPr="00671F05" w:rsidRDefault="00671F05" w:rsidP="00671F05">
            <w:pPr>
              <w:jc w:val="both"/>
            </w:pPr>
            <w:r>
              <w:t>-Elabora</w:t>
            </w:r>
            <w:r w:rsidRPr="00671F05">
              <w:t xml:space="preserve"> ejemplos utilizando la coma adversativa de manera correcta.</w:t>
            </w:r>
          </w:p>
          <w:p w14:paraId="09917C96" w14:textId="77777777" w:rsidR="00671F05" w:rsidRPr="00D26F1E" w:rsidRDefault="00671F05" w:rsidP="00A11C5A">
            <w:pPr>
              <w:jc w:val="both"/>
              <w:rPr>
                <w:rFonts w:cs="Times New Roman"/>
              </w:rPr>
            </w:pPr>
          </w:p>
          <w:p w14:paraId="2D6535D9" w14:textId="77777777" w:rsidR="00671F05" w:rsidRDefault="00671F05" w:rsidP="00A11C5A">
            <w:pPr>
              <w:rPr>
                <w:rFonts w:cs="Times New Roman"/>
              </w:rPr>
            </w:pPr>
          </w:p>
          <w:p w14:paraId="1ECF97E2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1D02689C" w14:textId="77777777" w:rsidR="00AB31C6" w:rsidRPr="00AB31C6" w:rsidRDefault="00350E62" w:rsidP="00AB31C6">
            <w:pPr>
              <w:jc w:val="both"/>
            </w:pPr>
            <w:r>
              <w:rPr>
                <w:rFonts w:cs="Times New Roman"/>
              </w:rPr>
              <w:t>-</w:t>
            </w:r>
            <w:r>
              <w:t xml:space="preserve"> </w:t>
            </w:r>
            <w:proofErr w:type="gramStart"/>
            <w:r>
              <w:t>Difunde  mensajes</w:t>
            </w:r>
            <w:proofErr w:type="gramEnd"/>
            <w:r>
              <w:t xml:space="preserve"> sobre</w:t>
            </w:r>
            <w:r w:rsidR="00AB31C6">
              <w:t xml:space="preserve">  la importancia</w:t>
            </w:r>
            <w:r>
              <w:t xml:space="preserve"> de </w:t>
            </w:r>
            <w:r w:rsidR="00AB31C6">
              <w:t>la comuni</w:t>
            </w:r>
            <w:r w:rsidR="00671F05">
              <w:t>cación personal cuidando la escritura de palabras y el uso de la coma.</w:t>
            </w:r>
          </w:p>
        </w:tc>
      </w:tr>
      <w:tr w:rsidR="00A11C5A" w:rsidRPr="001616E5" w14:paraId="1B823791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D24DE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0B3C5FC0" w14:textId="77777777" w:rsidR="00671F05" w:rsidRPr="007C6ECD" w:rsidRDefault="00671F05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Ejemplos considerando la </w:t>
            </w:r>
            <w:proofErr w:type="gramStart"/>
            <w:r>
              <w:rPr>
                <w:rFonts w:cs="Times New Roman"/>
              </w:rPr>
              <w:t>formación  de</w:t>
            </w:r>
            <w:proofErr w:type="gramEnd"/>
            <w:r>
              <w:rPr>
                <w:rFonts w:cs="Times New Roman"/>
              </w:rPr>
              <w:t xml:space="preserve"> la palabra en monemas y tipos de morfemas     (independientes, gramaticales y afijos), </w:t>
            </w:r>
            <w:r w:rsidRPr="007C6ECD">
              <w:rPr>
                <w:rFonts w:cs="Times New Roman"/>
              </w:rPr>
              <w:t>lexemas independientes, lexemas trabados o ligados.</w:t>
            </w:r>
          </w:p>
          <w:p w14:paraId="2631F496" w14:textId="77777777" w:rsidR="00671F05" w:rsidRPr="007C6ECD" w:rsidRDefault="00671F05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</w:t>
            </w:r>
            <w:r w:rsidRPr="007C6ECD">
              <w:rPr>
                <w:rFonts w:cs="Times New Roman"/>
              </w:rPr>
              <w:t>ichas de trabajo sobre la diferencia de “</w:t>
            </w:r>
            <w:proofErr w:type="gramStart"/>
            <w:r w:rsidRPr="007C6ECD">
              <w:rPr>
                <w:rFonts w:cs="Times New Roman"/>
              </w:rPr>
              <w:t>sino</w:t>
            </w:r>
            <w:proofErr w:type="gramEnd"/>
            <w:r w:rsidRPr="007C6ECD">
              <w:rPr>
                <w:rFonts w:cs="Times New Roman"/>
              </w:rPr>
              <w:t>, “si no” y conversamos sobre el significado y la correcta utilización en las oraciones.</w:t>
            </w:r>
          </w:p>
          <w:p w14:paraId="6580DBEE" w14:textId="77777777" w:rsidR="00A11C5A" w:rsidRPr="00350E62" w:rsidRDefault="00671F05" w:rsidP="00671F05">
            <w:pPr>
              <w:jc w:val="both"/>
            </w:pPr>
            <w:r w:rsidRPr="00671F05">
              <w:t>Ejemplos utilizando la coma adversativa de manera correcta.</w:t>
            </w:r>
          </w:p>
        </w:tc>
      </w:tr>
      <w:tr w:rsidR="00A11C5A" w:rsidRPr="001616E5" w14:paraId="2B544BE0" w14:textId="77777777" w:rsidTr="00AB31C6">
        <w:trPr>
          <w:trHeight w:val="276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A840C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C8C069" w14:textId="77777777" w:rsidR="00A11C5A" w:rsidRPr="00AB31C6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F8A6651" w14:textId="77777777" w:rsidR="00A11C5A" w:rsidRDefault="00A11C5A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841A07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5E747E6" w14:textId="277A8E1C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4BE15BA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5BEF98E7" w14:textId="77777777" w:rsidR="00671F05" w:rsidRDefault="00AB31C6" w:rsidP="00AB31C6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</w:t>
      </w:r>
    </w:p>
    <w:p w14:paraId="11C9CF88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062B4051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444F27D6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2BB8105D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4F588E89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1360F3F1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097B13AF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51AEDDB7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3C7C97B6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12D4FFFB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106CF204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3E8D2EE9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494D87F8" w14:textId="77777777" w:rsidR="00671F05" w:rsidRDefault="00671F05" w:rsidP="00AB31C6">
      <w:pPr>
        <w:pStyle w:val="Ttulo1"/>
        <w:rPr>
          <w:rFonts w:ascii="Arial" w:hAnsi="Arial" w:cs="Arial"/>
          <w:i/>
          <w:sz w:val="18"/>
          <w:szCs w:val="18"/>
        </w:rPr>
      </w:pPr>
    </w:p>
    <w:p w14:paraId="3E662171" w14:textId="77777777" w:rsidR="00671F05" w:rsidRDefault="00671F05" w:rsidP="00671F05"/>
    <w:p w14:paraId="6F1DB88D" w14:textId="77777777" w:rsidR="00671F05" w:rsidRDefault="00671F05" w:rsidP="00671F05"/>
    <w:p w14:paraId="623DE485" w14:textId="77777777" w:rsidR="00671F05" w:rsidRDefault="00671F05" w:rsidP="00671F05"/>
    <w:p w14:paraId="7B74A059" w14:textId="77777777" w:rsidR="003C135C" w:rsidRPr="00671F05" w:rsidRDefault="003C135C" w:rsidP="00671F05"/>
    <w:p w14:paraId="443874F6" w14:textId="77777777" w:rsidR="00A11C5A" w:rsidRPr="001616E5" w:rsidRDefault="00671F05" w:rsidP="00AB31C6">
      <w:pPr>
        <w:pStyle w:val="Ttulo1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                                      </w:t>
      </w:r>
      <w:r w:rsidR="00AB31C6">
        <w:rPr>
          <w:rFonts w:ascii="Arial" w:hAnsi="Arial" w:cs="Arial"/>
          <w:i/>
          <w:sz w:val="18"/>
          <w:szCs w:val="18"/>
        </w:rPr>
        <w:t xml:space="preserve">   </w:t>
      </w:r>
      <w:r w:rsidR="00A11C5A" w:rsidRPr="001616E5">
        <w:rPr>
          <w:rFonts w:ascii="Arial" w:hAnsi="Arial" w:cs="Arial"/>
          <w:sz w:val="18"/>
        </w:rPr>
        <w:t>PLAN DE DESARROLLO CURRICULAR</w:t>
      </w:r>
      <w:r w:rsidR="00A11C5A">
        <w:rPr>
          <w:rFonts w:ascii="Arial" w:hAnsi="Arial" w:cs="Arial"/>
          <w:sz w:val="18"/>
        </w:rPr>
        <w:t xml:space="preserve"> SECUNDARIA</w:t>
      </w:r>
    </w:p>
    <w:p w14:paraId="44EBDA4F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>N°3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16304F35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2D37B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E17D3CC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325293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3AA7F89" w14:textId="77777777" w:rsidR="00A11C5A" w:rsidRPr="0065708E" w:rsidRDefault="009640B7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6EEBAE4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2895E83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BB283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FC2D2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495CD150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8D6C0FC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1B62BA2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4B4C683" w14:textId="77777777" w:rsidR="00A11C5A" w:rsidRPr="0065708E" w:rsidRDefault="00A11C5A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53FDFDED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B5FE5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A7AC483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193C8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1F305A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108EDE97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541390FE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35A58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5ADB55D" w14:textId="77777777" w:rsidR="00A11C5A" w:rsidRPr="001616E5" w:rsidRDefault="004942E8" w:rsidP="0018715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en </w:t>
            </w:r>
            <w:proofErr w:type="gramStart"/>
            <w:r>
              <w:rPr>
                <w:rFonts w:cs="Times New Roman"/>
              </w:rPr>
              <w:t>el  trabajo</w:t>
            </w:r>
            <w:proofErr w:type="gramEnd"/>
            <w:r>
              <w:rPr>
                <w:rFonts w:cs="Times New Roman"/>
              </w:rPr>
              <w:t xml:space="preserve"> comunitario, a trav</w:t>
            </w:r>
            <w:r w:rsidR="003C135C">
              <w:rPr>
                <w:rFonts w:cs="Times New Roman"/>
              </w:rPr>
              <w:t xml:space="preserve">és del estudio del lenguaje literario, escuelas literarias, el género lírico, </w:t>
            </w:r>
            <w:r w:rsidR="00DB5FAC">
              <w:rPr>
                <w:rFonts w:cs="Times New Roman"/>
              </w:rPr>
              <w:t>géneros</w:t>
            </w:r>
            <w:r w:rsidR="003C135C">
              <w:rPr>
                <w:rFonts w:cs="Times New Roman"/>
              </w:rPr>
              <w:t xml:space="preserve"> menores y signos de puntuación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>
              <w:rPr>
                <w:rFonts w:cs="Times New Roman"/>
              </w:rPr>
              <w:t xml:space="preserve"> de la importancia de la comunicación escrita cuidando la ortografía.  </w:t>
            </w:r>
          </w:p>
        </w:tc>
      </w:tr>
      <w:tr w:rsidR="00A11C5A" w:rsidRPr="001616E5" w14:paraId="16AAA46B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E42CF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145AD34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El lenguaje literario.</w:t>
            </w:r>
          </w:p>
          <w:p w14:paraId="191291F7" w14:textId="77777777" w:rsidR="00993582" w:rsidRDefault="00993582" w:rsidP="00061764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Princesa prometida. (Lectura)</w:t>
            </w:r>
          </w:p>
          <w:p w14:paraId="78765DC2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Escuelas literarias.</w:t>
            </w:r>
          </w:p>
          <w:p w14:paraId="6FF7E20C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El género lirico.</w:t>
            </w:r>
          </w:p>
          <w:p w14:paraId="13A7C8E5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Géneros menores.</w:t>
            </w:r>
          </w:p>
          <w:p w14:paraId="26D2A746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Triunfar. (Lectura)</w:t>
            </w:r>
          </w:p>
          <w:p w14:paraId="7A67F71A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  <w:p w14:paraId="017F9603" w14:textId="77777777" w:rsidR="00A11C5A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Signos de puntuación.</w:t>
            </w:r>
          </w:p>
        </w:tc>
      </w:tr>
      <w:tr w:rsidR="00A11C5A" w:rsidRPr="001616E5" w14:paraId="753680DC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2609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DF10771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7562E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E71CF84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2EC9E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FAC6F4B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1BB329B3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A7859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E7D510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5E57B6B" w14:textId="77777777" w:rsidR="00992085" w:rsidRDefault="00992085" w:rsidP="00A11C5A">
            <w:pPr>
              <w:rPr>
                <w:rFonts w:cs="Times New Roman"/>
              </w:rPr>
            </w:pPr>
          </w:p>
          <w:p w14:paraId="4FBC589D" w14:textId="77777777" w:rsidR="00671F05" w:rsidRPr="004B0EF3" w:rsidRDefault="009D50F0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del concepto, </w:t>
            </w:r>
            <w:r w:rsidR="00671F05">
              <w:rPr>
                <w:rFonts w:ascii="Times New Roman" w:eastAsia="PT Sans" w:hAnsi="Times New Roman"/>
                <w:sz w:val="24"/>
                <w:szCs w:val="24"/>
              </w:rPr>
              <w:t>caracte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rísticas y elementos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de </w:t>
            </w:r>
            <w:r w:rsidR="00671F05">
              <w:rPr>
                <w:rFonts w:ascii="Times New Roman" w:eastAsia="PT Sans" w:hAnsi="Times New Roman"/>
                <w:sz w:val="24"/>
                <w:szCs w:val="24"/>
              </w:rPr>
              <w:t xml:space="preserve"> la</w:t>
            </w:r>
            <w:proofErr w:type="gramEnd"/>
            <w:r w:rsidR="00671F05">
              <w:rPr>
                <w:rFonts w:ascii="Times New Roman" w:eastAsia="PT Sans" w:hAnsi="Times New Roman"/>
                <w:sz w:val="24"/>
                <w:szCs w:val="24"/>
              </w:rPr>
              <w:t xml:space="preserve"> comunicación literaria.</w:t>
            </w:r>
          </w:p>
          <w:p w14:paraId="07A06757" w14:textId="77777777" w:rsidR="00671F05" w:rsidRPr="0076284C" w:rsidRDefault="00671F05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 literatura como acto de comunicación, considerando las características específicas </w:t>
            </w:r>
            <w:r w:rsidR="009D50F0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>
              <w:rPr>
                <w:rFonts w:ascii="Times New Roman" w:hAnsi="Times New Roman"/>
                <w:sz w:val="24"/>
                <w:szCs w:val="24"/>
              </w:rPr>
              <w:t>elementos de la comunicación literaria</w:t>
            </w:r>
            <w:r w:rsidR="009D50F0">
              <w:rPr>
                <w:rFonts w:ascii="Times New Roman" w:hAnsi="Times New Roman"/>
                <w:sz w:val="24"/>
                <w:szCs w:val="24"/>
              </w:rPr>
              <w:t xml:space="preserve"> y los </w:t>
            </w:r>
            <w:proofErr w:type="gramStart"/>
            <w:r w:rsidR="009D50F0">
              <w:rPr>
                <w:rFonts w:ascii="Times New Roman" w:hAnsi="Times New Roman"/>
                <w:sz w:val="24"/>
                <w:szCs w:val="24"/>
              </w:rPr>
              <w:t>recurso generales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A92217" w14:textId="77777777" w:rsidR="00671F05" w:rsidRDefault="00671F05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9D50F0">
              <w:rPr>
                <w:rFonts w:ascii="Times New Roman" w:hAnsi="Times New Roman"/>
                <w:sz w:val="24"/>
                <w:szCs w:val="24"/>
              </w:rPr>
              <w:t>“Princesa prometida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993582">
              <w:rPr>
                <w:rFonts w:ascii="Times New Roman" w:hAnsi="Times New Roman"/>
                <w:sz w:val="24"/>
                <w:szCs w:val="24"/>
              </w:rPr>
              <w:t xml:space="preserve"> y “</w:t>
            </w:r>
            <w:proofErr w:type="gramStart"/>
            <w:r w:rsidR="00993582">
              <w:rPr>
                <w:rFonts w:ascii="Times New Roman" w:hAnsi="Times New Roman"/>
                <w:sz w:val="24"/>
                <w:szCs w:val="24"/>
              </w:rPr>
              <w:t>Triunfar”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conversamos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sobre el mensaje que tiene la lectura y las acciones, características y valores de los personajes.</w:t>
            </w:r>
          </w:p>
          <w:p w14:paraId="068D89A7" w14:textId="77777777" w:rsidR="00671F05" w:rsidRDefault="00671F05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Aplicación del cuestionario analítico para apoyar la comprensión del contenido</w:t>
            </w:r>
            <w:r w:rsidR="009D50F0">
              <w:rPr>
                <w:rFonts w:ascii="Times New Roman" w:hAnsi="Times New Roman"/>
                <w:sz w:val="24"/>
                <w:szCs w:val="24"/>
              </w:rPr>
              <w:t xml:space="preserve"> y la escritura critica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E66F1B" w14:textId="77777777" w:rsidR="009D50F0" w:rsidRDefault="009D50F0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Análisis cronológica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 las características de los estilo de las escuelas literarias.</w:t>
            </w:r>
          </w:p>
          <w:p w14:paraId="69415BC9" w14:textId="77777777" w:rsidR="009D50F0" w:rsidRDefault="009D50F0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ejemplos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las características del  clasicismo, neo clasismo, romanticismo y los autores de cada época.</w:t>
            </w:r>
          </w:p>
          <w:p w14:paraId="0B6B2D54" w14:textId="77777777" w:rsidR="009D50F0" w:rsidRDefault="00993582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 las características de los géneros líricos mayores y menores.</w:t>
            </w:r>
          </w:p>
          <w:p w14:paraId="29B693EF" w14:textId="77777777" w:rsidR="00993582" w:rsidRDefault="00993582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en fichas de trabajo de los géneros mayores y menores del género lirico.</w:t>
            </w:r>
          </w:p>
          <w:p w14:paraId="5C55F5F0" w14:textId="77777777" w:rsidR="00993582" w:rsidRDefault="00271C17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</w:t>
            </w:r>
            <w:r w:rsidR="00993582">
              <w:rPr>
                <w:rFonts w:ascii="Times New Roman" w:hAnsi="Times New Roman"/>
                <w:sz w:val="24"/>
                <w:szCs w:val="24"/>
              </w:rPr>
              <w:t xml:space="preserve"> de la historia y características de los signos de </w:t>
            </w:r>
            <w:proofErr w:type="gramStart"/>
            <w:r w:rsidR="00993582">
              <w:rPr>
                <w:rFonts w:ascii="Times New Roman" w:hAnsi="Times New Roman"/>
                <w:sz w:val="24"/>
                <w:szCs w:val="24"/>
              </w:rPr>
              <w:t xml:space="preserve">cierre( </w:t>
            </w:r>
            <w:r>
              <w:rPr>
                <w:rFonts w:ascii="Times New Roman" w:hAnsi="Times New Roman"/>
                <w:sz w:val="24"/>
                <w:szCs w:val="24"/>
              </w:rPr>
              <w:t>signos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admiración)</w:t>
            </w:r>
          </w:p>
          <w:p w14:paraId="68C8E847" w14:textId="77777777" w:rsidR="00993582" w:rsidRPr="00B73BC2" w:rsidRDefault="00271C17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los usos de los signos de puntuación de cierre.</w:t>
            </w:r>
          </w:p>
          <w:p w14:paraId="7E83E1CD" w14:textId="77777777" w:rsidR="00671F05" w:rsidRDefault="00671F05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lastRenderedPageBreak/>
              <w:t>TEORIA</w:t>
            </w:r>
          </w:p>
          <w:p w14:paraId="247A78E6" w14:textId="77777777" w:rsidR="00671F05" w:rsidRDefault="00671F05" w:rsidP="00671F05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97CDA1D" w14:textId="77777777" w:rsidR="00271C17" w:rsidRPr="004B0EF3" w:rsidRDefault="00271C17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del concepto, características y elementos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de  la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 xml:space="preserve"> comunicación literaria.</w:t>
            </w:r>
          </w:p>
          <w:p w14:paraId="15C833C0" w14:textId="77777777" w:rsidR="00671F05" w:rsidRPr="00271C17" w:rsidRDefault="00271C17" w:rsidP="003C135C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Comprensión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las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características específicas de elementos de la comunicación literaria y los recursos generales.</w:t>
            </w:r>
          </w:p>
          <w:p w14:paraId="3C75FC7B" w14:textId="77777777" w:rsidR="00271C17" w:rsidRDefault="00271C17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Análisis cronológica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 las características de los estilo de las escuelas literarias.</w:t>
            </w:r>
          </w:p>
          <w:p w14:paraId="1563C936" w14:textId="77777777" w:rsidR="00271C17" w:rsidRDefault="003C135C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Comprensión </w:t>
            </w:r>
            <w:r w:rsidR="00271C17">
              <w:rPr>
                <w:rFonts w:ascii="Times New Roman" w:hAnsi="Times New Roman"/>
                <w:sz w:val="24"/>
                <w:szCs w:val="24"/>
              </w:rPr>
              <w:t>de las características de los géneros líricos mayores y menores.</w:t>
            </w:r>
          </w:p>
          <w:p w14:paraId="302ADDE2" w14:textId="77777777" w:rsidR="00271C17" w:rsidRDefault="00271C17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historia y características de los signos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cierre( signos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admiración)</w:t>
            </w:r>
          </w:p>
          <w:p w14:paraId="778EE297" w14:textId="77777777" w:rsidR="00271C17" w:rsidRPr="00271C17" w:rsidRDefault="00271C17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del contenido de los textos que lee y escribe.</w:t>
            </w:r>
          </w:p>
          <w:p w14:paraId="3F97C39A" w14:textId="77777777" w:rsidR="00671F05" w:rsidRDefault="00671F05" w:rsidP="00671F0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C37B174" w14:textId="77777777" w:rsidR="00671F05" w:rsidRDefault="00671F05" w:rsidP="00671F05">
            <w:pPr>
              <w:jc w:val="both"/>
              <w:rPr>
                <w:rFonts w:cs="Times New Roman"/>
              </w:rPr>
            </w:pPr>
          </w:p>
          <w:p w14:paraId="3F9F860F" w14:textId="77777777" w:rsidR="00671F05" w:rsidRPr="004A561D" w:rsidRDefault="00671F05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cultural.</w:t>
            </w:r>
          </w:p>
          <w:p w14:paraId="65E6BBE6" w14:textId="77777777" w:rsidR="00671F05" w:rsidRPr="007B2C56" w:rsidRDefault="00671F05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sobre la importancia de ampliar</w:t>
            </w:r>
            <w:r w:rsidR="00271C17">
              <w:rPr>
                <w:rFonts w:ascii="Times New Roman" w:eastAsiaTheme="minorHAnsi" w:hAnsi="Times New Roman"/>
                <w:sz w:val="24"/>
                <w:szCs w:val="24"/>
              </w:rPr>
              <w:t xml:space="preserve"> conocimientos sobre la el uso de los signos de puntuación de cierre.</w:t>
            </w:r>
          </w:p>
          <w:p w14:paraId="5FC34736" w14:textId="77777777" w:rsidR="00671F05" w:rsidRDefault="00671F05" w:rsidP="00671F05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618FC898" w14:textId="77777777" w:rsidR="00271C17" w:rsidRPr="003C135C" w:rsidRDefault="003C135C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ejemplos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las características del  clasicismo, neo clasismo, romanticismo y los autores de cada época.</w:t>
            </w:r>
          </w:p>
          <w:p w14:paraId="640F5139" w14:textId="77777777" w:rsidR="003C135C" w:rsidRDefault="003C135C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en fichas de trabajo de los géneros mayores y menores del género lirico.</w:t>
            </w:r>
          </w:p>
          <w:p w14:paraId="3AABE806" w14:textId="77777777" w:rsidR="003C135C" w:rsidRPr="003C135C" w:rsidRDefault="003C135C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Ejemplificación de los usos de los signos de puntuación de cierre.</w:t>
            </w:r>
          </w:p>
          <w:p w14:paraId="6FF112BB" w14:textId="77777777" w:rsidR="00271C17" w:rsidRDefault="00271C17" w:rsidP="003C135C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</w:t>
            </w:r>
            <w:r w:rsidR="003C135C">
              <w:rPr>
                <w:rFonts w:ascii="Times New Roman" w:hAnsi="Times New Roman"/>
                <w:sz w:val="24"/>
                <w:szCs w:val="24"/>
              </w:rPr>
              <w:t xml:space="preserve"> un cuaderno del género lirico.</w:t>
            </w:r>
          </w:p>
          <w:p w14:paraId="0E6886FF" w14:textId="77777777" w:rsidR="00A11C5A" w:rsidRPr="00BF283D" w:rsidRDefault="00A11C5A" w:rsidP="003C135C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FB03D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E8F891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B949570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E35BD75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EB20E3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FD73BB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F1B24D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F601C1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522D16F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3C96DD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18679E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EFFC611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5E85FE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6473905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75631CD3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7655CAB4" w14:textId="77777777" w:rsidR="00A11C5A" w:rsidRPr="005A0587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544E4590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9CF8DFC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A86F33D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762E13D8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0BC3782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FAA61C0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674CF54" w14:textId="77777777" w:rsidR="00A11C5A" w:rsidRPr="00192C0C" w:rsidRDefault="00A11C5A" w:rsidP="00A11C5A">
            <w:pPr>
              <w:ind w:left="425"/>
            </w:pPr>
          </w:p>
          <w:p w14:paraId="3A42956B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276B03C9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F7D0EA9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BA83EAB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5078CE5B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59167A7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6424F66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D052C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7EC5268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70224F6C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F4DD4CC" w14:textId="77777777" w:rsidR="00187154" w:rsidRPr="0052016C" w:rsidRDefault="00187154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4942E8">
              <w:rPr>
                <w:rFonts w:cs="Times New Roman"/>
              </w:rPr>
              <w:t xml:space="preserve"> Asume actitudes de </w:t>
            </w:r>
            <w:proofErr w:type="gramStart"/>
            <w:r w:rsidR="004942E8">
              <w:rPr>
                <w:rFonts w:cs="Times New Roman"/>
              </w:rPr>
              <w:t>trabajo  comunitario</w:t>
            </w:r>
            <w:proofErr w:type="gramEnd"/>
          </w:p>
          <w:p w14:paraId="17E98BF9" w14:textId="77777777" w:rsidR="00A11C5A" w:rsidRPr="0052016C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75AB9EA7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3F26CA5" w14:textId="77777777" w:rsidR="003C135C" w:rsidRDefault="00865F89" w:rsidP="003C135C">
            <w:pPr>
              <w:jc w:val="both"/>
              <w:rPr>
                <w:rFonts w:eastAsia="PT Sans"/>
              </w:rPr>
            </w:pPr>
            <w:r>
              <w:t>-</w:t>
            </w:r>
            <w:r w:rsidR="003C135C" w:rsidRPr="003C135C">
              <w:rPr>
                <w:rFonts w:eastAsia="PT Sans"/>
              </w:rPr>
              <w:t xml:space="preserve"> </w:t>
            </w:r>
            <w:r w:rsidR="003C135C">
              <w:rPr>
                <w:rFonts w:eastAsia="PT Sans"/>
              </w:rPr>
              <w:t xml:space="preserve">Analiza </w:t>
            </w:r>
            <w:r w:rsidR="003C135C" w:rsidRPr="003C135C">
              <w:rPr>
                <w:rFonts w:eastAsia="PT Sans"/>
              </w:rPr>
              <w:t xml:space="preserve">el concepto, características y elementos </w:t>
            </w:r>
            <w:proofErr w:type="gramStart"/>
            <w:r w:rsidR="003C135C" w:rsidRPr="003C135C">
              <w:rPr>
                <w:rFonts w:eastAsia="PT Sans"/>
              </w:rPr>
              <w:t>de  la</w:t>
            </w:r>
            <w:proofErr w:type="gramEnd"/>
            <w:r w:rsidR="003C135C" w:rsidRPr="003C135C">
              <w:rPr>
                <w:rFonts w:eastAsia="PT Sans"/>
              </w:rPr>
              <w:t xml:space="preserve"> </w:t>
            </w:r>
            <w:r w:rsidR="003C135C">
              <w:rPr>
                <w:rFonts w:eastAsia="PT Sans"/>
              </w:rPr>
              <w:t>comunicación literaria.</w:t>
            </w:r>
          </w:p>
          <w:p w14:paraId="163ED913" w14:textId="77777777" w:rsidR="003C135C" w:rsidRPr="003C135C" w:rsidRDefault="003C135C" w:rsidP="003C135C">
            <w:pPr>
              <w:jc w:val="both"/>
            </w:pPr>
            <w:r>
              <w:rPr>
                <w:rFonts w:eastAsia="PT Sans"/>
              </w:rPr>
              <w:t>-</w:t>
            </w:r>
            <w:proofErr w:type="gramStart"/>
            <w:r>
              <w:t>Compren</w:t>
            </w:r>
            <w:r w:rsidRPr="003C135C">
              <w:t>de  las</w:t>
            </w:r>
            <w:proofErr w:type="gramEnd"/>
            <w:r w:rsidRPr="003C135C">
              <w:t xml:space="preserve"> características específicas de elementos de la comunicación literaria y los recursos generales.</w:t>
            </w:r>
          </w:p>
          <w:p w14:paraId="041A6D4C" w14:textId="77777777" w:rsidR="003C135C" w:rsidRPr="003C135C" w:rsidRDefault="003C135C" w:rsidP="003C135C">
            <w:pPr>
              <w:jc w:val="both"/>
            </w:pPr>
            <w:r>
              <w:t>-</w:t>
            </w:r>
            <w:proofErr w:type="gramStart"/>
            <w:r w:rsidRPr="003C135C">
              <w:t>A</w:t>
            </w:r>
            <w:r>
              <w:t xml:space="preserve">naliza </w:t>
            </w:r>
            <w:r w:rsidRPr="003C135C">
              <w:t xml:space="preserve"> </w:t>
            </w:r>
            <w:r>
              <w:t>cronológicamente</w:t>
            </w:r>
            <w:proofErr w:type="gramEnd"/>
            <w:r w:rsidRPr="003C135C">
              <w:t xml:space="preserve"> las características de los estilo de las escuelas literarias.</w:t>
            </w:r>
          </w:p>
          <w:p w14:paraId="04DFA35A" w14:textId="77777777" w:rsidR="003C135C" w:rsidRPr="003C135C" w:rsidRDefault="003C135C" w:rsidP="003C135C">
            <w:pPr>
              <w:jc w:val="both"/>
            </w:pPr>
            <w:r>
              <w:t>-</w:t>
            </w:r>
            <w:r w:rsidRPr="003C135C">
              <w:t>Estudio de las características de los géneros líricos mayores y menores.</w:t>
            </w:r>
          </w:p>
          <w:p w14:paraId="128A63A7" w14:textId="77777777" w:rsidR="003C135C" w:rsidRPr="003C135C" w:rsidRDefault="003C135C" w:rsidP="003C135C">
            <w:pPr>
              <w:jc w:val="both"/>
            </w:pPr>
            <w:r>
              <w:t xml:space="preserve">-Analiza </w:t>
            </w:r>
            <w:r w:rsidRPr="003C135C">
              <w:t xml:space="preserve">la historia y características de los signos de </w:t>
            </w:r>
            <w:proofErr w:type="gramStart"/>
            <w:r w:rsidRPr="003C135C">
              <w:t>cierre( signos</w:t>
            </w:r>
            <w:proofErr w:type="gramEnd"/>
            <w:r w:rsidRPr="003C135C">
              <w:t xml:space="preserve"> de admiración)</w:t>
            </w:r>
          </w:p>
          <w:p w14:paraId="621DBABC" w14:textId="77777777" w:rsidR="003C135C" w:rsidRPr="003C135C" w:rsidRDefault="003C135C" w:rsidP="003C135C">
            <w:pPr>
              <w:jc w:val="both"/>
            </w:pPr>
            <w:r>
              <w:t>-</w:t>
            </w:r>
            <w:r w:rsidRPr="003C135C">
              <w:t xml:space="preserve">Comprende el contenido de los textos </w:t>
            </w:r>
            <w:r w:rsidRPr="003C135C">
              <w:lastRenderedPageBreak/>
              <w:t>que lee y escribe.</w:t>
            </w:r>
          </w:p>
          <w:p w14:paraId="29919990" w14:textId="77777777" w:rsidR="00A11C5A" w:rsidRDefault="003C135C" w:rsidP="003C135C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51BCE5EE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6CDB347" w14:textId="77777777" w:rsidR="003C135C" w:rsidRPr="003C135C" w:rsidRDefault="00865F89" w:rsidP="003C135C">
            <w:pPr>
              <w:jc w:val="both"/>
            </w:pPr>
            <w:r>
              <w:rPr>
                <w:rFonts w:cs="Times New Roman"/>
              </w:rPr>
              <w:t>-</w:t>
            </w:r>
            <w:r w:rsidR="00A11C5A">
              <w:rPr>
                <w:rFonts w:cs="Times New Roman"/>
              </w:rPr>
              <w:t xml:space="preserve"> </w:t>
            </w:r>
            <w:proofErr w:type="gramStart"/>
            <w:r w:rsidR="003C135C" w:rsidRPr="003C135C">
              <w:t>Elabora  ejemplos</w:t>
            </w:r>
            <w:proofErr w:type="gramEnd"/>
            <w:r w:rsidR="003C135C" w:rsidRPr="003C135C">
              <w:t xml:space="preserve"> de las características del  clasicismo, neo clasismo, romanticismo y los autores de cada época.</w:t>
            </w:r>
          </w:p>
          <w:p w14:paraId="2C638023" w14:textId="77777777" w:rsidR="003C135C" w:rsidRPr="003C135C" w:rsidRDefault="003C135C" w:rsidP="003C135C">
            <w:pPr>
              <w:jc w:val="both"/>
            </w:pPr>
            <w:r>
              <w:t>- escribe ejemplos</w:t>
            </w:r>
            <w:r w:rsidRPr="003C135C">
              <w:t xml:space="preserve"> en fichas de trabajo de los géneros mayores y menores del género lirico.</w:t>
            </w:r>
          </w:p>
          <w:p w14:paraId="0037944A" w14:textId="77777777" w:rsidR="003C135C" w:rsidRPr="003C135C" w:rsidRDefault="003C135C" w:rsidP="003C135C">
            <w:pPr>
              <w:jc w:val="both"/>
            </w:pPr>
            <w:r>
              <w:t xml:space="preserve">-Escribe ejemplos </w:t>
            </w:r>
            <w:r w:rsidRPr="003C135C">
              <w:t>de los usos de los signos de puntuación de cierre.</w:t>
            </w:r>
          </w:p>
          <w:p w14:paraId="6F4078A0" w14:textId="77777777" w:rsidR="003C135C" w:rsidRPr="003C135C" w:rsidRDefault="003C135C" w:rsidP="003C135C">
            <w:pPr>
              <w:jc w:val="both"/>
            </w:pPr>
            <w:r>
              <w:t>-Elabora</w:t>
            </w:r>
            <w:r w:rsidRPr="003C135C">
              <w:t xml:space="preserve"> un cuaderno del género lirico.</w:t>
            </w:r>
          </w:p>
          <w:p w14:paraId="1760969A" w14:textId="77777777" w:rsidR="004942E8" w:rsidRPr="004942E8" w:rsidRDefault="004942E8" w:rsidP="003C135C">
            <w:pPr>
              <w:jc w:val="both"/>
            </w:pPr>
          </w:p>
          <w:p w14:paraId="6F7E5933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5D30EFC3" w14:textId="77777777" w:rsidR="00187154" w:rsidRDefault="00187154" w:rsidP="00A11C5A">
            <w:pPr>
              <w:rPr>
                <w:rFonts w:cs="Times New Roman"/>
              </w:rPr>
            </w:pPr>
          </w:p>
          <w:p w14:paraId="396AFDF5" w14:textId="77777777" w:rsidR="004942E8" w:rsidRDefault="005A0587" w:rsidP="004942E8">
            <w:pPr>
              <w:jc w:val="both"/>
            </w:pPr>
            <w:r>
              <w:t>-</w:t>
            </w:r>
            <w:r w:rsidR="004942E8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4942E8">
              <w:t>Evita toda forma de escritura incorrecta para la elaboración de escritos.</w:t>
            </w:r>
          </w:p>
          <w:p w14:paraId="589D6BFB" w14:textId="77777777" w:rsidR="00A11C5A" w:rsidRDefault="005A0587" w:rsidP="005A0587">
            <w:r>
              <w:t xml:space="preserve"> </w:t>
            </w:r>
          </w:p>
          <w:p w14:paraId="2A445D11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43189F79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3674F" w14:textId="77777777" w:rsidR="00A11C5A" w:rsidRDefault="00A11C5A" w:rsidP="00865F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71AF0CC6" w14:textId="77777777" w:rsidR="003C135C" w:rsidRPr="003C135C" w:rsidRDefault="003C135C" w:rsidP="003C135C">
            <w:pPr>
              <w:jc w:val="both"/>
            </w:pPr>
            <w:r w:rsidRPr="003C135C">
              <w:t xml:space="preserve">Ejemplos de las características </w:t>
            </w:r>
            <w:proofErr w:type="gramStart"/>
            <w:r w:rsidRPr="003C135C">
              <w:t>del  clasicismo</w:t>
            </w:r>
            <w:proofErr w:type="gramEnd"/>
            <w:r w:rsidRPr="003C135C">
              <w:t>, neo clasismo, romanticismo y los autores de cada época.</w:t>
            </w:r>
          </w:p>
          <w:p w14:paraId="638A0848" w14:textId="77777777" w:rsidR="003C135C" w:rsidRPr="003C135C" w:rsidRDefault="003C135C" w:rsidP="003C135C">
            <w:pPr>
              <w:jc w:val="both"/>
            </w:pPr>
            <w:r>
              <w:t>F</w:t>
            </w:r>
            <w:r w:rsidRPr="003C135C">
              <w:t>ichas de trabajo de los géneros mayores y menores del género lirico.</w:t>
            </w:r>
          </w:p>
          <w:p w14:paraId="416C91D7" w14:textId="77777777" w:rsidR="003C135C" w:rsidRPr="003C135C" w:rsidRDefault="003C135C" w:rsidP="003C135C">
            <w:pPr>
              <w:jc w:val="both"/>
            </w:pPr>
            <w:r w:rsidRPr="003C135C">
              <w:t>Ejemplificación de los usos de los signos de puntuación de cierre.</w:t>
            </w:r>
          </w:p>
          <w:p w14:paraId="7D23BD38" w14:textId="77777777" w:rsidR="003C135C" w:rsidRPr="003C135C" w:rsidRDefault="003C135C" w:rsidP="003C135C">
            <w:pPr>
              <w:jc w:val="both"/>
            </w:pPr>
            <w:r>
              <w:t xml:space="preserve">Elaboración de un cuaderno con ejemplos </w:t>
            </w:r>
            <w:proofErr w:type="gramStart"/>
            <w:r>
              <w:t>de  géneros</w:t>
            </w:r>
            <w:proofErr w:type="gramEnd"/>
            <w:r>
              <w:t xml:space="preserve"> lirico mayores y menores</w:t>
            </w:r>
          </w:p>
          <w:p w14:paraId="5F1EFE8F" w14:textId="77777777" w:rsidR="00865F89" w:rsidRPr="00865F89" w:rsidRDefault="00865F89" w:rsidP="00865F89">
            <w:pPr>
              <w:jc w:val="both"/>
              <w:rPr>
                <w:rFonts w:cs="Times New Roman"/>
              </w:rPr>
            </w:pPr>
            <w:r w:rsidRPr="00865F89">
              <w:t xml:space="preserve"> </w:t>
            </w:r>
          </w:p>
        </w:tc>
      </w:tr>
      <w:tr w:rsidR="00A11C5A" w:rsidRPr="001616E5" w14:paraId="602E4EA5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AB189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69A0AD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445C066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F2E1B1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AC93EEE" w14:textId="629AAFD5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5802593" w14:textId="77777777" w:rsidR="00A11C5A" w:rsidRPr="008463FB" w:rsidRDefault="005053F4" w:rsidP="005053F4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6B8BEC67" w14:textId="77777777" w:rsidR="005053F4" w:rsidRDefault="00A11C5A" w:rsidP="000F6C73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</w:t>
      </w:r>
    </w:p>
    <w:p w14:paraId="71F90ACD" w14:textId="77777777" w:rsidR="000F6C73" w:rsidRDefault="000F6C73" w:rsidP="000F6C73"/>
    <w:p w14:paraId="7A203D26" w14:textId="77777777" w:rsidR="00FF7DD1" w:rsidRDefault="00FF7DD1" w:rsidP="000F6C73"/>
    <w:p w14:paraId="41D6E38D" w14:textId="77777777" w:rsidR="00FF7DD1" w:rsidRDefault="00FF7DD1" w:rsidP="000F6C73"/>
    <w:p w14:paraId="6BE45EBA" w14:textId="77777777" w:rsidR="00FF7DD1" w:rsidRDefault="00FF7DD1" w:rsidP="000F6C73"/>
    <w:p w14:paraId="331302DA" w14:textId="77777777" w:rsidR="00FF7DD1" w:rsidRDefault="00FF7DD1" w:rsidP="000F6C73"/>
    <w:p w14:paraId="7B6133A4" w14:textId="77777777" w:rsidR="00FF7DD1" w:rsidRDefault="00FF7DD1" w:rsidP="000F6C73"/>
    <w:p w14:paraId="5B072199" w14:textId="77777777" w:rsidR="00FF7DD1" w:rsidRDefault="00FF7DD1" w:rsidP="000F6C73"/>
    <w:p w14:paraId="3BA0D0B6" w14:textId="77777777" w:rsidR="00FF7DD1" w:rsidRPr="000F6C73" w:rsidRDefault="00FF7DD1" w:rsidP="000F6C73"/>
    <w:p w14:paraId="669139D0" w14:textId="77777777" w:rsidR="00761E39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 </w:t>
      </w:r>
    </w:p>
    <w:p w14:paraId="4B851579" w14:textId="77777777" w:rsidR="00761E39" w:rsidRDefault="00761E39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23739FB3" w14:textId="6C63CB8F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5C257BE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N°4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11A544F6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CD2F7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2026176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705BF9A5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3851020" w14:textId="77777777" w:rsidR="00A11C5A" w:rsidRPr="0065708E" w:rsidRDefault="009640B7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72C865BA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CF38310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7C544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057B457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1FAE6A83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138F591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1316437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EDE4FB9" w14:textId="77777777" w:rsidR="00A11C5A" w:rsidRPr="0065708E" w:rsidRDefault="00A11C5A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69470C3E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346F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1D56084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4A769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F71992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19CD93F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7A26B583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D95DD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F5B3C57" w14:textId="77777777" w:rsidR="00A11C5A" w:rsidRPr="001616E5" w:rsidRDefault="004942E8" w:rsidP="00FD3354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Asumimos actitudes de trabajo comunitario, a través </w:t>
            </w:r>
            <w:r w:rsidR="001D6489">
              <w:rPr>
                <w:rFonts w:cs="Times New Roman"/>
              </w:rPr>
              <w:t xml:space="preserve">del análisis de la lengua castellana, </w:t>
            </w:r>
            <w:r>
              <w:rPr>
                <w:rFonts w:cs="Times New Roman"/>
              </w:rPr>
              <w:t>elaborando fich</w:t>
            </w:r>
            <w:r w:rsidR="001D6489">
              <w:rPr>
                <w:rFonts w:cs="Times New Roman"/>
              </w:rPr>
              <w:t>as de trabajo, para difundir   la importancia de la comunicación en la sociedad.</w:t>
            </w:r>
          </w:p>
        </w:tc>
      </w:tr>
      <w:tr w:rsidR="00A11C5A" w:rsidRPr="001616E5" w14:paraId="7927953D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E4F9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5210F899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Lengua castellana.</w:t>
            </w:r>
          </w:p>
          <w:p w14:paraId="701DF91E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Fragmentos de Don Quijote de la Mancha. (Lectura)</w:t>
            </w:r>
          </w:p>
          <w:p w14:paraId="48EAF78C" w14:textId="77777777" w:rsidR="00A11C5A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0"/>
                <w:szCs w:val="20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</w:tc>
      </w:tr>
      <w:tr w:rsidR="00A11C5A" w:rsidRPr="001616E5" w14:paraId="3D32E7A4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4E2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0E32353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F112D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D2C602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332B1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8BC5C70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6AD0454C" w14:textId="77777777" w:rsidTr="001D6489">
        <w:trPr>
          <w:trHeight w:val="701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D45D5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D9CF29D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9146301" w14:textId="77777777" w:rsidR="00A11C5A" w:rsidRDefault="00A11C5A" w:rsidP="00A11C5A">
            <w:pPr>
              <w:rPr>
                <w:rFonts w:cs="Times New Roman"/>
              </w:rPr>
            </w:pPr>
          </w:p>
          <w:p w14:paraId="6E26DB7A" w14:textId="77777777" w:rsidR="004942E8" w:rsidRDefault="004942E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</w:t>
            </w:r>
            <w:r w:rsidR="00FF7DD1">
              <w:rPr>
                <w:rFonts w:cs="Times New Roman"/>
              </w:rPr>
              <w:t xml:space="preserve"> texto de apoyo y análisis del origen, formación, </w:t>
            </w:r>
            <w:r w:rsidR="00BE2AC8">
              <w:rPr>
                <w:rFonts w:cs="Times New Roman"/>
              </w:rPr>
              <w:t>expansión de la lengua castellana.</w:t>
            </w:r>
          </w:p>
          <w:p w14:paraId="63BEC769" w14:textId="77777777" w:rsidR="00BE2AC8" w:rsidRDefault="00BE2AC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Elaboración de un mapa político del mundo </w:t>
            </w:r>
            <w:proofErr w:type="gramStart"/>
            <w:r>
              <w:rPr>
                <w:rFonts w:cs="Times New Roman"/>
              </w:rPr>
              <w:t>señalando  los</w:t>
            </w:r>
            <w:proofErr w:type="gramEnd"/>
            <w:r>
              <w:rPr>
                <w:rFonts w:cs="Times New Roman"/>
              </w:rPr>
              <w:t xml:space="preserve"> lugares donde se habla el castellano.</w:t>
            </w:r>
          </w:p>
          <w:p w14:paraId="28F4FD29" w14:textId="77777777" w:rsidR="00BE2AC8" w:rsidRDefault="00BE2AC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ejemplo del texto sobre los dialectos del español en Bolivia y sus características.</w:t>
            </w:r>
          </w:p>
          <w:p w14:paraId="59A0C497" w14:textId="77777777" w:rsidR="00BE2AC8" w:rsidRDefault="00BE2AC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Elaboración de ejemplos de modismos bolivianos más usados. </w:t>
            </w:r>
          </w:p>
          <w:p w14:paraId="07A2C5A0" w14:textId="77777777" w:rsidR="00BE2AC8" w:rsidRDefault="00BE2AC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Lectura del texto “Fragmento de Don Quijote de la mancha” completamos el cuestionario analítico para su mayor comprensión.</w:t>
            </w:r>
          </w:p>
          <w:p w14:paraId="0A844CC4" w14:textId="77777777" w:rsidR="00BE2AC8" w:rsidRDefault="00BE2AC8" w:rsidP="004942E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Escribe ejemplos de interpretación de expresiones según requiere el autor.</w:t>
            </w:r>
          </w:p>
          <w:p w14:paraId="1081B32E" w14:textId="77777777" w:rsidR="004942E8" w:rsidRDefault="004942E8" w:rsidP="004942E8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5AC3931F" w14:textId="77777777" w:rsidR="004942E8" w:rsidRDefault="004942E8" w:rsidP="004942E8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BEFFAEF" w14:textId="77777777" w:rsidR="00BE2AC8" w:rsidRDefault="00BE2AC8" w:rsidP="00BE2AC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del origen, formación, expansión de la lengua castellana.</w:t>
            </w:r>
          </w:p>
          <w:p w14:paraId="607A612A" w14:textId="77777777" w:rsidR="00BE2AC8" w:rsidRDefault="00BE2AC8" w:rsidP="00BE2AC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Conoce  los</w:t>
            </w:r>
            <w:proofErr w:type="gramEnd"/>
            <w:r>
              <w:rPr>
                <w:rFonts w:cs="Times New Roman"/>
              </w:rPr>
              <w:t xml:space="preserve"> dialectos del español en Bolivia y sus características.</w:t>
            </w:r>
          </w:p>
          <w:p w14:paraId="51EE66E4" w14:textId="77777777" w:rsidR="00BE2AC8" w:rsidRDefault="00BE2AC8" w:rsidP="00BE2AC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Comprensión de la lectura utilizando interpretaciones.</w:t>
            </w:r>
          </w:p>
          <w:p w14:paraId="41EE227A" w14:textId="77777777" w:rsidR="004942E8" w:rsidRPr="000925D7" w:rsidRDefault="004942E8" w:rsidP="004942E8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67AD8081" w14:textId="77777777" w:rsidR="004942E8" w:rsidRDefault="004942E8" w:rsidP="004942E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0627BB12" w14:textId="77777777" w:rsidR="004942E8" w:rsidRDefault="004942E8" w:rsidP="004942E8">
            <w:pPr>
              <w:jc w:val="both"/>
              <w:rPr>
                <w:rFonts w:cs="Times New Roman"/>
              </w:rPr>
            </w:pPr>
          </w:p>
          <w:p w14:paraId="3D404BB9" w14:textId="77777777" w:rsidR="004942E8" w:rsidRPr="007B2C56" w:rsidRDefault="004942E8" w:rsidP="004942E8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importancia</w:t>
            </w:r>
            <w:r w:rsidR="00BE2AC8">
              <w:rPr>
                <w:rFonts w:ascii="Times New Roman" w:eastAsiaTheme="minorHAnsi" w:hAnsi="Times New Roman"/>
                <w:sz w:val="24"/>
                <w:szCs w:val="24"/>
              </w:rPr>
              <w:t xml:space="preserve"> de utilizar la lengua castellana según sus características regionales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66A5DC29" w14:textId="77777777" w:rsidR="004942E8" w:rsidRDefault="004942E8" w:rsidP="004942E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03FBF694" w14:textId="77777777" w:rsidR="001D6489" w:rsidRDefault="001D6489" w:rsidP="001D6489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Elaboración de un mapa político del mundo </w:t>
            </w:r>
            <w:proofErr w:type="gramStart"/>
            <w:r>
              <w:rPr>
                <w:rFonts w:cs="Times New Roman"/>
              </w:rPr>
              <w:t>señalando  los</w:t>
            </w:r>
            <w:proofErr w:type="gramEnd"/>
            <w:r>
              <w:rPr>
                <w:rFonts w:cs="Times New Roman"/>
              </w:rPr>
              <w:t xml:space="preserve"> lugares donde se habla el castellano.</w:t>
            </w:r>
          </w:p>
          <w:p w14:paraId="742F2B88" w14:textId="77777777" w:rsidR="001D6489" w:rsidRPr="001D6489" w:rsidRDefault="001D6489" w:rsidP="001D6489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Elaboración de ejemplos de modismos bolivianos más usados. </w:t>
            </w:r>
          </w:p>
          <w:p w14:paraId="50A60135" w14:textId="77777777" w:rsidR="00BE2AC8" w:rsidRDefault="001D6489" w:rsidP="00BE2AC8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Escritura de </w:t>
            </w:r>
            <w:r w:rsidR="00BE2AC8">
              <w:rPr>
                <w:rFonts w:cs="Times New Roman"/>
              </w:rPr>
              <w:t>ejemplos de interpretación de expresiones según requiere el autor.</w:t>
            </w:r>
          </w:p>
          <w:p w14:paraId="0B893163" w14:textId="77777777" w:rsidR="00A11C5A" w:rsidRPr="00B43D36" w:rsidRDefault="00A11C5A" w:rsidP="004942E8">
            <w:pPr>
              <w:pStyle w:val="Prrafodelista"/>
              <w:ind w:left="64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8625B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220A28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BEC9D35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F58040C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EA01BB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F53659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D6E0BBB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1C4DAA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8050AB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478E45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CDD0A5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6E1930D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D33A75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70766115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087766E2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7B2902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8509D1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7A6E69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38E96FB9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E6FD483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53388A4B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3B1E3DE2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238CA64" w14:textId="77777777" w:rsidR="00A11C5A" w:rsidRPr="00AA28A8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27B91627" w14:textId="77777777" w:rsidR="00A11C5A" w:rsidRPr="00192C0C" w:rsidRDefault="00A11C5A" w:rsidP="00A11C5A">
            <w:pPr>
              <w:ind w:left="425"/>
            </w:pPr>
          </w:p>
          <w:p w14:paraId="02939603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72EE9B46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6C7B063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5C69C5B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5F693975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2CE14A5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6FAE14D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1F4E8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D3D2905" w14:textId="77777777" w:rsidR="00A11C5A" w:rsidRDefault="004942E8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1E5B7C43" w14:textId="77777777" w:rsidR="004942E8" w:rsidRDefault="00A11C5A" w:rsidP="004942E8">
            <w:pPr>
              <w:jc w:val="both"/>
              <w:rPr>
                <w:rFonts w:cs="Times New Roman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942E8">
              <w:rPr>
                <w:rFonts w:cs="Times New Roman"/>
              </w:rPr>
              <w:t>-Asume actitudes de trabajo comunitario al realizar actividades de aula.</w:t>
            </w:r>
          </w:p>
          <w:p w14:paraId="36BAC8D8" w14:textId="77777777" w:rsidR="004942E8" w:rsidRPr="0052016C" w:rsidRDefault="004942E8" w:rsidP="004942E8">
            <w:pPr>
              <w:jc w:val="both"/>
              <w:rPr>
                <w:rFonts w:cs="Times New Roman"/>
              </w:rPr>
            </w:pPr>
          </w:p>
          <w:p w14:paraId="36B7CA48" w14:textId="77777777" w:rsidR="004942E8" w:rsidRPr="0052016C" w:rsidRDefault="004942E8" w:rsidP="004942E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3D7EE65" w14:textId="77777777" w:rsidR="001D6489" w:rsidRDefault="004942E8" w:rsidP="001D648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t>-</w:t>
            </w:r>
            <w:r w:rsidR="001D6489">
              <w:rPr>
                <w:rFonts w:cs="Times New Roman"/>
              </w:rPr>
              <w:t xml:space="preserve"> Analiza el origen, formación, expansión de la lengua castellana.</w:t>
            </w:r>
          </w:p>
          <w:p w14:paraId="4DE1620C" w14:textId="77777777" w:rsidR="001D6489" w:rsidRDefault="001D6489" w:rsidP="001D648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proofErr w:type="gramStart"/>
            <w:r>
              <w:rPr>
                <w:rFonts w:cs="Times New Roman"/>
              </w:rPr>
              <w:t>Conoce  los</w:t>
            </w:r>
            <w:proofErr w:type="gramEnd"/>
            <w:r>
              <w:rPr>
                <w:rFonts w:cs="Times New Roman"/>
              </w:rPr>
              <w:t xml:space="preserve"> dialectos del español en Bolivia y sus características.</w:t>
            </w:r>
          </w:p>
          <w:p w14:paraId="5A7B3987" w14:textId="77777777" w:rsidR="004942E8" w:rsidRPr="001D6489" w:rsidRDefault="001D6489" w:rsidP="001D648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-Comprende la lectura utilizando interpretaciones.</w:t>
            </w:r>
          </w:p>
          <w:p w14:paraId="445AE1B6" w14:textId="77777777" w:rsidR="004942E8" w:rsidRPr="00011AAF" w:rsidRDefault="004942E8" w:rsidP="004942E8">
            <w:pPr>
              <w:pStyle w:val="Sinespaciado"/>
              <w:jc w:val="both"/>
            </w:pPr>
          </w:p>
          <w:p w14:paraId="6D91CBA5" w14:textId="77777777" w:rsidR="001D6489" w:rsidRDefault="001D6489" w:rsidP="001D648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0D3E728E" w14:textId="77777777" w:rsidR="001D6489" w:rsidRDefault="004942E8" w:rsidP="001D6489">
            <w:pPr>
              <w:jc w:val="both"/>
              <w:rPr>
                <w:rFonts w:cs="Times New Roman"/>
              </w:rPr>
            </w:pPr>
            <w:r>
              <w:t>-</w:t>
            </w:r>
            <w:r w:rsidR="001D6489">
              <w:rPr>
                <w:rFonts w:cs="Times New Roman"/>
              </w:rPr>
              <w:t xml:space="preserve"> Elabora un mapa político del mundo </w:t>
            </w:r>
            <w:proofErr w:type="gramStart"/>
            <w:r w:rsidR="001D6489">
              <w:rPr>
                <w:rFonts w:cs="Times New Roman"/>
              </w:rPr>
              <w:t>señalando  los</w:t>
            </w:r>
            <w:proofErr w:type="gramEnd"/>
            <w:r w:rsidR="001D6489">
              <w:rPr>
                <w:rFonts w:cs="Times New Roman"/>
              </w:rPr>
              <w:t xml:space="preserve"> lugares donde se habla el castellano.</w:t>
            </w:r>
          </w:p>
          <w:p w14:paraId="2FBD5D92" w14:textId="77777777" w:rsidR="001D6489" w:rsidRPr="001D6489" w:rsidRDefault="001D6489" w:rsidP="001D648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proofErr w:type="gramStart"/>
            <w:r>
              <w:rPr>
                <w:rFonts w:cs="Times New Roman"/>
              </w:rPr>
              <w:t>Elabora  ejemplos</w:t>
            </w:r>
            <w:proofErr w:type="gramEnd"/>
            <w:r>
              <w:rPr>
                <w:rFonts w:cs="Times New Roman"/>
              </w:rPr>
              <w:t xml:space="preserve"> de modismos bolivianos más usados. </w:t>
            </w:r>
          </w:p>
          <w:p w14:paraId="0EBB756C" w14:textId="77777777" w:rsidR="001D6489" w:rsidRDefault="001D6489" w:rsidP="001D648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interpretación de expresiones según requiere el autor.</w:t>
            </w:r>
          </w:p>
          <w:p w14:paraId="4894595F" w14:textId="77777777" w:rsidR="004942E8" w:rsidRPr="00FD3354" w:rsidRDefault="004942E8" w:rsidP="001D6489">
            <w:pPr>
              <w:jc w:val="both"/>
              <w:rPr>
                <w:rFonts w:cs="Times New Roman"/>
              </w:rPr>
            </w:pPr>
          </w:p>
          <w:p w14:paraId="7E3560A2" w14:textId="77777777" w:rsidR="004942E8" w:rsidRDefault="004942E8" w:rsidP="004942E8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0C91FDC" w14:textId="77777777" w:rsidR="004942E8" w:rsidRPr="00A54E51" w:rsidRDefault="004942E8" w:rsidP="004942E8">
            <w:pPr>
              <w:jc w:val="both"/>
            </w:pPr>
            <w:r>
              <w:rPr>
                <w:rFonts w:cs="Times New Roman"/>
              </w:rPr>
              <w:t>Difunde   textos escrito</w:t>
            </w:r>
            <w:r w:rsidR="001D6489">
              <w:rPr>
                <w:rFonts w:cs="Times New Roman"/>
              </w:rPr>
              <w:t xml:space="preserve"> de los modismos que caracterizan a cada </w:t>
            </w:r>
            <w:r w:rsidR="001D6489">
              <w:rPr>
                <w:rFonts w:cs="Times New Roman"/>
              </w:rPr>
              <w:lastRenderedPageBreak/>
              <w:t>región de Bolivia.</w:t>
            </w:r>
            <w:r>
              <w:rPr>
                <w:rFonts w:cs="Times New Roman"/>
              </w:rPr>
              <w:t xml:space="preserve"> </w:t>
            </w:r>
          </w:p>
          <w:p w14:paraId="1ED82240" w14:textId="77777777" w:rsidR="004942E8" w:rsidRPr="001616E5" w:rsidRDefault="004942E8" w:rsidP="004942E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A6B73B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11C5A" w:rsidRPr="001616E5" w14:paraId="1B90EEAC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F5FE8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A0F2551" w14:textId="77777777" w:rsidR="001D6489" w:rsidRDefault="001D6489" w:rsidP="001D648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Mapa político del mundo </w:t>
            </w:r>
            <w:proofErr w:type="gramStart"/>
            <w:r>
              <w:rPr>
                <w:rFonts w:cs="Times New Roman"/>
              </w:rPr>
              <w:t>señalando  los</w:t>
            </w:r>
            <w:proofErr w:type="gramEnd"/>
            <w:r>
              <w:rPr>
                <w:rFonts w:cs="Times New Roman"/>
              </w:rPr>
              <w:t xml:space="preserve"> lugares donde se habla el castellano.</w:t>
            </w:r>
          </w:p>
          <w:p w14:paraId="22176CB2" w14:textId="77777777" w:rsidR="001D6489" w:rsidRPr="001D6489" w:rsidRDefault="001D6489" w:rsidP="001D648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Ejemplos de modismos bolivianos más usados. </w:t>
            </w:r>
          </w:p>
          <w:p w14:paraId="77B19B16" w14:textId="77777777" w:rsidR="001D6489" w:rsidRDefault="001D6489" w:rsidP="001D6489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interpretación de expresiones según requiere el autor.</w:t>
            </w:r>
          </w:p>
          <w:p w14:paraId="7397A48F" w14:textId="77777777" w:rsidR="00A11C5A" w:rsidRPr="00BA6E95" w:rsidRDefault="00A11C5A" w:rsidP="004942E8">
            <w:pPr>
              <w:jc w:val="both"/>
              <w:rPr>
                <w:rFonts w:cs="Times New Roman"/>
              </w:rPr>
            </w:pPr>
          </w:p>
        </w:tc>
      </w:tr>
      <w:tr w:rsidR="00A11C5A" w:rsidRPr="001616E5" w14:paraId="6E2883C0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1058B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7DE5CCB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89AB388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1E655CD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C767ACE" w14:textId="503462E5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85208CE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3535071" w14:textId="77777777" w:rsidR="005F5D11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</w:t>
      </w:r>
    </w:p>
    <w:p w14:paraId="4E41C3E9" w14:textId="77777777" w:rsidR="000F6C73" w:rsidRDefault="000F6C73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C0598B6" w14:textId="77777777" w:rsidR="001A466B" w:rsidRDefault="001A466B" w:rsidP="001A466B"/>
    <w:p w14:paraId="0DC05A82" w14:textId="77777777" w:rsidR="001A466B" w:rsidRDefault="001A466B" w:rsidP="001A466B"/>
    <w:p w14:paraId="275CDF48" w14:textId="77777777" w:rsidR="001A466B" w:rsidRDefault="001A466B" w:rsidP="001A466B"/>
    <w:p w14:paraId="30EE8D85" w14:textId="77777777" w:rsidR="001A466B" w:rsidRDefault="001A466B" w:rsidP="001A466B"/>
    <w:p w14:paraId="4AB80247" w14:textId="77777777" w:rsidR="001A466B" w:rsidRDefault="001A466B" w:rsidP="001A466B"/>
    <w:p w14:paraId="103C4B44" w14:textId="77777777" w:rsidR="001A466B" w:rsidRDefault="001A466B" w:rsidP="001A466B"/>
    <w:p w14:paraId="742031A3" w14:textId="77777777" w:rsidR="001A466B" w:rsidRDefault="001A466B" w:rsidP="001A466B"/>
    <w:p w14:paraId="121D346D" w14:textId="77777777" w:rsidR="001A466B" w:rsidRDefault="001A466B" w:rsidP="001A466B"/>
    <w:p w14:paraId="0570F6F8" w14:textId="77777777" w:rsidR="001A466B" w:rsidRDefault="001A466B" w:rsidP="001A466B"/>
    <w:p w14:paraId="59BF3280" w14:textId="77777777" w:rsidR="001A466B" w:rsidRDefault="001A466B" w:rsidP="001A466B"/>
    <w:p w14:paraId="1701515D" w14:textId="77777777" w:rsidR="001A466B" w:rsidRDefault="001A466B" w:rsidP="001A466B"/>
    <w:p w14:paraId="289B0FBD" w14:textId="77777777" w:rsidR="001A466B" w:rsidRDefault="001A466B" w:rsidP="001A466B"/>
    <w:p w14:paraId="5FB78CEA" w14:textId="77777777" w:rsidR="001A466B" w:rsidRDefault="001A466B" w:rsidP="001A466B"/>
    <w:p w14:paraId="1FA5E33F" w14:textId="77777777" w:rsidR="001A466B" w:rsidRDefault="001A466B" w:rsidP="001A466B"/>
    <w:p w14:paraId="3A0BB37D" w14:textId="77777777" w:rsidR="001A466B" w:rsidRDefault="001A466B" w:rsidP="001A466B"/>
    <w:p w14:paraId="6DF1A6D0" w14:textId="77777777" w:rsidR="001A466B" w:rsidRDefault="001A466B" w:rsidP="001A466B"/>
    <w:p w14:paraId="6A9962AF" w14:textId="77777777" w:rsidR="001A466B" w:rsidRDefault="001A466B" w:rsidP="001A466B"/>
    <w:p w14:paraId="196BCDC9" w14:textId="77777777" w:rsidR="001A466B" w:rsidRDefault="001A466B" w:rsidP="001A466B"/>
    <w:p w14:paraId="57C2554F" w14:textId="77777777" w:rsidR="001A466B" w:rsidRDefault="001A466B" w:rsidP="001A466B"/>
    <w:p w14:paraId="554FA7DE" w14:textId="77777777" w:rsidR="001A466B" w:rsidRDefault="001A466B" w:rsidP="001A466B"/>
    <w:p w14:paraId="6BE7C643" w14:textId="77777777" w:rsidR="001A466B" w:rsidRDefault="001A466B" w:rsidP="001A466B"/>
    <w:p w14:paraId="35ADF7A5" w14:textId="77777777" w:rsidR="001A466B" w:rsidRDefault="001A466B" w:rsidP="001A466B"/>
    <w:p w14:paraId="6E023FCB" w14:textId="77777777" w:rsidR="001A466B" w:rsidRDefault="001A466B" w:rsidP="001A466B"/>
    <w:p w14:paraId="67563A31" w14:textId="77777777" w:rsidR="001A466B" w:rsidRDefault="001A466B" w:rsidP="001A466B"/>
    <w:p w14:paraId="720355EB" w14:textId="77777777" w:rsidR="001A466B" w:rsidRDefault="001A466B" w:rsidP="001A466B"/>
    <w:p w14:paraId="05041CB3" w14:textId="77777777" w:rsidR="001A466B" w:rsidRDefault="001A466B" w:rsidP="001A466B"/>
    <w:p w14:paraId="09CDAA1D" w14:textId="77777777" w:rsidR="001A466B" w:rsidRDefault="001A466B" w:rsidP="001A466B"/>
    <w:p w14:paraId="3203DF05" w14:textId="77777777" w:rsidR="001A466B" w:rsidRDefault="001A466B" w:rsidP="001A466B"/>
    <w:p w14:paraId="598F9D67" w14:textId="77777777" w:rsidR="001A466B" w:rsidRDefault="001A466B" w:rsidP="001A466B"/>
    <w:p w14:paraId="75966968" w14:textId="77777777" w:rsidR="001A466B" w:rsidRDefault="001A466B" w:rsidP="001A466B"/>
    <w:p w14:paraId="2656B7B0" w14:textId="77777777" w:rsidR="001A466B" w:rsidRDefault="001A466B" w:rsidP="001A466B"/>
    <w:p w14:paraId="67D1ACFB" w14:textId="77777777" w:rsidR="001A466B" w:rsidRDefault="001A466B" w:rsidP="001A466B"/>
    <w:p w14:paraId="71E61569" w14:textId="77777777" w:rsidR="001A466B" w:rsidRDefault="001A466B" w:rsidP="001A466B"/>
    <w:p w14:paraId="22D0637E" w14:textId="77777777" w:rsidR="001A466B" w:rsidRDefault="001A466B" w:rsidP="001A466B"/>
    <w:p w14:paraId="2F85A67A" w14:textId="77777777" w:rsidR="001A466B" w:rsidRDefault="001A466B" w:rsidP="001A466B"/>
    <w:p w14:paraId="355057A9" w14:textId="77777777" w:rsidR="001A466B" w:rsidRDefault="001A466B" w:rsidP="001A466B"/>
    <w:p w14:paraId="663FB0DB" w14:textId="77777777" w:rsidR="001A466B" w:rsidRDefault="001A466B" w:rsidP="001A466B"/>
    <w:p w14:paraId="34709FD2" w14:textId="77777777" w:rsidR="001A466B" w:rsidRDefault="001A466B" w:rsidP="001A466B"/>
    <w:p w14:paraId="5FB00218" w14:textId="77777777" w:rsidR="001A466B" w:rsidRDefault="001A466B" w:rsidP="001A466B"/>
    <w:p w14:paraId="7E4D4581" w14:textId="77777777" w:rsidR="001A466B" w:rsidRDefault="001A466B" w:rsidP="001A466B"/>
    <w:p w14:paraId="7570708D" w14:textId="77777777" w:rsidR="001A466B" w:rsidRDefault="001A466B" w:rsidP="001A466B"/>
    <w:p w14:paraId="759AD9D0" w14:textId="77777777" w:rsidR="001A466B" w:rsidRPr="001A466B" w:rsidRDefault="001A466B" w:rsidP="001A466B"/>
    <w:p w14:paraId="50A305DC" w14:textId="77777777" w:rsidR="001A466B" w:rsidRDefault="001A466B" w:rsidP="00A11C5A">
      <w:pPr>
        <w:pStyle w:val="Ttulo1"/>
        <w:jc w:val="center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1924A829" w14:textId="77777777" w:rsidR="001A466B" w:rsidRPr="001A466B" w:rsidRDefault="001A466B" w:rsidP="001A466B"/>
    <w:p w14:paraId="2E53DB34" w14:textId="77777777" w:rsidR="00A11C5A" w:rsidRPr="001616E5" w:rsidRDefault="00A11C5A" w:rsidP="00A11C5A">
      <w:pPr>
        <w:pStyle w:val="Ttulo1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 xml:space="preserve"> </w:t>
      </w: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20D171B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 xml:space="preserve">  N°5</w:t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09155F99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C5002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3D63777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C1AA8CD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5CA6868" w14:textId="77777777" w:rsidR="00A11C5A" w:rsidRPr="0065708E" w:rsidRDefault="009640B7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711456DD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4554A81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81832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650E22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79DBEB44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4DD836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10695A1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4A71675" w14:textId="77777777" w:rsidR="00A11C5A" w:rsidRPr="0065708E" w:rsidRDefault="00A11C5A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4C196F4B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122F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AA60711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BB4B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42F4DA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8B82968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543B0CC8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F7B79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0C081A9" w14:textId="77777777" w:rsidR="00A11C5A" w:rsidRPr="001616E5" w:rsidRDefault="008B63A6" w:rsidP="00A11C5A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</w:t>
            </w:r>
            <w:proofErr w:type="gramStart"/>
            <w:r w:rsidR="00892348">
              <w:rPr>
                <w:rFonts w:cs="Times New Roman"/>
                <w:lang w:val="es-ES"/>
              </w:rPr>
              <w:t>de  ¿</w:t>
            </w:r>
            <w:proofErr w:type="gramEnd"/>
            <w:r w:rsidR="00892348">
              <w:rPr>
                <w:rFonts w:cs="Times New Roman"/>
                <w:lang w:val="es-ES"/>
              </w:rPr>
              <w:t xml:space="preserve">qué es literatura?, la literatura romana y los orígenes de Roma: la leyenda de Rómulo y Remo, elaborando  </w:t>
            </w:r>
            <w:r>
              <w:rPr>
                <w:rFonts w:cs="Times New Roman"/>
                <w:lang w:val="es-ES"/>
              </w:rPr>
              <w:t xml:space="preserve"> fichas </w:t>
            </w:r>
            <w:r w:rsidR="00892348">
              <w:rPr>
                <w:rFonts w:cs="Times New Roman"/>
                <w:lang w:val="es-ES"/>
              </w:rPr>
              <w:t>biográficas y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</w:t>
            </w:r>
            <w:r w:rsidR="00892348">
              <w:rPr>
                <w:rFonts w:cs="Times New Roman"/>
                <w:lang w:val="es-ES"/>
              </w:rPr>
              <w:t>ueza de la literatura romana</w:t>
            </w:r>
            <w:r>
              <w:rPr>
                <w:rFonts w:cs="Times New Roman"/>
                <w:lang w:val="es-ES"/>
              </w:rPr>
              <w:t>.</w:t>
            </w:r>
          </w:p>
        </w:tc>
      </w:tr>
      <w:tr w:rsidR="00A11C5A" w:rsidRPr="001616E5" w14:paraId="0C85481B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662D12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2DBF245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Textos científicos.</w:t>
            </w:r>
          </w:p>
          <w:p w14:paraId="4AE9F5BE" w14:textId="77777777" w:rsidR="00A11C5A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Proyectos científicos.</w:t>
            </w:r>
          </w:p>
        </w:tc>
      </w:tr>
      <w:tr w:rsidR="00A11C5A" w:rsidRPr="001616E5" w14:paraId="4DB44F53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BE243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E9415DB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75397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3EEAA51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88C9C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073CCD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0FDBBC06" w14:textId="77777777" w:rsidTr="00A11C5A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0E9A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C0EF8E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2CB2EA9C" w14:textId="77777777" w:rsidR="00705410" w:rsidRDefault="00705410" w:rsidP="00A11C5A">
            <w:pPr>
              <w:rPr>
                <w:rFonts w:cs="Times New Roman"/>
              </w:rPr>
            </w:pPr>
          </w:p>
          <w:p w14:paraId="66DF3C36" w14:textId="77777777" w:rsidR="00705410" w:rsidRDefault="001D6489" w:rsidP="00D454D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los textos científicos </w:t>
            </w:r>
            <w:r w:rsidR="00D454DE">
              <w:rPr>
                <w:rFonts w:ascii="Times New Roman" w:hAnsi="Times New Roman"/>
                <w:sz w:val="24"/>
                <w:szCs w:val="24"/>
              </w:rPr>
              <w:t>(el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ensayo y la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monografía) </w:t>
            </w:r>
            <w:r w:rsidR="002360D3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>
              <w:rPr>
                <w:rFonts w:ascii="Times New Roman" w:hAnsi="Times New Roman"/>
                <w:sz w:val="24"/>
                <w:szCs w:val="24"/>
              </w:rPr>
              <w:t>onsiderando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las características, estructura y las partes.</w:t>
            </w:r>
          </w:p>
          <w:p w14:paraId="1D15BFC8" w14:textId="77777777" w:rsidR="00705410" w:rsidRDefault="001D6489" w:rsidP="00D454D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textos científicos considerando los pasos pa</w:t>
            </w:r>
            <w:r w:rsidR="00D454DE">
              <w:rPr>
                <w:rFonts w:ascii="Times New Roman" w:hAnsi="Times New Roman"/>
                <w:sz w:val="24"/>
                <w:szCs w:val="24"/>
              </w:rPr>
              <w:t>ra su elaboración.</w:t>
            </w:r>
          </w:p>
          <w:p w14:paraId="666B1F2A" w14:textId="77777777" w:rsidR="00D454DE" w:rsidRDefault="00D454DE" w:rsidP="00D454D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concepto y los pasos del proyecto de investigación.</w:t>
            </w:r>
          </w:p>
          <w:p w14:paraId="36978159" w14:textId="77777777" w:rsidR="00D454DE" w:rsidRDefault="00D454DE" w:rsidP="00D454D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del resumen en un mapa conceptual.</w:t>
            </w:r>
          </w:p>
          <w:p w14:paraId="6D4A0D2B" w14:textId="77777777" w:rsidR="00D454DE" w:rsidRDefault="00D454DE" w:rsidP="00D454D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Redacción de un proyecto de investigación de un tema de su propia elección.</w:t>
            </w:r>
          </w:p>
          <w:p w14:paraId="4CE822A8" w14:textId="77777777" w:rsidR="00A11C5A" w:rsidRDefault="00A11C5A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0866093" w14:textId="77777777" w:rsidR="002360D3" w:rsidRDefault="002360D3" w:rsidP="00A11C5A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E339D34" w14:textId="77777777" w:rsidR="00D454DE" w:rsidRDefault="00D454DE" w:rsidP="00D454DE">
            <w:pPr>
              <w:pStyle w:val="Sinespaciado"/>
              <w:numPr>
                <w:ilvl w:val="0"/>
                <w:numId w:val="24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Identificación de las características, estructura y las partes de un texto científico.</w:t>
            </w:r>
          </w:p>
          <w:p w14:paraId="5D229767" w14:textId="77777777" w:rsidR="002360D3" w:rsidRDefault="002360D3" w:rsidP="00D454DE">
            <w:pPr>
              <w:pStyle w:val="Sinespaciado"/>
              <w:numPr>
                <w:ilvl w:val="0"/>
                <w:numId w:val="24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8B63A6">
              <w:rPr>
                <w:rFonts w:cs="Times New Roman"/>
              </w:rPr>
              <w:t>omprensión de</w:t>
            </w:r>
            <w:r w:rsidR="00D454DE">
              <w:rPr>
                <w:rFonts w:cs="Times New Roman"/>
              </w:rPr>
              <w:t>l concepto de proyecto científico o de investigación</w:t>
            </w:r>
            <w:r>
              <w:rPr>
                <w:rFonts w:cs="Times New Roman"/>
              </w:rPr>
              <w:t>.</w:t>
            </w:r>
          </w:p>
          <w:p w14:paraId="1317229D" w14:textId="77777777" w:rsidR="002360D3" w:rsidRPr="00D454DE" w:rsidRDefault="002360D3" w:rsidP="00D454DE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79978C7E" w14:textId="77777777" w:rsidR="00A11C5A" w:rsidRDefault="00A11C5A" w:rsidP="00FA3D37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45F5A519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BCB9C80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4D3FD455" w14:textId="77777777" w:rsidR="00FA3D37" w:rsidRPr="00FA3D37" w:rsidRDefault="00D454DE" w:rsidP="00D454D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los textos científicos</w:t>
            </w:r>
            <w:r w:rsidR="00FA3D37">
              <w:rPr>
                <w:rFonts w:ascii="Times New Roman" w:eastAsiaTheme="minorHAnsi" w:hAnsi="Times New Roman"/>
                <w:sz w:val="24"/>
                <w:szCs w:val="24"/>
              </w:rPr>
              <w:t xml:space="preserve"> como fuente de información y recreación.</w:t>
            </w:r>
          </w:p>
          <w:p w14:paraId="24C1A835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345EBF3D" w14:textId="77777777" w:rsidR="00A11C5A" w:rsidRPr="00FA3D37" w:rsidRDefault="00A11C5A" w:rsidP="00FA3D37">
            <w:pPr>
              <w:jc w:val="both"/>
            </w:pPr>
          </w:p>
          <w:p w14:paraId="31DB53AA" w14:textId="77777777" w:rsidR="00D454DE" w:rsidRPr="00D454DE" w:rsidRDefault="00D454DE" w:rsidP="00D454DE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proofErr w:type="gramStart"/>
            <w:r>
              <w:rPr>
                <w:szCs w:val="24"/>
              </w:rPr>
              <w:t>Elaboración  de</w:t>
            </w:r>
            <w:proofErr w:type="gramEnd"/>
            <w:r>
              <w:rPr>
                <w:szCs w:val="24"/>
              </w:rPr>
              <w:t xml:space="preserve"> ejemplos de textos científicos considerando los pasos para su elaboración</w:t>
            </w:r>
          </w:p>
          <w:p w14:paraId="462565B1" w14:textId="77777777" w:rsidR="00D454DE" w:rsidRDefault="00D454DE" w:rsidP="00D454D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del resumen de los contenidos en un mapa conceptual.</w:t>
            </w:r>
          </w:p>
          <w:p w14:paraId="23BB1556" w14:textId="77777777" w:rsidR="00D454DE" w:rsidRDefault="00D454DE" w:rsidP="00D454DE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Redacción de un proyecto de investigación de un tema de su propia elección.</w:t>
            </w:r>
          </w:p>
          <w:p w14:paraId="5B2E5C82" w14:textId="77777777" w:rsidR="00A11C5A" w:rsidRPr="000F2632" w:rsidRDefault="00A11C5A" w:rsidP="00D454DE">
            <w:pPr>
              <w:pStyle w:val="Sinespaciado"/>
              <w:ind w:left="36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005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963CA9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A1E5C1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2F7E617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2B42FD6A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4008521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6300109D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48A37C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58A4727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4D85AB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B1C02A2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6C9DBB85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A2FBFC5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14DCDC7C" w14:textId="77777777" w:rsidR="00A11C5A" w:rsidRPr="00AA28A8" w:rsidRDefault="00A11C5A" w:rsidP="00A11C5A">
            <w:pPr>
              <w:rPr>
                <w:rFonts w:cs="Times New Roman"/>
              </w:rPr>
            </w:pPr>
          </w:p>
          <w:p w14:paraId="7803348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E02CA5A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C19B83C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1BDB1F5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560EDE1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2929D78" w14:textId="77777777" w:rsidR="00A11C5A" w:rsidRPr="00AA28A8" w:rsidRDefault="00A11C5A" w:rsidP="00A11C5A">
            <w:pPr>
              <w:ind w:left="60"/>
              <w:rPr>
                <w:rFonts w:cs="Times New Roman"/>
              </w:rPr>
            </w:pPr>
          </w:p>
          <w:p w14:paraId="1DAFB812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9355C35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F1F5D03" w14:textId="77777777" w:rsidR="00A11C5A" w:rsidRPr="000F2632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13FE407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4B1BB343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0B8FF90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5430F235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4C8AC40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185061D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871E8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146B649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00CBE2AB" w14:textId="77777777" w:rsidR="003E2746" w:rsidRDefault="003E2746" w:rsidP="00A11C5A">
            <w:pPr>
              <w:rPr>
                <w:rFonts w:cs="Times New Roman"/>
              </w:rPr>
            </w:pPr>
          </w:p>
          <w:p w14:paraId="28C36CED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C36796B" w14:textId="77777777" w:rsidR="003E2746" w:rsidRDefault="00A11C5A" w:rsidP="003E274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3E2746">
              <w:rPr>
                <w:rFonts w:cs="Times New Roman"/>
              </w:rPr>
              <w:t xml:space="preserve">-Asume actitudes de trabajo solidario. </w:t>
            </w:r>
          </w:p>
          <w:p w14:paraId="00DCE17E" w14:textId="77777777" w:rsidR="003E2746" w:rsidRDefault="003E2746" w:rsidP="00A11C5A">
            <w:pPr>
              <w:rPr>
                <w:rFonts w:cs="Times New Roman"/>
              </w:rPr>
            </w:pPr>
          </w:p>
          <w:p w14:paraId="34C351F3" w14:textId="77777777" w:rsidR="00A11C5A" w:rsidRDefault="008B63A6" w:rsidP="008B63A6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442BB371" w14:textId="77777777" w:rsidR="00D454DE" w:rsidRDefault="008B63A6" w:rsidP="00D454DE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8E6987">
              <w:rPr>
                <w:rFonts w:cs="Times New Roman"/>
              </w:rPr>
              <w:t xml:space="preserve">Identifica </w:t>
            </w:r>
            <w:r w:rsidR="00D454DE">
              <w:rPr>
                <w:rFonts w:cs="Times New Roman"/>
              </w:rPr>
              <w:t>las características, estructura y las partes de un texto científico.</w:t>
            </w:r>
          </w:p>
          <w:p w14:paraId="5B8FC510" w14:textId="77777777" w:rsidR="00D454DE" w:rsidRDefault="008E6987" w:rsidP="008E6987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-Comprende </w:t>
            </w:r>
            <w:r w:rsidR="00D454DE">
              <w:rPr>
                <w:rFonts w:cs="Times New Roman"/>
              </w:rPr>
              <w:t>el concepto de proyecto científico o de investigación.</w:t>
            </w:r>
          </w:p>
          <w:p w14:paraId="3587D23A" w14:textId="77777777" w:rsidR="008E6987" w:rsidRDefault="008E6987" w:rsidP="008E6987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-Identifica las partes de un proyecto científico.</w:t>
            </w:r>
          </w:p>
          <w:p w14:paraId="3698C5A0" w14:textId="77777777" w:rsidR="008B63A6" w:rsidRDefault="008B63A6" w:rsidP="00D454DE">
            <w:pPr>
              <w:pStyle w:val="Sinespaciado"/>
              <w:jc w:val="both"/>
              <w:rPr>
                <w:rFonts w:cs="Times New Roman"/>
              </w:rPr>
            </w:pPr>
          </w:p>
          <w:p w14:paraId="1DE25AB4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0FBE5B20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4BA82CA" w14:textId="77777777" w:rsidR="00D454DE" w:rsidRPr="00D454DE" w:rsidRDefault="008E6987" w:rsidP="008E6987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szCs w:val="24"/>
              </w:rPr>
              <w:t>-Elabora</w:t>
            </w:r>
            <w:r w:rsidR="00D454DE">
              <w:rPr>
                <w:szCs w:val="24"/>
              </w:rPr>
              <w:t xml:space="preserve"> ejemplos de textos científicos considerando los pasos para su elaboración</w:t>
            </w:r>
          </w:p>
          <w:p w14:paraId="523840A5" w14:textId="77777777" w:rsidR="00D454DE" w:rsidRPr="008E6987" w:rsidRDefault="008E6987" w:rsidP="008E6987">
            <w:pPr>
              <w:jc w:val="both"/>
            </w:pPr>
            <w:r>
              <w:t xml:space="preserve">-Elabora </w:t>
            </w:r>
            <w:r w:rsidR="00D454DE" w:rsidRPr="008E6987">
              <w:t>el resumen de los contenidos en un mapa conceptual.</w:t>
            </w:r>
          </w:p>
          <w:p w14:paraId="5314DBCC" w14:textId="77777777" w:rsidR="00D454DE" w:rsidRPr="008E6987" w:rsidRDefault="008E6987" w:rsidP="008E6987">
            <w:pPr>
              <w:jc w:val="both"/>
            </w:pPr>
            <w:r>
              <w:t>-</w:t>
            </w:r>
            <w:proofErr w:type="gramStart"/>
            <w:r>
              <w:t xml:space="preserve">Redacta </w:t>
            </w:r>
            <w:r w:rsidR="00D454DE" w:rsidRPr="008E6987">
              <w:t xml:space="preserve"> un</w:t>
            </w:r>
            <w:proofErr w:type="gramEnd"/>
            <w:r w:rsidR="00D454DE" w:rsidRPr="008E6987">
              <w:t xml:space="preserve"> proyecto de investigación de un tema de su propia elección.</w:t>
            </w:r>
          </w:p>
          <w:p w14:paraId="6241037D" w14:textId="77777777" w:rsidR="008B63A6" w:rsidRPr="008B63A6" w:rsidRDefault="008B63A6" w:rsidP="008B63A6">
            <w:pPr>
              <w:pStyle w:val="Sinespaciado"/>
              <w:jc w:val="both"/>
              <w:rPr>
                <w:szCs w:val="24"/>
              </w:rPr>
            </w:pPr>
          </w:p>
          <w:p w14:paraId="732FBF34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9C72435" w14:textId="77777777" w:rsidR="00A11C5A" w:rsidRDefault="003E2746" w:rsidP="003E2746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-Genera procesos comunicativos de manera clara y ordenada en la interrelación de la </w:t>
            </w:r>
            <w:r>
              <w:rPr>
                <w:rFonts w:cs="Times New Roman"/>
              </w:rPr>
              <w:lastRenderedPageBreak/>
              <w:t>comunidad.</w:t>
            </w:r>
          </w:p>
          <w:p w14:paraId="37C4B18A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A11C5A" w:rsidRPr="001616E5" w14:paraId="4CB43121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8F131" w14:textId="77777777" w:rsidR="003E2746" w:rsidRDefault="00A11C5A" w:rsidP="003E27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66D9DBC9" w14:textId="77777777" w:rsidR="00D454DE" w:rsidRPr="00D454DE" w:rsidRDefault="00D454DE" w:rsidP="00D454DE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szCs w:val="24"/>
              </w:rPr>
              <w:t>Ejemplos de textos científicos considerando los pasos para su elaboración</w:t>
            </w:r>
          </w:p>
          <w:p w14:paraId="4ED198F1" w14:textId="77777777" w:rsidR="00D454DE" w:rsidRPr="00D454DE" w:rsidRDefault="00D454DE" w:rsidP="00D454DE">
            <w:pPr>
              <w:jc w:val="both"/>
            </w:pPr>
            <w:r>
              <w:t>R</w:t>
            </w:r>
            <w:r w:rsidRPr="00D454DE">
              <w:t>esumen de los contenidos en un mapa conceptual.</w:t>
            </w:r>
          </w:p>
          <w:p w14:paraId="59E5371B" w14:textId="77777777" w:rsidR="00D454DE" w:rsidRPr="00D454DE" w:rsidRDefault="00D454DE" w:rsidP="00D454DE">
            <w:pPr>
              <w:jc w:val="both"/>
            </w:pPr>
            <w:r w:rsidRPr="00D454DE">
              <w:t>Redacción de un proyecto de investigación de un tema de su propia elección.</w:t>
            </w:r>
          </w:p>
          <w:p w14:paraId="497FF3AE" w14:textId="77777777" w:rsidR="00A11C5A" w:rsidRPr="00BA6E95" w:rsidRDefault="00A11C5A" w:rsidP="008B63A6">
            <w:pPr>
              <w:rPr>
                <w:rFonts w:cs="Times New Roman"/>
              </w:rPr>
            </w:pPr>
          </w:p>
        </w:tc>
      </w:tr>
      <w:tr w:rsidR="00A11C5A" w:rsidRPr="001616E5" w14:paraId="6CE7FD57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D8D70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3B7E258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0732FF3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0338EB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49CD2DAA" w14:textId="3D9DA622" w:rsidR="00F67BF8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Serie Conversos. Literatura </w:t>
            </w:r>
            <w:r w:rsidR="00202AAB">
              <w:rPr>
                <w:rFonts w:ascii="Arial" w:hAnsi="Arial" w:cs="Arial"/>
                <w:sz w:val="20"/>
                <w:szCs w:val="20"/>
              </w:rPr>
              <w:t>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A4E6791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1AEEE061" w14:textId="77777777" w:rsidR="00892348" w:rsidRDefault="00A11C5A" w:rsidP="00434CEA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</w:t>
      </w:r>
    </w:p>
    <w:p w14:paraId="5922A0C2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207E232C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221809A8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0F372E21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52F14F06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0E718B60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34FC8E75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57F1FB44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79413498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558BA3B4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69140D39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414C45EF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2623AFD4" w14:textId="77777777" w:rsidR="00892348" w:rsidRDefault="00892348" w:rsidP="00892348"/>
    <w:p w14:paraId="421D0EDD" w14:textId="77777777" w:rsidR="00892348" w:rsidRDefault="00892348" w:rsidP="00892348"/>
    <w:p w14:paraId="6FD00C9F" w14:textId="77777777" w:rsidR="00892348" w:rsidRDefault="00892348" w:rsidP="00892348"/>
    <w:p w14:paraId="1B8135E3" w14:textId="77777777" w:rsidR="00892348" w:rsidRDefault="00892348" w:rsidP="00892348"/>
    <w:p w14:paraId="46FCFE56" w14:textId="77777777" w:rsidR="00892348" w:rsidRDefault="00892348" w:rsidP="00892348"/>
    <w:p w14:paraId="72B5FDE9" w14:textId="77777777" w:rsidR="00892348" w:rsidRDefault="00892348" w:rsidP="00892348"/>
    <w:p w14:paraId="4ADAB739" w14:textId="77777777" w:rsidR="00892348" w:rsidRDefault="00892348" w:rsidP="00892348"/>
    <w:p w14:paraId="43B3EEFB" w14:textId="77777777" w:rsidR="00892348" w:rsidRDefault="00892348" w:rsidP="00892348"/>
    <w:p w14:paraId="68E3F4E3" w14:textId="77777777" w:rsidR="00892348" w:rsidRDefault="00892348" w:rsidP="00892348"/>
    <w:p w14:paraId="0C36A347" w14:textId="77777777" w:rsidR="00892348" w:rsidRDefault="00892348" w:rsidP="00892348"/>
    <w:p w14:paraId="2722831B" w14:textId="77777777" w:rsidR="005053F4" w:rsidRPr="00892348" w:rsidRDefault="005053F4" w:rsidP="00892348"/>
    <w:p w14:paraId="720C7201" w14:textId="77777777" w:rsidR="00892348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627E9057" w14:textId="77777777" w:rsidR="001A466B" w:rsidRDefault="00892348" w:rsidP="00434CEA">
      <w:pPr>
        <w:pStyle w:val="Ttulo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</w:t>
      </w:r>
    </w:p>
    <w:p w14:paraId="2C743CBD" w14:textId="77777777" w:rsidR="001A466B" w:rsidRDefault="001A466B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024ADE0E" w14:textId="77777777" w:rsidR="001A466B" w:rsidRDefault="001A466B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0D3565D4" w14:textId="77777777" w:rsidR="001A466B" w:rsidRDefault="001A466B" w:rsidP="00434CEA">
      <w:pPr>
        <w:pStyle w:val="Ttulo1"/>
        <w:rPr>
          <w:rFonts w:ascii="Arial" w:hAnsi="Arial" w:cs="Arial"/>
          <w:i/>
          <w:sz w:val="18"/>
          <w:szCs w:val="18"/>
        </w:rPr>
      </w:pPr>
    </w:p>
    <w:p w14:paraId="549025F9" w14:textId="77777777" w:rsidR="001A466B" w:rsidRDefault="001A466B" w:rsidP="001A466B">
      <w:pPr>
        <w:rPr>
          <w:rFonts w:ascii="Arial" w:eastAsia="Times New Roman" w:hAnsi="Arial" w:cs="Arial"/>
          <w:b/>
          <w:bCs/>
          <w:i/>
          <w:kern w:val="32"/>
          <w:sz w:val="18"/>
          <w:szCs w:val="18"/>
        </w:rPr>
      </w:pPr>
    </w:p>
    <w:p w14:paraId="390D9585" w14:textId="77777777" w:rsidR="001A466B" w:rsidRDefault="001A466B" w:rsidP="001A466B">
      <w:pPr>
        <w:rPr>
          <w:rFonts w:ascii="Arial" w:eastAsia="Times New Roman" w:hAnsi="Arial" w:cs="Arial"/>
          <w:b/>
          <w:bCs/>
          <w:i/>
          <w:kern w:val="32"/>
          <w:sz w:val="18"/>
          <w:szCs w:val="18"/>
        </w:rPr>
      </w:pPr>
    </w:p>
    <w:p w14:paraId="592DD23A" w14:textId="77777777" w:rsidR="001A466B" w:rsidRDefault="001A466B" w:rsidP="00434CEA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4DE6DCC7" w14:textId="77777777" w:rsidR="001A466B" w:rsidRPr="001A466B" w:rsidRDefault="001A466B" w:rsidP="001A466B"/>
    <w:p w14:paraId="2CB092BD" w14:textId="77777777" w:rsidR="00A11C5A" w:rsidRPr="00434CEA" w:rsidRDefault="00A11C5A" w:rsidP="001A466B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0CFA2B57" w14:textId="77777777" w:rsidR="00A11C5A" w:rsidRPr="001616E5" w:rsidRDefault="00A11C5A" w:rsidP="00A11C5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="00D13621">
        <w:rPr>
          <w:rFonts w:ascii="Arial" w:hAnsi="Arial" w:cs="Arial"/>
          <w:b/>
          <w:i/>
          <w:sz w:val="18"/>
          <w:szCs w:val="18"/>
        </w:rPr>
        <w:t>N°6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A11C5A" w:rsidRPr="001616E5" w14:paraId="52184F72" w14:textId="77777777" w:rsidTr="00A11C5A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D5170" w14:textId="77777777" w:rsidR="00A11C5A" w:rsidRPr="0065708E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B0A35AA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1B99DE4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8EAF338" w14:textId="77777777" w:rsidR="00A11C5A" w:rsidRPr="0065708E" w:rsidRDefault="009640B7" w:rsidP="00A11C5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08817873" w14:textId="77777777" w:rsidR="00A11C5A" w:rsidRPr="0065708E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9F683BB" w14:textId="77777777" w:rsidR="00A11C5A" w:rsidRPr="00272D58" w:rsidRDefault="00A11C5A" w:rsidP="00A11C5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28805D" w14:textId="77777777" w:rsidR="00A11C5A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D14B0B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Primero</w:t>
            </w:r>
          </w:p>
          <w:p w14:paraId="6D38EE5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1C577F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6557F86" w14:textId="77777777" w:rsidR="00A11C5A" w:rsidRPr="0065708E" w:rsidRDefault="00A11C5A" w:rsidP="00A11C5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90A1019" w14:textId="77777777" w:rsidR="00A11C5A" w:rsidRPr="0065708E" w:rsidRDefault="00A11C5A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A11C5A" w:rsidRPr="001616E5" w14:paraId="2081D2C7" w14:textId="77777777" w:rsidTr="00A11C5A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CA361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F048758" w14:textId="77777777" w:rsidR="00A11C5A" w:rsidRPr="001616E5" w:rsidRDefault="00A11C5A" w:rsidP="00A11C5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92345" w14:textId="77777777" w:rsidR="00A11C5A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E5AE1E9" w14:textId="77777777" w:rsidR="00A11C5A" w:rsidRPr="001616E5" w:rsidRDefault="00A11C5A" w:rsidP="00A11C5A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5F998B4C" w14:textId="77777777" w:rsidR="00A11C5A" w:rsidRPr="001616E5" w:rsidRDefault="00A11C5A" w:rsidP="00A11C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1C5A" w:rsidRPr="001616E5" w14:paraId="618E1E45" w14:textId="77777777" w:rsidTr="00A11C5A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FF2E9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5A96AD95" w14:textId="77777777" w:rsidR="00A11C5A" w:rsidRPr="001616E5" w:rsidRDefault="00F03F4F" w:rsidP="00674C5B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</w:t>
            </w:r>
            <w:r w:rsidR="00674C5B">
              <w:rPr>
                <w:rFonts w:cs="Times New Roman"/>
                <w:lang w:val="es-ES"/>
              </w:rPr>
              <w:t>dio de las redes sociales, textos periodísticos</w:t>
            </w:r>
            <w:r>
              <w:rPr>
                <w:rFonts w:cs="Times New Roman"/>
                <w:lang w:val="es-ES"/>
              </w:rPr>
              <w:t>,</w:t>
            </w:r>
            <w:r w:rsidR="00674C5B">
              <w:rPr>
                <w:rFonts w:cs="Times New Roman"/>
                <w:lang w:val="es-ES"/>
              </w:rPr>
              <w:t xml:space="preserve"> uso de “a, ah, y </w:t>
            </w:r>
            <w:proofErr w:type="gramStart"/>
            <w:r w:rsidR="00674C5B">
              <w:rPr>
                <w:rFonts w:cs="Times New Roman"/>
                <w:lang w:val="es-ES"/>
              </w:rPr>
              <w:t xml:space="preserve">ha, </w:t>
            </w:r>
            <w:r>
              <w:rPr>
                <w:rFonts w:cs="Times New Roman"/>
                <w:lang w:val="es-ES"/>
              </w:rPr>
              <w:t xml:space="preserve"> e</w:t>
            </w:r>
            <w:r w:rsidR="00674C5B">
              <w:rPr>
                <w:rFonts w:cs="Times New Roman"/>
                <w:lang w:val="es-ES"/>
              </w:rPr>
              <w:t>laborando</w:t>
            </w:r>
            <w:proofErr w:type="gramEnd"/>
            <w:r w:rsidR="00674C5B">
              <w:rPr>
                <w:rFonts w:cs="Times New Roman"/>
                <w:lang w:val="es-ES"/>
              </w:rPr>
              <w:t xml:space="preserve">   </w:t>
            </w:r>
            <w:r>
              <w:rPr>
                <w:rFonts w:cs="Times New Roman"/>
                <w:lang w:val="es-ES"/>
              </w:rPr>
              <w:t>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riqueza del teatro romano.</w:t>
            </w:r>
          </w:p>
        </w:tc>
      </w:tr>
      <w:tr w:rsidR="00A11C5A" w:rsidRPr="001616E5" w14:paraId="23C1D081" w14:textId="77777777" w:rsidTr="00A11C5A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C218C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C0FC197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Redes sociales.</w:t>
            </w:r>
          </w:p>
          <w:p w14:paraId="13828D82" w14:textId="77777777" w:rsidR="00061764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Textos periodísticos.</w:t>
            </w:r>
          </w:p>
          <w:p w14:paraId="127B6AED" w14:textId="77777777" w:rsidR="00A11C5A" w:rsidRPr="00061764" w:rsidRDefault="00061764" w:rsidP="00061764">
            <w:pPr>
              <w:pStyle w:val="Prrafodelista"/>
              <w:numPr>
                <w:ilvl w:val="0"/>
                <w:numId w:val="19"/>
              </w:numPr>
              <w:ind w:left="809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061764">
              <w:rPr>
                <w:rFonts w:ascii="Times New Roman" w:eastAsia="PT Sans" w:hAnsi="Times New Roman"/>
                <w:sz w:val="24"/>
                <w:szCs w:val="24"/>
              </w:rPr>
              <w:t>Uso de la “a – ah- ha”</w:t>
            </w:r>
          </w:p>
        </w:tc>
      </w:tr>
      <w:tr w:rsidR="00A11C5A" w:rsidRPr="001616E5" w14:paraId="1E5575F0" w14:textId="77777777" w:rsidTr="00A11C5A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8A680" w14:textId="77777777" w:rsidR="00A11C5A" w:rsidRPr="000762CE" w:rsidRDefault="00A11C5A" w:rsidP="00A11C5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12C85AD6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19185" w14:textId="77777777" w:rsidR="00A11C5A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48639F" w14:textId="77777777" w:rsidR="00A11C5A" w:rsidRPr="001616E5" w:rsidRDefault="00A11C5A" w:rsidP="00A11C5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22AF77" w14:textId="77777777" w:rsidR="00A11C5A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B246DE" w14:textId="77777777" w:rsidR="00A11C5A" w:rsidRPr="001616E5" w:rsidRDefault="00A11C5A" w:rsidP="00A11C5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A11C5A" w:rsidRPr="001616E5" w14:paraId="3F3E288B" w14:textId="77777777" w:rsidTr="00F10925">
        <w:trPr>
          <w:trHeight w:val="1410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A3002" w14:textId="77777777" w:rsidR="00A11C5A" w:rsidRPr="001616E5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30A2ED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9E75503" w14:textId="77777777" w:rsidR="00A11C5A" w:rsidRDefault="00A11C5A" w:rsidP="00A11C5A">
            <w:pPr>
              <w:rPr>
                <w:rFonts w:cs="Times New Roman"/>
              </w:rPr>
            </w:pPr>
          </w:p>
          <w:p w14:paraId="0AB511AF" w14:textId="77777777" w:rsidR="008E6987" w:rsidRDefault="008E6987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concepto, tipos y los tipos de las redes sociales.</w:t>
            </w:r>
          </w:p>
          <w:p w14:paraId="5F7425E3" w14:textId="77777777" w:rsidR="008E6987" w:rsidRDefault="008E6987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Investigamos sobre los aspectos positivos y negativos de las redes sociales.</w:t>
            </w:r>
          </w:p>
          <w:p w14:paraId="05DE61F7" w14:textId="77777777" w:rsidR="008E6987" w:rsidRPr="008E6987" w:rsidRDefault="003A6F29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mensajes para el cuidado y uso de las redes sociales en este momento de Pandemia.</w:t>
            </w:r>
          </w:p>
          <w:p w14:paraId="3F60F4CE" w14:textId="77777777" w:rsidR="008E6987" w:rsidRDefault="008E6987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</w:t>
            </w:r>
            <w:r w:rsidR="003A6F29">
              <w:rPr>
                <w:rFonts w:ascii="Times New Roman" w:hAnsi="Times New Roman"/>
                <w:sz w:val="24"/>
                <w:szCs w:val="24"/>
              </w:rPr>
              <w:t xml:space="preserve">, elementos, tipos y características de los </w:t>
            </w:r>
            <w:proofErr w:type="gramStart"/>
            <w:r w:rsidR="003A6F29">
              <w:rPr>
                <w:rFonts w:ascii="Times New Roman" w:hAnsi="Times New Roman"/>
                <w:sz w:val="24"/>
                <w:szCs w:val="24"/>
              </w:rPr>
              <w:t>textos  periodísticos</w:t>
            </w:r>
            <w:proofErr w:type="gramEnd"/>
            <w:r w:rsidR="003A6F2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9C65E5" w14:textId="77777777" w:rsidR="008E6987" w:rsidRDefault="008E6987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Presentación del contenido en un mapa conceptual.</w:t>
            </w:r>
          </w:p>
          <w:p w14:paraId="5BFDBA9C" w14:textId="77777777" w:rsidR="003A6F29" w:rsidRDefault="003A6F29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Escribimos un texto periodístico aplicando las normas de redacción y el uso de la” a – ah – ha” </w:t>
            </w:r>
          </w:p>
          <w:p w14:paraId="2FECEA42" w14:textId="77777777" w:rsidR="003A6F29" w:rsidRPr="003F7DB1" w:rsidRDefault="008E6987" w:rsidP="003F7DB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F29">
              <w:rPr>
                <w:rFonts w:ascii="Times New Roman" w:hAnsi="Times New Roman"/>
                <w:sz w:val="24"/>
                <w:szCs w:val="24"/>
              </w:rPr>
              <w:t xml:space="preserve">Realizamos ejemplos en </w:t>
            </w:r>
            <w:r w:rsidR="003A6F29">
              <w:rPr>
                <w:rFonts w:ascii="Times New Roman" w:hAnsi="Times New Roman"/>
                <w:sz w:val="24"/>
                <w:szCs w:val="24"/>
              </w:rPr>
              <w:t>fichas de trabajo</w:t>
            </w:r>
            <w:r w:rsidR="003F7DB1">
              <w:rPr>
                <w:rFonts w:ascii="Times New Roman" w:hAnsi="Times New Roman"/>
                <w:sz w:val="24"/>
                <w:szCs w:val="24"/>
              </w:rPr>
              <w:t xml:space="preserve"> utilizando las reglas de escritura del uso de </w:t>
            </w:r>
            <w:proofErr w:type="gramStart"/>
            <w:r w:rsidR="003F7DB1">
              <w:rPr>
                <w:rFonts w:ascii="Times New Roman" w:hAnsi="Times New Roman"/>
                <w:sz w:val="24"/>
                <w:szCs w:val="24"/>
              </w:rPr>
              <w:t>la ”</w:t>
            </w:r>
            <w:proofErr w:type="gramEnd"/>
            <w:r w:rsidR="003F7DB1">
              <w:rPr>
                <w:rFonts w:ascii="Times New Roman" w:hAnsi="Times New Roman"/>
                <w:sz w:val="24"/>
                <w:szCs w:val="24"/>
              </w:rPr>
              <w:t xml:space="preserve"> a – ah – ha” </w:t>
            </w:r>
          </w:p>
          <w:p w14:paraId="2EE3BBEC" w14:textId="77777777" w:rsidR="008E6987" w:rsidRPr="003A6F29" w:rsidRDefault="008E6987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F29">
              <w:rPr>
                <w:rFonts w:ascii="Times New Roman" w:hAnsi="Times New Roman"/>
                <w:sz w:val="24"/>
                <w:szCs w:val="24"/>
              </w:rPr>
              <w:t>Organización en grupos de trabajo para realizar un proyecto.</w:t>
            </w:r>
          </w:p>
          <w:p w14:paraId="71AD0D52" w14:textId="77777777" w:rsidR="008E6987" w:rsidRDefault="008E6987" w:rsidP="008E6987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6E4F2A9" w14:textId="77777777" w:rsidR="003F7DB1" w:rsidRDefault="003F7DB1" w:rsidP="003F7DB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concepto, tipos y los tipos de las redes sociales.</w:t>
            </w:r>
          </w:p>
          <w:p w14:paraId="683DF836" w14:textId="77777777" w:rsidR="008E6987" w:rsidRDefault="003F7DB1" w:rsidP="003F7DB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de los aspectos positivos y negativos del uso de las redes sociales.</w:t>
            </w:r>
          </w:p>
          <w:p w14:paraId="2C682003" w14:textId="77777777" w:rsidR="003F7DB1" w:rsidRDefault="003F7DB1" w:rsidP="003F7DB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del concepto, elementos, tipos y características de los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textos  periodísticos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A0D840" w14:textId="77777777" w:rsidR="003F7DB1" w:rsidRDefault="003F7DB1" w:rsidP="003F7DB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Explicación de las reglas del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uso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la” a – ah – ha” </w:t>
            </w:r>
          </w:p>
          <w:p w14:paraId="0294DBD5" w14:textId="77777777" w:rsidR="003F7DB1" w:rsidRDefault="003F7DB1" w:rsidP="003F7DB1">
            <w:pPr>
              <w:jc w:val="both"/>
            </w:pPr>
          </w:p>
          <w:p w14:paraId="23C21FEC" w14:textId="77777777" w:rsidR="003F7DB1" w:rsidRDefault="003F7DB1" w:rsidP="003F7DB1">
            <w:pPr>
              <w:jc w:val="both"/>
            </w:pPr>
          </w:p>
          <w:p w14:paraId="694F5449" w14:textId="77777777" w:rsidR="003F7DB1" w:rsidRDefault="003F7DB1" w:rsidP="003F7DB1">
            <w:pPr>
              <w:jc w:val="both"/>
            </w:pPr>
          </w:p>
          <w:p w14:paraId="2361642A" w14:textId="77777777" w:rsidR="003F7DB1" w:rsidRPr="003F7DB1" w:rsidRDefault="003F7DB1" w:rsidP="003F7DB1">
            <w:pPr>
              <w:jc w:val="both"/>
            </w:pPr>
          </w:p>
          <w:p w14:paraId="6A4C6B75" w14:textId="77777777" w:rsidR="008E6987" w:rsidRDefault="008E6987" w:rsidP="008E698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VALORACION</w:t>
            </w:r>
          </w:p>
          <w:p w14:paraId="10C35D4B" w14:textId="77777777" w:rsidR="008E6987" w:rsidRPr="004853E9" w:rsidRDefault="008E6987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y reflexión</w:t>
            </w:r>
            <w:r w:rsidR="003F7DB1">
              <w:rPr>
                <w:rFonts w:ascii="Times New Roman" w:eastAsiaTheme="minorHAnsi" w:hAnsi="Times New Roman"/>
                <w:sz w:val="24"/>
                <w:szCs w:val="24"/>
              </w:rPr>
              <w:t xml:space="preserve"> del uso adecuado de las redes sociales y textos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periodísticos.</w:t>
            </w:r>
          </w:p>
          <w:p w14:paraId="31DECE67" w14:textId="77777777" w:rsidR="008E6987" w:rsidRPr="007B2C56" w:rsidRDefault="008E6987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personal sobre la importancia del periodismo y la utilidad como medio de comunicación.</w:t>
            </w:r>
          </w:p>
          <w:p w14:paraId="4BA11C2F" w14:textId="77777777" w:rsidR="008E6987" w:rsidRDefault="008E6987" w:rsidP="008E698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EC31DF2" w14:textId="77777777" w:rsidR="00F10925" w:rsidRPr="003F7DB1" w:rsidRDefault="008E6987" w:rsidP="008E6987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Elaboración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mapa conceptual del contenido</w:t>
            </w:r>
            <w:r w:rsidR="00674C5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60DC2E" w14:textId="77777777" w:rsidR="003F7DB1" w:rsidRPr="008E6987" w:rsidRDefault="003F7DB1" w:rsidP="003F7DB1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mensajes para el cuidado y uso de las redes sociales en este momento de Pandemia.</w:t>
            </w:r>
          </w:p>
          <w:p w14:paraId="04EB8F94" w14:textId="77777777" w:rsidR="003F7DB1" w:rsidRDefault="00674C5B" w:rsidP="00674C5B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Escribimos un texto periodístico aplicando las normas de redacción y el uso de la” a – ah – ha” </w:t>
            </w:r>
          </w:p>
          <w:p w14:paraId="5BEFE373" w14:textId="77777777" w:rsidR="00674C5B" w:rsidRPr="00674C5B" w:rsidRDefault="00674C5B" w:rsidP="00674C5B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Fichas de trabajo utilizando las reglas de escritura del uso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 ”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– ah – ha” 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5A5F2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6EBEF5C" w14:textId="77777777" w:rsidR="00A11C5A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4A69F8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65D04F38" w14:textId="77777777" w:rsidR="00A11C5A" w:rsidRPr="001616E5" w:rsidRDefault="00A11C5A" w:rsidP="00A11C5A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37C0890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8614165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5616ABA9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3EC468C8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0FF49A33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35CC4C54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7998F606" w14:textId="77777777" w:rsidR="00A11C5A" w:rsidRPr="001616E5" w:rsidRDefault="00A11C5A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C233744" w14:textId="77777777" w:rsidR="00A11C5A" w:rsidRPr="001616E5" w:rsidRDefault="00A11C5A" w:rsidP="00A11C5A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0C2BE7" w14:textId="77777777" w:rsidR="00A11C5A" w:rsidRPr="00D610E6" w:rsidRDefault="00D610E6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MATERIAL DE ANALOGIA</w:t>
            </w:r>
          </w:p>
          <w:p w14:paraId="63FD3507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3E82DFB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D38A0E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00813934" w14:textId="77777777" w:rsidR="00A11C5A" w:rsidRPr="00AA28A8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87C226E" w14:textId="77777777" w:rsidR="00A11C5A" w:rsidRPr="00D610E6" w:rsidRDefault="00A11C5A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D41CC0C" w14:textId="77777777" w:rsidR="00A11C5A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03DD7ED" w14:textId="77777777" w:rsidR="00A11C5A" w:rsidRPr="00AA28A8" w:rsidRDefault="00A11C5A" w:rsidP="00A11C5A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F918AB3" w14:textId="77777777" w:rsidR="00A11C5A" w:rsidRPr="00D610E6" w:rsidRDefault="00A11C5A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D82A235" w14:textId="77777777" w:rsidR="00A11C5A" w:rsidRDefault="00A11C5A" w:rsidP="00A11C5A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7795B965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45F65858" w14:textId="77777777" w:rsidR="00A11C5A" w:rsidRPr="00AA28A8" w:rsidRDefault="00A11C5A" w:rsidP="00A11C5A">
            <w:pPr>
              <w:rPr>
                <w:rFonts w:cs="Times New Roman"/>
                <w:b/>
              </w:rPr>
            </w:pPr>
          </w:p>
          <w:p w14:paraId="16A7FD2A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5A7FBE4" w14:textId="77777777" w:rsidR="00A11C5A" w:rsidRPr="00AA28A8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877262E" w14:textId="77777777" w:rsidR="00A11C5A" w:rsidRPr="006E3A0E" w:rsidRDefault="00A11C5A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09012" w14:textId="77777777" w:rsidR="00A11C5A" w:rsidRDefault="00A11C5A" w:rsidP="00A11C5A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A3E8D1" w14:textId="77777777" w:rsidR="00A11C5A" w:rsidRDefault="00A11C5A" w:rsidP="00A11C5A">
            <w:pPr>
              <w:jc w:val="both"/>
              <w:rPr>
                <w:rFonts w:cs="Times New Roman"/>
              </w:rPr>
            </w:pPr>
          </w:p>
          <w:p w14:paraId="79277184" w14:textId="77777777" w:rsidR="00A11C5A" w:rsidRPr="0052016C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93ABBC0" w14:textId="77777777" w:rsidR="00A11C5A" w:rsidRDefault="00A11C5A" w:rsidP="00A11C5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F03F4F">
              <w:rPr>
                <w:rFonts w:cs="Times New Roman"/>
              </w:rPr>
              <w:t xml:space="preserve">Asume actitud de </w:t>
            </w:r>
            <w:r w:rsidR="00D610E6">
              <w:rPr>
                <w:rFonts w:cs="Times New Roman"/>
              </w:rPr>
              <w:t>respeto mutuo entre compañeros.</w:t>
            </w:r>
          </w:p>
          <w:p w14:paraId="5D41BD0B" w14:textId="77777777" w:rsidR="00D610E6" w:rsidRPr="0052016C" w:rsidRDefault="00D610E6" w:rsidP="00A11C5A">
            <w:pPr>
              <w:jc w:val="both"/>
              <w:rPr>
                <w:rFonts w:cs="Times New Roman"/>
              </w:rPr>
            </w:pPr>
          </w:p>
          <w:p w14:paraId="3DFE386C" w14:textId="77777777" w:rsidR="00A11C5A" w:rsidRDefault="00A11C5A" w:rsidP="00A11C5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CC75083" w14:textId="77777777" w:rsidR="00674C5B" w:rsidRPr="00674C5B" w:rsidRDefault="00F10925" w:rsidP="00674C5B">
            <w:pPr>
              <w:jc w:val="both"/>
            </w:pPr>
            <w:r>
              <w:rPr>
                <w:rFonts w:cs="Times New Roman"/>
              </w:rPr>
              <w:t>-</w:t>
            </w:r>
            <w:r w:rsidR="00674C5B" w:rsidRPr="00674C5B">
              <w:t xml:space="preserve"> </w:t>
            </w:r>
            <w:r w:rsidR="00674C5B">
              <w:t xml:space="preserve">Analiza </w:t>
            </w:r>
            <w:r w:rsidR="00674C5B" w:rsidRPr="00674C5B">
              <w:t>el concepto, tipos y los tipos de las redes sociales.</w:t>
            </w:r>
          </w:p>
          <w:p w14:paraId="6568A427" w14:textId="77777777" w:rsidR="00674C5B" w:rsidRPr="00674C5B" w:rsidRDefault="00674C5B" w:rsidP="00674C5B">
            <w:pPr>
              <w:jc w:val="both"/>
            </w:pPr>
            <w:r>
              <w:t>-</w:t>
            </w:r>
            <w:r w:rsidRPr="00674C5B">
              <w:t>C</w:t>
            </w:r>
            <w:r>
              <w:t>ompren</w:t>
            </w:r>
            <w:r w:rsidRPr="00674C5B">
              <w:t>de los aspectos positivos y negativos del uso de las redes sociales.</w:t>
            </w:r>
          </w:p>
          <w:p w14:paraId="7A6E61F4" w14:textId="77777777" w:rsidR="00674C5B" w:rsidRPr="00674C5B" w:rsidRDefault="00674C5B" w:rsidP="00674C5B">
            <w:pPr>
              <w:jc w:val="both"/>
            </w:pPr>
            <w:r>
              <w:t xml:space="preserve">-Analiza </w:t>
            </w:r>
            <w:r w:rsidRPr="00674C5B">
              <w:t xml:space="preserve">el concepto, elementos, tipos y características de los </w:t>
            </w:r>
            <w:proofErr w:type="gramStart"/>
            <w:r w:rsidRPr="00674C5B">
              <w:t>textos  periodísticos</w:t>
            </w:r>
            <w:proofErr w:type="gramEnd"/>
            <w:r w:rsidRPr="00674C5B">
              <w:t>.</w:t>
            </w:r>
          </w:p>
          <w:p w14:paraId="77B0BC28" w14:textId="77777777" w:rsidR="00674C5B" w:rsidRPr="00674C5B" w:rsidRDefault="00674C5B" w:rsidP="00674C5B">
            <w:pPr>
              <w:jc w:val="both"/>
            </w:pPr>
            <w:r>
              <w:t>-</w:t>
            </w:r>
            <w:r w:rsidRPr="00674C5B">
              <w:t>Expli</w:t>
            </w:r>
            <w:r>
              <w:t>ca</w:t>
            </w:r>
            <w:r w:rsidRPr="00674C5B">
              <w:t xml:space="preserve"> las reglas del </w:t>
            </w:r>
            <w:proofErr w:type="gramStart"/>
            <w:r w:rsidRPr="00674C5B">
              <w:t>uso  de</w:t>
            </w:r>
            <w:proofErr w:type="gramEnd"/>
            <w:r w:rsidRPr="00674C5B">
              <w:t xml:space="preserve">  la” a – ah – ha” </w:t>
            </w:r>
          </w:p>
          <w:p w14:paraId="522F47BC" w14:textId="77777777" w:rsidR="00A11C5A" w:rsidRDefault="00674C5B" w:rsidP="00674C5B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7ADFE537" w14:textId="77777777" w:rsidR="00A11C5A" w:rsidRPr="00D26F1E" w:rsidRDefault="00A11C5A" w:rsidP="00A11C5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A695AB9" w14:textId="77777777" w:rsidR="00674C5B" w:rsidRPr="00674C5B" w:rsidRDefault="00F10925" w:rsidP="00674C5B">
            <w:pPr>
              <w:jc w:val="both"/>
              <w:rPr>
                <w:i/>
              </w:rPr>
            </w:pPr>
            <w:r>
              <w:rPr>
                <w:rFonts w:cs="Times New Roman"/>
              </w:rPr>
              <w:t>-</w:t>
            </w:r>
            <w:r w:rsidR="00674C5B" w:rsidRPr="00674C5B">
              <w:t xml:space="preserve"> </w:t>
            </w:r>
            <w:r w:rsidR="00674C5B">
              <w:t>Elabora un</w:t>
            </w:r>
            <w:r w:rsidR="00674C5B" w:rsidRPr="00674C5B">
              <w:t xml:space="preserve"> mapa conceptual del contenido.</w:t>
            </w:r>
          </w:p>
          <w:p w14:paraId="36CA7334" w14:textId="77777777" w:rsidR="00674C5B" w:rsidRPr="00674C5B" w:rsidRDefault="00674C5B" w:rsidP="00674C5B">
            <w:pPr>
              <w:jc w:val="both"/>
            </w:pPr>
            <w:r>
              <w:t>-</w:t>
            </w:r>
            <w:r w:rsidRPr="00674C5B">
              <w:t>E</w:t>
            </w:r>
            <w:r>
              <w:t xml:space="preserve">labora </w:t>
            </w:r>
            <w:r w:rsidRPr="00674C5B">
              <w:t>mensajes para el cuidado y uso de las redes sociales en este momento de Pandemia.</w:t>
            </w:r>
          </w:p>
          <w:p w14:paraId="0FB25F72" w14:textId="77777777" w:rsidR="00674C5B" w:rsidRPr="00674C5B" w:rsidRDefault="00674C5B" w:rsidP="00674C5B">
            <w:pPr>
              <w:jc w:val="both"/>
            </w:pPr>
            <w:r>
              <w:t xml:space="preserve">-Escribe </w:t>
            </w:r>
            <w:r w:rsidRPr="00674C5B">
              <w:t xml:space="preserve">un texto periodístico aplicando las normas de redacción y el uso de la” a – ah – ha” </w:t>
            </w:r>
          </w:p>
          <w:p w14:paraId="49044BD1" w14:textId="77777777" w:rsidR="00A11C5A" w:rsidRDefault="00674C5B" w:rsidP="00674C5B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 xml:space="preserve"> Escribe en fichas de trabajo utilizando las reglas de escritura del uso de </w:t>
            </w:r>
            <w:proofErr w:type="gramStart"/>
            <w:r>
              <w:rPr>
                <w:szCs w:val="24"/>
              </w:rPr>
              <w:t>la ”</w:t>
            </w:r>
            <w:proofErr w:type="gramEnd"/>
            <w:r>
              <w:rPr>
                <w:szCs w:val="24"/>
              </w:rPr>
              <w:t xml:space="preserve"> a – ah – ha” </w:t>
            </w:r>
            <w:r>
              <w:rPr>
                <w:rFonts w:cs="Times New Roman"/>
              </w:rPr>
              <w:t xml:space="preserve"> </w:t>
            </w:r>
          </w:p>
          <w:p w14:paraId="44DD5BA1" w14:textId="77777777" w:rsidR="00674C5B" w:rsidRDefault="00674C5B" w:rsidP="00674C5B">
            <w:pPr>
              <w:pStyle w:val="Sinespaciado"/>
              <w:jc w:val="both"/>
              <w:rPr>
                <w:rFonts w:cs="Times New Roman"/>
              </w:rPr>
            </w:pPr>
          </w:p>
          <w:p w14:paraId="7B110CFF" w14:textId="77777777" w:rsidR="00A11C5A" w:rsidRDefault="00A11C5A" w:rsidP="00A11C5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82C86D9" w14:textId="77777777" w:rsidR="00A11C5A" w:rsidRPr="001616E5" w:rsidRDefault="00A11C5A" w:rsidP="00A11C5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610E6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D610E6">
              <w:rPr>
                <w:rFonts w:cs="Times New Roman"/>
              </w:rPr>
              <w:t>Asume actitud crítica, propositiva y de res</w:t>
            </w:r>
            <w:r w:rsidR="00F03F4F">
              <w:rPr>
                <w:rFonts w:cs="Times New Roman"/>
              </w:rPr>
              <w:t>p</w:t>
            </w:r>
            <w:r w:rsidR="00674C5B">
              <w:rPr>
                <w:rFonts w:cs="Times New Roman"/>
              </w:rPr>
              <w:t>eto a la importancia del uso de las redes sociales.</w:t>
            </w:r>
          </w:p>
        </w:tc>
      </w:tr>
      <w:tr w:rsidR="00A11C5A" w:rsidRPr="001616E5" w14:paraId="318EA943" w14:textId="77777777" w:rsidTr="00A11C5A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6440C" w14:textId="77777777" w:rsidR="00F10925" w:rsidRDefault="00F10925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8D5B3F" w14:textId="77777777" w:rsidR="00A11C5A" w:rsidRDefault="00A11C5A" w:rsidP="00A11C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8F26663" w14:textId="77777777" w:rsidR="00674C5B" w:rsidRPr="00674C5B" w:rsidRDefault="00674C5B" w:rsidP="00674C5B">
            <w:pPr>
              <w:jc w:val="both"/>
              <w:rPr>
                <w:i/>
              </w:rPr>
            </w:pPr>
            <w:r>
              <w:t>M</w:t>
            </w:r>
            <w:r w:rsidRPr="00674C5B">
              <w:t>apa conceptual del contenido.</w:t>
            </w:r>
          </w:p>
          <w:p w14:paraId="664ED062" w14:textId="77777777" w:rsidR="00674C5B" w:rsidRPr="00674C5B" w:rsidRDefault="00674C5B" w:rsidP="00674C5B">
            <w:pPr>
              <w:jc w:val="both"/>
            </w:pPr>
            <w:r>
              <w:t>M</w:t>
            </w:r>
            <w:r w:rsidRPr="00674C5B">
              <w:t>ensajes para el cuidado y uso de las redes sociales en este momento de Pandemia.</w:t>
            </w:r>
          </w:p>
          <w:p w14:paraId="789D396F" w14:textId="77777777" w:rsidR="00674C5B" w:rsidRPr="00674C5B" w:rsidRDefault="00674C5B" w:rsidP="00674C5B">
            <w:pPr>
              <w:jc w:val="both"/>
            </w:pPr>
            <w:r>
              <w:t>T</w:t>
            </w:r>
            <w:r w:rsidRPr="00674C5B">
              <w:t xml:space="preserve">exto periodístico aplicando las normas de redacción y el uso de la” a – ah – ha” </w:t>
            </w:r>
          </w:p>
          <w:p w14:paraId="42B13E80" w14:textId="77777777" w:rsidR="00F10925" w:rsidRDefault="00674C5B" w:rsidP="00674C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 xml:space="preserve">Fichas de trabajo utilizando las reglas de escritura del uso de </w:t>
            </w:r>
            <w:proofErr w:type="gramStart"/>
            <w:r>
              <w:t>la ”</w:t>
            </w:r>
            <w:proofErr w:type="gramEnd"/>
            <w:r>
              <w:t xml:space="preserve"> a – ah – ha”</w:t>
            </w:r>
          </w:p>
          <w:p w14:paraId="24B792FD" w14:textId="77777777" w:rsidR="00A11C5A" w:rsidRPr="00F10925" w:rsidRDefault="00A11C5A" w:rsidP="00F10925">
            <w:pPr>
              <w:jc w:val="both"/>
              <w:rPr>
                <w:i/>
              </w:rPr>
            </w:pPr>
          </w:p>
        </w:tc>
      </w:tr>
      <w:tr w:rsidR="00A11C5A" w:rsidRPr="001616E5" w14:paraId="515358C1" w14:textId="77777777" w:rsidTr="00A11C5A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02F67" w14:textId="77777777" w:rsidR="00A11C5A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72767DF" w14:textId="77777777" w:rsidR="00A11C5A" w:rsidRDefault="00A11C5A" w:rsidP="00A11C5A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DC8AD9B" w14:textId="77777777" w:rsidR="00A11C5A" w:rsidRPr="000762CE" w:rsidRDefault="00A11C5A" w:rsidP="00A11C5A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6B8D3C0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BA02851" w14:textId="37593ACE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A3794C6" w14:textId="77777777" w:rsidR="00A11C5A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0580C261" w14:textId="77777777" w:rsidR="00F10925" w:rsidRDefault="00A11C5A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</w:t>
      </w:r>
    </w:p>
    <w:p w14:paraId="37ADA3AF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B6D3D01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8CA0D54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A6E31AD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0746B60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4D481E30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62BAE8E2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378510F3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6E814DF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10755348" w14:textId="77777777" w:rsidR="00F10925" w:rsidRDefault="00F10925" w:rsidP="00A11C5A">
      <w:pPr>
        <w:pStyle w:val="Ttulo1"/>
        <w:jc w:val="center"/>
        <w:rPr>
          <w:rFonts w:ascii="Arial" w:hAnsi="Arial" w:cs="Arial"/>
          <w:i/>
          <w:sz w:val="18"/>
          <w:szCs w:val="18"/>
        </w:rPr>
      </w:pPr>
    </w:p>
    <w:p w14:paraId="0008A157" w14:textId="77777777" w:rsidR="00F10925" w:rsidRDefault="00F10925" w:rsidP="00F10925"/>
    <w:p w14:paraId="66223236" w14:textId="77777777" w:rsidR="00F10925" w:rsidRDefault="00F10925" w:rsidP="00F10925"/>
    <w:p w14:paraId="48ED36E2" w14:textId="77777777" w:rsidR="00F10925" w:rsidRDefault="00F10925" w:rsidP="00F10925"/>
    <w:p w14:paraId="4F5F477B" w14:textId="77777777" w:rsidR="00F10925" w:rsidRDefault="00F10925" w:rsidP="00F10925"/>
    <w:p w14:paraId="1546092F" w14:textId="77777777" w:rsidR="00F10925" w:rsidRDefault="00F10925" w:rsidP="00F10925"/>
    <w:p w14:paraId="3ADB1F33" w14:textId="77777777" w:rsidR="00F10925" w:rsidRDefault="00F10925" w:rsidP="00F10925"/>
    <w:p w14:paraId="0348BA2D" w14:textId="77777777" w:rsidR="00F10925" w:rsidRDefault="00F10925" w:rsidP="00F10925"/>
    <w:p w14:paraId="181B113D" w14:textId="77777777" w:rsidR="00F10925" w:rsidRDefault="00F10925" w:rsidP="00F10925"/>
    <w:p w14:paraId="6171102D" w14:textId="77777777" w:rsidR="00F10925" w:rsidRDefault="00F10925" w:rsidP="00F10925"/>
    <w:p w14:paraId="498675F9" w14:textId="77777777" w:rsidR="00F10925" w:rsidRDefault="00F10925" w:rsidP="00F10925"/>
    <w:p w14:paraId="4668B350" w14:textId="77777777" w:rsidR="00F10925" w:rsidRPr="00F10925" w:rsidRDefault="00F10925" w:rsidP="00F10925"/>
    <w:p w14:paraId="39B3E672" w14:textId="77777777" w:rsidR="005053F4" w:rsidRPr="008E19F8" w:rsidRDefault="005053F4" w:rsidP="008E19F8"/>
    <w:p w14:paraId="459C69D9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1C9579C8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0D163660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DC03B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674515A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761D332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EEFF56A" w14:textId="77777777" w:rsidR="00673D8D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76A6AB9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3118FA7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0E4BF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14163B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0FA59AAC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F2B65A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EE818E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9103035" w14:textId="77777777" w:rsidR="00673D8D" w:rsidRPr="0065708E" w:rsidRDefault="00673D8D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7AA84D9E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30C18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17D9B9A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7664B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EAC351F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F7EB310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750A1796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69A5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94AC8E6" w14:textId="77777777" w:rsidR="00673D8D" w:rsidRPr="00B36969" w:rsidRDefault="008E19F8" w:rsidP="0040687D">
            <w:pPr>
              <w:jc w:val="both"/>
              <w:rPr>
                <w:rFonts w:cs="Times New Roman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informativos sobre diferentes contenidos, </w:t>
            </w:r>
            <w:r w:rsidRPr="00AB4521">
              <w:rPr>
                <w:rFonts w:cs="Times New Roman"/>
                <w:lang w:val="es-ES"/>
              </w:rPr>
              <w:t>a través</w:t>
            </w:r>
            <w:r>
              <w:rPr>
                <w:rFonts w:cs="Times New Roman"/>
                <w:lang w:val="es-ES"/>
              </w:rPr>
              <w:t xml:space="preserve"> del estudio </w:t>
            </w:r>
            <w:r w:rsidR="0040687D">
              <w:rPr>
                <w:rFonts w:cs="Times New Roman"/>
                <w:lang w:val="es-ES"/>
              </w:rPr>
              <w:t>del género literario, género literario didáctico, el artículo periodístico y el discurso,</w:t>
            </w:r>
            <w:r>
              <w:rPr>
                <w:rFonts w:cs="Times New Roman"/>
                <w:lang w:val="es-ES"/>
              </w:rPr>
              <w:t xml:space="preserve"> e</w:t>
            </w:r>
            <w:r w:rsidR="0040687D">
              <w:rPr>
                <w:rFonts w:cs="Times New Roman"/>
                <w:lang w:val="es-ES"/>
              </w:rPr>
              <w:t xml:space="preserve">laborando  </w:t>
            </w:r>
            <w:r>
              <w:rPr>
                <w:rFonts w:cs="Times New Roman"/>
                <w:lang w:val="es-ES"/>
              </w:rPr>
              <w:t xml:space="preserve">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 riq</w:t>
            </w:r>
            <w:r w:rsidR="0040687D">
              <w:rPr>
                <w:rFonts w:cs="Times New Roman"/>
                <w:lang w:val="es-ES"/>
              </w:rPr>
              <w:t>ueza de la literatura.</w:t>
            </w:r>
          </w:p>
        </w:tc>
      </w:tr>
      <w:tr w:rsidR="00673D8D" w:rsidRPr="001616E5" w14:paraId="382D55A0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7D53F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3BFCA030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1092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Género literario.</w:t>
            </w:r>
          </w:p>
          <w:p w14:paraId="659A2428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1092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Hamlet. (Lectura)</w:t>
            </w:r>
          </w:p>
          <w:p w14:paraId="656A00C0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1092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Género literario didáctico.</w:t>
            </w:r>
          </w:p>
          <w:p w14:paraId="2EABA702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1092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El artículo periodístico.</w:t>
            </w:r>
          </w:p>
          <w:p w14:paraId="0A32C8BA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1092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El discurso.</w:t>
            </w:r>
          </w:p>
          <w:p w14:paraId="594B489B" w14:textId="77777777" w:rsidR="00673D8D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1092" w:hanging="283"/>
              <w:rPr>
                <w:rFonts w:ascii="Times New Roman" w:eastAsia="PT Sans" w:hAnsi="Times New Roman"/>
                <w:sz w:val="24"/>
                <w:szCs w:val="24"/>
              </w:rPr>
            </w:pPr>
            <w:proofErr w:type="spellStart"/>
            <w:r w:rsidRPr="00317256">
              <w:rPr>
                <w:rFonts w:ascii="Times New Roman" w:eastAsia="PT Sans" w:hAnsi="Times New Roman"/>
                <w:sz w:val="24"/>
                <w:szCs w:val="24"/>
              </w:rPr>
              <w:t>Heros</w:t>
            </w:r>
            <w:proofErr w:type="spellEnd"/>
            <w:r w:rsidRPr="00317256">
              <w:rPr>
                <w:rFonts w:ascii="Times New Roman" w:eastAsia="PT Sans" w:hAnsi="Times New Roman"/>
                <w:sz w:val="24"/>
                <w:szCs w:val="24"/>
              </w:rPr>
              <w:t>. (Lectura)</w:t>
            </w:r>
          </w:p>
        </w:tc>
      </w:tr>
      <w:tr w:rsidR="00673D8D" w:rsidRPr="001616E5" w14:paraId="4879F8A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AA38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A9F778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99D49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D3BD2F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D6860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86A1379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7ED825C1" w14:textId="77777777" w:rsidTr="00AB6F78">
        <w:trPr>
          <w:trHeight w:val="8872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5D806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7D031F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AED84CB" w14:textId="77777777" w:rsidR="00674C5B" w:rsidRPr="004B0EF3" w:rsidRDefault="00674C5B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del concepto, las características y tipos y estructura de los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géneros  literarios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450C32FE" w14:textId="77777777" w:rsidR="00674C5B" w:rsidRDefault="00674C5B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 clasificación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del  género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 subgénero y las características de la narrativa.</w:t>
            </w:r>
          </w:p>
          <w:p w14:paraId="000D0C8D" w14:textId="77777777" w:rsidR="00674C5B" w:rsidRDefault="000B3FA6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del género literario considerando sus características en un cuaderno de trabajo.</w:t>
            </w:r>
          </w:p>
          <w:p w14:paraId="0FA71B46" w14:textId="77777777" w:rsidR="00674C5B" w:rsidRDefault="00674C5B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0B3FA6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gramStart"/>
            <w:r w:rsidR="000B3FA6">
              <w:rPr>
                <w:rFonts w:ascii="Times New Roman" w:hAnsi="Times New Roman"/>
                <w:sz w:val="24"/>
                <w:szCs w:val="24"/>
              </w:rPr>
              <w:t>Hamlet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>”</w:t>
            </w:r>
            <w:r w:rsidR="007F0D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F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0B3FA6">
              <w:rPr>
                <w:rFonts w:ascii="Times New Roman" w:hAnsi="Times New Roman"/>
                <w:sz w:val="24"/>
                <w:szCs w:val="24"/>
              </w:rPr>
              <w:t xml:space="preserve">conversamos sobre las características de los personajes 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>y  completamos el c</w:t>
            </w:r>
            <w:r w:rsidR="000B3FA6">
              <w:rPr>
                <w:rFonts w:ascii="Times New Roman" w:hAnsi="Times New Roman"/>
                <w:sz w:val="24"/>
                <w:szCs w:val="24"/>
              </w:rPr>
              <w:t>uestionario analítico.</w:t>
            </w:r>
          </w:p>
          <w:p w14:paraId="18CDF9B1" w14:textId="77777777" w:rsidR="000B3FA6" w:rsidRDefault="000B3FA6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el resumen considerando las ideas centrales del texto y su estructura.</w:t>
            </w:r>
          </w:p>
          <w:p w14:paraId="30F0B158" w14:textId="77777777" w:rsidR="000B3FA6" w:rsidRDefault="000B3FA6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principales  géneros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literarios didácticos</w:t>
            </w:r>
            <w:r w:rsidR="005E1F18">
              <w:rPr>
                <w:rFonts w:ascii="Times New Roman" w:hAnsi="Times New Roman"/>
                <w:sz w:val="24"/>
                <w:szCs w:val="24"/>
              </w:rPr>
              <w:t xml:space="preserve"> ( el dialogo, la fábula, la epístola)</w:t>
            </w:r>
          </w:p>
          <w:p w14:paraId="1CD04D8A" w14:textId="77777777" w:rsidR="005E1F18" w:rsidRDefault="005E1F18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Escribe ejemplos de géneros didácticos en fichas de trabajo considerando la estructura. </w:t>
            </w:r>
          </w:p>
          <w:p w14:paraId="7E3B5CDA" w14:textId="77777777" w:rsidR="000B3FA6" w:rsidRDefault="000B3FA6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</w:t>
            </w:r>
            <w:r w:rsidR="005E1F18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gramStart"/>
            <w:r w:rsidR="005E1F18"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sob</w:t>
            </w:r>
            <w:r w:rsidR="005E1F18">
              <w:rPr>
                <w:rFonts w:ascii="Times New Roman" w:hAnsi="Times New Roman"/>
                <w:sz w:val="24"/>
                <w:szCs w:val="24"/>
              </w:rPr>
              <w:t>re</w:t>
            </w:r>
            <w:proofErr w:type="gramEnd"/>
            <w:r w:rsidR="005E1F18">
              <w:rPr>
                <w:rFonts w:ascii="Times New Roman" w:hAnsi="Times New Roman"/>
                <w:sz w:val="24"/>
                <w:szCs w:val="24"/>
              </w:rPr>
              <w:t xml:space="preserve"> la importancia y características  del artículo periodístico.</w:t>
            </w:r>
          </w:p>
          <w:p w14:paraId="46662077" w14:textId="77777777" w:rsidR="005E1F18" w:rsidRDefault="005E1F18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Escritura de un artículo </w:t>
            </w:r>
            <w:r w:rsidR="007F0D22">
              <w:rPr>
                <w:rFonts w:ascii="Times New Roman" w:hAnsi="Times New Roman"/>
                <w:sz w:val="24"/>
                <w:szCs w:val="24"/>
              </w:rPr>
              <w:t xml:space="preserve">periodístico con </w:t>
            </w:r>
            <w:proofErr w:type="gramStart"/>
            <w:r w:rsidR="007F0D22">
              <w:rPr>
                <w:rFonts w:ascii="Times New Roman" w:hAnsi="Times New Roman"/>
                <w:sz w:val="24"/>
                <w:szCs w:val="24"/>
              </w:rPr>
              <w:t xml:space="preserve">temas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su interés </w:t>
            </w:r>
            <w:r w:rsidR="007F0D22">
              <w:rPr>
                <w:rFonts w:ascii="Times New Roman" w:hAnsi="Times New Roman"/>
                <w:sz w:val="24"/>
                <w:szCs w:val="24"/>
              </w:rPr>
              <w:t>recolectando información y utilizando un lenguaje cotidiano.</w:t>
            </w:r>
          </w:p>
          <w:p w14:paraId="56F84614" w14:textId="77777777" w:rsidR="000B3FA6" w:rsidRDefault="000B3FA6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 las c</w:t>
            </w:r>
            <w:r w:rsidR="007F0D22">
              <w:rPr>
                <w:rFonts w:ascii="Times New Roman" w:hAnsi="Times New Roman"/>
                <w:sz w:val="24"/>
                <w:szCs w:val="24"/>
              </w:rPr>
              <w:t>aracterísticas, análisis, tipos de discursos y manejo del lenguaje y formas de los discursos.</w:t>
            </w:r>
          </w:p>
          <w:p w14:paraId="0DA546BC" w14:textId="77777777" w:rsidR="000B3FA6" w:rsidRDefault="007F0D22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Elaboración de un bosquejo de discurso.</w:t>
            </w:r>
          </w:p>
          <w:p w14:paraId="18974921" w14:textId="77777777" w:rsidR="000B3FA6" w:rsidRDefault="007F0D22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Heros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conversación sobre las ideas centrales del discurso de </w:t>
            </w:r>
            <w:r w:rsidR="00125BC1">
              <w:rPr>
                <w:rFonts w:ascii="Times New Roman" w:hAnsi="Times New Roman"/>
                <w:sz w:val="24"/>
                <w:szCs w:val="24"/>
              </w:rPr>
              <w:t>Sócrates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7EDD3E9E" w14:textId="77777777" w:rsidR="00125BC1" w:rsidRDefault="00125BC1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considerando las características y las ideas centrales del texto.</w:t>
            </w:r>
          </w:p>
          <w:p w14:paraId="08B8261E" w14:textId="77777777" w:rsidR="00674C5B" w:rsidRDefault="00674C5B" w:rsidP="00674C5B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lastRenderedPageBreak/>
              <w:t>TEORIA</w:t>
            </w:r>
          </w:p>
          <w:p w14:paraId="1B9B03F9" w14:textId="77777777" w:rsidR="00674C5B" w:rsidRDefault="00674C5B" w:rsidP="00674C5B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4F42E57" w14:textId="77777777" w:rsidR="00125BC1" w:rsidRPr="004B0EF3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del concepto, las características y tipos y estructura de los </w:t>
            </w:r>
            <w:proofErr w:type="gramStart"/>
            <w:r>
              <w:rPr>
                <w:rFonts w:ascii="Times New Roman" w:eastAsia="PT Sans" w:hAnsi="Times New Roman"/>
                <w:sz w:val="24"/>
                <w:szCs w:val="24"/>
              </w:rPr>
              <w:t>géneros  literarios</w:t>
            </w:r>
            <w:proofErr w:type="gramEnd"/>
            <w:r>
              <w:rPr>
                <w:rFonts w:ascii="Times New Roman" w:eastAsia="PT Sans" w:hAnsi="Times New Roman"/>
                <w:sz w:val="24"/>
                <w:szCs w:val="24"/>
              </w:rPr>
              <w:t>.</w:t>
            </w:r>
          </w:p>
          <w:p w14:paraId="46A29300" w14:textId="77777777" w:rsidR="00125BC1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Clasificación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del  género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 subgénero y las características de la narrativa.</w:t>
            </w:r>
          </w:p>
          <w:p w14:paraId="65EE4735" w14:textId="77777777" w:rsidR="00125BC1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Comprende las características de los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principales  géneros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literarios didácticos ( el dialogo, la fábula, la epístola)</w:t>
            </w:r>
          </w:p>
          <w:p w14:paraId="012E9ECA" w14:textId="77777777" w:rsidR="00125BC1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Análisis  sobre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 importancia y características  del artículo periodístico.</w:t>
            </w:r>
          </w:p>
          <w:p w14:paraId="748E5963" w14:textId="77777777" w:rsidR="00125BC1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Análisis, tipos de discursos y manejo del lenguaje y formas de los discursos.</w:t>
            </w:r>
          </w:p>
          <w:p w14:paraId="1408190A" w14:textId="77777777" w:rsidR="00125BC1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de textos considerando las ideas centrales.</w:t>
            </w:r>
          </w:p>
          <w:p w14:paraId="15B54D35" w14:textId="77777777" w:rsidR="00674C5B" w:rsidRDefault="00674C5B" w:rsidP="00674C5B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75FA30C" w14:textId="77777777" w:rsidR="00674C5B" w:rsidRDefault="00674C5B" w:rsidP="00674C5B">
            <w:pPr>
              <w:jc w:val="both"/>
              <w:rPr>
                <w:rFonts w:cs="Times New Roman"/>
              </w:rPr>
            </w:pPr>
          </w:p>
          <w:p w14:paraId="5AFEF76C" w14:textId="77777777" w:rsidR="00674C5B" w:rsidRPr="004A561D" w:rsidRDefault="00674C5B" w:rsidP="000B3FA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cultural.</w:t>
            </w:r>
          </w:p>
          <w:p w14:paraId="0266D1F0" w14:textId="77777777" w:rsidR="00674C5B" w:rsidRPr="00656FEE" w:rsidRDefault="00674C5B" w:rsidP="000B3FA6">
            <w:pPr>
              <w:pStyle w:val="Prrafodelista"/>
              <w:numPr>
                <w:ilvl w:val="0"/>
                <w:numId w:val="24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3D90A6A6" w14:textId="77777777" w:rsidR="00674C5B" w:rsidRPr="00656FEE" w:rsidRDefault="00674C5B" w:rsidP="00674C5B">
            <w:pPr>
              <w:ind w:left="-42"/>
              <w:jc w:val="both"/>
            </w:pPr>
            <w:r w:rsidRPr="00656FEE">
              <w:t>PRODUCCION</w:t>
            </w:r>
          </w:p>
          <w:p w14:paraId="71560C90" w14:textId="77777777" w:rsidR="00125BC1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del género literario considerando sus características en un cuaderno de trabajo.</w:t>
            </w:r>
          </w:p>
          <w:p w14:paraId="0D2CF47D" w14:textId="77777777" w:rsidR="00125BC1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el resumen considerando las ideas centrales del texto y su estructura.</w:t>
            </w:r>
          </w:p>
          <w:p w14:paraId="10AC22C6" w14:textId="77777777" w:rsidR="00125BC1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Escribe ejemplos de géneros didácticos en fichas de trabajo considerando la estructura. </w:t>
            </w:r>
          </w:p>
          <w:p w14:paraId="36BEC4B8" w14:textId="77777777" w:rsidR="00125BC1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Escritura de un artículo periodístico con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temas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su interés recolectando información y utilizando un lenguaje cotidiano.</w:t>
            </w:r>
          </w:p>
          <w:p w14:paraId="4F8DA8ED" w14:textId="77777777" w:rsidR="00AB6F78" w:rsidRPr="00AB6F78" w:rsidRDefault="00125BC1" w:rsidP="00125BC1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Arial" w:hAnsi="Arial" w:cs="Arial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bosquejo de discurso.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65D06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B7B6941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818D53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D177129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75CFAB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50B7A53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460AA4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B72383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7E48E6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6388E4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02B78A8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64AD248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72018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3B2768F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107B1AD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DC1DAE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0F8F67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1A130AF2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67979AE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E1DE06A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1B371635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B5B9E9C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4E098B7" w14:textId="77777777" w:rsidR="00673D8D" w:rsidRPr="00434CEA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674FA0B6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74D5463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4F4E0D0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1616434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04DF42A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99C977E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CAB5F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EF72145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29C43207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66C007D7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AB6F78">
              <w:rPr>
                <w:rFonts w:cs="Times New Roman"/>
              </w:rPr>
              <w:t>-Fortalece el valor del respeto a los escritos personales</w:t>
            </w:r>
            <w:r w:rsidR="00143168">
              <w:rPr>
                <w:rFonts w:cs="Times New Roman"/>
              </w:rPr>
              <w:t>.</w:t>
            </w:r>
          </w:p>
          <w:p w14:paraId="6FF9A004" w14:textId="77777777" w:rsidR="00143168" w:rsidRPr="0052016C" w:rsidRDefault="00143168" w:rsidP="00400729">
            <w:pPr>
              <w:jc w:val="both"/>
              <w:rPr>
                <w:rFonts w:cs="Times New Roman"/>
              </w:rPr>
            </w:pPr>
          </w:p>
          <w:p w14:paraId="567C9C48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584667A" w14:textId="77777777" w:rsidR="0040687D" w:rsidRPr="0040687D" w:rsidRDefault="00143168" w:rsidP="0040687D">
            <w:pPr>
              <w:jc w:val="both"/>
            </w:pPr>
            <w:r>
              <w:rPr>
                <w:rFonts w:cs="Times New Roman"/>
              </w:rPr>
              <w:t>-</w:t>
            </w:r>
            <w:r w:rsidR="00B36969" w:rsidRPr="0052016C">
              <w:rPr>
                <w:rFonts w:cs="Times New Roman"/>
              </w:rPr>
              <w:t xml:space="preserve"> </w:t>
            </w:r>
            <w:r w:rsidR="0040687D">
              <w:rPr>
                <w:rFonts w:eastAsia="PT Sans"/>
              </w:rPr>
              <w:t xml:space="preserve">Analiza </w:t>
            </w:r>
            <w:r w:rsidR="0040687D" w:rsidRPr="0040687D">
              <w:rPr>
                <w:rFonts w:eastAsia="PT Sans"/>
              </w:rPr>
              <w:t xml:space="preserve">el concepto, las características y tipos y estructura de los </w:t>
            </w:r>
            <w:proofErr w:type="gramStart"/>
            <w:r w:rsidR="0040687D" w:rsidRPr="0040687D">
              <w:rPr>
                <w:rFonts w:eastAsia="PT Sans"/>
              </w:rPr>
              <w:t>géneros  literarios</w:t>
            </w:r>
            <w:proofErr w:type="gramEnd"/>
            <w:r w:rsidR="0040687D" w:rsidRPr="0040687D">
              <w:rPr>
                <w:rFonts w:eastAsia="PT Sans"/>
              </w:rPr>
              <w:t>.</w:t>
            </w:r>
          </w:p>
          <w:p w14:paraId="435C1483" w14:textId="77777777" w:rsidR="0040687D" w:rsidRPr="0040687D" w:rsidRDefault="0040687D" w:rsidP="0040687D">
            <w:pPr>
              <w:jc w:val="both"/>
            </w:pPr>
            <w:r>
              <w:t>-</w:t>
            </w:r>
            <w:r w:rsidRPr="0040687D">
              <w:t>C</w:t>
            </w:r>
            <w:r>
              <w:t xml:space="preserve">lasifica </w:t>
            </w:r>
            <w:proofErr w:type="gramStart"/>
            <w:r w:rsidRPr="0040687D">
              <w:t>el  género</w:t>
            </w:r>
            <w:proofErr w:type="gramEnd"/>
            <w:r w:rsidRPr="0040687D">
              <w:t xml:space="preserve"> y subgénero y las características de la narrativa.</w:t>
            </w:r>
          </w:p>
          <w:p w14:paraId="3E8BB64A" w14:textId="77777777" w:rsidR="0040687D" w:rsidRPr="0040687D" w:rsidRDefault="0040687D" w:rsidP="0040687D">
            <w:pPr>
              <w:jc w:val="both"/>
            </w:pPr>
            <w:r>
              <w:t>-</w:t>
            </w:r>
            <w:r w:rsidRPr="0040687D">
              <w:t xml:space="preserve">Comprende las características de los </w:t>
            </w:r>
            <w:proofErr w:type="gramStart"/>
            <w:r w:rsidRPr="0040687D">
              <w:t>principales  géneros</w:t>
            </w:r>
            <w:proofErr w:type="gramEnd"/>
            <w:r w:rsidRPr="0040687D">
              <w:t xml:space="preserve"> literarios didácticos ( el dialogo, la fábula, la epístola)</w:t>
            </w:r>
          </w:p>
          <w:p w14:paraId="10DD006A" w14:textId="77777777" w:rsidR="0040687D" w:rsidRPr="0040687D" w:rsidRDefault="0040687D" w:rsidP="0040687D">
            <w:pPr>
              <w:jc w:val="both"/>
            </w:pPr>
            <w:r>
              <w:t>-</w:t>
            </w:r>
            <w:r w:rsidRPr="0040687D">
              <w:t>A</w:t>
            </w:r>
            <w:r>
              <w:t>naliza</w:t>
            </w:r>
            <w:r w:rsidRPr="0040687D">
              <w:t xml:space="preserve"> la importancia y </w:t>
            </w:r>
            <w:proofErr w:type="gramStart"/>
            <w:r w:rsidRPr="0040687D">
              <w:t>características  del</w:t>
            </w:r>
            <w:proofErr w:type="gramEnd"/>
            <w:r w:rsidRPr="0040687D">
              <w:t xml:space="preserve"> artículo periodístico.</w:t>
            </w:r>
          </w:p>
          <w:p w14:paraId="09659995" w14:textId="77777777" w:rsidR="0040687D" w:rsidRPr="0040687D" w:rsidRDefault="0040687D" w:rsidP="0040687D">
            <w:pPr>
              <w:jc w:val="both"/>
            </w:pPr>
            <w:r>
              <w:t>-</w:t>
            </w:r>
            <w:r w:rsidRPr="0040687D">
              <w:t>A</w:t>
            </w:r>
            <w:r>
              <w:t>naliza los</w:t>
            </w:r>
            <w:r w:rsidRPr="0040687D">
              <w:t xml:space="preserve"> tipos de discursos y manejo del lenguaje y formas de los discursos.</w:t>
            </w:r>
          </w:p>
          <w:p w14:paraId="19C1B004" w14:textId="77777777" w:rsidR="0040687D" w:rsidRPr="0040687D" w:rsidRDefault="0040687D" w:rsidP="0040687D">
            <w:pPr>
              <w:jc w:val="both"/>
            </w:pPr>
            <w:r>
              <w:t>-Compren</w:t>
            </w:r>
            <w:r w:rsidRPr="0040687D">
              <w:t>de textos considerando las ideas centrales.</w:t>
            </w:r>
          </w:p>
          <w:p w14:paraId="368A367C" w14:textId="77777777" w:rsidR="00B36969" w:rsidRDefault="00B36969" w:rsidP="00AB6F78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6F591341" w14:textId="77777777" w:rsidR="00B36969" w:rsidRDefault="00673D8D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7448725" w14:textId="77777777" w:rsidR="0040687D" w:rsidRPr="0040687D" w:rsidRDefault="0040687D" w:rsidP="0040687D">
            <w:pPr>
              <w:jc w:val="both"/>
            </w:pPr>
            <w:r>
              <w:t>-Escribe</w:t>
            </w:r>
            <w:r w:rsidRPr="0040687D">
              <w:t xml:space="preserve"> ejemplos del </w:t>
            </w:r>
            <w:r w:rsidRPr="0040687D">
              <w:lastRenderedPageBreak/>
              <w:t>género literario considerando sus características en un cuaderno de trabajo.</w:t>
            </w:r>
          </w:p>
          <w:p w14:paraId="2B016AE3" w14:textId="77777777" w:rsidR="0040687D" w:rsidRPr="0040687D" w:rsidRDefault="0040687D" w:rsidP="0040687D">
            <w:pPr>
              <w:jc w:val="both"/>
            </w:pPr>
            <w:r>
              <w:t>-Elabora</w:t>
            </w:r>
            <w:r w:rsidRPr="0040687D">
              <w:t xml:space="preserve"> el resumen considerando las ideas centrales del texto y su estructura.</w:t>
            </w:r>
          </w:p>
          <w:p w14:paraId="706E5523" w14:textId="77777777" w:rsidR="0040687D" w:rsidRPr="0040687D" w:rsidRDefault="0040687D" w:rsidP="0040687D">
            <w:pPr>
              <w:jc w:val="both"/>
            </w:pPr>
            <w:r>
              <w:t>-</w:t>
            </w:r>
            <w:r w:rsidRPr="0040687D">
              <w:t xml:space="preserve">Escribe ejemplos de géneros didácticos en fichas de trabajo considerando la estructura. </w:t>
            </w:r>
          </w:p>
          <w:p w14:paraId="53C51547" w14:textId="77777777" w:rsidR="0040687D" w:rsidRPr="0040687D" w:rsidRDefault="0040687D" w:rsidP="0040687D">
            <w:pPr>
              <w:jc w:val="both"/>
            </w:pPr>
            <w:r>
              <w:t>-</w:t>
            </w:r>
            <w:r w:rsidRPr="0040687D">
              <w:t>E</w:t>
            </w:r>
            <w:r>
              <w:t>scribe ejemplos</w:t>
            </w:r>
            <w:r w:rsidRPr="0040687D">
              <w:t xml:space="preserve"> de un artículo periodístico con </w:t>
            </w:r>
            <w:proofErr w:type="gramStart"/>
            <w:r w:rsidRPr="0040687D">
              <w:t>temas  de</w:t>
            </w:r>
            <w:proofErr w:type="gramEnd"/>
            <w:r w:rsidRPr="0040687D">
              <w:t xml:space="preserve"> su interés recolectando información y utilizando un lenguaje cotidiano.</w:t>
            </w:r>
          </w:p>
          <w:p w14:paraId="4ACE1E7B" w14:textId="77777777" w:rsidR="00AB6F78" w:rsidRDefault="0040687D" w:rsidP="0040687D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-Elabora un bosquejo de discurso.</w:t>
            </w:r>
            <w:r>
              <w:rPr>
                <w:rFonts w:cs="Times New Roman"/>
              </w:rPr>
              <w:t xml:space="preserve"> </w:t>
            </w:r>
          </w:p>
          <w:p w14:paraId="60743EC8" w14:textId="77777777" w:rsidR="0040687D" w:rsidRDefault="0040687D" w:rsidP="0040687D">
            <w:pPr>
              <w:pStyle w:val="Sinespaciado"/>
              <w:jc w:val="both"/>
              <w:rPr>
                <w:rFonts w:cs="Times New Roman"/>
              </w:rPr>
            </w:pPr>
          </w:p>
          <w:p w14:paraId="66996049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50FC45C" w14:textId="77777777" w:rsidR="0040687D" w:rsidRDefault="0040687D" w:rsidP="00400729">
            <w:pPr>
              <w:rPr>
                <w:rFonts w:cs="Times New Roman"/>
              </w:rPr>
            </w:pPr>
          </w:p>
          <w:p w14:paraId="68ECD037" w14:textId="77777777" w:rsidR="00673D8D" w:rsidRDefault="00143168" w:rsidP="00B3696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Interés por la producción de textos.</w:t>
            </w:r>
          </w:p>
          <w:p w14:paraId="5FFCC32B" w14:textId="77777777" w:rsidR="00673D8D" w:rsidRPr="001616E5" w:rsidRDefault="00673D8D" w:rsidP="00B3696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136449E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D54D9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771CECDC" w14:textId="77777777" w:rsidR="00125BC1" w:rsidRPr="00125BC1" w:rsidRDefault="00125BC1" w:rsidP="00125BC1">
            <w:pPr>
              <w:jc w:val="both"/>
            </w:pPr>
            <w:r w:rsidRPr="00125BC1">
              <w:t>Ejemplos del género literario considerando sus características en un cuaderno de trabajo.</w:t>
            </w:r>
          </w:p>
          <w:p w14:paraId="2BB7A092" w14:textId="77777777" w:rsidR="00125BC1" w:rsidRPr="00125BC1" w:rsidRDefault="00125BC1" w:rsidP="00125BC1">
            <w:pPr>
              <w:jc w:val="both"/>
            </w:pPr>
            <w:r>
              <w:t>R</w:t>
            </w:r>
            <w:r w:rsidRPr="00125BC1">
              <w:t>esúmen</w:t>
            </w:r>
            <w:r>
              <w:t>es</w:t>
            </w:r>
            <w:r w:rsidRPr="00125BC1">
              <w:t xml:space="preserve"> considerando las ideas centrales del texto y su estructura.</w:t>
            </w:r>
          </w:p>
          <w:p w14:paraId="3E97C333" w14:textId="77777777" w:rsidR="00125BC1" w:rsidRPr="00125BC1" w:rsidRDefault="00125BC1" w:rsidP="00125BC1">
            <w:pPr>
              <w:jc w:val="both"/>
            </w:pPr>
            <w:r>
              <w:t>E</w:t>
            </w:r>
            <w:r w:rsidRPr="00125BC1">
              <w:t xml:space="preserve">jemplos de géneros didácticos en fichas de trabajo considerando la estructura. </w:t>
            </w:r>
          </w:p>
          <w:p w14:paraId="5F286447" w14:textId="77777777" w:rsidR="00125BC1" w:rsidRPr="00125BC1" w:rsidRDefault="00125BC1" w:rsidP="00125BC1">
            <w:pPr>
              <w:jc w:val="both"/>
            </w:pPr>
            <w:r>
              <w:t>A</w:t>
            </w:r>
            <w:r w:rsidRPr="00125BC1">
              <w:t xml:space="preserve">rtículo periodístico con </w:t>
            </w:r>
            <w:proofErr w:type="gramStart"/>
            <w:r w:rsidRPr="00125BC1">
              <w:t>temas  de</w:t>
            </w:r>
            <w:proofErr w:type="gramEnd"/>
            <w:r w:rsidRPr="00125BC1">
              <w:t xml:space="preserve"> su interés recolectando información y utilizando un lenguaje cotidiano.</w:t>
            </w:r>
          </w:p>
          <w:p w14:paraId="2B9BCF16" w14:textId="77777777" w:rsidR="00673D8D" w:rsidRPr="00AB6F78" w:rsidRDefault="00125BC1" w:rsidP="00125BC1">
            <w:pPr>
              <w:pStyle w:val="Sinespaciado"/>
              <w:jc w:val="both"/>
              <w:rPr>
                <w:rFonts w:ascii="Arial" w:hAnsi="Arial" w:cs="Arial"/>
                <w:i/>
              </w:rPr>
            </w:pPr>
            <w:r>
              <w:rPr>
                <w:szCs w:val="24"/>
              </w:rPr>
              <w:t>Elaboración de un bosquejo de discurso.</w:t>
            </w:r>
          </w:p>
        </w:tc>
      </w:tr>
      <w:tr w:rsidR="00673D8D" w:rsidRPr="001616E5" w14:paraId="16E5C62F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4AECA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C623CDE" w14:textId="77777777" w:rsidR="00673D8D" w:rsidRPr="00AB6F78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FC60769" w14:textId="77777777" w:rsidR="00673D8D" w:rsidRDefault="00673D8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B171D2A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30C69BD1" w14:textId="0EACC964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E54664F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07F0B89E" w14:textId="77777777" w:rsidR="00125BC1" w:rsidRDefault="00434CEA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</w:t>
      </w:r>
      <w:r w:rsidR="00AB6F78"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                    </w:t>
      </w:r>
    </w:p>
    <w:p w14:paraId="38E73A13" w14:textId="77777777" w:rsidR="00125BC1" w:rsidRDefault="00125BC1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19ABB8FB" w14:textId="77777777" w:rsidR="00125BC1" w:rsidRPr="00125BC1" w:rsidRDefault="00125BC1" w:rsidP="00125BC1"/>
    <w:p w14:paraId="47EBF5EA" w14:textId="77777777" w:rsidR="00761E39" w:rsidRDefault="00125BC1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lastRenderedPageBreak/>
        <w:t xml:space="preserve">                                   </w:t>
      </w:r>
      <w:r w:rsidR="00AB6F78">
        <w:rPr>
          <w:rFonts w:ascii="Arial" w:eastAsia="SimSun" w:hAnsi="Arial" w:cs="Arial"/>
          <w:bCs w:val="0"/>
          <w:i/>
          <w:kern w:val="1"/>
          <w:sz w:val="18"/>
          <w:szCs w:val="18"/>
        </w:rPr>
        <w:t xml:space="preserve">   </w:t>
      </w:r>
    </w:p>
    <w:p w14:paraId="125B5424" w14:textId="77777777" w:rsidR="00761E39" w:rsidRDefault="00761E39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24903327" w14:textId="77777777" w:rsidR="00761E39" w:rsidRDefault="00761E39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</w:p>
    <w:p w14:paraId="6BE432FF" w14:textId="54B7A70B" w:rsidR="00673D8D" w:rsidRPr="00AB6F78" w:rsidRDefault="00AB6F78" w:rsidP="00AB6F78">
      <w:pPr>
        <w:pStyle w:val="Ttulo1"/>
        <w:rPr>
          <w:rFonts w:ascii="Arial" w:eastAsia="SimSun" w:hAnsi="Arial" w:cs="Arial"/>
          <w:bCs w:val="0"/>
          <w:i/>
          <w:kern w:val="1"/>
          <w:sz w:val="18"/>
          <w:szCs w:val="18"/>
        </w:rPr>
      </w:pPr>
      <w:r>
        <w:rPr>
          <w:rFonts w:ascii="Arial" w:eastAsia="SimSun" w:hAnsi="Arial" w:cs="Arial"/>
          <w:bCs w:val="0"/>
          <w:i/>
          <w:kern w:val="1"/>
          <w:sz w:val="18"/>
          <w:szCs w:val="18"/>
        </w:rPr>
        <w:t>P</w:t>
      </w:r>
      <w:r w:rsidR="00673D8D" w:rsidRPr="001616E5">
        <w:rPr>
          <w:rFonts w:ascii="Arial" w:hAnsi="Arial" w:cs="Arial"/>
          <w:sz w:val="18"/>
        </w:rPr>
        <w:t>LAN DE DESARROLLO CURRICULAR</w:t>
      </w:r>
      <w:r w:rsidR="00673D8D">
        <w:rPr>
          <w:rFonts w:ascii="Arial" w:hAnsi="Arial" w:cs="Arial"/>
          <w:sz w:val="18"/>
        </w:rPr>
        <w:t xml:space="preserve"> SECUNDARIA</w:t>
      </w:r>
    </w:p>
    <w:p w14:paraId="2C855B39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2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52D5327B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9537B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67D44AE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649989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06FC68D" w14:textId="77777777" w:rsidR="00673D8D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3B20E61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826E1A7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BCED0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29C0E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4D93DD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D276E73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CC514D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FBD0E2A" w14:textId="77777777" w:rsidR="00673D8D" w:rsidRPr="0065708E" w:rsidRDefault="00673D8D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5854CBEC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E6EA0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6E6D713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5E3C5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8FDDAC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237F8E9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0D692D37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00F4D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0F7CC66" w14:textId="77777777" w:rsidR="00673D8D" w:rsidRPr="00FA050F" w:rsidRDefault="00FA050F" w:rsidP="00D6254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Fortalecemos el valor de la responsabilidad compartida, </w:t>
            </w:r>
            <w:r w:rsidR="00D6254F">
              <w:rPr>
                <w:rFonts w:cs="Times New Roman"/>
              </w:rPr>
              <w:t xml:space="preserve">mediante el estudio de la novela realista hispanoamericana, la oración compuesta, las comillas y su </w:t>
            </w:r>
            <w:proofErr w:type="gramStart"/>
            <w:r w:rsidR="00D6254F">
              <w:rPr>
                <w:rFonts w:cs="Times New Roman"/>
              </w:rPr>
              <w:t xml:space="preserve">uso, </w:t>
            </w:r>
            <w:r>
              <w:rPr>
                <w:rFonts w:cs="Times New Roman"/>
              </w:rPr>
              <w:t xml:space="preserve"> elaborando</w:t>
            </w:r>
            <w:proofErr w:type="gramEnd"/>
            <w:r>
              <w:rPr>
                <w:rFonts w:cs="Times New Roman"/>
              </w:rPr>
              <w:t xml:space="preserve"> materiales didácticos que apoyen al aprendizaje del estu</w:t>
            </w:r>
            <w:r w:rsidR="00D6254F">
              <w:rPr>
                <w:rFonts w:cs="Times New Roman"/>
              </w:rPr>
              <w:t>diante, para reflexionar sobre los mensajes de las novelas realistas.</w:t>
            </w:r>
          </w:p>
        </w:tc>
      </w:tr>
      <w:tr w:rsidR="00673D8D" w:rsidRPr="001616E5" w14:paraId="300C1829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8476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DD7617A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Novela realista.</w:t>
            </w:r>
          </w:p>
          <w:p w14:paraId="5AC36E38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Novela realista hispanoamericana.</w:t>
            </w:r>
          </w:p>
          <w:p w14:paraId="16683F93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La oración compuesta.</w:t>
            </w:r>
          </w:p>
          <w:p w14:paraId="385BAD17" w14:textId="77777777" w:rsidR="00673D8D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383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Las comillas y su uso.</w:t>
            </w:r>
          </w:p>
        </w:tc>
      </w:tr>
      <w:tr w:rsidR="00673D8D" w:rsidRPr="001616E5" w14:paraId="20C21FE4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7975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D45B22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0824D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236851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65A294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E1AAF41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452F6CCB" w14:textId="77777777" w:rsidTr="00B11E57">
        <w:trPr>
          <w:trHeight w:val="4954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E280C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63335F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47B68347" w14:textId="77777777" w:rsidR="0040687D" w:rsidRDefault="0040687D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</w:t>
            </w:r>
            <w:r w:rsidR="00C05C1F">
              <w:rPr>
                <w:rFonts w:ascii="Times New Roman" w:hAnsi="Times New Roman"/>
                <w:sz w:val="24"/>
                <w:szCs w:val="24"/>
              </w:rPr>
              <w:t xml:space="preserve">l texto de apoyo sobre la novela realista, la novela hispanoamericana y la novela social indigenista, </w:t>
            </w:r>
            <w:proofErr w:type="gramStart"/>
            <w:r w:rsidR="00C05C1F">
              <w:rPr>
                <w:rFonts w:ascii="Times New Roman" w:hAnsi="Times New Roman"/>
                <w:sz w:val="24"/>
                <w:szCs w:val="24"/>
              </w:rPr>
              <w:t>considerando  el</w:t>
            </w:r>
            <w:proofErr w:type="gramEnd"/>
            <w:r w:rsidR="00C05C1F">
              <w:rPr>
                <w:rFonts w:ascii="Times New Roman" w:hAnsi="Times New Roman"/>
                <w:sz w:val="24"/>
                <w:szCs w:val="24"/>
              </w:rPr>
              <w:t xml:space="preserve"> surgimiento, características y representantes. </w:t>
            </w:r>
          </w:p>
          <w:p w14:paraId="3FD7045F" w14:textId="77777777" w:rsidR="0040687D" w:rsidRDefault="0040687D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</w:t>
            </w:r>
            <w:r w:rsidR="00C05C1F">
              <w:rPr>
                <w:rFonts w:ascii="Times New Roman" w:hAnsi="Times New Roman"/>
                <w:sz w:val="24"/>
                <w:szCs w:val="24"/>
              </w:rPr>
              <w:t>e biográficas y bibliográficas de los representantes de la novela realista.</w:t>
            </w:r>
          </w:p>
          <w:p w14:paraId="36CF9897" w14:textId="77777777" w:rsidR="00C05C1F" w:rsidRDefault="00C05C1F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resúmenes de obras realistas de Hispanoamérica cuidando la escritura de oraciones compuestas.</w:t>
            </w:r>
          </w:p>
          <w:p w14:paraId="551D97CB" w14:textId="77777777" w:rsidR="00C05C1F" w:rsidRDefault="00C05C1F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estructura de la oración compuesta y la clasificación (</w:t>
            </w:r>
            <w:r w:rsidR="00B11E57">
              <w:rPr>
                <w:rFonts w:ascii="Times New Roman" w:hAnsi="Times New Roman"/>
                <w:sz w:val="24"/>
                <w:szCs w:val="24"/>
              </w:rPr>
              <w:t>Oración yuxtapuesta, coordinadas y subordinadas)</w:t>
            </w:r>
          </w:p>
          <w:p w14:paraId="6B5536C3" w14:textId="77777777" w:rsidR="00B11E57" w:rsidRDefault="00B11E57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ejemplos del texto de apoyo sobre el uso de las comillas analizando sus características y reglas de ortografía.</w:t>
            </w:r>
          </w:p>
          <w:p w14:paraId="3F22C5E2" w14:textId="77777777" w:rsidR="00B11E57" w:rsidRDefault="00B11E57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en fichas de trabajo considerando las reglas de ortografía del uso de las comillas.</w:t>
            </w:r>
          </w:p>
          <w:p w14:paraId="340E506F" w14:textId="77777777" w:rsidR="00B11E57" w:rsidRPr="00B11E57" w:rsidRDefault="00B11E57" w:rsidP="00B11E57">
            <w:pPr>
              <w:ind w:left="284"/>
              <w:jc w:val="both"/>
            </w:pPr>
          </w:p>
          <w:p w14:paraId="24308A4B" w14:textId="77777777" w:rsidR="0040687D" w:rsidRDefault="0040687D" w:rsidP="0040687D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5361C29" w14:textId="77777777" w:rsidR="00B11E57" w:rsidRDefault="00B11E57" w:rsidP="0040687D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7E34496" w14:textId="77777777" w:rsidR="0040687D" w:rsidRPr="00B11E57" w:rsidRDefault="00B11E57" w:rsidP="00B11E57">
            <w:pPr>
              <w:pStyle w:val="Sinespaciado"/>
              <w:numPr>
                <w:ilvl w:val="0"/>
                <w:numId w:val="47"/>
              </w:numPr>
              <w:jc w:val="both"/>
              <w:rPr>
                <w:rFonts w:cs="Times New Roman"/>
              </w:rPr>
            </w:pPr>
            <w:r>
              <w:t xml:space="preserve">Análisis de la novela realista, la novela hispanoamericana y la novela social indigenista, </w:t>
            </w:r>
            <w:proofErr w:type="gramStart"/>
            <w:r>
              <w:t>considerando  el</w:t>
            </w:r>
            <w:proofErr w:type="gramEnd"/>
            <w:r>
              <w:t xml:space="preserve"> surgimiento, características y representantes.</w:t>
            </w:r>
          </w:p>
          <w:p w14:paraId="24CAF35A" w14:textId="77777777" w:rsidR="00B11E57" w:rsidRDefault="00B11E57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Análisis de la estructura de la oración compuesta y la clasificación (Oración yuxtapuesta, coordinadas y subordinadas)</w:t>
            </w:r>
          </w:p>
          <w:p w14:paraId="18E69AC4" w14:textId="77777777" w:rsidR="00B11E57" w:rsidRDefault="00B11E57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 el uso de las comillas, sus características y reglas de ortografía.</w:t>
            </w:r>
          </w:p>
          <w:p w14:paraId="61CC073A" w14:textId="77777777" w:rsidR="00B11E57" w:rsidRDefault="00B11E57" w:rsidP="00B11E57">
            <w:pPr>
              <w:jc w:val="both"/>
            </w:pPr>
          </w:p>
          <w:p w14:paraId="6B3E147C" w14:textId="77777777" w:rsidR="00B11E57" w:rsidRPr="00B11E57" w:rsidRDefault="00B11E57" w:rsidP="00B11E57">
            <w:pPr>
              <w:jc w:val="both"/>
            </w:pPr>
          </w:p>
          <w:p w14:paraId="47A4BFC6" w14:textId="77777777" w:rsidR="0040687D" w:rsidRDefault="0040687D" w:rsidP="0040687D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165DE9F8" w14:textId="77777777" w:rsidR="0040687D" w:rsidRDefault="0040687D" w:rsidP="0040687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BE59D2C" w14:textId="77777777" w:rsidR="0040687D" w:rsidRDefault="0040687D" w:rsidP="0040687D">
            <w:pPr>
              <w:jc w:val="both"/>
              <w:rPr>
                <w:rFonts w:cs="Times New Roman"/>
              </w:rPr>
            </w:pPr>
          </w:p>
          <w:p w14:paraId="22CB5ECD" w14:textId="77777777" w:rsidR="0040687D" w:rsidRPr="00B11E57" w:rsidRDefault="0040687D" w:rsidP="0040687D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</w:t>
            </w:r>
            <w:r w:rsidR="00B11E57">
              <w:rPr>
                <w:rFonts w:ascii="Times New Roman" w:eastAsiaTheme="minorHAnsi" w:hAnsi="Times New Roman"/>
                <w:sz w:val="24"/>
                <w:szCs w:val="24"/>
              </w:rPr>
              <w:t>nte de información y recreación.</w:t>
            </w:r>
          </w:p>
          <w:p w14:paraId="6F00B2B1" w14:textId="77777777" w:rsidR="00B11E57" w:rsidRPr="00B11E57" w:rsidRDefault="00B11E57" w:rsidP="0040687D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Reflexión sobre la importancia de conocer las reglas de ortografía para la aplicación correcta en sus escritos.</w:t>
            </w:r>
          </w:p>
          <w:p w14:paraId="08D41070" w14:textId="77777777" w:rsidR="0040687D" w:rsidRDefault="0040687D" w:rsidP="0040687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A874DF6" w14:textId="77777777" w:rsidR="0040687D" w:rsidRPr="008B63A6" w:rsidRDefault="0040687D" w:rsidP="0040687D">
            <w:pPr>
              <w:jc w:val="both"/>
              <w:rPr>
                <w:rFonts w:cs="Times New Roman"/>
              </w:rPr>
            </w:pPr>
          </w:p>
          <w:p w14:paraId="43C6B5D3" w14:textId="77777777" w:rsidR="00B11E57" w:rsidRDefault="00B11E57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biográficas y bibliográficas de los representantes de la novela realista.</w:t>
            </w:r>
          </w:p>
          <w:p w14:paraId="393A493A" w14:textId="77777777" w:rsidR="00B11E57" w:rsidRDefault="00B11E57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resúmenes de obras realistas de Hispanoamérica cuidando la escritura de oraciones compuestas.</w:t>
            </w:r>
          </w:p>
          <w:p w14:paraId="0C180D4A" w14:textId="77777777" w:rsidR="00FA050F" w:rsidRPr="00B11E57" w:rsidRDefault="00B11E57" w:rsidP="00B11E57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en fichas de trabajo considerando las reglas de ortografía del uso de las comillas.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293D9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AE95A4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4AF9C0D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10029915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EB785E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199EA5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8C0784E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4AD41AA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61076F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0B03E2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044CBA3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0E902F8B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7C8D84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14DED5B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05979766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2397E7A4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59E524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5C71D2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2B60CD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4D17DD23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278B6EBE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B243F7F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8A4C820" w14:textId="77777777" w:rsidR="00673D8D" w:rsidRPr="00673D8D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49E370F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4B32692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77DB8CF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CBD0A4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B40E299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341CB05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64493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4751995D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0755616" w14:textId="77777777" w:rsidR="00673D8D" w:rsidRDefault="00673D8D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4C0241">
              <w:rPr>
                <w:rFonts w:cs="Times New Roman"/>
              </w:rPr>
              <w:t>Responsabilidad compartida en los trabajos realizados</w:t>
            </w:r>
            <w:r w:rsidR="004C0241" w:rsidRPr="0052016C">
              <w:rPr>
                <w:rFonts w:cs="Times New Roman"/>
              </w:rPr>
              <w:t>.</w:t>
            </w:r>
          </w:p>
          <w:p w14:paraId="5074408A" w14:textId="77777777" w:rsidR="004C0241" w:rsidRPr="0052016C" w:rsidRDefault="004C0241" w:rsidP="00400729">
            <w:pPr>
              <w:jc w:val="both"/>
              <w:rPr>
                <w:rFonts w:cs="Times New Roman"/>
              </w:rPr>
            </w:pPr>
          </w:p>
          <w:p w14:paraId="16DCD0F7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30495D9C" w14:textId="77777777" w:rsidR="00FA050F" w:rsidRPr="00EE356B" w:rsidRDefault="00FA050F" w:rsidP="00FA050F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09990743" w14:textId="77777777" w:rsidR="00D6254F" w:rsidRPr="00B11E57" w:rsidRDefault="00FA050F" w:rsidP="00D6254F">
            <w:pPr>
              <w:pStyle w:val="Sinespaciado"/>
              <w:jc w:val="both"/>
              <w:rPr>
                <w:rFonts w:cs="Times New Roman"/>
              </w:rPr>
            </w:pPr>
            <w:r>
              <w:t>-</w:t>
            </w:r>
            <w:r w:rsidR="00D6254F">
              <w:t xml:space="preserve"> Analiza la novela realista, la novela hispanoamericana y la novela social indigenista, </w:t>
            </w:r>
            <w:proofErr w:type="gramStart"/>
            <w:r w:rsidR="00D6254F">
              <w:t>considerando  el</w:t>
            </w:r>
            <w:proofErr w:type="gramEnd"/>
            <w:r w:rsidR="00D6254F">
              <w:t xml:space="preserve"> surgimiento, características y representantes.</w:t>
            </w:r>
          </w:p>
          <w:p w14:paraId="4EB843CB" w14:textId="77777777" w:rsidR="00D6254F" w:rsidRPr="00D6254F" w:rsidRDefault="00D6254F" w:rsidP="00D6254F">
            <w:pPr>
              <w:jc w:val="both"/>
            </w:pPr>
            <w:r>
              <w:t>-</w:t>
            </w:r>
            <w:r w:rsidRPr="00D6254F">
              <w:t>A</w:t>
            </w:r>
            <w:r>
              <w:t>naliza</w:t>
            </w:r>
            <w:r w:rsidRPr="00D6254F">
              <w:t xml:space="preserve"> la estructura de la oración compuesta y la clasificación (Oración yuxtapuesta, coordinadas y subordinadas)</w:t>
            </w:r>
          </w:p>
          <w:p w14:paraId="0E0DB444" w14:textId="77777777" w:rsidR="00D6254F" w:rsidRPr="00D6254F" w:rsidRDefault="00D6254F" w:rsidP="00D6254F">
            <w:pPr>
              <w:jc w:val="both"/>
            </w:pPr>
            <w:r>
              <w:t>-</w:t>
            </w:r>
            <w:r w:rsidRPr="00D6254F">
              <w:t>Explica el uso de las comillas, sus características y reglas de ortografía.</w:t>
            </w:r>
          </w:p>
          <w:p w14:paraId="3EC94F4C" w14:textId="77777777" w:rsidR="00FA050F" w:rsidRPr="00FA050F" w:rsidRDefault="00FA050F" w:rsidP="00FA050F">
            <w:pPr>
              <w:jc w:val="both"/>
            </w:pPr>
          </w:p>
          <w:p w14:paraId="4BF3F219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689B7A9A" w14:textId="77777777" w:rsidR="00673D8D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FBB57C3" w14:textId="77777777" w:rsidR="00D6254F" w:rsidRPr="00D6254F" w:rsidRDefault="00602802" w:rsidP="00D6254F">
            <w:pPr>
              <w:jc w:val="both"/>
            </w:pPr>
            <w:r>
              <w:rPr>
                <w:rFonts w:cs="Times New Roman"/>
              </w:rPr>
              <w:t>-</w:t>
            </w:r>
            <w:r w:rsidR="00FA050F" w:rsidRPr="00D94085">
              <w:t xml:space="preserve"> </w:t>
            </w:r>
            <w:r w:rsidR="00D6254F">
              <w:t>Elabora</w:t>
            </w:r>
            <w:r w:rsidR="00D6254F" w:rsidRPr="00D6254F">
              <w:t xml:space="preserve"> fichas de biográficas y bibliográficas de los </w:t>
            </w:r>
            <w:r w:rsidR="00D6254F" w:rsidRPr="00D6254F">
              <w:lastRenderedPageBreak/>
              <w:t>representantes de la novela realista.</w:t>
            </w:r>
          </w:p>
          <w:p w14:paraId="4122AA4F" w14:textId="77777777" w:rsidR="00D6254F" w:rsidRPr="00D6254F" w:rsidRDefault="00D6254F" w:rsidP="00D6254F">
            <w:pPr>
              <w:jc w:val="both"/>
            </w:pPr>
            <w:r>
              <w:t xml:space="preserve">-Escribe </w:t>
            </w:r>
            <w:r w:rsidRPr="00D6254F">
              <w:t>resúmenes de obras realistas de Hispanoamérica cuidando la escritura de oraciones compuestas.</w:t>
            </w:r>
          </w:p>
          <w:p w14:paraId="69EC63B3" w14:textId="77777777" w:rsidR="00673D8D" w:rsidRDefault="00D6254F" w:rsidP="00D6254F">
            <w:pPr>
              <w:jc w:val="both"/>
            </w:pPr>
            <w:r>
              <w:t>-Escribe ejemplos en fichas de trabajo considerando las reglas de ortografía del uso de las comillas.</w:t>
            </w:r>
          </w:p>
          <w:p w14:paraId="2CB9C36A" w14:textId="77777777" w:rsidR="00FA050F" w:rsidRDefault="00FA050F" w:rsidP="00602802">
            <w:pPr>
              <w:pStyle w:val="Sinespaciado"/>
              <w:jc w:val="both"/>
              <w:rPr>
                <w:rFonts w:cs="Times New Roman"/>
              </w:rPr>
            </w:pPr>
          </w:p>
          <w:p w14:paraId="6D8A76DF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73FF4025" w14:textId="77777777" w:rsidR="004C0241" w:rsidRDefault="00602802" w:rsidP="004C0241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D6254F">
              <w:rPr>
                <w:rFonts w:cs="Times New Roman"/>
              </w:rPr>
              <w:t>Promociona la lectura de textos realistas de novelas hispanoamericanas.</w:t>
            </w:r>
          </w:p>
          <w:p w14:paraId="224CC474" w14:textId="77777777" w:rsidR="00673D8D" w:rsidRDefault="00673D8D" w:rsidP="00400729">
            <w:pPr>
              <w:rPr>
                <w:rFonts w:cs="Times New Roman"/>
              </w:rPr>
            </w:pPr>
          </w:p>
          <w:p w14:paraId="7619571A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7F0A6336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D7466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D173FED" w14:textId="77777777" w:rsidR="00D6254F" w:rsidRPr="00D6254F" w:rsidRDefault="00D6254F" w:rsidP="00D6254F">
            <w:pPr>
              <w:jc w:val="both"/>
            </w:pPr>
            <w:r>
              <w:t>F</w:t>
            </w:r>
            <w:r w:rsidRPr="00D6254F">
              <w:t>ichas de biográficas y bibliográficas de los representantes de la novela realista.</w:t>
            </w:r>
          </w:p>
          <w:p w14:paraId="0FFC3CE5" w14:textId="77777777" w:rsidR="00D6254F" w:rsidRPr="00D6254F" w:rsidRDefault="00D6254F" w:rsidP="00D6254F">
            <w:pPr>
              <w:jc w:val="both"/>
            </w:pPr>
            <w:r w:rsidRPr="00D6254F">
              <w:t>Escritura de resúmenes de obras realistas de Hispanoamérica cuidando la escritura de oraciones compuestas.</w:t>
            </w:r>
          </w:p>
          <w:p w14:paraId="5AB8CFD7" w14:textId="77777777" w:rsidR="00FA050F" w:rsidRPr="00BA6E95" w:rsidRDefault="00D6254F" w:rsidP="00D6254F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Escritura de ejemplos en fichas de trabajo considerando las reglas de ortografía del uso de las comillas.</w:t>
            </w:r>
          </w:p>
        </w:tc>
      </w:tr>
      <w:tr w:rsidR="00673D8D" w:rsidRPr="001616E5" w14:paraId="3197EE01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D1556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B7874DC" w14:textId="77777777" w:rsidR="00673D8D" w:rsidRPr="00FA050F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727F5FD" w14:textId="77777777" w:rsidR="00673D8D" w:rsidRDefault="00673D8D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314AB20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AF5B7A7" w14:textId="1CE718A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5F935104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C927741" w14:textId="77777777" w:rsidR="000918A6" w:rsidRDefault="000918A6" w:rsidP="00673D8D">
      <w:pPr>
        <w:pStyle w:val="Ttulo1"/>
        <w:jc w:val="center"/>
        <w:rPr>
          <w:rFonts w:ascii="Arial" w:hAnsi="Arial" w:cs="Arial"/>
          <w:sz w:val="18"/>
        </w:rPr>
      </w:pPr>
    </w:p>
    <w:p w14:paraId="09F5B8C1" w14:textId="77777777" w:rsidR="00317256" w:rsidRDefault="00317256" w:rsidP="00317256"/>
    <w:p w14:paraId="32BD8A2C" w14:textId="77777777" w:rsidR="00317256" w:rsidRDefault="00317256" w:rsidP="00317256"/>
    <w:p w14:paraId="2C6A8D75" w14:textId="77777777" w:rsidR="00D6254F" w:rsidRDefault="00D6254F" w:rsidP="00317256"/>
    <w:p w14:paraId="0EC18252" w14:textId="77777777" w:rsidR="00D6254F" w:rsidRDefault="00D6254F" w:rsidP="00317256"/>
    <w:p w14:paraId="30B13BD6" w14:textId="77777777" w:rsidR="00D6254F" w:rsidRDefault="00D6254F" w:rsidP="00317256"/>
    <w:p w14:paraId="1A51557D" w14:textId="77777777" w:rsidR="00D6254F" w:rsidRDefault="00D6254F" w:rsidP="00317256"/>
    <w:p w14:paraId="3D496098" w14:textId="77777777" w:rsidR="00D6254F" w:rsidRDefault="00D6254F" w:rsidP="00317256"/>
    <w:p w14:paraId="430B8C4C" w14:textId="77777777" w:rsidR="00D6254F" w:rsidRDefault="00D6254F" w:rsidP="00317256"/>
    <w:p w14:paraId="2D121AB9" w14:textId="77777777" w:rsidR="00D6254F" w:rsidRDefault="00D6254F" w:rsidP="00317256"/>
    <w:p w14:paraId="2A980041" w14:textId="77777777" w:rsidR="00D6254F" w:rsidRDefault="00D6254F" w:rsidP="00317256"/>
    <w:p w14:paraId="244E774F" w14:textId="77777777" w:rsidR="00D6254F" w:rsidRDefault="00D6254F" w:rsidP="00317256"/>
    <w:p w14:paraId="7143E64A" w14:textId="77777777" w:rsidR="00D6254F" w:rsidRDefault="00D6254F" w:rsidP="00317256"/>
    <w:p w14:paraId="54E6A7DB" w14:textId="77777777" w:rsidR="00D6254F" w:rsidRDefault="00D6254F" w:rsidP="00317256"/>
    <w:p w14:paraId="2FC269E1" w14:textId="77777777" w:rsidR="00D6254F" w:rsidRDefault="00D6254F" w:rsidP="00317256"/>
    <w:p w14:paraId="5064B71A" w14:textId="77777777" w:rsidR="00D6254F" w:rsidRDefault="00D6254F" w:rsidP="00317256"/>
    <w:p w14:paraId="42D13C88" w14:textId="77777777" w:rsidR="00D6254F" w:rsidRDefault="00D6254F" w:rsidP="00317256"/>
    <w:p w14:paraId="700C104F" w14:textId="77777777" w:rsidR="00D6254F" w:rsidRDefault="00D6254F" w:rsidP="00317256"/>
    <w:p w14:paraId="19DA9DEA" w14:textId="77777777" w:rsidR="00D6254F" w:rsidRDefault="00D6254F" w:rsidP="00317256"/>
    <w:p w14:paraId="72E8CD2E" w14:textId="77777777" w:rsidR="00D6254F" w:rsidRDefault="00D6254F" w:rsidP="00317256"/>
    <w:p w14:paraId="6814603C" w14:textId="77777777" w:rsidR="00D6254F" w:rsidRDefault="00D6254F" w:rsidP="00317256"/>
    <w:p w14:paraId="35E83744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89CF7FB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1CCA3819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22E94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821A7C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E2F3A9E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4E87C6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Año de</w:t>
            </w:r>
            <w:r w:rsidR="009640B7">
              <w:rPr>
                <w:rFonts w:ascii="Arial" w:hAnsi="Arial" w:cs="Arial"/>
                <w:i/>
                <w:sz w:val="18"/>
                <w:szCs w:val="18"/>
              </w:rPr>
              <w:t xml:space="preserve"> escolaridad: </w:t>
            </w:r>
            <w:r w:rsidR="009640B7"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5F8DCA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734A6DD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F243BB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1D0F6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3BE5FF8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18793D1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93E62E3" w14:textId="77777777" w:rsidR="00673D8D" w:rsidRPr="001A466B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9646D83" w14:textId="77777777" w:rsidR="00673D8D" w:rsidRPr="0065708E" w:rsidRDefault="00673D8D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A466B">
              <w:rPr>
                <w:rFonts w:ascii="Arial" w:hAnsi="Arial" w:cs="Arial"/>
                <w:sz w:val="18"/>
                <w:szCs w:val="18"/>
              </w:rPr>
              <w:t>Gestión:</w:t>
            </w:r>
            <w:r w:rsidRPr="001A466B">
              <w:rPr>
                <w:rFonts w:ascii="Arial" w:hAnsi="Arial" w:cs="Arial"/>
                <w:sz w:val="18"/>
                <w:szCs w:val="18"/>
              </w:rPr>
              <w:tab/>
            </w:r>
            <w:r w:rsidRPr="001A466B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449F36B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6D427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0959112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B1C28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A40259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0FAE5AC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2F32B67B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C13F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E67624C" w14:textId="77777777" w:rsidR="00673D8D" w:rsidRPr="001616E5" w:rsidRDefault="00882B2F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 xml:space="preserve">Fortalecemos el valor del respeto a la </w:t>
            </w:r>
            <w:proofErr w:type="gramStart"/>
            <w:r>
              <w:rPr>
                <w:rFonts w:cs="Times New Roman"/>
              </w:rPr>
              <w:t>expresión  oral</w:t>
            </w:r>
            <w:proofErr w:type="gramEnd"/>
            <w:r>
              <w:rPr>
                <w:rFonts w:cs="Times New Roman"/>
              </w:rPr>
              <w:t xml:space="preserve"> y escrita de sus compañeros, a </w:t>
            </w:r>
            <w:r w:rsidR="00A73446">
              <w:rPr>
                <w:rFonts w:cs="Times New Roman"/>
              </w:rPr>
              <w:t>través del estudio de las formas de expresión literaria, la narración, literatura oral y popular y literatura folclórica,</w:t>
            </w:r>
            <w:r>
              <w:rPr>
                <w:rFonts w:cs="Times New Roman"/>
              </w:rPr>
              <w:t xml:space="preserve">  elaborando materiales didácticos que apoyen al aprendizaje de los estudiantes, para generar  procesos comunicativos de manera clara y ordenada.</w:t>
            </w:r>
          </w:p>
        </w:tc>
      </w:tr>
      <w:tr w:rsidR="00673D8D" w:rsidRPr="001616E5" w14:paraId="0B2720AD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8F615A" w14:textId="77777777" w:rsidR="00673D8D" w:rsidRDefault="00673D8D" w:rsidP="00317256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</w:t>
            </w:r>
            <w:r w:rsidR="00317256">
              <w:rPr>
                <w:rFonts w:ascii="Arial" w:hAnsi="Arial" w:cs="Arial"/>
                <w:color w:val="auto"/>
                <w:sz w:val="20"/>
                <w:szCs w:val="20"/>
              </w:rPr>
              <w:t xml:space="preserve"> ARTICULADORES:</w:t>
            </w:r>
          </w:p>
          <w:p w14:paraId="62969D46" w14:textId="77777777" w:rsidR="00317256" w:rsidRDefault="00317256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sz w:val="24"/>
                <w:szCs w:val="24"/>
              </w:rPr>
              <w:t xml:space="preserve"> </w:t>
            </w:r>
            <w:r w:rsidRPr="00317256">
              <w:rPr>
                <w:rFonts w:ascii="Times New Roman" w:eastAsia="PT Sans" w:hAnsi="Times New Roman"/>
                <w:sz w:val="24"/>
                <w:szCs w:val="24"/>
              </w:rPr>
              <w:t>Formas de expresión literaria.</w:t>
            </w:r>
          </w:p>
          <w:p w14:paraId="471C6FA1" w14:textId="77777777" w:rsidR="00981231" w:rsidRPr="00317256" w:rsidRDefault="00981231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La narración.</w:t>
            </w:r>
          </w:p>
          <w:p w14:paraId="28F34E3A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proofErr w:type="gramStart"/>
            <w:r w:rsidRPr="00317256">
              <w:rPr>
                <w:rFonts w:ascii="Times New Roman" w:eastAsia="PT Sans" w:hAnsi="Times New Roman"/>
                <w:sz w:val="24"/>
                <w:szCs w:val="24"/>
              </w:rPr>
              <w:t>Hansel  y</w:t>
            </w:r>
            <w:proofErr w:type="gramEnd"/>
            <w:r w:rsidRPr="00317256">
              <w:rPr>
                <w:rFonts w:ascii="Times New Roman" w:eastAsia="PT Sans" w:hAnsi="Times New Roman"/>
                <w:sz w:val="24"/>
                <w:szCs w:val="24"/>
              </w:rPr>
              <w:t xml:space="preserve"> Gretel. (Lectura)</w:t>
            </w:r>
          </w:p>
          <w:p w14:paraId="190CDFA3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Literatura oral popular.</w:t>
            </w:r>
          </w:p>
          <w:p w14:paraId="1DEC3E84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Literatura folclórica.</w:t>
            </w:r>
          </w:p>
        </w:tc>
      </w:tr>
      <w:tr w:rsidR="00673D8D" w:rsidRPr="001616E5" w14:paraId="746178F8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D54B3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B475EA6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6D774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D844C1D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8DF9D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D572CE0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4D5675B7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ABC00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BB3A38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68B55799" w14:textId="77777777" w:rsidR="00673D8D" w:rsidRDefault="00673D8D" w:rsidP="00400729">
            <w:pPr>
              <w:rPr>
                <w:rFonts w:cs="Times New Roman"/>
              </w:rPr>
            </w:pPr>
          </w:p>
          <w:p w14:paraId="0FEE7FF2" w14:textId="77777777" w:rsidR="00D6254F" w:rsidRDefault="00D6254F" w:rsidP="0098123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de apoyo sobre las</w:t>
            </w:r>
            <w:r w:rsidR="009D1BCB">
              <w:rPr>
                <w:rFonts w:ascii="Times New Roman" w:hAnsi="Times New Roman"/>
                <w:sz w:val="24"/>
                <w:szCs w:val="24"/>
              </w:rPr>
              <w:t xml:space="preserve"> características </w:t>
            </w:r>
            <w:proofErr w:type="gramStart"/>
            <w:r w:rsidR="009D1BCB"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formas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expresión literaria ( </w:t>
            </w:r>
            <w:r w:rsidR="009D1BCB">
              <w:rPr>
                <w:rFonts w:ascii="Times New Roman" w:hAnsi="Times New Roman"/>
                <w:sz w:val="24"/>
                <w:szCs w:val="24"/>
              </w:rPr>
              <w:t>prosa y verso)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AF27F4" w14:textId="77777777" w:rsidR="00D6254F" w:rsidRDefault="00D6254F" w:rsidP="0098123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r w:rsidR="009D1BCB">
              <w:rPr>
                <w:rFonts w:ascii="Times New Roman" w:hAnsi="Times New Roman"/>
                <w:sz w:val="24"/>
                <w:szCs w:val="24"/>
              </w:rPr>
              <w:t xml:space="preserve">ejemplos </w:t>
            </w:r>
            <w:proofErr w:type="gramStart"/>
            <w:r w:rsidR="009D1BCB">
              <w:rPr>
                <w:rFonts w:ascii="Times New Roman" w:hAnsi="Times New Roman"/>
                <w:sz w:val="24"/>
                <w:szCs w:val="24"/>
              </w:rPr>
              <w:t xml:space="preserve">en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fichas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BCB">
              <w:rPr>
                <w:rFonts w:ascii="Times New Roman" w:hAnsi="Times New Roman"/>
                <w:sz w:val="24"/>
                <w:szCs w:val="24"/>
              </w:rPr>
              <w:t>de trabajo y la presentación oral de una forma de expresión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9C8898" w14:textId="77777777" w:rsidR="00981231" w:rsidRDefault="00981231" w:rsidP="0098123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de los elementos, estructura de la narración y tipos de descripciones.</w:t>
            </w:r>
          </w:p>
          <w:p w14:paraId="2530F79A" w14:textId="77777777" w:rsidR="00981231" w:rsidRPr="00981231" w:rsidRDefault="00981231" w:rsidP="0098123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</w:t>
            </w:r>
            <w:r w:rsidR="0008596D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gramStart"/>
            <w:r w:rsidR="0008596D">
              <w:rPr>
                <w:rFonts w:ascii="Times New Roman" w:hAnsi="Times New Roman"/>
                <w:sz w:val="24"/>
                <w:szCs w:val="24"/>
              </w:rPr>
              <w:t xml:space="preserve">ejemplos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96D">
              <w:rPr>
                <w:rFonts w:ascii="Times New Roman" w:hAnsi="Times New Roman"/>
                <w:sz w:val="24"/>
                <w:szCs w:val="24"/>
              </w:rPr>
              <w:t>textos narrativos y descriptivos.</w:t>
            </w:r>
          </w:p>
          <w:p w14:paraId="62979441" w14:textId="77777777" w:rsidR="009D1BCB" w:rsidRDefault="00981231" w:rsidP="0098123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“Hansel y Gretel</w:t>
            </w:r>
            <w:r w:rsidR="009D1BCB">
              <w:rPr>
                <w:rFonts w:ascii="Times New Roman" w:hAnsi="Times New Roman"/>
                <w:sz w:val="24"/>
                <w:szCs w:val="24"/>
              </w:rPr>
              <w:t>” conversación sobre las ideas cent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rales </w:t>
            </w:r>
            <w:r w:rsidR="009D1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1F5C20" w14:textId="77777777" w:rsidR="009D1BCB" w:rsidRDefault="009D1BCB" w:rsidP="000859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el resumen considerando las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características </w:t>
            </w:r>
            <w:r w:rsidR="0008596D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proofErr w:type="gramEnd"/>
            <w:r w:rsidR="0008596D">
              <w:rPr>
                <w:rFonts w:ascii="Times New Roman" w:hAnsi="Times New Roman"/>
                <w:sz w:val="24"/>
                <w:szCs w:val="24"/>
              </w:rPr>
              <w:t xml:space="preserve"> texto descriptivo </w:t>
            </w:r>
            <w:r>
              <w:rPr>
                <w:rFonts w:ascii="Times New Roman" w:hAnsi="Times New Roman"/>
                <w:sz w:val="24"/>
                <w:szCs w:val="24"/>
              </w:rPr>
              <w:t>y las ideas centrales del texto.</w:t>
            </w:r>
          </w:p>
          <w:p w14:paraId="0A1E21A7" w14:textId="77777777" w:rsidR="0008596D" w:rsidRDefault="0008596D" w:rsidP="000859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Estudio de las características fundamentales de la literatura oral o popular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anónima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oral y dinámica)</w:t>
            </w:r>
          </w:p>
          <w:p w14:paraId="40FDB80B" w14:textId="77777777" w:rsidR="0008596D" w:rsidRPr="0008596D" w:rsidRDefault="0008596D" w:rsidP="000859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 la literatura oral o popular con temas de su contexto.</w:t>
            </w:r>
          </w:p>
          <w:p w14:paraId="608A568F" w14:textId="77777777" w:rsidR="00D6254F" w:rsidRDefault="00D6254F" w:rsidP="0098123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Dialogo s</w:t>
            </w:r>
            <w:r w:rsidR="0008596D">
              <w:rPr>
                <w:rFonts w:ascii="Times New Roman" w:hAnsi="Times New Roman"/>
                <w:sz w:val="24"/>
                <w:szCs w:val="24"/>
              </w:rPr>
              <w:t xml:space="preserve">obre el </w:t>
            </w:r>
            <w:proofErr w:type="gramStart"/>
            <w:r w:rsidR="0008596D">
              <w:rPr>
                <w:rFonts w:ascii="Times New Roman" w:hAnsi="Times New Roman"/>
                <w:sz w:val="24"/>
                <w:szCs w:val="24"/>
              </w:rPr>
              <w:t>concepto,  las</w:t>
            </w:r>
            <w:proofErr w:type="gramEnd"/>
            <w:r w:rsidR="0008596D">
              <w:rPr>
                <w:rFonts w:ascii="Times New Roman" w:hAnsi="Times New Roman"/>
                <w:sz w:val="24"/>
                <w:szCs w:val="24"/>
              </w:rPr>
              <w:t xml:space="preserve"> características (poesía, prosa y teatro) </w:t>
            </w:r>
            <w:r w:rsidR="00D24D69">
              <w:rPr>
                <w:rFonts w:ascii="Times New Roman" w:hAnsi="Times New Roman"/>
                <w:sz w:val="24"/>
                <w:szCs w:val="24"/>
              </w:rPr>
              <w:t>de los textos folclóricos.</w:t>
            </w:r>
          </w:p>
          <w:p w14:paraId="3627A09D" w14:textId="77777777" w:rsidR="00612293" w:rsidRPr="00D24D69" w:rsidRDefault="00D24D69" w:rsidP="00D24D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 ejemplos de literatura folclórica escritas en poesía, prosa y teatro. </w:t>
            </w:r>
          </w:p>
          <w:p w14:paraId="294979C2" w14:textId="77777777" w:rsidR="00612293" w:rsidRDefault="00612293" w:rsidP="00612293">
            <w:pPr>
              <w:rPr>
                <w:rFonts w:cs="Times New Roman"/>
              </w:rPr>
            </w:pPr>
            <w:r>
              <w:rPr>
                <w:rFonts w:cs="Times New Roman"/>
              </w:rPr>
              <w:t>TEORIA</w:t>
            </w:r>
          </w:p>
          <w:p w14:paraId="02D0CF56" w14:textId="77777777" w:rsidR="00D24D69" w:rsidRDefault="00D24D69" w:rsidP="00D24D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Explica las características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y  formas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expresión literaria ( prosa y verso) </w:t>
            </w:r>
          </w:p>
          <w:p w14:paraId="1FAED123" w14:textId="77777777" w:rsidR="00D24D69" w:rsidRDefault="00D24D69" w:rsidP="00D24D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Análisis de los elementos, estructura de la narración y tipos de descripciones.</w:t>
            </w:r>
          </w:p>
          <w:p w14:paraId="1099FCB8" w14:textId="77777777" w:rsidR="00D24D69" w:rsidRDefault="00D24D69" w:rsidP="00D24D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Comprensión de las características fundamentales de la literatura oral o popular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anónima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oral y dinámica)</w:t>
            </w:r>
          </w:p>
          <w:p w14:paraId="7E80D085" w14:textId="77777777" w:rsidR="00D24D69" w:rsidRPr="00D24D69" w:rsidRDefault="00D24D69" w:rsidP="00D24D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Conoce el concepto</w:t>
            </w:r>
            <w:r w:rsidR="00CE6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E6639"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las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características (poesía, prosa y teatro) de los textos folclóricos. </w:t>
            </w:r>
          </w:p>
          <w:p w14:paraId="2ECC6891" w14:textId="77777777" w:rsidR="00612293" w:rsidRDefault="00612293" w:rsidP="0061229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72D44C07" w14:textId="77777777" w:rsidR="00612293" w:rsidRPr="0052016C" w:rsidRDefault="00612293" w:rsidP="00612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575A213" w14:textId="77777777" w:rsidR="00612293" w:rsidRDefault="00882B2F" w:rsidP="00981231">
            <w:pPr>
              <w:widowControl/>
              <w:numPr>
                <w:ilvl w:val="0"/>
                <w:numId w:val="7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Comprensión de </w:t>
            </w:r>
            <w:r w:rsidR="00612293">
              <w:rPr>
                <w:rFonts w:cs="Times New Roman"/>
              </w:rPr>
              <w:t>la importancia de afianzar la escritura de palabras con difícil escritura en utilización de prefijos y sufijos.</w:t>
            </w:r>
          </w:p>
          <w:p w14:paraId="1CD7A4B9" w14:textId="77777777" w:rsidR="00612293" w:rsidRPr="0052016C" w:rsidRDefault="00612293" w:rsidP="00612293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17D6FD50" w14:textId="77777777" w:rsidR="00612293" w:rsidRDefault="00612293" w:rsidP="00612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2DC0B111" w14:textId="77777777" w:rsidR="00882B2F" w:rsidRPr="0052016C" w:rsidRDefault="00882B2F" w:rsidP="00612293">
            <w:pPr>
              <w:jc w:val="both"/>
              <w:rPr>
                <w:rFonts w:cs="Times New Roman"/>
              </w:rPr>
            </w:pPr>
          </w:p>
          <w:p w14:paraId="5455AC32" w14:textId="77777777" w:rsidR="00CE6639" w:rsidRDefault="00CE6639" w:rsidP="00CE663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ejemplos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en  fichas de trabajo y la presentación oral de una forma de expresión.</w:t>
            </w:r>
          </w:p>
          <w:p w14:paraId="75BBDDE4" w14:textId="77777777" w:rsidR="00CE6639" w:rsidRPr="00981231" w:rsidRDefault="00CE6639" w:rsidP="00CE663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ejemplos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textos narrativos y descriptivos.</w:t>
            </w:r>
          </w:p>
          <w:p w14:paraId="433C6AF7" w14:textId="77777777" w:rsidR="00CE6639" w:rsidRDefault="00CE6639" w:rsidP="00CE663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Realizamos el resumen considerando las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características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texto descriptivo y las ideas centrales del texto.</w:t>
            </w:r>
          </w:p>
          <w:p w14:paraId="7FE0585F" w14:textId="77777777" w:rsidR="00CE6639" w:rsidRPr="0008596D" w:rsidRDefault="00CE6639" w:rsidP="00CE663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 la literatura oral o popular con temas de su contexto.</w:t>
            </w:r>
          </w:p>
          <w:p w14:paraId="5CAB4220" w14:textId="77777777" w:rsidR="00CE6639" w:rsidRPr="00D24D69" w:rsidRDefault="00CE6639" w:rsidP="00CE663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 ejemplos de literatura folclórica escritas en poesía, prosa y teatro. </w:t>
            </w:r>
          </w:p>
          <w:p w14:paraId="3114AB27" w14:textId="77777777" w:rsidR="004569EB" w:rsidRPr="00BF283D" w:rsidRDefault="004569EB" w:rsidP="00CE6639">
            <w:pPr>
              <w:widowControl/>
              <w:suppressAutoHyphens w:val="0"/>
              <w:ind w:left="284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6D5BB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8722341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RECURSOS Y MEDIOS</w:t>
            </w:r>
          </w:p>
          <w:p w14:paraId="6DBF308E" w14:textId="77777777" w:rsidR="00673D8D" w:rsidRPr="000918A6" w:rsidRDefault="00673D8D" w:rsidP="00400729">
            <w:pPr>
              <w:contextualSpacing/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Materiales- Escritorio</w:t>
            </w:r>
          </w:p>
          <w:p w14:paraId="5AB6A8EA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  <w:b/>
              </w:rPr>
            </w:pPr>
            <w:r w:rsidRPr="000918A6">
              <w:rPr>
                <w:rFonts w:ascii="Times New Roman" w:hAnsi="Times New Roman"/>
              </w:rPr>
              <w:t>cartulina</w:t>
            </w:r>
          </w:p>
          <w:p w14:paraId="2C7AFBD7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</w:t>
            </w:r>
          </w:p>
          <w:p w14:paraId="051C30FD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fotocopias</w:t>
            </w:r>
          </w:p>
          <w:p w14:paraId="25901122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Reglas</w:t>
            </w:r>
          </w:p>
          <w:p w14:paraId="22EE1A2C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Tijera</w:t>
            </w:r>
          </w:p>
          <w:p w14:paraId="236ED524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proofErr w:type="gramStart"/>
            <w:r w:rsidRPr="000918A6">
              <w:rPr>
                <w:rFonts w:ascii="Times New Roman" w:hAnsi="Times New Roman"/>
              </w:rPr>
              <w:t>Dibujos  o</w:t>
            </w:r>
            <w:proofErr w:type="gramEnd"/>
            <w:r w:rsidRPr="000918A6">
              <w:rPr>
                <w:rFonts w:ascii="Times New Roman" w:hAnsi="Times New Roman"/>
              </w:rPr>
              <w:t xml:space="preserve"> recortes</w:t>
            </w:r>
          </w:p>
          <w:p w14:paraId="6DF380AB" w14:textId="77777777" w:rsidR="00673D8D" w:rsidRPr="000918A6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pegamento.</w:t>
            </w:r>
          </w:p>
          <w:p w14:paraId="319C21F9" w14:textId="77777777" w:rsidR="00673D8D" w:rsidRPr="000918A6" w:rsidRDefault="00673D8D" w:rsidP="00400729">
            <w:pPr>
              <w:pStyle w:val="Prrafodelista"/>
              <w:spacing w:after="0"/>
              <w:ind w:left="142"/>
              <w:rPr>
                <w:rFonts w:ascii="Times New Roman" w:hAnsi="Times New Roman"/>
              </w:rPr>
            </w:pPr>
          </w:p>
          <w:p w14:paraId="4DD01F0E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ANALOGIA</w:t>
            </w:r>
          </w:p>
          <w:p w14:paraId="44442E82" w14:textId="77777777" w:rsidR="00673D8D" w:rsidRPr="000918A6" w:rsidRDefault="00673D8D" w:rsidP="00400729">
            <w:pPr>
              <w:rPr>
                <w:rFonts w:cs="Times New Roman"/>
                <w:sz w:val="22"/>
                <w:szCs w:val="22"/>
              </w:rPr>
            </w:pPr>
          </w:p>
          <w:p w14:paraId="06B90394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Lápiz.</w:t>
            </w:r>
          </w:p>
          <w:p w14:paraId="02CAE9C9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Colores</w:t>
            </w:r>
          </w:p>
          <w:p w14:paraId="3D776D28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Pegamentos </w:t>
            </w:r>
          </w:p>
          <w:p w14:paraId="29A366A9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Papel resma</w:t>
            </w:r>
          </w:p>
          <w:p w14:paraId="7CA624AD" w14:textId="77777777" w:rsidR="00673D8D" w:rsidRPr="000918A6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>Texto de apoyo</w:t>
            </w:r>
          </w:p>
          <w:p w14:paraId="0CDA0566" w14:textId="77777777" w:rsidR="00673D8D" w:rsidRPr="000918A6" w:rsidRDefault="00673D8D" w:rsidP="00400729">
            <w:pPr>
              <w:ind w:left="60"/>
              <w:rPr>
                <w:rFonts w:cs="Times New Roman"/>
                <w:sz w:val="22"/>
                <w:szCs w:val="22"/>
              </w:rPr>
            </w:pPr>
          </w:p>
          <w:p w14:paraId="230DD9F8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56FD69C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E88FE82" w14:textId="77777777" w:rsidR="00673D8D" w:rsidRPr="000918A6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Cuaderno de trabajo</w:t>
            </w:r>
          </w:p>
          <w:p w14:paraId="389880EB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sz w:val="22"/>
                <w:szCs w:val="22"/>
              </w:rPr>
              <w:t xml:space="preserve"> </w:t>
            </w:r>
            <w:r w:rsidRPr="000918A6">
              <w:rPr>
                <w:rFonts w:cs="Times New Roman"/>
                <w:b/>
                <w:sz w:val="22"/>
                <w:szCs w:val="22"/>
              </w:rPr>
              <w:t xml:space="preserve">MATERIAL DE LA </w:t>
            </w:r>
          </w:p>
          <w:p w14:paraId="4D9679FB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0918A6">
              <w:rPr>
                <w:rFonts w:cs="Times New Roman"/>
                <w:b/>
                <w:sz w:val="22"/>
                <w:szCs w:val="22"/>
              </w:rPr>
              <w:t xml:space="preserve">   VIDA </w:t>
            </w:r>
          </w:p>
          <w:p w14:paraId="20D27E62" w14:textId="77777777" w:rsidR="00673D8D" w:rsidRPr="000918A6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647342B" w14:textId="77777777" w:rsidR="00673D8D" w:rsidRPr="000918A6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>Texto de apoyo</w:t>
            </w:r>
          </w:p>
          <w:p w14:paraId="34A922CC" w14:textId="77777777" w:rsidR="00673D8D" w:rsidRPr="000918A6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estudiantes </w:t>
            </w:r>
          </w:p>
          <w:p w14:paraId="57A8C965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0918A6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30701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37066A4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0A1E5AAE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49896D8E" w14:textId="77777777" w:rsidR="00882B2F" w:rsidRPr="0052016C" w:rsidRDefault="00673D8D" w:rsidP="00882B2F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882B2F">
              <w:rPr>
                <w:rFonts w:cs="Times New Roman"/>
              </w:rPr>
              <w:t>Respeta la expresión oral y escrita de sus compañeros.</w:t>
            </w:r>
          </w:p>
          <w:p w14:paraId="383CBED4" w14:textId="77777777" w:rsidR="00673D8D" w:rsidRPr="0052016C" w:rsidRDefault="00673D8D" w:rsidP="00400729">
            <w:pPr>
              <w:jc w:val="both"/>
              <w:rPr>
                <w:rFonts w:cs="Times New Roman"/>
              </w:rPr>
            </w:pPr>
          </w:p>
          <w:p w14:paraId="0D7199B2" w14:textId="77777777" w:rsidR="00673D8D" w:rsidRPr="0052016C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A21EA80" w14:textId="77777777" w:rsidR="00CE6639" w:rsidRPr="00CE6639" w:rsidRDefault="00882B2F" w:rsidP="00CE6639">
            <w:pPr>
              <w:jc w:val="both"/>
            </w:pPr>
            <w:r>
              <w:rPr>
                <w:rFonts w:cs="Times New Roman"/>
              </w:rPr>
              <w:t>-</w:t>
            </w:r>
            <w:r w:rsidR="00CE6639" w:rsidRPr="00CE6639">
              <w:t xml:space="preserve"> Explica las características </w:t>
            </w:r>
            <w:proofErr w:type="gramStart"/>
            <w:r w:rsidR="00CE6639" w:rsidRPr="00CE6639">
              <w:t>y  formas</w:t>
            </w:r>
            <w:proofErr w:type="gramEnd"/>
            <w:r w:rsidR="00CE6639" w:rsidRPr="00CE6639">
              <w:t xml:space="preserve"> de expresión literaria ( prosa y verso) </w:t>
            </w:r>
          </w:p>
          <w:p w14:paraId="622E0A1D" w14:textId="77777777" w:rsidR="00CE6639" w:rsidRPr="00CE6639" w:rsidRDefault="00CE6639" w:rsidP="00CE6639">
            <w:pPr>
              <w:jc w:val="both"/>
            </w:pPr>
            <w:r>
              <w:t>-</w:t>
            </w:r>
            <w:r w:rsidRPr="00CE6639">
              <w:t>A</w:t>
            </w:r>
            <w:r>
              <w:t>naliza</w:t>
            </w:r>
            <w:r w:rsidRPr="00CE6639">
              <w:t xml:space="preserve"> los elementos, estructura de la narración y tipos de descripciones.</w:t>
            </w:r>
          </w:p>
          <w:p w14:paraId="1B46DDAB" w14:textId="77777777" w:rsidR="00CE6639" w:rsidRPr="00CE6639" w:rsidRDefault="00CE6639" w:rsidP="00CE6639">
            <w:pPr>
              <w:jc w:val="both"/>
            </w:pPr>
            <w:r>
              <w:t>-Compren</w:t>
            </w:r>
            <w:r w:rsidRPr="00CE6639">
              <w:t xml:space="preserve">de las características fundamentales de la literatura oral o popular </w:t>
            </w:r>
            <w:proofErr w:type="gramStart"/>
            <w:r w:rsidRPr="00CE6639">
              <w:t>( anónima</w:t>
            </w:r>
            <w:proofErr w:type="gramEnd"/>
            <w:r w:rsidRPr="00CE6639">
              <w:t>, oral y dinámica)</w:t>
            </w:r>
          </w:p>
          <w:p w14:paraId="08B2A884" w14:textId="77777777" w:rsidR="00CE6639" w:rsidRPr="00CE6639" w:rsidRDefault="00CE6639" w:rsidP="00CE6639">
            <w:pPr>
              <w:jc w:val="both"/>
            </w:pPr>
            <w:r>
              <w:t>-</w:t>
            </w:r>
            <w:r w:rsidRPr="00CE6639">
              <w:t xml:space="preserve">Conoce el concepto </w:t>
            </w:r>
            <w:proofErr w:type="gramStart"/>
            <w:r w:rsidRPr="00CE6639">
              <w:t>y  las</w:t>
            </w:r>
            <w:proofErr w:type="gramEnd"/>
            <w:r w:rsidRPr="00CE6639">
              <w:t xml:space="preserve"> características (poesía, prosa y teatro) de los textos folclóricos. </w:t>
            </w:r>
          </w:p>
          <w:p w14:paraId="48F776B1" w14:textId="77777777" w:rsidR="00673D8D" w:rsidRPr="00882B2F" w:rsidRDefault="00673D8D" w:rsidP="00882B2F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58913A9E" w14:textId="77777777" w:rsidR="00673D8D" w:rsidRPr="00D26F1E" w:rsidRDefault="00673D8D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682A2D4" w14:textId="77777777" w:rsidR="00CE6639" w:rsidRPr="00CE6639" w:rsidRDefault="004569EB" w:rsidP="00CE6639">
            <w:pPr>
              <w:jc w:val="both"/>
            </w:pPr>
            <w:r>
              <w:t>-</w:t>
            </w:r>
            <w:r w:rsidR="00882B2F">
              <w:rPr>
                <w:rFonts w:cs="Times New Roman"/>
              </w:rPr>
              <w:t xml:space="preserve"> </w:t>
            </w:r>
            <w:r w:rsidR="00CE6639" w:rsidRPr="00CE6639">
              <w:t xml:space="preserve">Elabora </w:t>
            </w:r>
            <w:proofErr w:type="gramStart"/>
            <w:r w:rsidR="00CE6639" w:rsidRPr="00CE6639">
              <w:t>de  ejemplos</w:t>
            </w:r>
            <w:proofErr w:type="gramEnd"/>
            <w:r w:rsidR="00CE6639" w:rsidRPr="00CE6639">
              <w:t xml:space="preserve"> en  fichas de trabajo y la presentación oral de una forma de expresión.</w:t>
            </w:r>
          </w:p>
          <w:p w14:paraId="6CAD7A47" w14:textId="77777777" w:rsidR="00CE6639" w:rsidRDefault="00CE6639" w:rsidP="00CE6639">
            <w:pPr>
              <w:jc w:val="both"/>
            </w:pPr>
            <w:r>
              <w:t>-</w:t>
            </w:r>
            <w:proofErr w:type="gramStart"/>
            <w:r>
              <w:t xml:space="preserve">Elabora </w:t>
            </w:r>
            <w:r w:rsidRPr="00CE6639">
              <w:t xml:space="preserve"> ejemplos</w:t>
            </w:r>
            <w:proofErr w:type="gramEnd"/>
            <w:r w:rsidRPr="00CE6639">
              <w:t xml:space="preserve">  de textos narrativos y </w:t>
            </w:r>
            <w:r w:rsidRPr="00CE6639">
              <w:lastRenderedPageBreak/>
              <w:t>descriptivos.</w:t>
            </w:r>
          </w:p>
          <w:p w14:paraId="5638D8C6" w14:textId="77777777" w:rsidR="00CE6639" w:rsidRPr="00CE6639" w:rsidRDefault="00CE6639" w:rsidP="00CE6639">
            <w:pPr>
              <w:jc w:val="both"/>
            </w:pPr>
            <w:r>
              <w:t>-Escribe</w:t>
            </w:r>
            <w:r w:rsidRPr="00CE6639">
              <w:t xml:space="preserve"> el resumen considerando las </w:t>
            </w:r>
            <w:proofErr w:type="gramStart"/>
            <w:r w:rsidRPr="00CE6639">
              <w:t>características  de</w:t>
            </w:r>
            <w:proofErr w:type="gramEnd"/>
            <w:r w:rsidRPr="00CE6639">
              <w:t xml:space="preserve"> texto descriptivo y las ideas centrales del texto.</w:t>
            </w:r>
          </w:p>
          <w:p w14:paraId="5DE0FBD2" w14:textId="77777777" w:rsidR="00CE6639" w:rsidRPr="00CE6639" w:rsidRDefault="00CE6639" w:rsidP="00CE6639">
            <w:pPr>
              <w:jc w:val="both"/>
            </w:pPr>
            <w:r>
              <w:t>-</w:t>
            </w:r>
            <w:proofErr w:type="gramStart"/>
            <w:r>
              <w:t xml:space="preserve">Elabora </w:t>
            </w:r>
            <w:r w:rsidRPr="00CE6639">
              <w:t xml:space="preserve"> ejemplos</w:t>
            </w:r>
            <w:proofErr w:type="gramEnd"/>
            <w:r w:rsidRPr="00CE6639">
              <w:t xml:space="preserve"> de la literatura oral o popular con temas de su contexto.</w:t>
            </w:r>
          </w:p>
          <w:p w14:paraId="1B29839A" w14:textId="77777777" w:rsidR="00CE6639" w:rsidRPr="00CE6639" w:rsidRDefault="00CE6639" w:rsidP="00CE6639">
            <w:pPr>
              <w:jc w:val="both"/>
              <w:rPr>
                <w:rFonts w:cs="Times New Roman"/>
              </w:rPr>
            </w:pPr>
            <w:r>
              <w:t>-</w:t>
            </w:r>
            <w:r w:rsidRPr="00CE6639">
              <w:t xml:space="preserve">Elabora ejemplos de literatura folclórica escritas en poesía, prosa y teatro. </w:t>
            </w:r>
          </w:p>
          <w:p w14:paraId="22AA7C65" w14:textId="77777777" w:rsidR="00882B2F" w:rsidRDefault="00882B2F" w:rsidP="00882B2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172F32E" w14:textId="77777777" w:rsidR="00673D8D" w:rsidRDefault="00882B2F" w:rsidP="00882B2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1E7DFF0" w14:textId="77777777" w:rsidR="00673D8D" w:rsidRDefault="00673D8D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786C4D2" w14:textId="77777777" w:rsidR="00673D8D" w:rsidRDefault="00602802" w:rsidP="009226F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Genera procesos comunicativos con oraciones ordenadas y completas</w:t>
            </w:r>
            <w:r w:rsidR="00CE6639">
              <w:rPr>
                <w:rFonts w:cs="Times New Roman"/>
              </w:rPr>
              <w:t xml:space="preserve"> utilizando textos descriptivos.</w:t>
            </w:r>
          </w:p>
          <w:p w14:paraId="783967F7" w14:textId="77777777" w:rsidR="00673D8D" w:rsidRPr="001616E5" w:rsidRDefault="00673D8D" w:rsidP="009226F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673D8D" w:rsidRPr="001616E5" w14:paraId="037643E7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EBCD5" w14:textId="77777777" w:rsidR="00882B2F" w:rsidRDefault="00882B2F" w:rsidP="00882B2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49CEF891" w14:textId="77777777" w:rsidR="00CE6639" w:rsidRPr="00CE6639" w:rsidRDefault="00CE6639" w:rsidP="00CE6639">
            <w:pPr>
              <w:jc w:val="both"/>
            </w:pPr>
            <w:r w:rsidRPr="00CE6639">
              <w:t xml:space="preserve">Ejemplos </w:t>
            </w:r>
            <w:proofErr w:type="gramStart"/>
            <w:r w:rsidRPr="00CE6639">
              <w:t>en  fichas</w:t>
            </w:r>
            <w:proofErr w:type="gramEnd"/>
            <w:r w:rsidRPr="00CE6639">
              <w:t xml:space="preserve"> de trabajo y la presentación oral de una forma de expresión.</w:t>
            </w:r>
          </w:p>
          <w:p w14:paraId="2422AD91" w14:textId="77777777" w:rsidR="00CE6639" w:rsidRPr="00CE6639" w:rsidRDefault="00CE6639" w:rsidP="00CE6639">
            <w:pPr>
              <w:jc w:val="both"/>
            </w:pPr>
            <w:proofErr w:type="gramStart"/>
            <w:r w:rsidRPr="00CE6639">
              <w:t>Ejemplos  de</w:t>
            </w:r>
            <w:proofErr w:type="gramEnd"/>
            <w:r w:rsidRPr="00CE6639">
              <w:t xml:space="preserve"> textos narrativos y descriptivos.</w:t>
            </w:r>
          </w:p>
          <w:p w14:paraId="616953D0" w14:textId="77777777" w:rsidR="00CE6639" w:rsidRPr="00CE6639" w:rsidRDefault="00CE6639" w:rsidP="00CE6639">
            <w:pPr>
              <w:jc w:val="both"/>
            </w:pPr>
            <w:r w:rsidRPr="00CE6639">
              <w:t>Resúmen</w:t>
            </w:r>
            <w:r>
              <w:t>es</w:t>
            </w:r>
            <w:r w:rsidRPr="00CE6639">
              <w:t xml:space="preserve"> considerando las </w:t>
            </w:r>
            <w:proofErr w:type="gramStart"/>
            <w:r w:rsidRPr="00CE6639">
              <w:t>características  de</w:t>
            </w:r>
            <w:proofErr w:type="gramEnd"/>
            <w:r w:rsidRPr="00CE6639">
              <w:t xml:space="preserve"> texto descriptivo y las ideas centrales del texto.</w:t>
            </w:r>
          </w:p>
          <w:p w14:paraId="20C13EFC" w14:textId="77777777" w:rsidR="00CE6639" w:rsidRPr="00CE6639" w:rsidRDefault="00CE6639" w:rsidP="00CE6639">
            <w:pPr>
              <w:jc w:val="both"/>
            </w:pPr>
            <w:r w:rsidRPr="00CE6639">
              <w:t>Ejemplos de la literatura oral o popular con temas de su contexto.</w:t>
            </w:r>
          </w:p>
          <w:p w14:paraId="309A1D05" w14:textId="77777777" w:rsidR="00CE6639" w:rsidRPr="00CE6639" w:rsidRDefault="00CE6639" w:rsidP="00CE6639">
            <w:pPr>
              <w:jc w:val="both"/>
              <w:rPr>
                <w:rFonts w:cs="Times New Roman"/>
              </w:rPr>
            </w:pPr>
            <w:r w:rsidRPr="00CE6639">
              <w:t xml:space="preserve">Ejemplos de literatura folclórica escritas en poesía, prosa y teatro. </w:t>
            </w:r>
          </w:p>
          <w:p w14:paraId="235809A2" w14:textId="77777777" w:rsidR="00673D8D" w:rsidRPr="000918A6" w:rsidRDefault="00673D8D" w:rsidP="00CE6639"/>
        </w:tc>
      </w:tr>
      <w:tr w:rsidR="00673D8D" w:rsidRPr="001616E5" w14:paraId="2E2C2E58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7A34C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E08529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46134C3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031DF87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64590AD8" w14:textId="443FAD23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4701E147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6FFABFBB" w14:textId="77777777" w:rsidR="004569EB" w:rsidRDefault="004569EB" w:rsidP="004569EB"/>
    <w:p w14:paraId="019A5A01" w14:textId="77777777" w:rsidR="00A73446" w:rsidRDefault="00A73446" w:rsidP="004569EB"/>
    <w:p w14:paraId="197B8F97" w14:textId="77777777" w:rsidR="00A73446" w:rsidRDefault="00A73446" w:rsidP="004569EB"/>
    <w:p w14:paraId="34404250" w14:textId="77777777" w:rsidR="00A73446" w:rsidRDefault="00A73446" w:rsidP="004569EB"/>
    <w:p w14:paraId="203CCDB8" w14:textId="77777777" w:rsidR="00A73446" w:rsidRDefault="00A73446" w:rsidP="004569EB"/>
    <w:p w14:paraId="57ACD516" w14:textId="77777777" w:rsidR="00A73446" w:rsidRDefault="00A73446" w:rsidP="004569EB"/>
    <w:p w14:paraId="1C7788E5" w14:textId="77777777" w:rsidR="00A73446" w:rsidRDefault="00A73446" w:rsidP="004569EB"/>
    <w:p w14:paraId="30CB7788" w14:textId="77777777" w:rsidR="00A73446" w:rsidRDefault="00A73446" w:rsidP="004569EB"/>
    <w:p w14:paraId="08B57B0B" w14:textId="77777777" w:rsidR="00A73446" w:rsidRDefault="00A73446" w:rsidP="004569EB"/>
    <w:p w14:paraId="353E1848" w14:textId="77777777" w:rsidR="00A73446" w:rsidRDefault="00A73446" w:rsidP="004569EB"/>
    <w:p w14:paraId="2A366058" w14:textId="77777777" w:rsidR="00A73446" w:rsidRDefault="00A73446" w:rsidP="004569EB"/>
    <w:p w14:paraId="031ACFD0" w14:textId="77777777" w:rsidR="00A73446" w:rsidRDefault="00A73446" w:rsidP="004569EB"/>
    <w:p w14:paraId="36A308BF" w14:textId="77777777" w:rsidR="00A73446" w:rsidRDefault="00A73446" w:rsidP="004569EB"/>
    <w:p w14:paraId="27936B58" w14:textId="77777777" w:rsidR="00A73446" w:rsidRDefault="00A73446" w:rsidP="004569EB"/>
    <w:p w14:paraId="5D89E549" w14:textId="77777777" w:rsidR="00A73446" w:rsidRDefault="00A73446" w:rsidP="004569EB"/>
    <w:p w14:paraId="0E2E04F4" w14:textId="77777777" w:rsidR="00A73446" w:rsidRDefault="00A73446" w:rsidP="004569EB"/>
    <w:p w14:paraId="1680B98B" w14:textId="77777777" w:rsidR="00A73446" w:rsidRDefault="00A73446" w:rsidP="004569EB"/>
    <w:p w14:paraId="635AC61C" w14:textId="77777777" w:rsidR="00A73446" w:rsidRPr="004569EB" w:rsidRDefault="00A73446" w:rsidP="004569EB"/>
    <w:p w14:paraId="2C6F1E5A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3DEC380A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0918A6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0918A6">
        <w:rPr>
          <w:rFonts w:ascii="Arial" w:hAnsi="Arial" w:cs="Arial"/>
          <w:b/>
          <w:i/>
          <w:sz w:val="18"/>
          <w:szCs w:val="18"/>
        </w:rPr>
        <w:t xml:space="preserve">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292169BE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EAD34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5BB7680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61DA61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A7A5F68" w14:textId="77777777" w:rsidR="00673D8D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3AAED74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F64385B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2E441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B92B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8884F1F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0502D8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EEF890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667D9F6" w14:textId="77777777" w:rsidR="00673D8D" w:rsidRPr="0065708E" w:rsidRDefault="00673D8D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1ABB3E8C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E25A6B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3B37DC8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D435D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3E323B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119ED8E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705F220E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B5229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766BA570" w14:textId="77777777" w:rsidR="00E6517D" w:rsidRDefault="006B60C2" w:rsidP="00E651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Asumimos actitudes de respeto</w:t>
            </w:r>
            <w:r w:rsidR="00E6517D">
              <w:rPr>
                <w:rFonts w:cs="Times New Roman"/>
              </w:rPr>
              <w:t xml:space="preserve"> al trabajo comunitario</w:t>
            </w:r>
            <w:r>
              <w:rPr>
                <w:rFonts w:cs="Times New Roman"/>
              </w:rPr>
              <w:t>, a través del</w:t>
            </w:r>
            <w:r w:rsidR="00082EA2">
              <w:rPr>
                <w:rFonts w:cs="Times New Roman"/>
              </w:rPr>
              <w:t xml:space="preserve"> análisis del lenguaje literario científico, el realismo, textos especializados, la interjección y el uso de los </w:t>
            </w:r>
            <w:proofErr w:type="gramStart"/>
            <w:r w:rsidR="00082EA2">
              <w:rPr>
                <w:rFonts w:cs="Times New Roman"/>
              </w:rPr>
              <w:t>puntos,</w:t>
            </w:r>
            <w:r>
              <w:rPr>
                <w:rFonts w:cs="Times New Roman"/>
              </w:rPr>
              <w:t xml:space="preserve">  media</w:t>
            </w:r>
            <w:r w:rsidR="00E6517D">
              <w:rPr>
                <w:rFonts w:cs="Times New Roman"/>
              </w:rPr>
              <w:t>nte</w:t>
            </w:r>
            <w:proofErr w:type="gramEnd"/>
            <w:r w:rsidR="00E6517D">
              <w:rPr>
                <w:rFonts w:cs="Times New Roman"/>
              </w:rPr>
              <w:t xml:space="preserve"> la elaboración de fichas de trabajo</w:t>
            </w:r>
            <w:r>
              <w:rPr>
                <w:rFonts w:cs="Times New Roman"/>
              </w:rPr>
              <w:t>, para</w:t>
            </w:r>
            <w:r w:rsidR="00E6517D">
              <w:rPr>
                <w:rFonts w:cs="Times New Roman"/>
              </w:rPr>
              <w:t xml:space="preserve"> generar  procesos comunicativos de manera clara y ordenada en la interrelación de la comunidad.</w:t>
            </w:r>
          </w:p>
          <w:p w14:paraId="1AB6C2E2" w14:textId="77777777" w:rsidR="00673D8D" w:rsidRPr="001616E5" w:rsidRDefault="00673D8D" w:rsidP="00E6517D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721297B2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A57A5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DF0FF6C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Lenguaje literario científico.</w:t>
            </w:r>
          </w:p>
          <w:p w14:paraId="2183D210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El realismo.</w:t>
            </w:r>
          </w:p>
          <w:p w14:paraId="591E8528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Textos especializados.</w:t>
            </w:r>
          </w:p>
          <w:p w14:paraId="02E7251A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La interjección a nivel semántico.</w:t>
            </w:r>
          </w:p>
          <w:p w14:paraId="78871A8D" w14:textId="77777777" w:rsidR="00673D8D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Uso de los puntos.</w:t>
            </w:r>
          </w:p>
        </w:tc>
      </w:tr>
      <w:tr w:rsidR="00673D8D" w:rsidRPr="001616E5" w14:paraId="304FDB72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27DFA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4DB7B277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6667C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D6620F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CD070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551D3F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7E056E3A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26AED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ECB6A7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327F31F" w14:textId="77777777" w:rsidR="00882B2F" w:rsidRDefault="00882B2F" w:rsidP="00400729">
            <w:pPr>
              <w:rPr>
                <w:rFonts w:cs="Times New Roman"/>
              </w:rPr>
            </w:pPr>
          </w:p>
          <w:p w14:paraId="1EA6BD90" w14:textId="77777777" w:rsidR="00A73446" w:rsidRDefault="00A73446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concepto, y principios de los textos científicos.</w:t>
            </w:r>
          </w:p>
          <w:p w14:paraId="7DC2F3DB" w14:textId="77777777" w:rsidR="00A73446" w:rsidRDefault="00A73446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comparativa de los textos literarios y científicos y ejemplificación de textos científicos considerando los principios.</w:t>
            </w:r>
          </w:p>
          <w:p w14:paraId="3B1221C1" w14:textId="77777777" w:rsidR="00A73446" w:rsidRDefault="00381164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 la historia,</w:t>
            </w:r>
            <w:r w:rsidR="00A73446">
              <w:rPr>
                <w:rFonts w:ascii="Times New Roman" w:hAnsi="Times New Roman"/>
                <w:sz w:val="24"/>
                <w:szCs w:val="24"/>
              </w:rPr>
              <w:t xml:space="preserve"> concepto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características </w:t>
            </w:r>
            <w:r w:rsidR="000C3E2B">
              <w:rPr>
                <w:rFonts w:ascii="Times New Roman" w:hAnsi="Times New Roman"/>
                <w:sz w:val="24"/>
                <w:szCs w:val="24"/>
              </w:rPr>
              <w:t>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realismo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en el arte, realismo y n</w:t>
            </w:r>
            <w:r w:rsidR="000C3E2B">
              <w:rPr>
                <w:rFonts w:ascii="Times New Roman" w:hAnsi="Times New Roman"/>
                <w:sz w:val="24"/>
                <w:szCs w:val="24"/>
              </w:rPr>
              <w:t>aturalismo, realismo literario y realismo gráfico)</w:t>
            </w:r>
          </w:p>
          <w:p w14:paraId="41A5B311" w14:textId="77777777" w:rsidR="00A73446" w:rsidRDefault="00A73446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</w:t>
            </w:r>
            <w:r w:rsidR="000C3E2B">
              <w:rPr>
                <w:rFonts w:ascii="Times New Roman" w:hAnsi="Times New Roman"/>
                <w:sz w:val="24"/>
                <w:szCs w:val="24"/>
              </w:rPr>
              <w:t>l resumen en un mapa conceptual.</w:t>
            </w:r>
          </w:p>
          <w:p w14:paraId="0CD377BC" w14:textId="77777777" w:rsidR="00A73446" w:rsidRDefault="00A73446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Redacción de</w:t>
            </w:r>
            <w:r w:rsidR="000C3E2B">
              <w:rPr>
                <w:rFonts w:ascii="Times New Roman" w:hAnsi="Times New Roman"/>
                <w:sz w:val="24"/>
                <w:szCs w:val="24"/>
              </w:rPr>
              <w:t xml:space="preserve"> ejemplos de las clases de realismo considerando sus características.</w:t>
            </w:r>
          </w:p>
          <w:p w14:paraId="27A511A2" w14:textId="77777777" w:rsidR="00A73446" w:rsidRDefault="000C3E2B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estructura y clasificación de los textos especializados.</w:t>
            </w:r>
          </w:p>
          <w:p w14:paraId="02A23F62" w14:textId="77777777" w:rsidR="000C3E2B" w:rsidRDefault="000C3E2B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ejemplos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 clasificación de textos </w:t>
            </w:r>
            <w:r w:rsidR="00082EA2">
              <w:rPr>
                <w:rFonts w:ascii="Times New Roman" w:hAnsi="Times New Roman"/>
                <w:sz w:val="24"/>
                <w:szCs w:val="24"/>
              </w:rPr>
              <w:t>especializado (textos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científicos, textos tecnológicos, textos didácticos, textos de divulgación y textos de consulta) en fichas de trabajo considerando la escritura de las interjecciones y uso de los puntos en abreviaciones y siglas.</w:t>
            </w:r>
          </w:p>
          <w:p w14:paraId="256649AD" w14:textId="77777777" w:rsidR="000C3E2B" w:rsidRDefault="000C3E2B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un listado de interjecciones</w:t>
            </w:r>
            <w:r w:rsidR="008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22451">
              <w:rPr>
                <w:rFonts w:ascii="Times New Roman" w:hAnsi="Times New Roman"/>
                <w:sz w:val="24"/>
                <w:szCs w:val="24"/>
              </w:rPr>
              <w:t>y  escritura</w:t>
            </w:r>
            <w:proofErr w:type="gramEnd"/>
            <w:r w:rsidR="00822451">
              <w:rPr>
                <w:rFonts w:ascii="Times New Roman" w:hAnsi="Times New Roman"/>
                <w:sz w:val="24"/>
                <w:szCs w:val="24"/>
              </w:rPr>
              <w:t xml:space="preserve"> de oraciones.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2538BB" w14:textId="77777777" w:rsidR="00A73446" w:rsidRDefault="00A73446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ejemplos del texto de ap</w:t>
            </w:r>
            <w:r w:rsidR="00822451">
              <w:rPr>
                <w:rFonts w:ascii="Times New Roman" w:hAnsi="Times New Roman"/>
                <w:sz w:val="24"/>
                <w:szCs w:val="24"/>
              </w:rPr>
              <w:t xml:space="preserve">oyo sobre el uso de los puntos analizando </w:t>
            </w:r>
            <w:proofErr w:type="gramStart"/>
            <w:r w:rsidR="00822451">
              <w:rPr>
                <w:rFonts w:ascii="Times New Roman" w:hAnsi="Times New Roman"/>
                <w:sz w:val="24"/>
                <w:szCs w:val="24"/>
              </w:rPr>
              <w:t xml:space="preserve">las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reglas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ortografía</w:t>
            </w:r>
            <w:r w:rsidR="008224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EFE4856" w14:textId="77777777" w:rsidR="00A73446" w:rsidRPr="00822451" w:rsidRDefault="00A73446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Escritura de ejemplos en fichas de trabajo considerando las reglas de ortografía del uso </w:t>
            </w:r>
            <w:r w:rsidR="00822451">
              <w:rPr>
                <w:rFonts w:ascii="Times New Roman" w:hAnsi="Times New Roman"/>
                <w:sz w:val="24"/>
                <w:szCs w:val="24"/>
              </w:rPr>
              <w:t>de los puntos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29BC05" w14:textId="77777777" w:rsidR="00A73446" w:rsidRDefault="00A73446" w:rsidP="00A73446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81EEF2B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concepto, y principios de los textos científicos.</w:t>
            </w:r>
          </w:p>
          <w:p w14:paraId="55CA3F47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Comprensión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del  concepto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y características del ( realismo en el arte, realismo y naturalismo, realismo literario y realismo gráfico)</w:t>
            </w:r>
          </w:p>
          <w:p w14:paraId="4AEA6DF8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 estructura y clasificación de los textos especializados.</w:t>
            </w:r>
          </w:p>
          <w:p w14:paraId="1E89A181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Conoce la clasificación y características de textos especializados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textos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científicos, textos tecnológicos, textos didácticos, textos de divulgación y textos de consulta)</w:t>
            </w:r>
          </w:p>
          <w:p w14:paraId="2105A69C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Clasifica las clases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interjecciones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D572DB" w14:textId="77777777" w:rsidR="00A73446" w:rsidRP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Explica las reglas de ortografía del uso de los puntos.</w:t>
            </w:r>
          </w:p>
          <w:p w14:paraId="47A420A3" w14:textId="77777777" w:rsidR="00A73446" w:rsidRDefault="00A73446" w:rsidP="00A7344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E84E866" w14:textId="77777777" w:rsidR="00A73446" w:rsidRDefault="00A73446" w:rsidP="00A73446">
            <w:pPr>
              <w:jc w:val="both"/>
              <w:rPr>
                <w:rFonts w:cs="Times New Roman"/>
              </w:rPr>
            </w:pPr>
          </w:p>
          <w:p w14:paraId="4BD4936E" w14:textId="77777777" w:rsidR="00A73446" w:rsidRPr="00FA3D37" w:rsidRDefault="00A73446" w:rsidP="00A73446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los textos científicos como fuente de información y recreación.</w:t>
            </w:r>
          </w:p>
          <w:p w14:paraId="3528BEE6" w14:textId="77777777" w:rsidR="00A73446" w:rsidRDefault="00A73446" w:rsidP="00A73446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77305285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del resumen en un mapa conceptual.</w:t>
            </w:r>
          </w:p>
          <w:p w14:paraId="13DAB7C6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Redacción de ejemplos de las clases de realismo considerando sus características.</w:t>
            </w:r>
          </w:p>
          <w:p w14:paraId="48C8D95B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ejemplos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 clasificación de textos especializado (textos científicos, textos tecnológicos, textos didácticos, textos de divulgación y textos de consulta) en fichas de trabajo.</w:t>
            </w:r>
          </w:p>
          <w:p w14:paraId="5C475B43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un listado de interjecciones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y  escritura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oraciones.  </w:t>
            </w:r>
          </w:p>
          <w:p w14:paraId="38850610" w14:textId="77777777" w:rsid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Elaboración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ejemplos  sobre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el uso de los puntos analizando las  reglas de ortografía.</w:t>
            </w:r>
          </w:p>
          <w:p w14:paraId="62465CCA" w14:textId="77777777" w:rsidR="00673D8D" w:rsidRPr="00822451" w:rsidRDefault="00822451" w:rsidP="00822451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ejemplos en fichas de trabajo considerando las reglas de ortografía del uso de los puntos.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2AE70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CADE99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CA5A3E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EF4BB04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DB74EA9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5C518ACD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F46B96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743A9F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9DB504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DA28EF4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052E91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77C568B4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4EAE8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448B96D0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3A2594E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ECF79D4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08818E2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6D37940F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837E323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6311678A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2DBE1152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6FAB37C0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686AD19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7AB64BC" w14:textId="77777777" w:rsidR="00673D8D" w:rsidRPr="00192C0C" w:rsidRDefault="00673D8D" w:rsidP="00400729">
            <w:pPr>
              <w:ind w:left="425"/>
            </w:pPr>
          </w:p>
          <w:p w14:paraId="1544532C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79376E69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E93B185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30E336D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32D7BCF5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1978CD1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A61774C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2A8D6E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80813D" w14:textId="77777777" w:rsidR="00673D8D" w:rsidRDefault="00673D8D" w:rsidP="00400729">
            <w:pPr>
              <w:jc w:val="both"/>
              <w:rPr>
                <w:rFonts w:cs="Times New Roman"/>
              </w:rPr>
            </w:pPr>
          </w:p>
          <w:p w14:paraId="63EAD78D" w14:textId="77777777" w:rsidR="004569EB" w:rsidRDefault="004569EB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435C269F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-Asume actitudes de trabajo comunitario al realizar actividades de aula.</w:t>
            </w:r>
          </w:p>
          <w:p w14:paraId="414278E7" w14:textId="77777777" w:rsidR="004569EB" w:rsidRPr="0052016C" w:rsidRDefault="004569EB" w:rsidP="004569EB">
            <w:pPr>
              <w:jc w:val="both"/>
              <w:rPr>
                <w:rFonts w:cs="Times New Roman"/>
              </w:rPr>
            </w:pPr>
          </w:p>
          <w:p w14:paraId="2E251946" w14:textId="77777777" w:rsidR="004569EB" w:rsidRPr="0052016C" w:rsidRDefault="004569EB" w:rsidP="004569EB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604766B9" w14:textId="77777777" w:rsidR="00082EA2" w:rsidRPr="00082EA2" w:rsidRDefault="004569EB" w:rsidP="00082EA2">
            <w:pPr>
              <w:jc w:val="both"/>
            </w:pPr>
            <w:r>
              <w:t>-</w:t>
            </w:r>
            <w:r w:rsidR="00E6517D">
              <w:t xml:space="preserve"> </w:t>
            </w:r>
            <w:r w:rsidR="00082EA2">
              <w:t xml:space="preserve">Analiza </w:t>
            </w:r>
            <w:r w:rsidR="00082EA2" w:rsidRPr="00082EA2">
              <w:t>el concepto, y principios de los textos científicos.</w:t>
            </w:r>
          </w:p>
          <w:p w14:paraId="2E3CAE4F" w14:textId="77777777" w:rsidR="00082EA2" w:rsidRPr="00082EA2" w:rsidRDefault="00082EA2" w:rsidP="00082EA2">
            <w:pPr>
              <w:jc w:val="both"/>
            </w:pPr>
            <w:r>
              <w:t>-</w:t>
            </w:r>
            <w:r w:rsidRPr="00082EA2">
              <w:t>C</w:t>
            </w:r>
            <w:r>
              <w:t>ompren</w:t>
            </w:r>
            <w:r w:rsidRPr="00082EA2">
              <w:t>de</w:t>
            </w:r>
            <w:r>
              <w:t xml:space="preserve"> </w:t>
            </w:r>
            <w:proofErr w:type="gramStart"/>
            <w:r>
              <w:t>e</w:t>
            </w:r>
            <w:r w:rsidRPr="00082EA2">
              <w:t>l  concepto</w:t>
            </w:r>
            <w:proofErr w:type="gramEnd"/>
            <w:r w:rsidRPr="00082EA2">
              <w:t xml:space="preserve"> y características del </w:t>
            </w:r>
            <w:r>
              <w:t xml:space="preserve">       </w:t>
            </w:r>
            <w:r w:rsidRPr="00082EA2">
              <w:t>(</w:t>
            </w:r>
            <w:r>
              <w:t xml:space="preserve">realismo en el arte, realismo, </w:t>
            </w:r>
            <w:r w:rsidRPr="00082EA2">
              <w:t>naturalismo, realismo literario y realismo gráfico)</w:t>
            </w:r>
          </w:p>
          <w:p w14:paraId="68F7E423" w14:textId="77777777" w:rsidR="00082EA2" w:rsidRPr="00082EA2" w:rsidRDefault="00082EA2" w:rsidP="00082EA2">
            <w:pPr>
              <w:jc w:val="both"/>
            </w:pPr>
            <w:r>
              <w:t>-Analiza</w:t>
            </w:r>
            <w:r w:rsidRPr="00082EA2">
              <w:t xml:space="preserve"> la estructura y clasificación de los textos especializados.</w:t>
            </w:r>
          </w:p>
          <w:p w14:paraId="08F811F2" w14:textId="77777777" w:rsidR="00082EA2" w:rsidRPr="00082EA2" w:rsidRDefault="00082EA2" w:rsidP="00082EA2">
            <w:pPr>
              <w:jc w:val="both"/>
            </w:pPr>
            <w:r>
              <w:t>-</w:t>
            </w:r>
            <w:r w:rsidRPr="00082EA2">
              <w:t xml:space="preserve">Conoce la clasificación y características de textos especializados </w:t>
            </w:r>
            <w:proofErr w:type="gramStart"/>
            <w:r w:rsidRPr="00082EA2">
              <w:t>( textos</w:t>
            </w:r>
            <w:proofErr w:type="gramEnd"/>
            <w:r w:rsidRPr="00082EA2">
              <w:t xml:space="preserve"> científicos, textos tecnológicos, textos didácticos, textos de divulgación y textos de consulta)</w:t>
            </w:r>
          </w:p>
          <w:p w14:paraId="2FD534BA" w14:textId="77777777" w:rsidR="00082EA2" w:rsidRPr="00082EA2" w:rsidRDefault="00082EA2" w:rsidP="00082EA2">
            <w:pPr>
              <w:jc w:val="both"/>
            </w:pPr>
            <w:r>
              <w:t>-</w:t>
            </w:r>
            <w:r w:rsidRPr="00082EA2">
              <w:t xml:space="preserve">Clasifica las clases </w:t>
            </w:r>
            <w:proofErr w:type="gramStart"/>
            <w:r w:rsidRPr="00082EA2">
              <w:t>de  interjecciones</w:t>
            </w:r>
            <w:proofErr w:type="gramEnd"/>
            <w:r w:rsidRPr="00082EA2">
              <w:t>.</w:t>
            </w:r>
          </w:p>
          <w:p w14:paraId="215485CF" w14:textId="77777777" w:rsidR="00082EA2" w:rsidRPr="00082EA2" w:rsidRDefault="00082EA2" w:rsidP="00082EA2">
            <w:pPr>
              <w:jc w:val="both"/>
              <w:rPr>
                <w:rFonts w:cs="Times New Roman"/>
              </w:rPr>
            </w:pPr>
            <w:r>
              <w:t>-</w:t>
            </w:r>
            <w:r w:rsidRPr="00082EA2">
              <w:t>Explica las reglas de ortografía del uso de los puntos.</w:t>
            </w:r>
          </w:p>
          <w:p w14:paraId="429E1F8E" w14:textId="77777777" w:rsidR="00E6517D" w:rsidRDefault="00E6517D" w:rsidP="00E6517D">
            <w:pPr>
              <w:pStyle w:val="Sinespaciado"/>
              <w:jc w:val="both"/>
            </w:pPr>
          </w:p>
          <w:p w14:paraId="472D5DC2" w14:textId="77777777" w:rsidR="004569EB" w:rsidRDefault="004569EB" w:rsidP="004569EB">
            <w:pPr>
              <w:jc w:val="both"/>
              <w:rPr>
                <w:rFonts w:cs="Times New Roman"/>
              </w:rPr>
            </w:pPr>
          </w:p>
          <w:p w14:paraId="3272A6C8" w14:textId="77777777" w:rsidR="004569EB" w:rsidRDefault="004569EB" w:rsidP="004569EB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73750F2F" w14:textId="77777777" w:rsidR="00082EA2" w:rsidRPr="00082EA2" w:rsidRDefault="004569EB" w:rsidP="00082EA2">
            <w:pPr>
              <w:jc w:val="both"/>
            </w:pPr>
            <w:r>
              <w:t>-</w:t>
            </w:r>
            <w:r w:rsidR="00E6517D" w:rsidRPr="00FD3354">
              <w:rPr>
                <w:rFonts w:cs="Times New Roman"/>
              </w:rPr>
              <w:t xml:space="preserve"> </w:t>
            </w:r>
            <w:r w:rsidR="00082EA2">
              <w:t xml:space="preserve">Elabora </w:t>
            </w:r>
            <w:r w:rsidR="00082EA2" w:rsidRPr="00082EA2">
              <w:t>el resumen en un mapa conceptual.</w:t>
            </w:r>
          </w:p>
          <w:p w14:paraId="6CD477AE" w14:textId="77777777" w:rsidR="00082EA2" w:rsidRPr="00082EA2" w:rsidRDefault="00082EA2" w:rsidP="00082EA2">
            <w:pPr>
              <w:jc w:val="both"/>
            </w:pPr>
            <w:r>
              <w:t>-</w:t>
            </w:r>
            <w:proofErr w:type="gramStart"/>
            <w:r>
              <w:t xml:space="preserve">Redacta </w:t>
            </w:r>
            <w:r w:rsidRPr="00082EA2">
              <w:t xml:space="preserve"> ejemplos</w:t>
            </w:r>
            <w:proofErr w:type="gramEnd"/>
            <w:r w:rsidRPr="00082EA2">
              <w:t xml:space="preserve"> de las clases de realismo considerando sus características.</w:t>
            </w:r>
          </w:p>
          <w:p w14:paraId="2E0046EC" w14:textId="77777777" w:rsidR="00082EA2" w:rsidRPr="00082EA2" w:rsidRDefault="00082EA2" w:rsidP="00082EA2">
            <w:pPr>
              <w:jc w:val="both"/>
            </w:pPr>
            <w:r>
              <w:t>-</w:t>
            </w:r>
            <w:r w:rsidRPr="00082EA2">
              <w:t>E</w:t>
            </w:r>
            <w:r>
              <w:t>labora</w:t>
            </w:r>
            <w:r w:rsidRPr="00082EA2">
              <w:t xml:space="preserve"> </w:t>
            </w:r>
            <w:proofErr w:type="gramStart"/>
            <w:r w:rsidRPr="00082EA2">
              <w:t>ejemplos  de</w:t>
            </w:r>
            <w:proofErr w:type="gramEnd"/>
            <w:r w:rsidRPr="00082EA2">
              <w:t xml:space="preserve"> la clasificación de textos especializado (textos científicos, textos tecnológicos, textos didácticos, textos de divulgación y textos de consulta) en fichas de trabajo.</w:t>
            </w:r>
          </w:p>
          <w:p w14:paraId="5BAD9730" w14:textId="77777777" w:rsidR="00082EA2" w:rsidRPr="00082EA2" w:rsidRDefault="00082EA2" w:rsidP="00082EA2">
            <w:pPr>
              <w:jc w:val="both"/>
            </w:pPr>
            <w:r>
              <w:t>-</w:t>
            </w:r>
            <w:proofErr w:type="gramStart"/>
            <w:r>
              <w:t xml:space="preserve">Elabora </w:t>
            </w:r>
            <w:r w:rsidRPr="00082EA2">
              <w:t xml:space="preserve"> un</w:t>
            </w:r>
            <w:proofErr w:type="gramEnd"/>
            <w:r w:rsidRPr="00082EA2">
              <w:t xml:space="preserve"> listado de interjecciones y  escritura de oraciones. </w:t>
            </w:r>
            <w:r>
              <w:t>-Escribe</w:t>
            </w:r>
            <w:r w:rsidRPr="00082EA2">
              <w:t xml:space="preserve"> </w:t>
            </w:r>
            <w:proofErr w:type="gramStart"/>
            <w:r w:rsidRPr="00082EA2">
              <w:t>ejemplos  sobre</w:t>
            </w:r>
            <w:proofErr w:type="gramEnd"/>
            <w:r w:rsidRPr="00082EA2">
              <w:t xml:space="preserve"> el uso de los puntos analizando las  reglas de ortografía.</w:t>
            </w:r>
          </w:p>
          <w:p w14:paraId="2D8DE2E8" w14:textId="77777777" w:rsidR="004569EB" w:rsidRDefault="00082EA2" w:rsidP="00082EA2">
            <w:pPr>
              <w:jc w:val="both"/>
            </w:pPr>
            <w:r>
              <w:t>-Escribe ejemplos en fichas de trabajo considerando las reglas de ortografía del uso de los puntos.</w:t>
            </w:r>
          </w:p>
          <w:p w14:paraId="3746A949" w14:textId="77777777" w:rsidR="00082EA2" w:rsidRPr="00FD3354" w:rsidRDefault="00082EA2" w:rsidP="00082EA2">
            <w:pPr>
              <w:jc w:val="both"/>
              <w:rPr>
                <w:rFonts w:cs="Times New Roman"/>
              </w:rPr>
            </w:pPr>
          </w:p>
          <w:p w14:paraId="2CD9288B" w14:textId="77777777" w:rsidR="004569EB" w:rsidRDefault="004569EB" w:rsidP="004569EB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1F519DD" w14:textId="77777777" w:rsidR="00E6517D" w:rsidRDefault="00E6517D" w:rsidP="00E6517D">
            <w:pPr>
              <w:rPr>
                <w:rFonts w:cs="Times New Roman"/>
              </w:rPr>
            </w:pPr>
          </w:p>
          <w:p w14:paraId="52EE040F" w14:textId="77777777" w:rsidR="00E6517D" w:rsidRDefault="00E6517D" w:rsidP="00E651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101E85F3" w14:textId="77777777" w:rsidR="00673D8D" w:rsidRPr="001616E5" w:rsidRDefault="00673D8D" w:rsidP="00E6517D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758BBB5F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294B1" w14:textId="77777777" w:rsidR="00673D8D" w:rsidRDefault="00673D8D" w:rsidP="006B60C2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  <w:r w:rsidR="006B60C2" w:rsidRPr="00BA6E95">
              <w:rPr>
                <w:rFonts w:cs="Times New Roman"/>
              </w:rPr>
              <w:t xml:space="preserve"> </w:t>
            </w:r>
          </w:p>
          <w:p w14:paraId="2DEF1A40" w14:textId="77777777" w:rsidR="00822451" w:rsidRPr="00822451" w:rsidRDefault="00822451" w:rsidP="00822451">
            <w:pPr>
              <w:jc w:val="both"/>
            </w:pPr>
            <w:r>
              <w:t>R</w:t>
            </w:r>
            <w:r w:rsidRPr="00822451">
              <w:t xml:space="preserve">esumen en un mapa </w:t>
            </w:r>
            <w:proofErr w:type="gramStart"/>
            <w:r w:rsidRPr="00822451">
              <w:t>conceptual</w:t>
            </w:r>
            <w:r>
              <w:t xml:space="preserve"> </w:t>
            </w:r>
            <w:r w:rsidRPr="00822451">
              <w:t>.</w:t>
            </w:r>
            <w:r>
              <w:t>del</w:t>
            </w:r>
            <w:proofErr w:type="gramEnd"/>
            <w:r>
              <w:t xml:space="preserve"> contenido lenguaje literario científico.</w:t>
            </w:r>
          </w:p>
          <w:p w14:paraId="48CEDBD2" w14:textId="77777777" w:rsidR="00822451" w:rsidRPr="00082EA2" w:rsidRDefault="00082EA2" w:rsidP="00082EA2">
            <w:pPr>
              <w:jc w:val="both"/>
            </w:pPr>
            <w:r>
              <w:t>E</w:t>
            </w:r>
            <w:r w:rsidR="00822451" w:rsidRPr="00082EA2">
              <w:t>jemplos de las clases de realismo considerando sus características.</w:t>
            </w:r>
          </w:p>
          <w:p w14:paraId="42D3E792" w14:textId="77777777" w:rsidR="00822451" w:rsidRPr="00082EA2" w:rsidRDefault="00822451" w:rsidP="00082EA2">
            <w:pPr>
              <w:jc w:val="both"/>
            </w:pPr>
            <w:proofErr w:type="gramStart"/>
            <w:r w:rsidRPr="00082EA2">
              <w:t>Ejemplos  de</w:t>
            </w:r>
            <w:proofErr w:type="gramEnd"/>
            <w:r w:rsidRPr="00082EA2">
              <w:t xml:space="preserve"> la clasificación de textos especializado (textos científicos, textos tecnológicos, textos didácticos, textos de divulgación y textos de consulta) en fichas de trabajo.</w:t>
            </w:r>
          </w:p>
          <w:p w14:paraId="5667B589" w14:textId="77777777" w:rsidR="00822451" w:rsidRPr="00082EA2" w:rsidRDefault="00082EA2" w:rsidP="00082EA2">
            <w:pPr>
              <w:jc w:val="both"/>
            </w:pPr>
            <w:r>
              <w:t>L</w:t>
            </w:r>
            <w:r w:rsidR="00822451" w:rsidRPr="00082EA2">
              <w:t xml:space="preserve">istado de interjecciones </w:t>
            </w:r>
            <w:proofErr w:type="gramStart"/>
            <w:r w:rsidR="00822451" w:rsidRPr="00082EA2">
              <w:t>y  escritura</w:t>
            </w:r>
            <w:proofErr w:type="gramEnd"/>
            <w:r w:rsidR="00822451" w:rsidRPr="00082EA2">
              <w:t xml:space="preserve"> de oraciones.  </w:t>
            </w:r>
          </w:p>
          <w:p w14:paraId="63AC3F61" w14:textId="77777777" w:rsidR="00822451" w:rsidRPr="00082EA2" w:rsidRDefault="00822451" w:rsidP="00082EA2">
            <w:pPr>
              <w:jc w:val="both"/>
            </w:pPr>
            <w:proofErr w:type="gramStart"/>
            <w:r w:rsidRPr="00082EA2">
              <w:t>Ejemplos  sobre</w:t>
            </w:r>
            <w:proofErr w:type="gramEnd"/>
            <w:r w:rsidRPr="00082EA2">
              <w:t xml:space="preserve"> el uso de los puntos analizando las  reglas de ortografía.</w:t>
            </w:r>
          </w:p>
          <w:p w14:paraId="62085AAE" w14:textId="77777777" w:rsidR="006B60C2" w:rsidRPr="00E6517D" w:rsidRDefault="00082EA2" w:rsidP="00822451">
            <w:pPr>
              <w:jc w:val="both"/>
            </w:pPr>
            <w:r>
              <w:t>F</w:t>
            </w:r>
            <w:r w:rsidR="00822451">
              <w:t>ichas de trabajo considerando las reglas de ortografía del uso de los puntos.</w:t>
            </w:r>
          </w:p>
        </w:tc>
      </w:tr>
      <w:tr w:rsidR="00673D8D" w:rsidRPr="001616E5" w14:paraId="2EA1AEAF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01683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8C61C0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88EEB80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DED64F1" w14:textId="498442B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7464A6B" w14:textId="77777777" w:rsidR="005053F4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0DFEC1EC" w14:textId="77777777" w:rsidR="00082EA2" w:rsidRDefault="00082EA2" w:rsidP="00082EA2"/>
    <w:p w14:paraId="0162278C" w14:textId="77777777" w:rsidR="00673D8D" w:rsidRPr="001616E5" w:rsidRDefault="00673D8D" w:rsidP="001A466B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D93CACD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0918A6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0918A6">
        <w:rPr>
          <w:rFonts w:ascii="Arial" w:hAnsi="Arial" w:cs="Arial"/>
          <w:b/>
          <w:i/>
          <w:sz w:val="18"/>
          <w:szCs w:val="18"/>
        </w:rPr>
        <w:t xml:space="preserve">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265A8ACA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7E302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A2C7C1D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67A21F17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18FA08A" w14:textId="77777777" w:rsidR="00673D8D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0E0EB4F0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654016C1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5D376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7E3E8A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4E322AD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5A18956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11E9A48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E11A7AE" w14:textId="77777777" w:rsidR="00673D8D" w:rsidRPr="0065708E" w:rsidRDefault="00673D8D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479E962D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B3348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93B516F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FE7F8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62C401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7E060299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5EF8EAE0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41A1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14997A63" w14:textId="77777777" w:rsidR="00673D8D" w:rsidRPr="001616E5" w:rsidRDefault="003D4A18" w:rsidP="00F379E3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trabajo solidario entre compañeros, a través de</w:t>
            </w:r>
            <w:r w:rsidR="00F379E3">
              <w:rPr>
                <w:rFonts w:cs="Times New Roman"/>
              </w:rPr>
              <w:t xml:space="preserve"> la ide</w:t>
            </w:r>
            <w:r w:rsidR="0070733D">
              <w:rPr>
                <w:rFonts w:cs="Times New Roman"/>
              </w:rPr>
              <w:t>ntificación y estudio del boom latinoamericano</w:t>
            </w:r>
            <w:r w:rsidR="00F379E3">
              <w:rPr>
                <w:rFonts w:eastAsia="PT Sans"/>
              </w:rPr>
              <w:t>,</w:t>
            </w:r>
            <w:r w:rsidR="0070733D">
              <w:rPr>
                <w:rFonts w:eastAsia="PT Sans"/>
              </w:rPr>
              <w:t xml:space="preserve"> poesía hispanoamericana contemporánea, la poesía boliviana y el modernismo en Bolivia</w:t>
            </w:r>
            <w:r w:rsidR="00F379E3">
              <w:rPr>
                <w:rFonts w:cs="Times New Roman"/>
              </w:rPr>
              <w:t xml:space="preserve"> </w:t>
            </w:r>
            <w:proofErr w:type="gramStart"/>
            <w:r w:rsidR="00F379E3">
              <w:rPr>
                <w:rFonts w:cs="Times New Roman"/>
              </w:rPr>
              <w:t>realizando  material</w:t>
            </w:r>
            <w:proofErr w:type="gramEnd"/>
            <w:r w:rsidR="00F379E3">
              <w:rPr>
                <w:rFonts w:cs="Times New Roman"/>
              </w:rPr>
              <w:t xml:space="preserve"> didáctico</w:t>
            </w:r>
            <w:r>
              <w:rPr>
                <w:rFonts w:cs="Times New Roman"/>
              </w:rPr>
              <w:t>, para fortalecer y potenciar diferentes habilidades de escritura.</w:t>
            </w:r>
          </w:p>
        </w:tc>
      </w:tr>
      <w:tr w:rsidR="00673D8D" w:rsidRPr="001616E5" w14:paraId="16759CBA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7751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C337B13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383" w:hanging="312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El boom latinoamericano.</w:t>
            </w:r>
          </w:p>
          <w:p w14:paraId="6E055693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383" w:hanging="312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 xml:space="preserve">La ciudad de los </w:t>
            </w:r>
            <w:proofErr w:type="gramStart"/>
            <w:r w:rsidRPr="00317256">
              <w:rPr>
                <w:rFonts w:ascii="Times New Roman" w:eastAsia="PT Sans" w:hAnsi="Times New Roman"/>
                <w:sz w:val="24"/>
                <w:szCs w:val="24"/>
              </w:rPr>
              <w:t>perros.(</w:t>
            </w:r>
            <w:proofErr w:type="gramEnd"/>
            <w:r w:rsidRPr="00317256">
              <w:rPr>
                <w:rFonts w:ascii="Times New Roman" w:eastAsia="PT Sans" w:hAnsi="Times New Roman"/>
                <w:sz w:val="24"/>
                <w:szCs w:val="24"/>
              </w:rPr>
              <w:t>Lectura)</w:t>
            </w:r>
          </w:p>
          <w:p w14:paraId="5DD73AF7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383" w:hanging="312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Poesía hispanoamericana contemporánea.</w:t>
            </w:r>
          </w:p>
          <w:p w14:paraId="24FDEF6C" w14:textId="77777777" w:rsidR="00317256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383" w:hanging="312"/>
              <w:rPr>
                <w:rFonts w:ascii="Times New Roman" w:eastAsia="PT Sans" w:hAnsi="Times New Roman"/>
                <w:sz w:val="24"/>
                <w:szCs w:val="24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La poesía boliviana.</w:t>
            </w:r>
          </w:p>
          <w:p w14:paraId="3CD6C5F8" w14:textId="77777777" w:rsidR="00673D8D" w:rsidRPr="00317256" w:rsidRDefault="00317256" w:rsidP="00317256">
            <w:pPr>
              <w:pStyle w:val="Prrafodelista"/>
              <w:numPr>
                <w:ilvl w:val="0"/>
                <w:numId w:val="19"/>
              </w:numPr>
              <w:ind w:left="383" w:hanging="312"/>
              <w:rPr>
                <w:rFonts w:ascii="Times New Roman" w:eastAsia="PT Sans" w:hAnsi="Times New Roman"/>
                <w:sz w:val="20"/>
                <w:szCs w:val="20"/>
              </w:rPr>
            </w:pPr>
            <w:r w:rsidRPr="00317256">
              <w:rPr>
                <w:rFonts w:ascii="Times New Roman" w:eastAsia="PT Sans" w:hAnsi="Times New Roman"/>
                <w:sz w:val="24"/>
                <w:szCs w:val="24"/>
              </w:rPr>
              <w:t>Modernismo en Bolivia.</w:t>
            </w:r>
          </w:p>
        </w:tc>
      </w:tr>
      <w:tr w:rsidR="00673D8D" w:rsidRPr="001616E5" w14:paraId="25B2AFC7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A590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D06F427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1715A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3F68D31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3889C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AECB398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68E0F3EC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E2BCD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B32E63" w14:textId="77777777" w:rsidR="004013BE" w:rsidRDefault="00673D8D" w:rsidP="004013BE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20780C7" w14:textId="77777777" w:rsidR="00082EA2" w:rsidRDefault="00082EA2" w:rsidP="004013BE">
            <w:pPr>
              <w:rPr>
                <w:rFonts w:cs="Times New Roman"/>
              </w:rPr>
            </w:pPr>
          </w:p>
          <w:p w14:paraId="64E432F3" w14:textId="77777777" w:rsidR="00082EA2" w:rsidRPr="004B0EF3" w:rsidRDefault="00082EA2" w:rsidP="00082EA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 xml:space="preserve">Análisis del origen, concepto, contexto histórico, </w:t>
            </w:r>
            <w:r w:rsidR="001A7320">
              <w:rPr>
                <w:rFonts w:ascii="Times New Roman" w:eastAsia="PT Sans" w:hAnsi="Times New Roman"/>
                <w:sz w:val="24"/>
                <w:szCs w:val="24"/>
              </w:rPr>
              <w:t>influencias</w:t>
            </w:r>
            <w:r>
              <w:rPr>
                <w:rFonts w:ascii="Times New Roman" w:eastAsia="PT Sans" w:hAnsi="Times New Roman"/>
                <w:sz w:val="24"/>
                <w:szCs w:val="24"/>
              </w:rPr>
              <w:t xml:space="preserve"> </w:t>
            </w:r>
            <w:r w:rsidR="001A7320">
              <w:rPr>
                <w:rFonts w:ascii="Times New Roman" w:eastAsia="PT Sans" w:hAnsi="Times New Roman"/>
                <w:sz w:val="24"/>
                <w:szCs w:val="24"/>
              </w:rPr>
              <w:t>literarias del boom latinoamericano y el boom literario en Bolivia.</w:t>
            </w:r>
          </w:p>
          <w:p w14:paraId="21837A42" w14:textId="77777777" w:rsidR="001A7320" w:rsidRPr="001A7320" w:rsidRDefault="00082EA2" w:rsidP="001A7320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</w:t>
            </w:r>
            <w:r w:rsidR="001A7320">
              <w:rPr>
                <w:rFonts w:ascii="Times New Roman" w:hAnsi="Times New Roman"/>
                <w:sz w:val="24"/>
                <w:szCs w:val="24"/>
              </w:rPr>
              <w:t>ores importantes del boom el Latinoamérica y en Bolivia.</w:t>
            </w:r>
          </w:p>
          <w:p w14:paraId="4BF5F19E" w14:textId="77777777" w:rsidR="00082EA2" w:rsidRDefault="00082EA2" w:rsidP="00082EA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1A7320">
              <w:rPr>
                <w:rFonts w:ascii="Times New Roman" w:hAnsi="Times New Roman"/>
                <w:sz w:val="24"/>
                <w:szCs w:val="24"/>
              </w:rPr>
              <w:t>“la ciudad de los perro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CB20BD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CB20BD">
              <w:rPr>
                <w:rFonts w:ascii="Times New Roman" w:hAnsi="Times New Roman"/>
                <w:sz w:val="24"/>
                <w:szCs w:val="24"/>
              </w:rPr>
              <w:t xml:space="preserve"> el c</w:t>
            </w:r>
            <w:r w:rsidR="001A7320">
              <w:rPr>
                <w:rFonts w:ascii="Times New Roman" w:hAnsi="Times New Roman"/>
                <w:sz w:val="24"/>
                <w:szCs w:val="24"/>
              </w:rPr>
              <w:t>uestionario literario textual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describimos las características y los valores de los personajes.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432AB8" w14:textId="77777777" w:rsidR="001A7320" w:rsidRDefault="001A7320" w:rsidP="00082EA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Estudio y análisis biográfico y bibliográfico de autores de la poesía Hispanoamérica contemporánea y autores de la poesía boliviana.</w:t>
            </w:r>
          </w:p>
          <w:p w14:paraId="6CCA9308" w14:textId="77777777" w:rsidR="001A7320" w:rsidRDefault="001A7320" w:rsidP="00082EA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 poesía Hispanoamérica y poesía boliviana.</w:t>
            </w:r>
          </w:p>
          <w:p w14:paraId="327790F8" w14:textId="77777777" w:rsidR="00082EA2" w:rsidRDefault="001A7320" w:rsidP="00082EA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modernismo en Bolivia, características y autores</w:t>
            </w:r>
            <w:r w:rsidR="00082EA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0145B3" w14:textId="77777777" w:rsidR="0070733D" w:rsidRDefault="0070733D" w:rsidP="00082EA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del modernismo en Bolivia.</w:t>
            </w:r>
          </w:p>
          <w:p w14:paraId="3BDBA212" w14:textId="77777777" w:rsidR="00082EA2" w:rsidRDefault="00082EA2" w:rsidP="00082EA2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73E54F4C" w14:textId="77777777" w:rsidR="00082EA2" w:rsidRDefault="00082EA2" w:rsidP="00082EA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3F2010BE" w14:textId="77777777" w:rsidR="0070733D" w:rsidRPr="0070733D" w:rsidRDefault="0070733D" w:rsidP="0070733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y comprensión del origen, concepto, contexto histórico, influencias literarias del boom latinoamericano y el boom literario en Bolivia.</w:t>
            </w:r>
          </w:p>
          <w:p w14:paraId="4C2F25DC" w14:textId="77777777" w:rsidR="0070733D" w:rsidRPr="0070733D" w:rsidRDefault="0070733D" w:rsidP="0070733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70733D">
              <w:rPr>
                <w:rFonts w:ascii="Times New Roman" w:hAnsi="Times New Roman"/>
                <w:sz w:val="24"/>
                <w:szCs w:val="24"/>
              </w:rPr>
              <w:t xml:space="preserve">nálisis biográfico y bibliográfico de autores de la poesía Hispanoamérica </w:t>
            </w:r>
            <w:r w:rsidRPr="0070733D">
              <w:rPr>
                <w:rFonts w:ascii="Times New Roman" w:hAnsi="Times New Roman"/>
                <w:sz w:val="24"/>
                <w:szCs w:val="24"/>
              </w:rPr>
              <w:lastRenderedPageBreak/>
              <w:t>contemporánea y autores de la poesía boliviana.</w:t>
            </w:r>
          </w:p>
          <w:p w14:paraId="47CC44C9" w14:textId="77777777" w:rsidR="00082EA2" w:rsidRPr="0070733D" w:rsidRDefault="0070733D" w:rsidP="00082EA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del modernismo en Bolivia, características y autores.</w:t>
            </w:r>
          </w:p>
          <w:p w14:paraId="0277A106" w14:textId="77777777" w:rsidR="00082EA2" w:rsidRDefault="00082EA2" w:rsidP="00082EA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2691A07" w14:textId="77777777" w:rsidR="00082EA2" w:rsidRDefault="00082EA2" w:rsidP="00082EA2">
            <w:pPr>
              <w:jc w:val="both"/>
              <w:rPr>
                <w:rFonts w:cs="Times New Roman"/>
              </w:rPr>
            </w:pPr>
          </w:p>
          <w:p w14:paraId="551856E3" w14:textId="77777777" w:rsidR="00082EA2" w:rsidRPr="004A561D" w:rsidRDefault="00082EA2" w:rsidP="00082EA2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cultural.</w:t>
            </w:r>
          </w:p>
          <w:p w14:paraId="21CA12DD" w14:textId="77777777" w:rsidR="00082EA2" w:rsidRPr="00270D96" w:rsidRDefault="00082EA2" w:rsidP="00082EA2">
            <w:pPr>
              <w:pStyle w:val="Prrafodelista"/>
              <w:numPr>
                <w:ilvl w:val="0"/>
                <w:numId w:val="34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del texto.</w:t>
            </w:r>
          </w:p>
          <w:p w14:paraId="60427E4D" w14:textId="77777777" w:rsidR="00082EA2" w:rsidRPr="00656FEE" w:rsidRDefault="00082EA2" w:rsidP="00082EA2">
            <w:pPr>
              <w:pStyle w:val="Prrafodelista"/>
              <w:ind w:left="644"/>
              <w:jc w:val="both"/>
            </w:pPr>
          </w:p>
          <w:p w14:paraId="71F43DE4" w14:textId="77777777" w:rsidR="00082EA2" w:rsidRPr="00656FEE" w:rsidRDefault="00082EA2" w:rsidP="00082EA2">
            <w:pPr>
              <w:ind w:left="-42"/>
              <w:jc w:val="both"/>
            </w:pPr>
            <w:r w:rsidRPr="00656FEE">
              <w:t>PRODUCCION</w:t>
            </w:r>
          </w:p>
          <w:p w14:paraId="41F73F93" w14:textId="77777777" w:rsidR="0070733D" w:rsidRPr="001A7320" w:rsidRDefault="0070733D" w:rsidP="0070733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importantes del boom el Latinoamérica y en Bolivia.</w:t>
            </w:r>
          </w:p>
          <w:p w14:paraId="454ECC09" w14:textId="77777777" w:rsidR="0070733D" w:rsidRDefault="0070733D" w:rsidP="0070733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 poesía Hispanoamérica y poesía boliviana.</w:t>
            </w:r>
          </w:p>
          <w:p w14:paraId="7AF642BE" w14:textId="77777777" w:rsidR="0070733D" w:rsidRDefault="0070733D" w:rsidP="0070733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 textos del modernismo en Bolivia.</w:t>
            </w:r>
          </w:p>
          <w:p w14:paraId="546B6C2E" w14:textId="77777777" w:rsidR="00673D8D" w:rsidRPr="00BF283D" w:rsidRDefault="00673D8D" w:rsidP="0070733D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215F9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EB1D591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75AC290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FE6F291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69F47FD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3DA1D4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1A2C88C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CF477D5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9A5D91A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A86B98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3D8825EB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B2372DA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F9DDCE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1BEDBB0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21FEBD1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4A8E024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DAB952E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A86BFDB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E7B0C99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19F33D4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63943BBB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8C46E78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2CEBCE6" w14:textId="77777777" w:rsidR="00673D8D" w:rsidRPr="00AA28A8" w:rsidRDefault="00673D8D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0318C16" w14:textId="77777777" w:rsidR="00673D8D" w:rsidRPr="00192C0C" w:rsidRDefault="00673D8D" w:rsidP="00400729">
            <w:pPr>
              <w:ind w:left="425"/>
            </w:pPr>
          </w:p>
          <w:p w14:paraId="47D7FB3D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43CE256E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567ED7BC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B271AE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06407820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24D136D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11EF3875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59DB9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C90850A" w14:textId="77777777" w:rsidR="003D4A18" w:rsidRPr="0052016C" w:rsidRDefault="003D4A18" w:rsidP="003D4A1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7F4CD1BB" w14:textId="77777777" w:rsidR="003D4A18" w:rsidRDefault="003D4A18" w:rsidP="003D4A18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-Asume actitudes de trabajo solidario. </w:t>
            </w:r>
          </w:p>
          <w:p w14:paraId="4116F1F0" w14:textId="77777777" w:rsidR="003D4A18" w:rsidRDefault="003D4A18" w:rsidP="003D4A18">
            <w:pPr>
              <w:rPr>
                <w:rFonts w:cs="Times New Roman"/>
              </w:rPr>
            </w:pPr>
          </w:p>
          <w:p w14:paraId="284C5988" w14:textId="77777777" w:rsidR="003D4A18" w:rsidRDefault="003D4A18" w:rsidP="003D4A18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4138BFA" w14:textId="77777777" w:rsidR="0070733D" w:rsidRPr="0070733D" w:rsidRDefault="00F379E3" w:rsidP="0070733D">
            <w:pPr>
              <w:jc w:val="both"/>
              <w:rPr>
                <w:rFonts w:eastAsia="Calibri"/>
              </w:rPr>
            </w:pPr>
            <w:r>
              <w:rPr>
                <w:rFonts w:cs="Times New Roman"/>
              </w:rPr>
              <w:t>-</w:t>
            </w:r>
            <w:r w:rsidRPr="00F379E3">
              <w:t xml:space="preserve"> </w:t>
            </w:r>
            <w:r w:rsidR="0070733D">
              <w:rPr>
                <w:rFonts w:eastAsia="PT Sans"/>
              </w:rPr>
              <w:t xml:space="preserve">Analiza y comprende </w:t>
            </w:r>
            <w:r w:rsidR="0070733D" w:rsidRPr="0070733D">
              <w:rPr>
                <w:rFonts w:eastAsia="PT Sans"/>
              </w:rPr>
              <w:t>el origen, concepto, contexto histórico, influencias literarias del boom latinoamericano y el boom literario en Bolivia.</w:t>
            </w:r>
          </w:p>
          <w:p w14:paraId="4CEDB9EE" w14:textId="77777777" w:rsidR="0070733D" w:rsidRPr="0070733D" w:rsidRDefault="0070733D" w:rsidP="0070733D">
            <w:pPr>
              <w:jc w:val="both"/>
            </w:pPr>
            <w:r w:rsidRPr="0070733D">
              <w:t xml:space="preserve"> </w:t>
            </w:r>
            <w:r>
              <w:t xml:space="preserve">Analiza </w:t>
            </w:r>
            <w:proofErr w:type="gramStart"/>
            <w:r>
              <w:t xml:space="preserve">la </w:t>
            </w:r>
            <w:r w:rsidRPr="0070733D">
              <w:t xml:space="preserve"> </w:t>
            </w:r>
            <w:r>
              <w:t>biografía</w:t>
            </w:r>
            <w:proofErr w:type="gramEnd"/>
            <w:r>
              <w:t xml:space="preserve"> y bibliografía</w:t>
            </w:r>
            <w:r w:rsidRPr="0070733D">
              <w:t xml:space="preserve"> de autores de la poesía Hispanoamérica contemporánea y autores de la poesía boliviana.</w:t>
            </w:r>
          </w:p>
          <w:p w14:paraId="5702BD92" w14:textId="77777777" w:rsidR="0070733D" w:rsidRPr="0070733D" w:rsidRDefault="0070733D" w:rsidP="0070733D">
            <w:pPr>
              <w:jc w:val="both"/>
              <w:rPr>
                <w:rFonts w:cs="Times New Roman"/>
              </w:rPr>
            </w:pPr>
            <w:r>
              <w:t xml:space="preserve">-Analiza </w:t>
            </w:r>
            <w:r w:rsidRPr="0070733D">
              <w:t>el modernismo en Bolivia, características y autores.</w:t>
            </w:r>
          </w:p>
          <w:p w14:paraId="1F2F6946" w14:textId="77777777" w:rsidR="00F379E3" w:rsidRDefault="00F379E3" w:rsidP="003D4A18">
            <w:pPr>
              <w:rPr>
                <w:rFonts w:cs="Times New Roman"/>
              </w:rPr>
            </w:pPr>
          </w:p>
          <w:p w14:paraId="78E67718" w14:textId="77777777" w:rsidR="003D4A18" w:rsidRPr="00D26F1E" w:rsidRDefault="003D4A18" w:rsidP="003D4A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C73DDAA" w14:textId="77777777" w:rsidR="0070733D" w:rsidRDefault="003D4A18" w:rsidP="0070733D">
            <w:pPr>
              <w:jc w:val="both"/>
            </w:pPr>
            <w:r>
              <w:rPr>
                <w:rFonts w:cs="Times New Roman"/>
              </w:rPr>
              <w:t>-</w:t>
            </w:r>
            <w:r w:rsidR="00F379E3" w:rsidRPr="003D4A18">
              <w:t xml:space="preserve"> </w:t>
            </w:r>
            <w:r w:rsidR="0070733D">
              <w:t>Elabora</w:t>
            </w:r>
            <w:r w:rsidR="0070733D" w:rsidRPr="0070733D">
              <w:t xml:space="preserve"> fichas biográficas y bibliográficas de autores importantes del boom el Latinoamérica y en Bolivia.</w:t>
            </w:r>
          </w:p>
          <w:p w14:paraId="440B85AB" w14:textId="77777777" w:rsidR="0070733D" w:rsidRPr="0070733D" w:rsidRDefault="0070733D" w:rsidP="0070733D">
            <w:pPr>
              <w:jc w:val="both"/>
            </w:pPr>
            <w:r>
              <w:t>- Elabora</w:t>
            </w:r>
            <w:r w:rsidRPr="0070733D">
              <w:t xml:space="preserve"> fichas biográficas y bibliográficas de </w:t>
            </w:r>
            <w:r w:rsidRPr="0070733D">
              <w:lastRenderedPageBreak/>
              <w:t>autores de poesía Hispanoamérica y poesía boliviana.</w:t>
            </w:r>
          </w:p>
          <w:p w14:paraId="0913D2D5" w14:textId="77777777" w:rsidR="0070733D" w:rsidRPr="0070733D" w:rsidRDefault="0070733D" w:rsidP="0070733D">
            <w:pPr>
              <w:jc w:val="both"/>
            </w:pPr>
            <w:r>
              <w:t>-escribe</w:t>
            </w:r>
            <w:r w:rsidRPr="0070733D">
              <w:t xml:space="preserve"> ejemplos de textos del modernismo en Bolivia.</w:t>
            </w:r>
          </w:p>
          <w:p w14:paraId="588BE375" w14:textId="77777777" w:rsidR="00F379E3" w:rsidRPr="003D4A18" w:rsidRDefault="00F379E3" w:rsidP="003D4A18">
            <w:pPr>
              <w:jc w:val="both"/>
            </w:pPr>
          </w:p>
          <w:p w14:paraId="09A1F48C" w14:textId="77777777" w:rsidR="003D4A18" w:rsidRDefault="003D4A18" w:rsidP="003D4A18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52F47B2" w14:textId="77777777" w:rsidR="003D4A18" w:rsidRDefault="003D4A18" w:rsidP="003D4A1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-Genera procesos comunicativos de manera clara y ordenada en la interrelación de la comunidad.</w:t>
            </w:r>
          </w:p>
          <w:p w14:paraId="21DE5148" w14:textId="77777777" w:rsidR="00673D8D" w:rsidRPr="001616E5" w:rsidRDefault="00673D8D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73D8D" w:rsidRPr="001616E5" w14:paraId="4F888D61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A8A7D" w14:textId="77777777" w:rsidR="00673D8D" w:rsidRDefault="00673D8D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5E9FAA83" w14:textId="77777777" w:rsidR="0070733D" w:rsidRPr="0070733D" w:rsidRDefault="0070733D" w:rsidP="0070733D">
            <w:pPr>
              <w:jc w:val="both"/>
            </w:pPr>
            <w:r>
              <w:t>F</w:t>
            </w:r>
            <w:r w:rsidRPr="0070733D">
              <w:t>ichas biográficas y bibliográficas de autores importantes del boom el Latinoamérica</w:t>
            </w:r>
            <w:r>
              <w:t xml:space="preserve">, en </w:t>
            </w:r>
            <w:proofErr w:type="gramStart"/>
            <w:r>
              <w:t xml:space="preserve">Bolivia,  </w:t>
            </w:r>
            <w:r w:rsidRPr="0070733D">
              <w:t>autores</w:t>
            </w:r>
            <w:proofErr w:type="gramEnd"/>
            <w:r w:rsidRPr="0070733D">
              <w:t xml:space="preserve"> de poesía Hispanoamérica y poesía boliviana.</w:t>
            </w:r>
          </w:p>
          <w:p w14:paraId="2E5D39E9" w14:textId="77777777" w:rsidR="0070733D" w:rsidRPr="0070733D" w:rsidRDefault="0070733D" w:rsidP="0070733D">
            <w:pPr>
              <w:jc w:val="both"/>
            </w:pPr>
            <w:r w:rsidRPr="0070733D">
              <w:t>Ejemplos de textos del modernismo en Bolivia.</w:t>
            </w:r>
          </w:p>
          <w:p w14:paraId="49835CB6" w14:textId="77777777" w:rsidR="00673D8D" w:rsidRPr="00BA6E95" w:rsidRDefault="00673D8D" w:rsidP="00F379E3">
            <w:pPr>
              <w:pStyle w:val="Sinespaciado"/>
              <w:jc w:val="both"/>
              <w:rPr>
                <w:rFonts w:cs="Times New Roman"/>
              </w:rPr>
            </w:pPr>
          </w:p>
        </w:tc>
      </w:tr>
      <w:tr w:rsidR="00673D8D" w:rsidRPr="001616E5" w14:paraId="50502910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4A538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B632D28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6C8533D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2E20CD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AAD49E9" w14:textId="06C2F6C5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4F97025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E441AB0" w14:textId="77777777" w:rsidR="003D4A18" w:rsidRDefault="003D4A18" w:rsidP="00673D8D">
      <w:pPr>
        <w:pStyle w:val="Ttulo1"/>
        <w:jc w:val="center"/>
        <w:rPr>
          <w:rFonts w:ascii="Arial" w:hAnsi="Arial" w:cs="Arial"/>
          <w:sz w:val="18"/>
        </w:rPr>
      </w:pPr>
    </w:p>
    <w:p w14:paraId="05C09D8B" w14:textId="77777777" w:rsidR="007C7770" w:rsidRDefault="007C7770" w:rsidP="007C7770"/>
    <w:p w14:paraId="49689B89" w14:textId="77777777" w:rsidR="007C7770" w:rsidRDefault="007C7770" w:rsidP="007C7770"/>
    <w:p w14:paraId="4D23BFE5" w14:textId="77777777" w:rsidR="007C7770" w:rsidRDefault="007C7770" w:rsidP="007C7770"/>
    <w:p w14:paraId="6F8587F5" w14:textId="77777777" w:rsidR="007C7770" w:rsidRDefault="007C7770" w:rsidP="007C7770"/>
    <w:p w14:paraId="70BDC50D" w14:textId="77777777" w:rsidR="007C7770" w:rsidRDefault="007C7770" w:rsidP="007C7770"/>
    <w:p w14:paraId="3B3D7816" w14:textId="77777777" w:rsidR="007C7770" w:rsidRDefault="007C7770" w:rsidP="007C7770"/>
    <w:p w14:paraId="4034C147" w14:textId="77777777" w:rsidR="007C7770" w:rsidRDefault="007C7770" w:rsidP="007C7770"/>
    <w:p w14:paraId="42E7A01A" w14:textId="77777777" w:rsidR="007C7770" w:rsidRDefault="007C7770" w:rsidP="007C7770"/>
    <w:p w14:paraId="4AF5E115" w14:textId="77777777" w:rsidR="007C7770" w:rsidRDefault="007C7770" w:rsidP="007C7770"/>
    <w:p w14:paraId="55C8C216" w14:textId="77777777" w:rsidR="007C7770" w:rsidRDefault="007C7770" w:rsidP="007C7770"/>
    <w:p w14:paraId="11CAAF92" w14:textId="77777777" w:rsidR="007C7770" w:rsidRDefault="007C7770" w:rsidP="007C7770"/>
    <w:p w14:paraId="27BE24E5" w14:textId="77777777" w:rsidR="007C7770" w:rsidRDefault="007C7770" w:rsidP="007C7770"/>
    <w:p w14:paraId="449A2927" w14:textId="77777777" w:rsidR="007C7770" w:rsidRDefault="007C7770" w:rsidP="007C7770"/>
    <w:p w14:paraId="69298D57" w14:textId="77777777" w:rsidR="007C7770" w:rsidRDefault="007C7770" w:rsidP="007C7770"/>
    <w:p w14:paraId="7A202A14" w14:textId="77777777" w:rsidR="007C7770" w:rsidRDefault="007C7770" w:rsidP="007C7770"/>
    <w:p w14:paraId="3EFB3B8D" w14:textId="77777777" w:rsidR="007C7770" w:rsidRDefault="007C7770" w:rsidP="007C7770"/>
    <w:p w14:paraId="4728547B" w14:textId="77777777" w:rsidR="007C7770" w:rsidRDefault="007C7770" w:rsidP="007C7770"/>
    <w:p w14:paraId="713DDEBA" w14:textId="77777777" w:rsidR="007C7770" w:rsidRDefault="007C7770" w:rsidP="007C7770"/>
    <w:p w14:paraId="6D9682EC" w14:textId="77777777" w:rsidR="007C7770" w:rsidRDefault="007C7770" w:rsidP="007C7770"/>
    <w:p w14:paraId="42299397" w14:textId="77777777" w:rsidR="007C7770" w:rsidRDefault="007C7770" w:rsidP="007C7770"/>
    <w:p w14:paraId="500FEB6F" w14:textId="77777777" w:rsidR="007C7770" w:rsidRDefault="007C7770" w:rsidP="007C7770"/>
    <w:p w14:paraId="0DC7EA87" w14:textId="77777777" w:rsidR="007C7770" w:rsidRDefault="007C7770" w:rsidP="007C7770"/>
    <w:p w14:paraId="497CF16B" w14:textId="77777777" w:rsidR="007C7770" w:rsidRDefault="007C7770" w:rsidP="007C7770"/>
    <w:p w14:paraId="59466E6F" w14:textId="77777777" w:rsidR="007C7770" w:rsidRDefault="007C7770" w:rsidP="007C7770"/>
    <w:p w14:paraId="7E078CFC" w14:textId="77777777" w:rsidR="007C7770" w:rsidRPr="007C7770" w:rsidRDefault="007C7770" w:rsidP="007C7770"/>
    <w:p w14:paraId="02B898A3" w14:textId="77777777" w:rsidR="00673D8D" w:rsidRPr="001616E5" w:rsidRDefault="00673D8D" w:rsidP="00673D8D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7EC446B4" w14:textId="77777777" w:rsidR="00673D8D" w:rsidRPr="001616E5" w:rsidRDefault="00673D8D" w:rsidP="00673D8D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0918A6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0918A6">
        <w:rPr>
          <w:rFonts w:ascii="Arial" w:hAnsi="Arial" w:cs="Arial"/>
          <w:b/>
          <w:i/>
          <w:sz w:val="18"/>
          <w:szCs w:val="18"/>
        </w:rPr>
        <w:t xml:space="preserve">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673D8D" w:rsidRPr="001616E5" w14:paraId="2E739508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96F03" w14:textId="77777777" w:rsidR="00673D8D" w:rsidRPr="0065708E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1284AE2B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071A6691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1ADD6BF8" w14:textId="77777777" w:rsidR="00673D8D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3B83D1C6" w14:textId="77777777" w:rsidR="00673D8D" w:rsidRPr="0065708E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B137A1D" w14:textId="77777777" w:rsidR="00673D8D" w:rsidRPr="00272D58" w:rsidRDefault="00673D8D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07490" w14:textId="77777777" w:rsidR="00673D8D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C4A3D5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Segundo</w:t>
            </w:r>
          </w:p>
          <w:p w14:paraId="16CE1552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14B6B0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4B17E36" w14:textId="77777777" w:rsidR="00673D8D" w:rsidRPr="0065708E" w:rsidRDefault="00673D8D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843DCA0" w14:textId="77777777" w:rsidR="00673D8D" w:rsidRPr="0065708E" w:rsidRDefault="00673D8D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673D8D" w:rsidRPr="001616E5" w14:paraId="4140C8E7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92282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7C1D9D74" w14:textId="77777777" w:rsidR="00673D8D" w:rsidRPr="001616E5" w:rsidRDefault="00673D8D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E6F3E" w14:textId="77777777" w:rsidR="00673D8D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B6E59FD" w14:textId="77777777" w:rsidR="00673D8D" w:rsidRPr="001616E5" w:rsidRDefault="00673D8D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037F2F28" w14:textId="77777777" w:rsidR="00673D8D" w:rsidRPr="001616E5" w:rsidRDefault="00673D8D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3D8D" w:rsidRPr="001616E5" w14:paraId="5A80EF42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828AC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4FED37C2" w14:textId="77777777" w:rsidR="00673D8D" w:rsidRPr="001616E5" w:rsidRDefault="002014B0" w:rsidP="00BE4F73">
            <w:pPr>
              <w:widowControl/>
              <w:suppressAutoHyphens w:val="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B4521">
              <w:rPr>
                <w:rFonts w:cs="Times New Roman"/>
                <w:lang w:val="es-ES"/>
              </w:rPr>
              <w:t>Aprec</w:t>
            </w:r>
            <w:r>
              <w:rPr>
                <w:rFonts w:cs="Times New Roman"/>
                <w:lang w:val="es-ES"/>
              </w:rPr>
              <w:t xml:space="preserve">iamos los textos narrativos de las culturas, </w:t>
            </w:r>
            <w:r w:rsidRPr="00AB4521">
              <w:rPr>
                <w:rFonts w:cs="Times New Roman"/>
                <w:lang w:val="es-ES"/>
              </w:rPr>
              <w:t>a través</w:t>
            </w:r>
            <w:r w:rsidR="00604B03">
              <w:rPr>
                <w:rFonts w:cs="Times New Roman"/>
                <w:lang w:val="es-ES"/>
              </w:rPr>
              <w:t xml:space="preserve"> del estudio de la comunicación oral, puntos suspensivos, importancia y recomendaciones sobre los signos de </w:t>
            </w:r>
            <w:proofErr w:type="gramStart"/>
            <w:r w:rsidR="00604B03">
              <w:rPr>
                <w:rFonts w:cs="Times New Roman"/>
                <w:lang w:val="es-ES"/>
              </w:rPr>
              <w:t xml:space="preserve">puntuación, </w:t>
            </w:r>
            <w:r w:rsidR="00BE4F73">
              <w:rPr>
                <w:rFonts w:cs="Times New Roman"/>
                <w:lang w:val="es-ES"/>
              </w:rPr>
              <w:t xml:space="preserve"> elaborando</w:t>
            </w:r>
            <w:proofErr w:type="gramEnd"/>
            <w:r w:rsidR="00BE4F73">
              <w:rPr>
                <w:rFonts w:cs="Times New Roman"/>
                <w:lang w:val="es-ES"/>
              </w:rPr>
              <w:t xml:space="preserve"> </w:t>
            </w:r>
            <w:r>
              <w:rPr>
                <w:rFonts w:cs="Times New Roman"/>
                <w:lang w:val="es-ES"/>
              </w:rPr>
              <w:t>información oral y escrita en fichas de trabajo,</w:t>
            </w:r>
            <w:r w:rsidRPr="00AB4521">
              <w:rPr>
                <w:rFonts w:cs="Times New Roman"/>
                <w:lang w:val="es-ES"/>
              </w:rPr>
              <w:t xml:space="preserve"> para contribuir </w:t>
            </w:r>
            <w:r>
              <w:rPr>
                <w:rFonts w:cs="Times New Roman"/>
                <w:lang w:val="es-ES"/>
              </w:rPr>
              <w:t>en la difusión de las expresiones culturales de Bolivia.</w:t>
            </w:r>
          </w:p>
        </w:tc>
      </w:tr>
      <w:tr w:rsidR="00673D8D" w:rsidRPr="001616E5" w14:paraId="6E07FF87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79264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6367D0E1" w14:textId="77777777" w:rsidR="00317256" w:rsidRPr="00CC50C0" w:rsidRDefault="00317256" w:rsidP="00CC50C0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Comunicación oral.</w:t>
            </w:r>
          </w:p>
          <w:p w14:paraId="20C53DAD" w14:textId="77777777" w:rsidR="00317256" w:rsidRPr="00CC50C0" w:rsidRDefault="00317256" w:rsidP="00CC50C0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Puntos suspensivos.</w:t>
            </w:r>
          </w:p>
          <w:p w14:paraId="49DBEBF1" w14:textId="77777777" w:rsidR="00317256" w:rsidRPr="00CC50C0" w:rsidRDefault="00317256" w:rsidP="00CC50C0">
            <w:pPr>
              <w:pStyle w:val="Prrafodelista"/>
              <w:numPr>
                <w:ilvl w:val="0"/>
                <w:numId w:val="19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Importancia y recomendaciones sobre el uso de los signos de puntuación.</w:t>
            </w:r>
          </w:p>
          <w:p w14:paraId="14F74B14" w14:textId="77777777" w:rsidR="00673D8D" w:rsidRPr="00317256" w:rsidRDefault="00673D8D" w:rsidP="00317256">
            <w:pPr>
              <w:rPr>
                <w:rFonts w:eastAsia="PT Sans"/>
                <w:sz w:val="20"/>
                <w:szCs w:val="20"/>
              </w:rPr>
            </w:pPr>
          </w:p>
        </w:tc>
      </w:tr>
      <w:tr w:rsidR="00673D8D" w:rsidRPr="001616E5" w14:paraId="2BDA1410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2BFE6" w14:textId="77777777" w:rsidR="00673D8D" w:rsidRPr="000762CE" w:rsidRDefault="00673D8D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CE8BD15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AC95D" w14:textId="77777777" w:rsidR="00673D8D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DFBBCA5" w14:textId="77777777" w:rsidR="00673D8D" w:rsidRPr="001616E5" w:rsidRDefault="00673D8D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0C0D6" w14:textId="77777777" w:rsidR="00673D8D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72A2BD" w14:textId="77777777" w:rsidR="00673D8D" w:rsidRPr="001616E5" w:rsidRDefault="00673D8D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673D8D" w:rsidRPr="001616E5" w14:paraId="1BF9D352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076C3" w14:textId="77777777" w:rsidR="00673D8D" w:rsidRPr="001616E5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190596" w14:textId="77777777" w:rsidR="00673D8D" w:rsidRDefault="00673D8D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6F810CD" w14:textId="77777777" w:rsidR="00673D8D" w:rsidRDefault="00673D8D" w:rsidP="00400729">
            <w:pPr>
              <w:rPr>
                <w:rFonts w:cs="Times New Roman"/>
              </w:rPr>
            </w:pPr>
          </w:p>
          <w:p w14:paraId="65A962FC" w14:textId="77777777" w:rsidR="00BC5303" w:rsidRPr="007C7770" w:rsidRDefault="00BC5303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</w:t>
            </w:r>
            <w:r w:rsidRPr="004852A9">
              <w:rPr>
                <w:rFonts w:cs="Times New Roman"/>
              </w:rPr>
              <w:t>ectura</w:t>
            </w:r>
            <w:r w:rsidR="007C7770">
              <w:rPr>
                <w:rFonts w:cs="Times New Roman"/>
              </w:rPr>
              <w:t xml:space="preserve"> en voz alta de los ejemplos de comunicación analizando la historia, concepto, características, elementos y clases.</w:t>
            </w:r>
          </w:p>
          <w:p w14:paraId="2E474792" w14:textId="77777777" w:rsidR="00BC5303" w:rsidRDefault="00BC5303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Aplicación de técnicas sencillas de resumen</w:t>
            </w:r>
            <w:r w:rsidR="007C7770">
              <w:rPr>
                <w:rFonts w:cs="Times New Roman"/>
              </w:rPr>
              <w:t xml:space="preserve"> del contenido de los medios de comunicación, técnicas de comunicación y las ventajas y desventajas.</w:t>
            </w:r>
          </w:p>
          <w:p w14:paraId="7F9186B3" w14:textId="77777777" w:rsidR="007C7770" w:rsidRDefault="007C7770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Conversación sobre la importancia </w:t>
            </w:r>
            <w:proofErr w:type="gramStart"/>
            <w:r>
              <w:rPr>
                <w:rFonts w:cs="Times New Roman"/>
              </w:rPr>
              <w:t>de  la</w:t>
            </w:r>
            <w:proofErr w:type="gramEnd"/>
            <w:r>
              <w:rPr>
                <w:rFonts w:cs="Times New Roman"/>
              </w:rPr>
              <w:t xml:space="preserve"> comunicación oral, lenguaje del cuerpo y gesticulaciones.</w:t>
            </w:r>
          </w:p>
          <w:p w14:paraId="0CE978FE" w14:textId="77777777" w:rsidR="007C7770" w:rsidRDefault="007C7770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ejemplos de las clases y medios de comunicación oral.</w:t>
            </w:r>
          </w:p>
          <w:p w14:paraId="73D35467" w14:textId="77777777" w:rsidR="007C7770" w:rsidRDefault="007C7770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Leemos los ejemplos del texto sobre los puntos suspensivos y la importancia y recomendaciones del uso de los signos de puntuación.</w:t>
            </w:r>
          </w:p>
          <w:p w14:paraId="0D59F319" w14:textId="77777777" w:rsidR="007C7770" w:rsidRDefault="007C7770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de los casos del uso de los puntos suspensivos.</w:t>
            </w:r>
          </w:p>
          <w:p w14:paraId="4ECFCD57" w14:textId="77777777" w:rsidR="007C7770" w:rsidRDefault="007C7770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Elaboración de fichas de trabajo con ejemplos y recomendaciones del uso de los signos de puntuación.</w:t>
            </w:r>
          </w:p>
          <w:p w14:paraId="1505527B" w14:textId="77777777" w:rsidR="007C7770" w:rsidRPr="004852A9" w:rsidRDefault="007C7770" w:rsidP="007C7770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083A044A" w14:textId="77777777" w:rsidR="00BC5303" w:rsidRPr="004852A9" w:rsidRDefault="00BC5303" w:rsidP="00BC5303">
            <w:pPr>
              <w:rPr>
                <w:rFonts w:cs="Times New Roman"/>
              </w:rPr>
            </w:pPr>
            <w:r w:rsidRPr="004852A9">
              <w:rPr>
                <w:rFonts w:cs="Times New Roman"/>
              </w:rPr>
              <w:t>TEORIA</w:t>
            </w:r>
          </w:p>
          <w:p w14:paraId="34C348ED" w14:textId="77777777" w:rsidR="00BC5303" w:rsidRPr="004852A9" w:rsidRDefault="00BC5303" w:rsidP="00BC530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42D16EDC" w14:textId="77777777" w:rsidR="007C7770" w:rsidRPr="007C7770" w:rsidRDefault="00604B03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Análisis de</w:t>
            </w:r>
            <w:r w:rsidR="007C7770">
              <w:rPr>
                <w:rFonts w:cs="Times New Roman"/>
              </w:rPr>
              <w:t xml:space="preserve"> la historia, concepto, características, elementos y clases.</w:t>
            </w:r>
          </w:p>
          <w:p w14:paraId="7796C1B0" w14:textId="77777777" w:rsidR="00604B03" w:rsidRDefault="00604B03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 w:rsidRPr="00604B03">
              <w:rPr>
                <w:rFonts w:cs="Times New Roman"/>
              </w:rPr>
              <w:t>Comprensión de</w:t>
            </w:r>
            <w:r w:rsidR="007C7770" w:rsidRPr="00604B03">
              <w:rPr>
                <w:rFonts w:cs="Times New Roman"/>
              </w:rPr>
              <w:t xml:space="preserve"> </w:t>
            </w:r>
            <w:r w:rsidRPr="00604B03">
              <w:rPr>
                <w:rFonts w:cs="Times New Roman"/>
              </w:rPr>
              <w:t xml:space="preserve">las ventajas y desventajas </w:t>
            </w:r>
            <w:r w:rsidR="007C7770" w:rsidRPr="00604B03">
              <w:rPr>
                <w:rFonts w:cs="Times New Roman"/>
              </w:rPr>
              <w:t>de</w:t>
            </w:r>
            <w:r>
              <w:rPr>
                <w:rFonts w:cs="Times New Roman"/>
              </w:rPr>
              <w:t>l uso de</w:t>
            </w:r>
            <w:r w:rsidR="007C7770" w:rsidRPr="00604B03">
              <w:rPr>
                <w:rFonts w:cs="Times New Roman"/>
              </w:rPr>
              <w:t xml:space="preserve"> los medios de comunicación, técnicas </w:t>
            </w:r>
            <w:r>
              <w:rPr>
                <w:rFonts w:cs="Times New Roman"/>
              </w:rPr>
              <w:t>de comunicación</w:t>
            </w:r>
            <w:r w:rsidRPr="00604B03">
              <w:rPr>
                <w:rFonts w:cs="Times New Roman"/>
              </w:rPr>
              <w:t xml:space="preserve">. </w:t>
            </w:r>
          </w:p>
          <w:p w14:paraId="6D917FFC" w14:textId="77777777" w:rsidR="007C7770" w:rsidRPr="00604B03" w:rsidRDefault="00604B03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Comprensión de </w:t>
            </w:r>
            <w:proofErr w:type="gramStart"/>
            <w:r>
              <w:rPr>
                <w:rFonts w:cs="Times New Roman"/>
              </w:rPr>
              <w:t xml:space="preserve">la </w:t>
            </w:r>
            <w:r w:rsidR="007C7770" w:rsidRPr="00604B03">
              <w:rPr>
                <w:rFonts w:cs="Times New Roman"/>
              </w:rPr>
              <w:t xml:space="preserve"> importancia</w:t>
            </w:r>
            <w:proofErr w:type="gramEnd"/>
            <w:r w:rsidR="007C7770" w:rsidRPr="00604B03">
              <w:rPr>
                <w:rFonts w:cs="Times New Roman"/>
              </w:rPr>
              <w:t xml:space="preserve"> de  la comunicación oral, lenguaje del cuerpo y gesticulaciones.</w:t>
            </w:r>
          </w:p>
          <w:p w14:paraId="01E7DAEA" w14:textId="77777777" w:rsidR="00BC5303" w:rsidRPr="004852A9" w:rsidRDefault="00BC5303" w:rsidP="00BC530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36C5F9EE" w14:textId="77777777" w:rsidR="00BC5303" w:rsidRPr="004852A9" w:rsidRDefault="00BC5303" w:rsidP="00BC5303">
            <w:pPr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VALORACION</w:t>
            </w:r>
          </w:p>
          <w:p w14:paraId="6411FEC5" w14:textId="77777777" w:rsidR="00BC5303" w:rsidRDefault="00BC5303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Valoración </w:t>
            </w:r>
            <w:r w:rsidR="00604B03">
              <w:rPr>
                <w:rFonts w:cs="Times New Roman"/>
              </w:rPr>
              <w:t xml:space="preserve">de los medios de comunicación </w:t>
            </w:r>
            <w:r>
              <w:rPr>
                <w:rFonts w:cs="Times New Roman"/>
              </w:rPr>
              <w:t xml:space="preserve">como fuente de </w:t>
            </w:r>
            <w:r w:rsidR="00604B03">
              <w:rPr>
                <w:rFonts w:cs="Times New Roman"/>
              </w:rPr>
              <w:t>conocimiento y expresión.</w:t>
            </w:r>
          </w:p>
          <w:p w14:paraId="2167BE35" w14:textId="77777777" w:rsidR="00BC5303" w:rsidRDefault="00BC5303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Respeto a la variedad </w:t>
            </w:r>
            <w:r w:rsidR="00604B03">
              <w:rPr>
                <w:rFonts w:cs="Times New Roman"/>
              </w:rPr>
              <w:t xml:space="preserve">literaria </w:t>
            </w:r>
            <w:r>
              <w:rPr>
                <w:rFonts w:cs="Times New Roman"/>
              </w:rPr>
              <w:t>cultural de Bolivia</w:t>
            </w:r>
          </w:p>
          <w:p w14:paraId="23F8CDA6" w14:textId="77777777" w:rsidR="00BC5303" w:rsidRPr="004852A9" w:rsidRDefault="00BC5303" w:rsidP="00BC5303">
            <w:pPr>
              <w:widowControl/>
              <w:suppressAutoHyphens w:val="0"/>
              <w:ind w:left="644"/>
              <w:jc w:val="both"/>
              <w:rPr>
                <w:rFonts w:cs="Times New Roman"/>
              </w:rPr>
            </w:pPr>
          </w:p>
          <w:p w14:paraId="1AF61D58" w14:textId="77777777" w:rsidR="00BC5303" w:rsidRPr="00BC5303" w:rsidRDefault="00BC5303" w:rsidP="00BC5303">
            <w:pPr>
              <w:jc w:val="both"/>
              <w:rPr>
                <w:rFonts w:cs="Times New Roman"/>
              </w:rPr>
            </w:pPr>
            <w:r w:rsidRPr="004852A9">
              <w:rPr>
                <w:rFonts w:cs="Times New Roman"/>
              </w:rPr>
              <w:t>PRODUCCION</w:t>
            </w:r>
          </w:p>
          <w:p w14:paraId="6ED069BF" w14:textId="77777777" w:rsidR="007C7770" w:rsidRDefault="007C7770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Aplicación de técnicas sencillas de resumen del contenido de los medios de comunicación, técnicas de comunicación y las ventajas y desventajas.</w:t>
            </w:r>
          </w:p>
          <w:p w14:paraId="4C75A7BE" w14:textId="77777777" w:rsidR="007C7770" w:rsidRDefault="007C7770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Elaboramos ejemplos de las clases y medios de comunicación oral.</w:t>
            </w:r>
          </w:p>
          <w:p w14:paraId="58B0F877" w14:textId="77777777" w:rsidR="007C7770" w:rsidRDefault="007C7770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Escribimos ejemplos de los casos del uso de los puntos suspensivos.</w:t>
            </w:r>
          </w:p>
          <w:p w14:paraId="1838E245" w14:textId="77777777" w:rsidR="007C7770" w:rsidRDefault="007C7770" w:rsidP="007C7770">
            <w:pPr>
              <w:widowControl/>
              <w:numPr>
                <w:ilvl w:val="0"/>
                <w:numId w:val="36"/>
              </w:numPr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Elaboración de fichas de trabajo con ejemplos y recomendaciones del uso de los signos de puntuación.</w:t>
            </w:r>
          </w:p>
          <w:p w14:paraId="594D4044" w14:textId="77777777" w:rsidR="00673D8D" w:rsidRPr="00BC5303" w:rsidRDefault="00673D8D" w:rsidP="007C7770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74A52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3DAE88E" w14:textId="77777777" w:rsidR="00673D8D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0187557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55A57B6" w14:textId="77777777" w:rsidR="00673D8D" w:rsidRPr="001616E5" w:rsidRDefault="00673D8D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5E39111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364142F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0B2FF6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6DFE08E8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5A8A65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20238EF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A4F2727" w14:textId="77777777" w:rsidR="00673D8D" w:rsidRPr="001616E5" w:rsidRDefault="00673D8D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299DE699" w14:textId="77777777" w:rsidR="00673D8D" w:rsidRPr="001616E5" w:rsidRDefault="00673D8D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9A456D9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20A47F74" w14:textId="77777777" w:rsidR="00673D8D" w:rsidRPr="00AA28A8" w:rsidRDefault="00673D8D" w:rsidP="00400729">
            <w:pPr>
              <w:rPr>
                <w:rFonts w:cs="Times New Roman"/>
              </w:rPr>
            </w:pPr>
          </w:p>
          <w:p w14:paraId="61BA3697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FCD3A90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F4C7BE2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74395135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5ED62BA" w14:textId="77777777" w:rsidR="00673D8D" w:rsidRPr="00AA28A8" w:rsidRDefault="00673D8D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0EF158CF" w14:textId="77777777" w:rsidR="00673D8D" w:rsidRPr="00AA28A8" w:rsidRDefault="00673D8D" w:rsidP="00400729">
            <w:pPr>
              <w:ind w:left="60"/>
              <w:rPr>
                <w:rFonts w:cs="Times New Roman"/>
              </w:rPr>
            </w:pPr>
          </w:p>
          <w:p w14:paraId="5BE8AB81" w14:textId="77777777" w:rsidR="00673D8D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8085772" w14:textId="77777777" w:rsidR="00673D8D" w:rsidRPr="00AA28A8" w:rsidRDefault="00673D8D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430F7340" w14:textId="77777777" w:rsidR="00673D8D" w:rsidRPr="004177E2" w:rsidRDefault="00673D8D" w:rsidP="0040072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42C538FD" w14:textId="77777777" w:rsidR="00673D8D" w:rsidRDefault="00673D8D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3281A7A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548C889F" w14:textId="77777777" w:rsidR="00673D8D" w:rsidRPr="00AA28A8" w:rsidRDefault="00673D8D" w:rsidP="00400729">
            <w:pPr>
              <w:rPr>
                <w:rFonts w:cs="Times New Roman"/>
                <w:b/>
              </w:rPr>
            </w:pPr>
          </w:p>
          <w:p w14:paraId="2E620E7C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2D272E8" w14:textId="77777777" w:rsidR="00673D8D" w:rsidRPr="00AA28A8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5E8EE92C" w14:textId="77777777" w:rsidR="00673D8D" w:rsidRPr="006E3A0E" w:rsidRDefault="00673D8D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43459" w14:textId="77777777" w:rsidR="00673D8D" w:rsidRDefault="00673D8D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A9125F" w14:textId="77777777" w:rsidR="00673D8D" w:rsidRDefault="004177E2" w:rsidP="004177E2">
            <w:pPr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4432B0C3" w14:textId="77777777" w:rsidR="004177E2" w:rsidRDefault="004177E2" w:rsidP="00417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Asume actitud de trabajo en equipo.</w:t>
            </w:r>
          </w:p>
          <w:p w14:paraId="67B3F231" w14:textId="77777777" w:rsidR="004177E2" w:rsidRPr="0052016C" w:rsidRDefault="004177E2" w:rsidP="004177E2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</w:p>
          <w:p w14:paraId="7D5F3B55" w14:textId="77777777" w:rsidR="004177E2" w:rsidRPr="0052016C" w:rsidRDefault="004177E2" w:rsidP="004177E2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49741D8B" w14:textId="77777777" w:rsidR="00604B03" w:rsidRPr="007C7770" w:rsidRDefault="004177E2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604B03">
              <w:rPr>
                <w:rFonts w:cs="Times New Roman"/>
              </w:rPr>
              <w:t xml:space="preserve"> Analiza la historia, concepto, características, elementos y clases.</w:t>
            </w:r>
          </w:p>
          <w:p w14:paraId="069E4C78" w14:textId="77777777" w:rsidR="00604B03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_Comprende</w:t>
            </w:r>
            <w:r w:rsidRPr="00604B03">
              <w:rPr>
                <w:rFonts w:cs="Times New Roman"/>
              </w:rPr>
              <w:t xml:space="preserve"> las ventajas y desventajas de</w:t>
            </w:r>
            <w:r>
              <w:rPr>
                <w:rFonts w:cs="Times New Roman"/>
              </w:rPr>
              <w:t>l uso de</w:t>
            </w:r>
            <w:r w:rsidRPr="00604B03">
              <w:rPr>
                <w:rFonts w:cs="Times New Roman"/>
              </w:rPr>
              <w:t xml:space="preserve"> los medios de comunicación, técnicas </w:t>
            </w:r>
            <w:r>
              <w:rPr>
                <w:rFonts w:cs="Times New Roman"/>
              </w:rPr>
              <w:t>de comunicación</w:t>
            </w:r>
            <w:r w:rsidRPr="00604B03">
              <w:rPr>
                <w:rFonts w:cs="Times New Roman"/>
              </w:rPr>
              <w:t xml:space="preserve">. </w:t>
            </w:r>
          </w:p>
          <w:p w14:paraId="01E84B73" w14:textId="77777777" w:rsidR="004177E2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-Explica </w:t>
            </w:r>
            <w:proofErr w:type="gramStart"/>
            <w:r>
              <w:rPr>
                <w:rFonts w:cs="Times New Roman"/>
              </w:rPr>
              <w:t xml:space="preserve">la </w:t>
            </w:r>
            <w:r w:rsidRPr="00604B03">
              <w:rPr>
                <w:rFonts w:cs="Times New Roman"/>
              </w:rPr>
              <w:t xml:space="preserve"> importancia</w:t>
            </w:r>
            <w:proofErr w:type="gramEnd"/>
            <w:r w:rsidRPr="00604B03">
              <w:rPr>
                <w:rFonts w:cs="Times New Roman"/>
              </w:rPr>
              <w:t xml:space="preserve"> de  la comunicación oral, lenguaj</w:t>
            </w:r>
            <w:r>
              <w:rPr>
                <w:rFonts w:cs="Times New Roman"/>
              </w:rPr>
              <w:t>e del cuerpo y gesticulaciones.</w:t>
            </w:r>
          </w:p>
          <w:p w14:paraId="47A32290" w14:textId="77777777" w:rsidR="00604B03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871D976" w14:textId="77777777" w:rsidR="004177E2" w:rsidRDefault="004177E2" w:rsidP="004177E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2B06AF8" w14:textId="77777777" w:rsidR="002014B0" w:rsidRPr="00D26F1E" w:rsidRDefault="002014B0" w:rsidP="004177E2">
            <w:pPr>
              <w:jc w:val="both"/>
              <w:rPr>
                <w:rFonts w:cs="Times New Roman"/>
              </w:rPr>
            </w:pPr>
          </w:p>
          <w:p w14:paraId="65048388" w14:textId="77777777" w:rsidR="00604B03" w:rsidRDefault="004177E2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BC5303">
              <w:rPr>
                <w:rFonts w:cs="Times New Roman"/>
              </w:rPr>
              <w:t>-</w:t>
            </w:r>
            <w:r w:rsidR="00604B03">
              <w:rPr>
                <w:rFonts w:cs="Times New Roman"/>
              </w:rPr>
              <w:t>Aplica técnicas sencillas de resumen del contenido de los medios de comunicación, técnicas de comunicación y las ventajas y desventajas.</w:t>
            </w:r>
          </w:p>
          <w:p w14:paraId="7936F7A2" w14:textId="77777777" w:rsidR="00604B03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las clases y medios de comunicación oral.</w:t>
            </w:r>
          </w:p>
          <w:p w14:paraId="4CC6EC06" w14:textId="77777777" w:rsidR="00604B03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-Escribe ejemplos de los casos del uso de los puntos suspensivos.</w:t>
            </w:r>
          </w:p>
          <w:p w14:paraId="06598ADC" w14:textId="77777777" w:rsidR="00604B03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-Elabora fichas de trabajo con ejemplos y </w:t>
            </w:r>
            <w:r>
              <w:rPr>
                <w:rFonts w:cs="Times New Roman"/>
              </w:rPr>
              <w:lastRenderedPageBreak/>
              <w:t>recomendaciones del uso de los signos de puntuación.</w:t>
            </w:r>
          </w:p>
          <w:p w14:paraId="3430C3E2" w14:textId="77777777" w:rsidR="00BC5303" w:rsidRDefault="00604B03" w:rsidP="004177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4DD78427" w14:textId="77777777" w:rsidR="004177E2" w:rsidRDefault="004177E2" w:rsidP="004177E2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5FF597D8" w14:textId="77777777" w:rsidR="004177E2" w:rsidRDefault="004177E2" w:rsidP="004177E2">
            <w:pPr>
              <w:rPr>
                <w:rFonts w:cs="Times New Roman"/>
              </w:rPr>
            </w:pPr>
          </w:p>
          <w:p w14:paraId="6BCF24D7" w14:textId="77777777" w:rsidR="00BC5303" w:rsidRDefault="002014B0" w:rsidP="00BC5303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BC5303">
              <w:rPr>
                <w:rFonts w:cs="Times New Roman"/>
              </w:rPr>
              <w:t>Difunde conocimientos sobre las expresiones culturales de los pueblos.</w:t>
            </w:r>
          </w:p>
          <w:p w14:paraId="04C5311D" w14:textId="77777777" w:rsidR="00673D8D" w:rsidRPr="001616E5" w:rsidRDefault="004177E2" w:rsidP="00BC530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.</w:t>
            </w:r>
          </w:p>
        </w:tc>
      </w:tr>
      <w:tr w:rsidR="00673D8D" w:rsidRPr="001616E5" w14:paraId="7345513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CA397" w14:textId="77777777" w:rsidR="00673D8D" w:rsidRDefault="00673D8D" w:rsidP="00BC5303">
            <w:pPr>
              <w:rPr>
                <w:rFonts w:cs="Times New Roman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7D8CB789" w14:textId="77777777" w:rsidR="00604B03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Aplicación de técnicas sencillas de resumen del contenido de los medios de comunicación, técnicas de comunicación y las ventajas y desventajas.</w:t>
            </w:r>
          </w:p>
          <w:p w14:paraId="1A6A0140" w14:textId="77777777" w:rsidR="00604B03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las clases y medios de comunicación oral.</w:t>
            </w:r>
          </w:p>
          <w:p w14:paraId="6FBEBF1A" w14:textId="77777777" w:rsidR="00604B03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Ejemplos de los casos del uso de los puntos suspensivos.</w:t>
            </w:r>
          </w:p>
          <w:p w14:paraId="03B633E6" w14:textId="77777777" w:rsidR="00604B03" w:rsidRDefault="00604B03" w:rsidP="00604B03">
            <w:pPr>
              <w:widowControl/>
              <w:suppressAutoHyphens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Fichas de trabajo con ejemplos y recomendaciones del uso de los signos de puntuación.</w:t>
            </w:r>
          </w:p>
          <w:p w14:paraId="7FF19DF2" w14:textId="77777777" w:rsidR="00BC5303" w:rsidRPr="00BA6E95" w:rsidRDefault="00BC5303" w:rsidP="00BC5303">
            <w:pPr>
              <w:rPr>
                <w:rFonts w:cs="Times New Roman"/>
              </w:rPr>
            </w:pPr>
          </w:p>
        </w:tc>
      </w:tr>
      <w:tr w:rsidR="00673D8D" w:rsidRPr="001616E5" w14:paraId="6D59C3DA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A629B" w14:textId="77777777" w:rsidR="00673D8D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1B5BF3B" w14:textId="77777777" w:rsidR="00673D8D" w:rsidRDefault="00673D8D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4761BFE" w14:textId="77777777" w:rsidR="00673D8D" w:rsidRPr="000762CE" w:rsidRDefault="00673D8D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1CA5C9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010C093" w14:textId="058F5E0D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DB895DB" w14:textId="77777777" w:rsidR="00673D8D" w:rsidRPr="005053F4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</w:tc>
      </w:tr>
    </w:tbl>
    <w:p w14:paraId="27BB8579" w14:textId="77777777" w:rsidR="007E3A50" w:rsidRDefault="007E3A50" w:rsidP="00673D8D">
      <w:pPr>
        <w:pStyle w:val="Ttulo1"/>
        <w:jc w:val="center"/>
        <w:rPr>
          <w:rFonts w:ascii="Arial" w:hAnsi="Arial" w:cs="Arial"/>
          <w:sz w:val="18"/>
        </w:rPr>
      </w:pPr>
    </w:p>
    <w:p w14:paraId="5FFC2F6C" w14:textId="77777777" w:rsidR="00BE4F73" w:rsidRDefault="00BE4F73" w:rsidP="00BE4F73"/>
    <w:p w14:paraId="68B4327A" w14:textId="77777777" w:rsidR="00BE4F73" w:rsidRDefault="00BE4F73" w:rsidP="00BE4F73"/>
    <w:p w14:paraId="64014FE7" w14:textId="77777777" w:rsidR="00BE4F73" w:rsidRDefault="00BE4F73" w:rsidP="00BE4F73"/>
    <w:p w14:paraId="21634C1A" w14:textId="77777777" w:rsidR="00BE4F73" w:rsidRDefault="00BE4F73" w:rsidP="00BE4F73"/>
    <w:p w14:paraId="796B4C98" w14:textId="77777777" w:rsidR="00BE4F73" w:rsidRDefault="00BE4F73" w:rsidP="00BE4F73"/>
    <w:p w14:paraId="24666A8B" w14:textId="77777777" w:rsidR="00BE4F73" w:rsidRDefault="00BE4F73" w:rsidP="00BE4F73"/>
    <w:p w14:paraId="08120BC6" w14:textId="77777777" w:rsidR="00BE4F73" w:rsidRDefault="00BE4F73" w:rsidP="00BE4F73"/>
    <w:p w14:paraId="375A6407" w14:textId="77777777" w:rsidR="00BE4F73" w:rsidRDefault="00BE4F73" w:rsidP="00BE4F73"/>
    <w:p w14:paraId="21BC23C1" w14:textId="77777777" w:rsidR="00BE4F73" w:rsidRDefault="00BE4F73" w:rsidP="00BE4F73"/>
    <w:p w14:paraId="49B47A54" w14:textId="77777777" w:rsidR="00BE4F73" w:rsidRDefault="00BE4F73" w:rsidP="00BE4F73"/>
    <w:p w14:paraId="2BC5D2D7" w14:textId="77777777" w:rsidR="00BE4F73" w:rsidRDefault="00BE4F73" w:rsidP="00BE4F73"/>
    <w:p w14:paraId="5F365247" w14:textId="77777777" w:rsidR="00BE4F73" w:rsidRDefault="00BE4F73" w:rsidP="00BE4F73"/>
    <w:p w14:paraId="41FF5545" w14:textId="77777777" w:rsidR="00BE4F73" w:rsidRDefault="00BE4F73" w:rsidP="00BE4F73"/>
    <w:p w14:paraId="7B770BFC" w14:textId="77777777" w:rsidR="00BE4F73" w:rsidRDefault="00BE4F73" w:rsidP="00BE4F73"/>
    <w:p w14:paraId="2113AD2C" w14:textId="77777777" w:rsidR="00BE4F73" w:rsidRDefault="00BE4F73" w:rsidP="00BE4F73"/>
    <w:p w14:paraId="0AE736BF" w14:textId="77777777" w:rsidR="00BE4F73" w:rsidRDefault="00BE4F73" w:rsidP="00BE4F73"/>
    <w:p w14:paraId="632BF4FB" w14:textId="77777777" w:rsidR="00BE4F73" w:rsidRDefault="00BE4F73" w:rsidP="00BE4F73"/>
    <w:p w14:paraId="286238D9" w14:textId="77777777" w:rsidR="00BE4F73" w:rsidRDefault="00BE4F73" w:rsidP="00BE4F73"/>
    <w:p w14:paraId="5B2B9361" w14:textId="77777777" w:rsidR="00BE4F73" w:rsidRDefault="00BE4F73" w:rsidP="00BE4F73"/>
    <w:p w14:paraId="31C1D312" w14:textId="77777777" w:rsidR="00BE4F73" w:rsidRDefault="00BE4F73" w:rsidP="00BE4F73"/>
    <w:p w14:paraId="73CB236A" w14:textId="77777777" w:rsidR="00BE4F73" w:rsidRDefault="00BE4F73" w:rsidP="00BE4F73"/>
    <w:p w14:paraId="531A9D75" w14:textId="77777777" w:rsidR="00BE4F73" w:rsidRDefault="00BE4F73" w:rsidP="00BE4F73"/>
    <w:p w14:paraId="3F176666" w14:textId="77777777" w:rsidR="00BE4F73" w:rsidRDefault="00BE4F73" w:rsidP="00BE4F73"/>
    <w:p w14:paraId="7FC0292C" w14:textId="77777777" w:rsidR="00BE4F73" w:rsidRDefault="00BE4F73" w:rsidP="00BE4F73"/>
    <w:p w14:paraId="09F88030" w14:textId="77777777" w:rsidR="00BE4F73" w:rsidRDefault="00BE4F73" w:rsidP="00BE4F73"/>
    <w:p w14:paraId="1D5A6704" w14:textId="77777777" w:rsidR="00BE4F73" w:rsidRDefault="00BE4F73" w:rsidP="00BE4F73"/>
    <w:p w14:paraId="302EB30F" w14:textId="77777777" w:rsidR="00BE4F73" w:rsidRDefault="00BE4F73" w:rsidP="00BE4F73"/>
    <w:p w14:paraId="0A981F8B" w14:textId="77777777" w:rsidR="00BE4F73" w:rsidRDefault="00BE4F73" w:rsidP="00BE4F73"/>
    <w:p w14:paraId="08FEC9DA" w14:textId="77777777" w:rsidR="00BE4F73" w:rsidRDefault="00BE4F73" w:rsidP="00BE4F73"/>
    <w:p w14:paraId="31926612" w14:textId="77777777" w:rsidR="00BE4F73" w:rsidRDefault="00BE4F73" w:rsidP="00BE4F73"/>
    <w:p w14:paraId="58628B04" w14:textId="77777777" w:rsidR="00BE4F73" w:rsidRPr="00BE4F73" w:rsidRDefault="00BE4F73" w:rsidP="00BE4F73"/>
    <w:p w14:paraId="577C076C" w14:textId="77777777" w:rsidR="00400729" w:rsidRPr="001616E5" w:rsidRDefault="007D3916" w:rsidP="007D3916">
      <w:pPr>
        <w:pStyle w:val="Ttulo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</w:t>
      </w:r>
      <w:r w:rsidR="00400729" w:rsidRPr="001616E5">
        <w:rPr>
          <w:rFonts w:ascii="Arial" w:hAnsi="Arial" w:cs="Arial"/>
          <w:sz w:val="18"/>
        </w:rPr>
        <w:t>PLAN DE DESARROLLO CURRICULAR</w:t>
      </w:r>
      <w:r w:rsidR="00400729">
        <w:rPr>
          <w:rFonts w:ascii="Arial" w:hAnsi="Arial" w:cs="Arial"/>
          <w:sz w:val="18"/>
        </w:rPr>
        <w:t xml:space="preserve"> SECUNDARIA</w:t>
      </w:r>
    </w:p>
    <w:p w14:paraId="4C359473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1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2B40D45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CCDEE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AC4E83F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F0E88F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5BAA0C0E" w14:textId="77777777" w:rsidR="00400729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59D4D21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1EA4AEE0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59095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218695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0D8EE855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E73CCA9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B7F49AE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D3A93B1" w14:textId="77777777" w:rsidR="00400729" w:rsidRPr="0065708E" w:rsidRDefault="00400729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4E382626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E6AFC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6FB48E6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86310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6D4FE7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D9F2AC2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2BA4514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C593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996A163" w14:textId="77777777" w:rsidR="00400729" w:rsidRPr="001616E5" w:rsidRDefault="0091060D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sobre el valor del respe</w:t>
            </w:r>
            <w:r w:rsidR="007D3916">
              <w:rPr>
                <w:rFonts w:cs="Times New Roman"/>
              </w:rPr>
              <w:t xml:space="preserve">to, a </w:t>
            </w:r>
            <w:r w:rsidR="002D418A">
              <w:rPr>
                <w:rFonts w:cs="Times New Roman"/>
              </w:rPr>
              <w:t xml:space="preserve">través del teatro griego, </w:t>
            </w:r>
            <w:r w:rsidR="004A79A7">
              <w:rPr>
                <w:rFonts w:cs="Times New Roman"/>
              </w:rPr>
              <w:t xml:space="preserve">teatro irrisión o teatro absurdo, teatro hispanoamericano contemporáneo y teatro </w:t>
            </w:r>
            <w:proofErr w:type="gramStart"/>
            <w:r w:rsidR="004A79A7">
              <w:rPr>
                <w:rFonts w:cs="Times New Roman"/>
              </w:rPr>
              <w:t xml:space="preserve">indígena, </w:t>
            </w:r>
            <w:r>
              <w:rPr>
                <w:rFonts w:cs="Times New Roman"/>
              </w:rPr>
              <w:t xml:space="preserve"> produciendo</w:t>
            </w:r>
            <w:proofErr w:type="gramEnd"/>
            <w:r>
              <w:rPr>
                <w:rFonts w:cs="Times New Roman"/>
              </w:rPr>
              <w:t xml:space="preserve"> textos que apoyen al aprendizaje de los estu</w:t>
            </w:r>
            <w:r w:rsidR="007D3916">
              <w:rPr>
                <w:rFonts w:cs="Times New Roman"/>
              </w:rPr>
              <w:t>diantes, para contribuir al conocimiento de obras de colonia</w:t>
            </w:r>
            <w:r>
              <w:rPr>
                <w:rFonts w:cs="Times New Roman"/>
              </w:rPr>
              <w:t>.</w:t>
            </w:r>
          </w:p>
        </w:tc>
      </w:tr>
      <w:tr w:rsidR="00400729" w:rsidRPr="001616E5" w14:paraId="661F9879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9029B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1E5D531" w14:textId="77777777" w:rsidR="00CC50C0" w:rsidRPr="00BE4F73" w:rsidRDefault="00CC50C0" w:rsidP="00BE4F73">
            <w:pPr>
              <w:pStyle w:val="Prrafodelista"/>
              <w:numPr>
                <w:ilvl w:val="0"/>
                <w:numId w:val="45"/>
              </w:numPr>
              <w:ind w:left="667" w:hanging="284"/>
              <w:rPr>
                <w:rFonts w:eastAsia="PT Sans"/>
                <w:sz w:val="24"/>
                <w:szCs w:val="24"/>
              </w:rPr>
            </w:pPr>
            <w:r w:rsidRPr="00BE4F73">
              <w:rPr>
                <w:rFonts w:ascii="Times New Roman" w:eastAsia="PT Sans" w:hAnsi="Times New Roman"/>
                <w:sz w:val="24"/>
                <w:szCs w:val="24"/>
              </w:rPr>
              <w:t>El teatro griego.</w:t>
            </w:r>
          </w:p>
          <w:p w14:paraId="29308D52" w14:textId="77777777" w:rsidR="00CC50C0" w:rsidRPr="00BE4F73" w:rsidRDefault="00CC50C0" w:rsidP="00BE4F73">
            <w:pPr>
              <w:pStyle w:val="Prrafodelista"/>
              <w:numPr>
                <w:ilvl w:val="0"/>
                <w:numId w:val="45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BE4F73">
              <w:rPr>
                <w:rFonts w:ascii="Times New Roman" w:eastAsia="PT Sans" w:hAnsi="Times New Roman"/>
                <w:sz w:val="24"/>
                <w:szCs w:val="24"/>
              </w:rPr>
              <w:t>Teatro de irrisión o teatro absurdo.</w:t>
            </w:r>
          </w:p>
          <w:p w14:paraId="46AA586F" w14:textId="77777777" w:rsidR="00CC50C0" w:rsidRPr="00BE4F73" w:rsidRDefault="00CC50C0" w:rsidP="00BE4F73">
            <w:pPr>
              <w:pStyle w:val="Prrafodelista"/>
              <w:numPr>
                <w:ilvl w:val="0"/>
                <w:numId w:val="45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BE4F73">
              <w:rPr>
                <w:rFonts w:ascii="Times New Roman" w:eastAsia="PT Sans" w:hAnsi="Times New Roman"/>
                <w:sz w:val="24"/>
                <w:szCs w:val="24"/>
              </w:rPr>
              <w:t>Teatro hispano americano contemporáneo.</w:t>
            </w:r>
          </w:p>
          <w:p w14:paraId="100F6568" w14:textId="77777777" w:rsidR="00CC50C0" w:rsidRPr="00BE4F73" w:rsidRDefault="00CC50C0" w:rsidP="00BE4F73">
            <w:pPr>
              <w:pStyle w:val="Prrafodelista"/>
              <w:numPr>
                <w:ilvl w:val="0"/>
                <w:numId w:val="45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BE4F73">
              <w:rPr>
                <w:rFonts w:ascii="Times New Roman" w:eastAsia="PT Sans" w:hAnsi="Times New Roman"/>
                <w:sz w:val="24"/>
                <w:szCs w:val="24"/>
              </w:rPr>
              <w:t>El teatro indígena.</w:t>
            </w:r>
          </w:p>
          <w:p w14:paraId="39B1FA68" w14:textId="77777777" w:rsidR="00CC50C0" w:rsidRPr="00BE4F73" w:rsidRDefault="00CC50C0" w:rsidP="00BE4F73">
            <w:pPr>
              <w:pStyle w:val="Prrafodelista"/>
              <w:numPr>
                <w:ilvl w:val="0"/>
                <w:numId w:val="45"/>
              </w:numPr>
              <w:ind w:left="667" w:hanging="284"/>
              <w:rPr>
                <w:rFonts w:ascii="Times New Roman" w:eastAsia="PT Sans" w:hAnsi="Times New Roman"/>
                <w:sz w:val="24"/>
                <w:szCs w:val="24"/>
              </w:rPr>
            </w:pPr>
            <w:r w:rsidRPr="00BE4F73">
              <w:rPr>
                <w:rFonts w:ascii="Times New Roman" w:eastAsia="PT Sans" w:hAnsi="Times New Roman"/>
                <w:sz w:val="24"/>
                <w:szCs w:val="24"/>
              </w:rPr>
              <w:t>Pedro páramo. (Lectura)</w:t>
            </w:r>
          </w:p>
          <w:p w14:paraId="7BE04763" w14:textId="77777777" w:rsidR="00400729" w:rsidRPr="00CC50C0" w:rsidRDefault="00CC50C0" w:rsidP="00BE4F73">
            <w:pPr>
              <w:pStyle w:val="Prrafodelista"/>
              <w:numPr>
                <w:ilvl w:val="0"/>
                <w:numId w:val="45"/>
              </w:numPr>
              <w:ind w:left="667" w:hanging="284"/>
              <w:rPr>
                <w:rFonts w:ascii="Times New Roman" w:eastAsia="PT Sans" w:hAnsi="Times New Roman"/>
                <w:sz w:val="20"/>
                <w:szCs w:val="20"/>
              </w:rPr>
            </w:pPr>
            <w:r w:rsidRPr="00BE4F73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</w:tc>
      </w:tr>
      <w:tr w:rsidR="00400729" w:rsidRPr="001616E5" w14:paraId="710B6035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94F5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CD6BB3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80BCF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49E946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723E8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8795053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2597F7C0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6CC36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85104D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FCF4E44" w14:textId="77777777" w:rsidR="00400729" w:rsidRDefault="00400729" w:rsidP="00400729">
            <w:pPr>
              <w:rPr>
                <w:rFonts w:cs="Times New Roman"/>
              </w:rPr>
            </w:pPr>
          </w:p>
          <w:p w14:paraId="1EFA3696" w14:textId="77777777" w:rsidR="00BE4F73" w:rsidRPr="00BE4F73" w:rsidRDefault="00BE4F73" w:rsidP="00BE4F7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del concepto, géneros, características y representantes de teatro griego.</w:t>
            </w:r>
          </w:p>
          <w:p w14:paraId="000CCE98" w14:textId="77777777" w:rsidR="00BE4F73" w:rsidRDefault="00BE4F73" w:rsidP="00BE4F7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importantes del teatro griego.</w:t>
            </w:r>
          </w:p>
          <w:p w14:paraId="065E563E" w14:textId="77777777" w:rsidR="00D11710" w:rsidRDefault="00D11710" w:rsidP="00D1171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Organización en grupos de trabajo para el estudio del teatro de irrisión o teatro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absurdo  considerando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los antecedentes, el concepto y las características.</w:t>
            </w:r>
          </w:p>
          <w:p w14:paraId="6C1F44C4" w14:textId="77777777" w:rsidR="00D11710" w:rsidRDefault="00D11710" w:rsidP="00D1171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Recopilación de ejemplos de antiteatro, teatro de absurdo, teatro de protesta y meta teatro.</w:t>
            </w:r>
          </w:p>
          <w:p w14:paraId="069DFC33" w14:textId="77777777" w:rsidR="00D11710" w:rsidRPr="00D11710" w:rsidRDefault="00D11710" w:rsidP="00D1171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los principales exponentes de este movimiento.</w:t>
            </w:r>
          </w:p>
          <w:p w14:paraId="75E0EEA4" w14:textId="77777777" w:rsidR="00D11710" w:rsidRDefault="00D11710" w:rsidP="00D1171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710">
              <w:rPr>
                <w:rFonts w:ascii="Times New Roman" w:hAnsi="Times New Roman"/>
                <w:sz w:val="24"/>
                <w:szCs w:val="24"/>
              </w:rPr>
              <w:t xml:space="preserve">Análisis del </w:t>
            </w:r>
            <w:proofErr w:type="gramStart"/>
            <w:r w:rsidRPr="00D11710">
              <w:rPr>
                <w:rFonts w:ascii="Times New Roman" w:hAnsi="Times New Roman"/>
                <w:sz w:val="24"/>
                <w:szCs w:val="24"/>
              </w:rPr>
              <w:t>origen,  características</w:t>
            </w:r>
            <w:proofErr w:type="gramEnd"/>
            <w:r w:rsidRPr="00D11710">
              <w:rPr>
                <w:rFonts w:ascii="Times New Roman" w:hAnsi="Times New Roman"/>
                <w:sz w:val="24"/>
                <w:szCs w:val="24"/>
              </w:rPr>
              <w:t>, autores,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evolución y elementos del teatro hispanoamericano contemporáneo.</w:t>
            </w:r>
          </w:p>
          <w:p w14:paraId="512FF9AC" w14:textId="77777777" w:rsidR="00D11710" w:rsidRPr="00710105" w:rsidRDefault="00D11710" w:rsidP="00D11710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destacados del teatro hispanoamericano contemporáneo.</w:t>
            </w:r>
          </w:p>
          <w:p w14:paraId="388A0B22" w14:textId="77777777" w:rsidR="00BE4F73" w:rsidRDefault="00BE4F73" w:rsidP="00BE4F7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D11710">
              <w:rPr>
                <w:rFonts w:ascii="Times New Roman" w:hAnsi="Times New Roman"/>
                <w:sz w:val="24"/>
                <w:szCs w:val="24"/>
              </w:rPr>
              <w:t>“Pedro Páramo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CB20BD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CB20BD">
              <w:rPr>
                <w:rFonts w:ascii="Times New Roman" w:hAnsi="Times New Roman"/>
                <w:sz w:val="24"/>
                <w:szCs w:val="24"/>
              </w:rPr>
              <w:t xml:space="preserve"> el c</w:t>
            </w:r>
            <w:r w:rsidR="00D11710">
              <w:rPr>
                <w:rFonts w:ascii="Times New Roman" w:hAnsi="Times New Roman"/>
                <w:sz w:val="24"/>
                <w:szCs w:val="24"/>
              </w:rPr>
              <w:t>uestionario textual lírico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describimos las características y los valores de los personajes y realiza un resumen analítico literario.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2D9F46A" w14:textId="77777777" w:rsidR="00BE4F73" w:rsidRDefault="00BE4F73" w:rsidP="00BE4F7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E8250EA" w14:textId="77777777" w:rsidR="004A79A7" w:rsidRDefault="004A79A7" w:rsidP="00BE4F7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0866E2A6" w14:textId="77777777" w:rsidR="002D418A" w:rsidRPr="00BE4F73" w:rsidRDefault="002D418A" w:rsidP="002D418A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lastRenderedPageBreak/>
              <w:t>Análisis del concepto, géneros, características y representantes de teatro griego.</w:t>
            </w:r>
          </w:p>
          <w:p w14:paraId="6E11B246" w14:textId="77777777" w:rsidR="002D418A" w:rsidRDefault="004A79A7" w:rsidP="002D418A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Comprensión </w:t>
            </w:r>
            <w:r w:rsidR="002D418A">
              <w:rPr>
                <w:rFonts w:ascii="Times New Roman" w:hAnsi="Times New Roman"/>
                <w:sz w:val="24"/>
                <w:szCs w:val="24"/>
              </w:rPr>
              <w:t xml:space="preserve"> del</w:t>
            </w:r>
            <w:proofErr w:type="gramEnd"/>
            <w:r w:rsidR="002D418A">
              <w:rPr>
                <w:rFonts w:ascii="Times New Roman" w:hAnsi="Times New Roman"/>
                <w:sz w:val="24"/>
                <w:szCs w:val="24"/>
              </w:rPr>
              <w:t xml:space="preserve"> teatro de irrisión o teatro absurdo  considerando los antecedentes, el concepto y las características.</w:t>
            </w:r>
          </w:p>
          <w:p w14:paraId="37F11B92" w14:textId="77777777" w:rsidR="002D418A" w:rsidRDefault="002D418A" w:rsidP="002D418A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710">
              <w:rPr>
                <w:rFonts w:ascii="Times New Roman" w:hAnsi="Times New Roman"/>
                <w:sz w:val="24"/>
                <w:szCs w:val="24"/>
              </w:rPr>
              <w:t xml:space="preserve">Análisis del </w:t>
            </w:r>
            <w:proofErr w:type="gramStart"/>
            <w:r w:rsidRPr="00D11710">
              <w:rPr>
                <w:rFonts w:ascii="Times New Roman" w:hAnsi="Times New Roman"/>
                <w:sz w:val="24"/>
                <w:szCs w:val="24"/>
              </w:rPr>
              <w:t>origen,  características</w:t>
            </w:r>
            <w:proofErr w:type="gramEnd"/>
            <w:r w:rsidRPr="00D11710">
              <w:rPr>
                <w:rFonts w:ascii="Times New Roman" w:hAnsi="Times New Roman"/>
                <w:sz w:val="24"/>
                <w:szCs w:val="24"/>
              </w:rPr>
              <w:t>, autores,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evolución y elementos del teatro hispanoamericano contemporáneo.</w:t>
            </w:r>
          </w:p>
          <w:p w14:paraId="37BB787F" w14:textId="77777777" w:rsidR="00BE4F73" w:rsidRPr="002D418A" w:rsidRDefault="002D418A" w:rsidP="00BE4F7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Descripción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las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características y los valores de los personajes  resumen analítico literario.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E0A6C6A" w14:textId="77777777" w:rsidR="00BE4F73" w:rsidRDefault="00BE4F73" w:rsidP="00BE4F7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60EDF4E6" w14:textId="77777777" w:rsidR="00BE4F73" w:rsidRDefault="00BE4F73" w:rsidP="00BE4F73">
            <w:pPr>
              <w:jc w:val="both"/>
              <w:rPr>
                <w:rFonts w:cs="Times New Roman"/>
              </w:rPr>
            </w:pPr>
          </w:p>
          <w:p w14:paraId="23D905F4" w14:textId="77777777" w:rsidR="00BE4F73" w:rsidRPr="004A561D" w:rsidRDefault="00BE4F73" w:rsidP="00BE4F7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cultural.</w:t>
            </w:r>
          </w:p>
          <w:p w14:paraId="57C638C8" w14:textId="77777777" w:rsidR="00BE4F73" w:rsidRPr="00270D96" w:rsidRDefault="00BE4F73" w:rsidP="00BE4F73">
            <w:pPr>
              <w:pStyle w:val="Prrafodelista"/>
              <w:numPr>
                <w:ilvl w:val="0"/>
                <w:numId w:val="40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 los textos realistas y fantásticos.</w:t>
            </w:r>
          </w:p>
          <w:p w14:paraId="6A7D3402" w14:textId="77777777" w:rsidR="00BE4F73" w:rsidRPr="00656FEE" w:rsidRDefault="00BE4F73" w:rsidP="00BE4F73">
            <w:pPr>
              <w:jc w:val="both"/>
            </w:pPr>
          </w:p>
          <w:p w14:paraId="60412B62" w14:textId="77777777" w:rsidR="00BE4F73" w:rsidRPr="00656FEE" w:rsidRDefault="00BE4F73" w:rsidP="00BE4F73">
            <w:pPr>
              <w:ind w:left="-42"/>
              <w:jc w:val="both"/>
            </w:pPr>
            <w:r w:rsidRPr="00656FEE">
              <w:t>PRODUCCION</w:t>
            </w:r>
          </w:p>
          <w:p w14:paraId="3F2A35B4" w14:textId="77777777" w:rsidR="002D418A" w:rsidRPr="002D418A" w:rsidRDefault="002D418A" w:rsidP="002D418A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importantes del teatro griego.</w:t>
            </w:r>
          </w:p>
          <w:p w14:paraId="515B11D5" w14:textId="77777777" w:rsidR="002D418A" w:rsidRDefault="002D418A" w:rsidP="002D418A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Recopilación de ejemplos de antiteatro, teatro de absurdo, teatro de protesta y meta teatro.</w:t>
            </w:r>
          </w:p>
          <w:p w14:paraId="2DC7F13F" w14:textId="77777777" w:rsidR="002D418A" w:rsidRPr="00D11710" w:rsidRDefault="002D418A" w:rsidP="002D418A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los principales exponentes de este movimiento.</w:t>
            </w:r>
          </w:p>
          <w:p w14:paraId="6A7EC1B2" w14:textId="77777777" w:rsidR="00400729" w:rsidRPr="002D418A" w:rsidRDefault="002D418A" w:rsidP="002D418A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destacados del teatro hispanoamericano contemporáneo.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9B244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998A410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DAA69F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4236ED11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50316DB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34A8C01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DE9AE4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8CF77D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4A3546B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78E71C51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55364BF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F0CCBA6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8ED6A62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7170B97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2A247F77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53AC96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B4C5D3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4BA0CBB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72B30E6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5A3D7697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02FB569A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F35F9F4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4C305B2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8BE5867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9523FFC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36D74DA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19287B8E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118BE71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D4ED64E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065B3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4CCA4524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6CB4A00" w14:textId="77777777" w:rsidR="008C352A" w:rsidRDefault="00400729" w:rsidP="008C352A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8C352A">
              <w:rPr>
                <w:rFonts w:cs="Times New Roman"/>
              </w:rPr>
              <w:t>Fortalecemos el respeto entre compañeros</w:t>
            </w:r>
          </w:p>
          <w:p w14:paraId="3FE2A643" w14:textId="77777777" w:rsidR="008C352A" w:rsidRPr="0052016C" w:rsidRDefault="008C352A" w:rsidP="008C352A">
            <w:pPr>
              <w:jc w:val="both"/>
              <w:rPr>
                <w:rFonts w:cs="Times New Roman"/>
              </w:rPr>
            </w:pPr>
          </w:p>
          <w:p w14:paraId="75111E05" w14:textId="77777777" w:rsidR="008C352A" w:rsidRPr="0052016C" w:rsidRDefault="008C352A" w:rsidP="008C352A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CB9A32C" w14:textId="77777777" w:rsidR="002D418A" w:rsidRDefault="008C352A" w:rsidP="002D418A">
            <w:pPr>
              <w:jc w:val="both"/>
            </w:pPr>
            <w:r>
              <w:rPr>
                <w:rFonts w:cs="Times New Roman"/>
              </w:rPr>
              <w:t>-</w:t>
            </w:r>
            <w:r w:rsidR="007D3916">
              <w:t xml:space="preserve"> </w:t>
            </w:r>
            <w:r w:rsidR="002D418A">
              <w:rPr>
                <w:rFonts w:eastAsia="PT Sans"/>
              </w:rPr>
              <w:t xml:space="preserve">Analiza </w:t>
            </w:r>
            <w:r w:rsidR="002D418A" w:rsidRPr="002D418A">
              <w:rPr>
                <w:rFonts w:eastAsia="PT Sans"/>
              </w:rPr>
              <w:t>el concepto, géneros, características y representantes de teatro griego.</w:t>
            </w:r>
          </w:p>
          <w:p w14:paraId="68B5A47A" w14:textId="77777777" w:rsidR="002D418A" w:rsidRPr="002D418A" w:rsidRDefault="002D418A" w:rsidP="002D418A">
            <w:pPr>
              <w:jc w:val="both"/>
            </w:pPr>
            <w:r>
              <w:t xml:space="preserve">- Analiza </w:t>
            </w:r>
            <w:r w:rsidRPr="002D418A">
              <w:t xml:space="preserve">el teatro de irrisión o teatro </w:t>
            </w:r>
            <w:proofErr w:type="gramStart"/>
            <w:r w:rsidRPr="002D418A">
              <w:t>absurdo  considerando</w:t>
            </w:r>
            <w:proofErr w:type="gramEnd"/>
            <w:r w:rsidRPr="002D418A">
              <w:t xml:space="preserve"> los antecedentes, el concepto y las características.</w:t>
            </w:r>
          </w:p>
          <w:p w14:paraId="1B73BFD4" w14:textId="77777777" w:rsidR="002D418A" w:rsidRPr="002D418A" w:rsidRDefault="002D418A" w:rsidP="002D418A">
            <w:pPr>
              <w:jc w:val="both"/>
            </w:pPr>
            <w:r>
              <w:t xml:space="preserve">-Comprende </w:t>
            </w:r>
            <w:r w:rsidRPr="002D418A">
              <w:t xml:space="preserve">el </w:t>
            </w:r>
            <w:proofErr w:type="gramStart"/>
            <w:r w:rsidRPr="002D418A">
              <w:t>origen,  características</w:t>
            </w:r>
            <w:proofErr w:type="gramEnd"/>
            <w:r w:rsidRPr="002D418A">
              <w:t>, autores, evolución y elementos del teatro hispanoamericano contemporáneo.</w:t>
            </w:r>
          </w:p>
          <w:p w14:paraId="4292E3E2" w14:textId="77777777" w:rsidR="002D418A" w:rsidRPr="002D418A" w:rsidRDefault="002D418A" w:rsidP="002D418A">
            <w:pPr>
              <w:jc w:val="both"/>
            </w:pPr>
            <w:r>
              <w:t>-Describe</w:t>
            </w:r>
            <w:r w:rsidRPr="002D418A">
              <w:t xml:space="preserve"> las características y los valores de los personajes y realiza un resumen analítico literario.  </w:t>
            </w:r>
          </w:p>
          <w:p w14:paraId="183D33F7" w14:textId="77777777" w:rsidR="0091060D" w:rsidRDefault="0091060D" w:rsidP="008C352A">
            <w:pPr>
              <w:pStyle w:val="Sinespaciado"/>
              <w:jc w:val="both"/>
            </w:pPr>
          </w:p>
          <w:p w14:paraId="7EFF3C8E" w14:textId="77777777" w:rsidR="008C352A" w:rsidRPr="00D26F1E" w:rsidRDefault="008C352A" w:rsidP="008C352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20C30BC6" w14:textId="77777777" w:rsidR="002D418A" w:rsidRPr="002D418A" w:rsidRDefault="007D3916" w:rsidP="002D418A">
            <w:pPr>
              <w:jc w:val="both"/>
            </w:pPr>
            <w:r>
              <w:rPr>
                <w:rFonts w:cs="Times New Roman"/>
              </w:rPr>
              <w:t>-</w:t>
            </w:r>
            <w:r w:rsidR="002D418A" w:rsidRPr="002D418A">
              <w:t xml:space="preserve">Elabora fichas biográficas y bibliográficas de autores importantes </w:t>
            </w:r>
            <w:r w:rsidR="002D418A" w:rsidRPr="002D418A">
              <w:lastRenderedPageBreak/>
              <w:t>del teatro griego.</w:t>
            </w:r>
          </w:p>
          <w:p w14:paraId="75A76BE4" w14:textId="77777777" w:rsidR="002D418A" w:rsidRPr="002D418A" w:rsidRDefault="002D418A" w:rsidP="002D418A">
            <w:pPr>
              <w:jc w:val="both"/>
            </w:pPr>
            <w:r>
              <w:t>-</w:t>
            </w:r>
            <w:r w:rsidRPr="002D418A">
              <w:t>R</w:t>
            </w:r>
            <w:r>
              <w:t>ecopila</w:t>
            </w:r>
            <w:r w:rsidRPr="002D418A">
              <w:t xml:space="preserve"> ejemplos de antiteatro, teatro de absurdo, teatro de protesta y meta teatro.</w:t>
            </w:r>
          </w:p>
          <w:p w14:paraId="32E2F62D" w14:textId="77777777" w:rsidR="002D418A" w:rsidRPr="002D418A" w:rsidRDefault="002D418A" w:rsidP="002D418A">
            <w:pPr>
              <w:jc w:val="both"/>
            </w:pPr>
            <w:r>
              <w:t xml:space="preserve">-Elabora </w:t>
            </w:r>
            <w:r w:rsidRPr="002D418A">
              <w:t>fichas biográficas y bibliográficas de los principales exponentes de este movimiento.</w:t>
            </w:r>
          </w:p>
          <w:p w14:paraId="480AE900" w14:textId="77777777" w:rsidR="008C352A" w:rsidRDefault="002D418A" w:rsidP="002D418A">
            <w:pPr>
              <w:pStyle w:val="Sinespaciado"/>
              <w:jc w:val="both"/>
              <w:rPr>
                <w:szCs w:val="24"/>
              </w:rPr>
            </w:pPr>
            <w:r>
              <w:rPr>
                <w:szCs w:val="24"/>
              </w:rPr>
              <w:t>-Elabora fichas biográficas y bibliográficas de autores destacados del teatro hispanoamericano contemporáneo</w:t>
            </w:r>
          </w:p>
          <w:p w14:paraId="659977DE" w14:textId="77777777" w:rsidR="002D418A" w:rsidRDefault="002D418A" w:rsidP="002D418A">
            <w:pPr>
              <w:pStyle w:val="Sinespaciado"/>
              <w:jc w:val="both"/>
              <w:rPr>
                <w:szCs w:val="24"/>
              </w:rPr>
            </w:pPr>
          </w:p>
          <w:p w14:paraId="4B987BCE" w14:textId="77777777" w:rsidR="002D418A" w:rsidRPr="005632F1" w:rsidRDefault="002D418A" w:rsidP="002D418A">
            <w:pPr>
              <w:pStyle w:val="Sinespaciado"/>
              <w:jc w:val="both"/>
            </w:pPr>
          </w:p>
          <w:p w14:paraId="33D266DA" w14:textId="77777777" w:rsidR="008C352A" w:rsidRDefault="008C352A" w:rsidP="008C352A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9C08AF2" w14:textId="77777777" w:rsidR="007D3916" w:rsidRPr="001616E5" w:rsidRDefault="007D3916" w:rsidP="007D3916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- Preocupación por la correcta presentación de trabajos escritos.</w:t>
            </w:r>
          </w:p>
          <w:p w14:paraId="5A9F1FE8" w14:textId="77777777" w:rsidR="00400729" w:rsidRPr="001616E5" w:rsidRDefault="00400729" w:rsidP="008C352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5A04A371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84CE0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37A1C32" w14:textId="77777777" w:rsidR="002D418A" w:rsidRPr="002D418A" w:rsidRDefault="002D418A" w:rsidP="002D418A">
            <w:pPr>
              <w:jc w:val="both"/>
            </w:pPr>
            <w:r>
              <w:t>F</w:t>
            </w:r>
            <w:r w:rsidRPr="002D418A">
              <w:t>ichas biográficas y bibliográficas de autores importantes del teatro griego</w:t>
            </w:r>
            <w:r>
              <w:t>, teatro de irrisión, teatro hispanoamericano y contemporáneo.</w:t>
            </w:r>
          </w:p>
          <w:p w14:paraId="1E987672" w14:textId="77777777" w:rsidR="00400729" w:rsidRPr="002D418A" w:rsidRDefault="002D418A" w:rsidP="002D418A">
            <w:pPr>
              <w:jc w:val="both"/>
              <w:rPr>
                <w:rFonts w:cs="Times New Roman"/>
              </w:rPr>
            </w:pPr>
            <w:r>
              <w:t>E</w:t>
            </w:r>
            <w:r w:rsidRPr="002D418A">
              <w:t>jemplos de antiteatro, teatro de absurdo, teatro de protesta y meta teatro.</w:t>
            </w:r>
          </w:p>
        </w:tc>
      </w:tr>
      <w:tr w:rsidR="00400729" w:rsidRPr="001616E5" w14:paraId="2BA4DEE3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1072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26E2EC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60DC34CD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277BB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D184A47" w14:textId="768B4077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202AAB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7E65DB0" w14:textId="77777777" w:rsidR="00400729" w:rsidRPr="00400729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F077BE9" w14:textId="77777777" w:rsidR="00400729" w:rsidRDefault="00400729" w:rsidP="00400729">
      <w:pPr>
        <w:rPr>
          <w:rFonts w:cs="Times New Roman"/>
        </w:rPr>
      </w:pPr>
    </w:p>
    <w:p w14:paraId="0D29847F" w14:textId="77777777" w:rsidR="000F4E90" w:rsidRDefault="000F4E90" w:rsidP="007E27AE">
      <w:pPr>
        <w:rPr>
          <w:rFonts w:cs="Times New Roman"/>
        </w:rPr>
      </w:pPr>
    </w:p>
    <w:p w14:paraId="0CCCB084" w14:textId="77777777" w:rsidR="004A79A7" w:rsidRDefault="004A79A7" w:rsidP="007E27AE">
      <w:pPr>
        <w:rPr>
          <w:rFonts w:cs="Times New Roman"/>
        </w:rPr>
      </w:pPr>
    </w:p>
    <w:p w14:paraId="239C6A28" w14:textId="77777777" w:rsidR="004A79A7" w:rsidRDefault="004A79A7" w:rsidP="007E27AE">
      <w:pPr>
        <w:rPr>
          <w:rFonts w:cs="Times New Roman"/>
        </w:rPr>
      </w:pPr>
    </w:p>
    <w:p w14:paraId="42A14ED5" w14:textId="77777777" w:rsidR="004A79A7" w:rsidRDefault="004A79A7" w:rsidP="007E27AE">
      <w:pPr>
        <w:rPr>
          <w:rFonts w:cs="Times New Roman"/>
        </w:rPr>
      </w:pPr>
    </w:p>
    <w:p w14:paraId="415A141A" w14:textId="77777777" w:rsidR="004A79A7" w:rsidRDefault="004A79A7" w:rsidP="007E27AE">
      <w:pPr>
        <w:rPr>
          <w:rFonts w:cs="Times New Roman"/>
        </w:rPr>
      </w:pPr>
    </w:p>
    <w:p w14:paraId="37C1F14D" w14:textId="77777777" w:rsidR="004A79A7" w:rsidRDefault="004A79A7" w:rsidP="007E27AE">
      <w:pPr>
        <w:rPr>
          <w:rFonts w:cs="Times New Roman"/>
        </w:rPr>
      </w:pPr>
    </w:p>
    <w:p w14:paraId="2652F83B" w14:textId="77777777" w:rsidR="004A79A7" w:rsidRDefault="004A79A7" w:rsidP="007E27AE">
      <w:pPr>
        <w:rPr>
          <w:rFonts w:cs="Times New Roman"/>
        </w:rPr>
      </w:pPr>
    </w:p>
    <w:p w14:paraId="5809C06E" w14:textId="77777777" w:rsidR="004A79A7" w:rsidRDefault="004A79A7" w:rsidP="007E27AE">
      <w:pPr>
        <w:rPr>
          <w:rFonts w:cs="Times New Roman"/>
        </w:rPr>
      </w:pPr>
    </w:p>
    <w:p w14:paraId="0928235E" w14:textId="77777777" w:rsidR="004A79A7" w:rsidRDefault="004A79A7" w:rsidP="007E27AE">
      <w:pPr>
        <w:rPr>
          <w:rFonts w:cs="Times New Roman"/>
        </w:rPr>
      </w:pPr>
    </w:p>
    <w:p w14:paraId="63E173BC" w14:textId="77777777" w:rsidR="004A79A7" w:rsidRDefault="004A79A7" w:rsidP="007E27AE">
      <w:pPr>
        <w:rPr>
          <w:rFonts w:cs="Times New Roman"/>
        </w:rPr>
      </w:pPr>
    </w:p>
    <w:p w14:paraId="5B21E20A" w14:textId="77777777" w:rsidR="004A79A7" w:rsidRDefault="004A79A7" w:rsidP="007E27AE">
      <w:pPr>
        <w:rPr>
          <w:rFonts w:cs="Times New Roman"/>
        </w:rPr>
      </w:pPr>
    </w:p>
    <w:p w14:paraId="3DE9854E" w14:textId="77777777" w:rsidR="004A79A7" w:rsidRDefault="004A79A7" w:rsidP="007E27AE">
      <w:pPr>
        <w:rPr>
          <w:rFonts w:cs="Times New Roman"/>
        </w:rPr>
      </w:pPr>
    </w:p>
    <w:p w14:paraId="42ABDBD9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561DFDDB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2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0A0F53C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09539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46897D4E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398EBC2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3C9943D3" w14:textId="77777777" w:rsidR="00400729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5ECBC10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49B91F68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6A7E7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A9441E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04B2085A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F723B6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7021CDB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5BDEB695" w14:textId="77777777" w:rsidR="00400729" w:rsidRPr="0065708E" w:rsidRDefault="00400729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2D510388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D2D52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59904F38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C0C89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B99A8A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6D6A97DE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21EB281B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130D4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0BB063E" w14:textId="77777777" w:rsidR="00400729" w:rsidRPr="001616E5" w:rsidRDefault="0091060D" w:rsidP="00594BE3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al trabajo g</w:t>
            </w:r>
            <w:r w:rsidR="00924A70">
              <w:rPr>
                <w:rFonts w:cs="Times New Roman"/>
              </w:rPr>
              <w:t>rupal,</w:t>
            </w:r>
            <w:r w:rsidR="00963D11">
              <w:rPr>
                <w:rFonts w:cs="Times New Roman"/>
              </w:rPr>
              <w:t xml:space="preserve"> a través </w:t>
            </w:r>
            <w:proofErr w:type="gramStart"/>
            <w:r w:rsidR="00963D11">
              <w:rPr>
                <w:rFonts w:cs="Times New Roman"/>
              </w:rPr>
              <w:t>del  estudio</w:t>
            </w:r>
            <w:proofErr w:type="gramEnd"/>
            <w:r w:rsidR="00963D11">
              <w:rPr>
                <w:rFonts w:cs="Times New Roman"/>
              </w:rPr>
              <w:t xml:space="preserve"> del teatro moderno</w:t>
            </w:r>
            <w:r>
              <w:rPr>
                <w:rFonts w:cs="Times New Roman"/>
              </w:rPr>
              <w:t>,</w:t>
            </w:r>
            <w:r w:rsidR="00963D11">
              <w:rPr>
                <w:rFonts w:cs="Times New Roman"/>
              </w:rPr>
              <w:t xml:space="preserve"> el teatro boliviano y teatro de la cultura quechua, </w:t>
            </w:r>
            <w:r>
              <w:rPr>
                <w:rFonts w:cs="Times New Roman"/>
              </w:rPr>
              <w:t xml:space="preserve"> realizando </w:t>
            </w:r>
            <w:r w:rsidR="00963D11">
              <w:rPr>
                <w:rFonts w:cs="Times New Roman"/>
              </w:rPr>
              <w:t xml:space="preserve"> presentaciones de obras teatrales, </w:t>
            </w:r>
            <w:r>
              <w:rPr>
                <w:rFonts w:cs="Times New Roman"/>
              </w:rPr>
              <w:t>materiales didácticos y creativos,  para contribuir al aprendizaje independiente de los estudiantes.</w:t>
            </w:r>
          </w:p>
        </w:tc>
      </w:tr>
      <w:tr w:rsidR="00400729" w:rsidRPr="001616E5" w14:paraId="6241333A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E5466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4A8A211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El teatro moderno.</w:t>
            </w:r>
          </w:p>
          <w:p w14:paraId="545E093E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El teatro boliviano.</w:t>
            </w:r>
          </w:p>
          <w:p w14:paraId="369569AA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El teatro de la cultura quechua.</w:t>
            </w:r>
          </w:p>
          <w:p w14:paraId="1D0365F1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La calle del pecado. (Lectura)</w:t>
            </w:r>
          </w:p>
          <w:p w14:paraId="266A9775" w14:textId="77777777" w:rsidR="00400729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0"/>
                <w:szCs w:val="20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</w:tc>
      </w:tr>
      <w:tr w:rsidR="00400729" w:rsidRPr="001616E5" w14:paraId="4A822C05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71C19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7ADDD7BA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9E319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F79F88B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0CAC1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AF3B48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6FC36EF6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FA71C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51AE191" w14:textId="77777777" w:rsidR="00400729" w:rsidRPr="00594BE3" w:rsidRDefault="00400729" w:rsidP="00594BE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534C7661" w14:textId="77777777" w:rsidR="004A79A7" w:rsidRPr="00BE4F73" w:rsidRDefault="004A79A7" w:rsidP="004A79A7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del origen, historia, antecedentes, características y autores del teatro moderno.</w:t>
            </w:r>
          </w:p>
          <w:p w14:paraId="376646FF" w14:textId="77777777" w:rsidR="004A79A7" w:rsidRDefault="004A79A7" w:rsidP="004A79A7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biográficas y bibliográficas de autores importantes del teatro moderno y teatro boliviano.</w:t>
            </w:r>
          </w:p>
          <w:p w14:paraId="69BE83B8" w14:textId="77777777" w:rsidR="004A79A7" w:rsidRDefault="004A79A7" w:rsidP="004A79A7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Presentación de una obra teatral moderna</w:t>
            </w:r>
            <w:r w:rsidR="004123F0">
              <w:rPr>
                <w:rFonts w:ascii="Times New Roman" w:hAnsi="Times New Roman"/>
                <w:sz w:val="24"/>
                <w:szCs w:val="24"/>
              </w:rPr>
              <w:t xml:space="preserve"> y teatro de la cultura quechua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D016F0" w14:textId="77777777" w:rsidR="004123F0" w:rsidRPr="004123F0" w:rsidRDefault="004A79A7" w:rsidP="004123F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710"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 w:rsidR="004123F0">
              <w:rPr>
                <w:rFonts w:ascii="Times New Roman" w:hAnsi="Times New Roman"/>
                <w:sz w:val="24"/>
                <w:szCs w:val="24"/>
              </w:rPr>
              <w:t>de teatro de la cultura quechua considerando el teatro del imperio y los dramas quechuas.</w:t>
            </w:r>
          </w:p>
          <w:p w14:paraId="660CE102" w14:textId="77777777" w:rsidR="004123F0" w:rsidRPr="004123F0" w:rsidRDefault="004A79A7" w:rsidP="004A79A7">
            <w:pPr>
              <w:pStyle w:val="Prrafodelista"/>
              <w:numPr>
                <w:ilvl w:val="0"/>
                <w:numId w:val="24"/>
              </w:numPr>
              <w:jc w:val="both"/>
            </w:pPr>
            <w:r w:rsidRPr="00CB20BD">
              <w:rPr>
                <w:rFonts w:ascii="Times New Roman" w:hAnsi="Times New Roman"/>
                <w:sz w:val="24"/>
                <w:szCs w:val="24"/>
              </w:rPr>
              <w:t xml:space="preserve">Lectura del texto </w:t>
            </w:r>
            <w:r w:rsidR="004123F0">
              <w:rPr>
                <w:rFonts w:ascii="Times New Roman" w:hAnsi="Times New Roman"/>
                <w:sz w:val="24"/>
                <w:szCs w:val="24"/>
              </w:rPr>
              <w:t>“La calle del pecado</w:t>
            </w:r>
            <w:r w:rsidRPr="00CB20BD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gramStart"/>
            <w:r w:rsidRPr="00CB20BD">
              <w:rPr>
                <w:rFonts w:ascii="Times New Roman" w:hAnsi="Times New Roman"/>
                <w:sz w:val="24"/>
                <w:szCs w:val="24"/>
              </w:rPr>
              <w:t>y  completamos</w:t>
            </w:r>
            <w:proofErr w:type="gramEnd"/>
            <w:r w:rsidRPr="00CB20BD">
              <w:rPr>
                <w:rFonts w:ascii="Times New Roman" w:hAnsi="Times New Roman"/>
                <w:sz w:val="24"/>
                <w:szCs w:val="24"/>
              </w:rPr>
              <w:t xml:space="preserve"> el c</w:t>
            </w:r>
            <w:r w:rsidR="004123F0">
              <w:rPr>
                <w:rFonts w:ascii="Times New Roman" w:hAnsi="Times New Roman"/>
                <w:sz w:val="24"/>
                <w:szCs w:val="24"/>
              </w:rPr>
              <w:t xml:space="preserve">uestionario literario textual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r w:rsidR="004123F0">
              <w:rPr>
                <w:rFonts w:ascii="Times New Roman" w:hAnsi="Times New Roman"/>
                <w:sz w:val="24"/>
                <w:szCs w:val="24"/>
              </w:rPr>
              <w:t>realizamos  una crítica personal de la obra.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20F22E" w14:textId="77777777" w:rsidR="004A79A7" w:rsidRPr="004123F0" w:rsidRDefault="004A79A7" w:rsidP="004123F0">
            <w:pPr>
              <w:jc w:val="both"/>
            </w:pPr>
            <w:r w:rsidRPr="004123F0">
              <w:t>TEORIA</w:t>
            </w:r>
          </w:p>
          <w:p w14:paraId="65F78A21" w14:textId="77777777" w:rsidR="004123F0" w:rsidRPr="00BE4F73" w:rsidRDefault="004123F0" w:rsidP="004123F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Sans" w:hAnsi="Times New Roman"/>
                <w:sz w:val="24"/>
                <w:szCs w:val="24"/>
              </w:rPr>
              <w:t>Análisis del origen, historia, antecedentes, características y autores del teatro moderno.</w:t>
            </w:r>
          </w:p>
          <w:p w14:paraId="647AEF66" w14:textId="77777777" w:rsidR="004123F0" w:rsidRDefault="004123F0" w:rsidP="004123F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710"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>
              <w:rPr>
                <w:rFonts w:ascii="Times New Roman" w:hAnsi="Times New Roman"/>
                <w:sz w:val="24"/>
                <w:szCs w:val="24"/>
              </w:rPr>
              <w:t>de teatro de la cultura quechua considerando el teatro del imperio y los dramas quechuas.</w:t>
            </w:r>
          </w:p>
          <w:p w14:paraId="5B3F0CF8" w14:textId="77777777" w:rsidR="004123F0" w:rsidRPr="004123F0" w:rsidRDefault="004123F0" w:rsidP="004123F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Comprensión y análisis de la obra considerando las ideas centrales del texto.</w:t>
            </w:r>
          </w:p>
          <w:p w14:paraId="1CE17C09" w14:textId="77777777" w:rsidR="004A79A7" w:rsidRDefault="004A79A7" w:rsidP="004A79A7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11601501" w14:textId="77777777" w:rsidR="004A79A7" w:rsidRDefault="004A79A7" w:rsidP="004A79A7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E126F87" w14:textId="77777777" w:rsidR="004A79A7" w:rsidRDefault="004A79A7" w:rsidP="004A79A7">
            <w:pPr>
              <w:jc w:val="both"/>
              <w:rPr>
                <w:rFonts w:cs="Times New Roman"/>
              </w:rPr>
            </w:pPr>
          </w:p>
          <w:p w14:paraId="144D4F4F" w14:textId="77777777" w:rsidR="004A79A7" w:rsidRPr="004A561D" w:rsidRDefault="004A79A7" w:rsidP="004A79A7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Valoración de la comunicación y las manifestaciones literarias como fuente de conocimiento, diversión y memoria cultural.</w:t>
            </w:r>
          </w:p>
          <w:p w14:paraId="74E84530" w14:textId="77777777" w:rsidR="004A79A7" w:rsidRPr="00270D96" w:rsidRDefault="004A79A7" w:rsidP="004A79A7">
            <w:pPr>
              <w:pStyle w:val="Prrafodelista"/>
              <w:numPr>
                <w:ilvl w:val="0"/>
                <w:numId w:val="24"/>
              </w:numPr>
              <w:jc w:val="both"/>
            </w:pPr>
            <w:r w:rsidRPr="00656FEE">
              <w:rPr>
                <w:rFonts w:ascii="Times New Roman" w:eastAsiaTheme="minorHAnsi" w:hAnsi="Times New Roman"/>
                <w:sz w:val="24"/>
                <w:szCs w:val="24"/>
              </w:rPr>
              <w:t xml:space="preserve">Reflexión sobre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los mensajes de los</w:t>
            </w:r>
            <w:r w:rsidR="004123F0">
              <w:rPr>
                <w:rFonts w:ascii="Times New Roman" w:eastAsiaTheme="minorHAnsi" w:hAnsi="Times New Roman"/>
                <w:sz w:val="24"/>
                <w:szCs w:val="24"/>
              </w:rPr>
              <w:t xml:space="preserve"> teatros.</w:t>
            </w:r>
          </w:p>
          <w:p w14:paraId="0DB34B2F" w14:textId="77777777" w:rsidR="004A79A7" w:rsidRPr="00656FEE" w:rsidRDefault="004A79A7" w:rsidP="004A79A7">
            <w:pPr>
              <w:jc w:val="both"/>
            </w:pPr>
          </w:p>
          <w:p w14:paraId="32581095" w14:textId="77777777" w:rsidR="004A79A7" w:rsidRPr="00656FEE" w:rsidRDefault="004A79A7" w:rsidP="004A79A7">
            <w:pPr>
              <w:ind w:left="-42"/>
              <w:jc w:val="both"/>
            </w:pPr>
            <w:r w:rsidRPr="00656FEE">
              <w:t>PRODUCCION</w:t>
            </w:r>
          </w:p>
          <w:p w14:paraId="7780FB0B" w14:textId="77777777" w:rsidR="004123F0" w:rsidRDefault="004123F0" w:rsidP="004123F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Elaboración de fichas biográficas y bibliográficas de autores importantes del teatro moderno y teatro boliviano.</w:t>
            </w:r>
          </w:p>
          <w:p w14:paraId="2A2BC9D0" w14:textId="77777777" w:rsidR="004123F0" w:rsidRDefault="004123F0" w:rsidP="004123F0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Presentación de una obra teatral moderna y teatro de la cultura quechua.</w:t>
            </w:r>
          </w:p>
          <w:p w14:paraId="6CE9EAEE" w14:textId="77777777" w:rsidR="00400729" w:rsidRPr="004123F0" w:rsidRDefault="00400729" w:rsidP="004123F0">
            <w:pPr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69968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D9808D0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C971231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5AA1BABD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0985D5C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E67FDF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2686435F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07D3632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38FF8F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554E996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36012C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57BD60FD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73EBE0D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D0DC107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73B30E3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3736658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CE1890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35329C9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876E61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466445F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0259AA96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44F1E734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0F3F7DE7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11CDC064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1D5A7C05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33548E6E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4DE8D7CB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78AB6BAC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634E9906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589D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20C16C48" w14:textId="77777777" w:rsidR="0091060D" w:rsidRPr="0052016C" w:rsidRDefault="0091060D" w:rsidP="0091060D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3763D98D" w14:textId="77777777" w:rsidR="0091060D" w:rsidRDefault="0091060D" w:rsidP="0091060D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Responsabilidad compartida en los trabajos realizados.</w:t>
            </w:r>
          </w:p>
          <w:p w14:paraId="0C9DD66F" w14:textId="77777777" w:rsidR="0091060D" w:rsidRPr="0052016C" w:rsidRDefault="0091060D" w:rsidP="0091060D">
            <w:pPr>
              <w:jc w:val="both"/>
              <w:rPr>
                <w:rFonts w:cs="Times New Roman"/>
              </w:rPr>
            </w:pPr>
          </w:p>
          <w:p w14:paraId="1E381C7E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SABER</w:t>
            </w:r>
          </w:p>
          <w:p w14:paraId="69A9E224" w14:textId="77777777" w:rsidR="004123F0" w:rsidRPr="004123F0" w:rsidRDefault="00594BE3" w:rsidP="004123F0">
            <w:pPr>
              <w:jc w:val="both"/>
            </w:pPr>
            <w:r>
              <w:t>-</w:t>
            </w:r>
            <w:r w:rsidR="004123F0" w:rsidRPr="004123F0">
              <w:rPr>
                <w:rFonts w:eastAsia="PT Sans"/>
              </w:rPr>
              <w:t xml:space="preserve"> </w:t>
            </w:r>
            <w:r w:rsidR="004123F0">
              <w:rPr>
                <w:rFonts w:eastAsia="PT Sans"/>
              </w:rPr>
              <w:t xml:space="preserve">Analiza </w:t>
            </w:r>
            <w:r w:rsidR="004123F0" w:rsidRPr="004123F0">
              <w:rPr>
                <w:rFonts w:eastAsia="PT Sans"/>
              </w:rPr>
              <w:t>el origen, historia, antecedentes, características y autores del teatro moderno.</w:t>
            </w:r>
          </w:p>
          <w:p w14:paraId="35556D26" w14:textId="77777777" w:rsidR="004123F0" w:rsidRPr="004123F0" w:rsidRDefault="004123F0" w:rsidP="004123F0">
            <w:pPr>
              <w:jc w:val="both"/>
            </w:pPr>
            <w:r>
              <w:t xml:space="preserve">-Analiza el </w:t>
            </w:r>
            <w:r w:rsidRPr="004123F0">
              <w:t xml:space="preserve">teatro de la </w:t>
            </w:r>
            <w:proofErr w:type="gramStart"/>
            <w:r w:rsidRPr="004123F0">
              <w:t>cultura</w:t>
            </w:r>
            <w:r>
              <w:t xml:space="preserve"> </w:t>
            </w:r>
            <w:r w:rsidRPr="004123F0">
              <w:t xml:space="preserve"> quechua</w:t>
            </w:r>
            <w:proofErr w:type="gramEnd"/>
            <w:r w:rsidRPr="004123F0">
              <w:t xml:space="preserve"> considerando el teatro del imperio y los dramas quechuas.</w:t>
            </w:r>
          </w:p>
          <w:p w14:paraId="29491E20" w14:textId="77777777" w:rsidR="00594BE3" w:rsidRDefault="004123F0" w:rsidP="004123F0">
            <w:pPr>
              <w:jc w:val="both"/>
            </w:pPr>
            <w:r>
              <w:t>-</w:t>
            </w:r>
            <w:r w:rsidRPr="004123F0">
              <w:t>C</w:t>
            </w:r>
            <w:r>
              <w:t>omprende</w:t>
            </w:r>
            <w:r w:rsidRPr="004123F0">
              <w:t xml:space="preserve"> y </w:t>
            </w:r>
            <w:proofErr w:type="gramStart"/>
            <w:r>
              <w:t>analiza</w:t>
            </w:r>
            <w:r w:rsidRPr="004123F0">
              <w:t xml:space="preserve">  la</w:t>
            </w:r>
            <w:proofErr w:type="gramEnd"/>
            <w:r w:rsidRPr="004123F0">
              <w:t xml:space="preserve"> obra considerando las ideas centrales del texto.</w:t>
            </w:r>
          </w:p>
          <w:p w14:paraId="75158ADD" w14:textId="77777777" w:rsidR="004123F0" w:rsidRPr="004123F0" w:rsidRDefault="004123F0" w:rsidP="004123F0">
            <w:pPr>
              <w:jc w:val="both"/>
            </w:pPr>
          </w:p>
          <w:p w14:paraId="567D26F0" w14:textId="77777777" w:rsidR="0091060D" w:rsidRPr="00D26F1E" w:rsidRDefault="0091060D" w:rsidP="0091060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1A4B9956" w14:textId="77777777" w:rsidR="0091060D" w:rsidRDefault="0091060D" w:rsidP="00594BE3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61462B0B" w14:textId="77777777" w:rsidR="004123F0" w:rsidRPr="004123F0" w:rsidRDefault="004123F0" w:rsidP="004123F0">
            <w:pPr>
              <w:jc w:val="both"/>
            </w:pPr>
            <w:r>
              <w:t>-Elabora</w:t>
            </w:r>
            <w:r w:rsidRPr="004123F0">
              <w:t xml:space="preserve"> fichas biográficas y bibliográficas de autores importantes del teatro moderno y teatro boliviano.</w:t>
            </w:r>
          </w:p>
          <w:p w14:paraId="5BEE24AE" w14:textId="77777777" w:rsidR="004123F0" w:rsidRPr="004123F0" w:rsidRDefault="004123F0" w:rsidP="004123F0">
            <w:pPr>
              <w:jc w:val="both"/>
            </w:pPr>
            <w:r>
              <w:t>-</w:t>
            </w:r>
            <w:r w:rsidRPr="004123F0">
              <w:t>Presentación de una obra teatral moderna y teatro de la cultura quechua.</w:t>
            </w:r>
          </w:p>
          <w:p w14:paraId="5A01FF53" w14:textId="77777777" w:rsidR="004123F0" w:rsidRPr="00963D11" w:rsidRDefault="004123F0" w:rsidP="00963D11">
            <w:pPr>
              <w:jc w:val="both"/>
            </w:pPr>
          </w:p>
          <w:p w14:paraId="19AD045F" w14:textId="77777777" w:rsidR="00594BE3" w:rsidRDefault="00594BE3" w:rsidP="00594BE3">
            <w:pPr>
              <w:rPr>
                <w:rFonts w:cs="Times New Roman"/>
              </w:rPr>
            </w:pPr>
          </w:p>
          <w:p w14:paraId="1D8D7599" w14:textId="77777777" w:rsidR="0091060D" w:rsidRDefault="0091060D" w:rsidP="0091060D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</w:p>
          <w:p w14:paraId="56E53430" w14:textId="77777777" w:rsidR="0091060D" w:rsidRDefault="0091060D" w:rsidP="0091060D">
            <w:pPr>
              <w:jc w:val="both"/>
            </w:pPr>
            <w:r>
              <w:lastRenderedPageBreak/>
              <w:t xml:space="preserve">-Difunde conocimiento </w:t>
            </w:r>
            <w:r w:rsidR="00924A70">
              <w:t xml:space="preserve">de la </w:t>
            </w:r>
            <w:proofErr w:type="gramStart"/>
            <w:r w:rsidR="00924A70">
              <w:t xml:space="preserve">importancia </w:t>
            </w:r>
            <w:r w:rsidR="00963D11">
              <w:t xml:space="preserve"> del</w:t>
            </w:r>
            <w:proofErr w:type="gramEnd"/>
            <w:r w:rsidR="00963D11">
              <w:t xml:space="preserve"> teatro boliviano</w:t>
            </w:r>
            <w:r w:rsidR="00594BE3">
              <w:t>.</w:t>
            </w:r>
          </w:p>
          <w:p w14:paraId="32100BD3" w14:textId="77777777" w:rsidR="00963D11" w:rsidRDefault="00963D11" w:rsidP="0091060D">
            <w:pPr>
              <w:jc w:val="both"/>
              <w:rPr>
                <w:rFonts w:cs="Times New Roman"/>
              </w:rPr>
            </w:pPr>
            <w:r>
              <w:t>Participa activamente en la dramatización de una obra teatral moderna.</w:t>
            </w:r>
          </w:p>
          <w:p w14:paraId="2CA27731" w14:textId="77777777" w:rsidR="00400729" w:rsidRPr="001616E5" w:rsidRDefault="0091060D" w:rsidP="0091060D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00729"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01D67AE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4BD3E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7A5CC052" w14:textId="77777777" w:rsidR="004123F0" w:rsidRPr="004123F0" w:rsidRDefault="004123F0" w:rsidP="004123F0">
            <w:pPr>
              <w:jc w:val="both"/>
            </w:pPr>
            <w:r>
              <w:t>F</w:t>
            </w:r>
            <w:r w:rsidRPr="004123F0">
              <w:t>ichas biográficas y bibliográficas de autores importantes del teatro moderno y teatro boliviano.</w:t>
            </w:r>
          </w:p>
          <w:p w14:paraId="534B10F5" w14:textId="77777777" w:rsidR="00400729" w:rsidRPr="00924A70" w:rsidRDefault="004123F0" w:rsidP="004123F0">
            <w:pPr>
              <w:jc w:val="both"/>
            </w:pPr>
            <w:r w:rsidRPr="004123F0">
              <w:t>Presentación de una obra teatral moderna y teatro de la cultura quechua.</w:t>
            </w:r>
          </w:p>
        </w:tc>
      </w:tr>
      <w:tr w:rsidR="00400729" w:rsidRPr="001616E5" w14:paraId="2BE66EDA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66323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86006B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8CAFD62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783D3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54390CB8" w14:textId="29E8DC0E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Serie Conversos. Literatura </w:t>
            </w:r>
            <w:r w:rsidR="00202AAB">
              <w:rPr>
                <w:rFonts w:ascii="Arial" w:hAnsi="Arial" w:cs="Arial"/>
                <w:sz w:val="20"/>
                <w:szCs w:val="20"/>
              </w:rPr>
              <w:t>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AAB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2BA9CB3B" w14:textId="77777777" w:rsidR="00400729" w:rsidRPr="00400729" w:rsidRDefault="005053F4" w:rsidP="005053F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237618F" w14:textId="77777777" w:rsidR="003E3136" w:rsidRDefault="003E3136" w:rsidP="008A4EF9"/>
    <w:p w14:paraId="61A685E9" w14:textId="77777777" w:rsidR="00400729" w:rsidRDefault="00400729" w:rsidP="008A4EF9"/>
    <w:p w14:paraId="4C6C291D" w14:textId="77777777" w:rsidR="00400729" w:rsidRDefault="00400729" w:rsidP="008A4EF9"/>
    <w:p w14:paraId="6C7225D5" w14:textId="77777777" w:rsidR="005053F4" w:rsidRDefault="005053F4" w:rsidP="008A4EF9"/>
    <w:p w14:paraId="72225696" w14:textId="77777777" w:rsidR="005053F4" w:rsidRDefault="005053F4" w:rsidP="008A4EF9"/>
    <w:p w14:paraId="2A609C39" w14:textId="77777777" w:rsidR="005053F4" w:rsidRDefault="005053F4" w:rsidP="008A4EF9"/>
    <w:p w14:paraId="5756078E" w14:textId="77777777" w:rsidR="005053F4" w:rsidRDefault="005053F4" w:rsidP="008A4EF9"/>
    <w:p w14:paraId="1A6CAC0E" w14:textId="77777777" w:rsidR="005053F4" w:rsidRDefault="005053F4" w:rsidP="008A4EF9"/>
    <w:p w14:paraId="561143EA" w14:textId="77777777" w:rsidR="005053F4" w:rsidRDefault="005053F4" w:rsidP="008A4EF9"/>
    <w:p w14:paraId="6F675600" w14:textId="77777777" w:rsidR="005053F4" w:rsidRDefault="005053F4" w:rsidP="008A4EF9"/>
    <w:p w14:paraId="6A5B30B7" w14:textId="77777777" w:rsidR="005053F4" w:rsidRDefault="005053F4" w:rsidP="008A4EF9"/>
    <w:p w14:paraId="4768B9EA" w14:textId="77777777" w:rsidR="005053F4" w:rsidRDefault="005053F4" w:rsidP="008A4EF9"/>
    <w:p w14:paraId="17B13342" w14:textId="77777777" w:rsidR="005053F4" w:rsidRDefault="005053F4" w:rsidP="008A4EF9"/>
    <w:p w14:paraId="04081803" w14:textId="77777777" w:rsidR="005053F4" w:rsidRDefault="005053F4" w:rsidP="008A4EF9"/>
    <w:p w14:paraId="458DE4EF" w14:textId="77777777" w:rsidR="005053F4" w:rsidRDefault="005053F4" w:rsidP="008A4EF9"/>
    <w:p w14:paraId="6F94875A" w14:textId="77777777" w:rsidR="005053F4" w:rsidRDefault="005053F4" w:rsidP="008A4EF9"/>
    <w:p w14:paraId="3019826E" w14:textId="77777777" w:rsidR="005053F4" w:rsidRDefault="005053F4" w:rsidP="008A4EF9"/>
    <w:p w14:paraId="5DAD7DD1" w14:textId="77777777" w:rsidR="005053F4" w:rsidRDefault="005053F4" w:rsidP="008A4EF9"/>
    <w:p w14:paraId="63C09C2E" w14:textId="77777777" w:rsidR="005053F4" w:rsidRDefault="005053F4" w:rsidP="008A4EF9"/>
    <w:p w14:paraId="6F348812" w14:textId="77777777" w:rsidR="005053F4" w:rsidRDefault="005053F4" w:rsidP="008A4EF9"/>
    <w:p w14:paraId="4D5501F1" w14:textId="77777777" w:rsidR="005053F4" w:rsidRDefault="005053F4" w:rsidP="008A4EF9"/>
    <w:p w14:paraId="51384780" w14:textId="77777777" w:rsidR="005053F4" w:rsidRDefault="005053F4" w:rsidP="008A4EF9"/>
    <w:p w14:paraId="771BE83E" w14:textId="77777777" w:rsidR="005053F4" w:rsidRDefault="005053F4" w:rsidP="008A4EF9"/>
    <w:p w14:paraId="04A97E33" w14:textId="77777777" w:rsidR="005053F4" w:rsidRDefault="005053F4" w:rsidP="008A4EF9"/>
    <w:p w14:paraId="755B1EC0" w14:textId="77777777" w:rsidR="005053F4" w:rsidRDefault="005053F4" w:rsidP="008A4EF9"/>
    <w:p w14:paraId="43B79CBE" w14:textId="77777777" w:rsidR="005053F4" w:rsidRDefault="005053F4" w:rsidP="008A4EF9"/>
    <w:p w14:paraId="7604FB90" w14:textId="77777777" w:rsidR="005053F4" w:rsidRDefault="005053F4" w:rsidP="008A4EF9"/>
    <w:p w14:paraId="3833BBA6" w14:textId="77777777" w:rsidR="005053F4" w:rsidRDefault="005053F4" w:rsidP="008A4EF9"/>
    <w:p w14:paraId="33B29E5B" w14:textId="77777777" w:rsidR="005053F4" w:rsidRDefault="005053F4" w:rsidP="008A4EF9"/>
    <w:p w14:paraId="6671D4BC" w14:textId="77777777" w:rsidR="005053F4" w:rsidRDefault="005053F4" w:rsidP="008A4EF9"/>
    <w:p w14:paraId="37FB1BAC" w14:textId="77777777" w:rsidR="005053F4" w:rsidRDefault="005053F4" w:rsidP="008A4EF9"/>
    <w:p w14:paraId="37615420" w14:textId="77777777" w:rsidR="005053F4" w:rsidRDefault="005053F4" w:rsidP="008A4EF9"/>
    <w:p w14:paraId="2BE523C5" w14:textId="77777777" w:rsidR="005053F4" w:rsidRDefault="005053F4" w:rsidP="008A4EF9"/>
    <w:p w14:paraId="109A15BC" w14:textId="77777777" w:rsidR="005053F4" w:rsidRDefault="005053F4" w:rsidP="008A4EF9"/>
    <w:p w14:paraId="0240869F" w14:textId="77777777" w:rsidR="005053F4" w:rsidRDefault="005053F4" w:rsidP="008A4EF9"/>
    <w:p w14:paraId="00793385" w14:textId="77777777" w:rsidR="005053F4" w:rsidRDefault="005053F4" w:rsidP="008A4EF9"/>
    <w:p w14:paraId="44BA19CF" w14:textId="77777777" w:rsidR="005053F4" w:rsidRDefault="005053F4" w:rsidP="008A4EF9"/>
    <w:p w14:paraId="327CF648" w14:textId="77777777" w:rsidR="005053F4" w:rsidRDefault="005053F4" w:rsidP="008A4EF9"/>
    <w:p w14:paraId="7F00F7F4" w14:textId="77777777" w:rsidR="005053F4" w:rsidRDefault="005053F4" w:rsidP="008A4EF9"/>
    <w:p w14:paraId="633536A3" w14:textId="77777777" w:rsidR="00963D11" w:rsidRDefault="00963D11" w:rsidP="008A4EF9"/>
    <w:p w14:paraId="0B7DF3BE" w14:textId="77777777" w:rsidR="00963D11" w:rsidRDefault="00963D11" w:rsidP="008A4EF9"/>
    <w:p w14:paraId="79FC8268" w14:textId="77777777" w:rsidR="00963D11" w:rsidRDefault="00963D11" w:rsidP="008A4EF9"/>
    <w:p w14:paraId="6723CD6F" w14:textId="77777777" w:rsidR="00963D11" w:rsidRDefault="00963D11" w:rsidP="008A4EF9"/>
    <w:p w14:paraId="638D0CB0" w14:textId="77777777" w:rsidR="005053F4" w:rsidRDefault="005053F4" w:rsidP="008A4EF9"/>
    <w:p w14:paraId="352CB553" w14:textId="77777777" w:rsidR="005053F4" w:rsidRDefault="005053F4" w:rsidP="008A4EF9"/>
    <w:p w14:paraId="0F34EE86" w14:textId="77777777" w:rsidR="005053F4" w:rsidRDefault="005053F4" w:rsidP="008A4EF9"/>
    <w:p w14:paraId="7CAF3516" w14:textId="77777777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lastRenderedPageBreak/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689485D9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3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1A834E5E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FD596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A11A9B8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2A8C398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2F649090" w14:textId="77777777" w:rsidR="00400729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400A9ED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727C25E5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6BE33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67B75A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695E752A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67C1CE1B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0CD9B2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5084D1E" w14:textId="77777777" w:rsidR="00400729" w:rsidRPr="0065708E" w:rsidRDefault="00400729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659ACCC0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2372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64EAA630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6632B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F473965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A71AA30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310184B8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DCF5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CF93F62" w14:textId="77777777" w:rsidR="00400729" w:rsidRPr="001616E5" w:rsidRDefault="0065016E" w:rsidP="0065016E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valor del respeto entre compañeros en el trabajo comun</w:t>
            </w:r>
            <w:r w:rsidR="00023954">
              <w:rPr>
                <w:rFonts w:cs="Times New Roman"/>
              </w:rPr>
              <w:t>itario, a trav</w:t>
            </w:r>
            <w:r w:rsidR="0096335F">
              <w:rPr>
                <w:rFonts w:cs="Times New Roman"/>
              </w:rPr>
              <w:t xml:space="preserve">és del análisis de los niveles y planos del sistema lingüístico y palabras de estructuras dudosa, </w:t>
            </w:r>
            <w:r w:rsidR="00023954">
              <w:rPr>
                <w:rFonts w:cs="Times New Roman"/>
              </w:rPr>
              <w:t>elaborando materiales didácticos</w:t>
            </w:r>
            <w:r>
              <w:rPr>
                <w:rFonts w:cs="Times New Roman"/>
              </w:rPr>
              <w:t xml:space="preserve">, para </w:t>
            </w:r>
            <w:r w:rsidRPr="00A64139">
              <w:rPr>
                <w:rFonts w:cs="Times New Roman"/>
              </w:rPr>
              <w:t>la preservación</w:t>
            </w:r>
            <w:r w:rsidR="00023954">
              <w:rPr>
                <w:rFonts w:cs="Times New Roman"/>
              </w:rPr>
              <w:t xml:space="preserve"> de la expresión escrita con coherencia y claridad.</w:t>
            </w:r>
          </w:p>
        </w:tc>
      </w:tr>
      <w:tr w:rsidR="00400729" w:rsidRPr="001616E5" w14:paraId="7A9C31B5" w14:textId="77777777" w:rsidTr="00CC50C0">
        <w:trPr>
          <w:trHeight w:val="1197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D52E6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0B72030C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Niveles y planos del sistema lingüístico.</w:t>
            </w:r>
          </w:p>
          <w:p w14:paraId="2FEB8D65" w14:textId="77777777" w:rsidR="00400729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Palabras de estructuras dudosas.</w:t>
            </w:r>
          </w:p>
        </w:tc>
      </w:tr>
      <w:tr w:rsidR="00400729" w:rsidRPr="001616E5" w14:paraId="7D8C5963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BDAAC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E70E44F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F36CCA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4A13CCD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A65FE3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B95205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5A7F3A4C" w14:textId="77777777" w:rsidTr="00023954">
        <w:trPr>
          <w:trHeight w:val="1127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E276D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4B28D6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376A61F9" w14:textId="77777777" w:rsidR="00594BE3" w:rsidRDefault="00963D11" w:rsidP="0096335F">
            <w:pPr>
              <w:pStyle w:val="Sinespaciado"/>
              <w:numPr>
                <w:ilvl w:val="0"/>
                <w:numId w:val="3"/>
              </w:numPr>
              <w:jc w:val="both"/>
            </w:pPr>
            <w:r>
              <w:t xml:space="preserve">Lectura de los ejemplos del texto sobre los niveles y planos del sistema lingüístico (nivel de la lengua, nivel fonológico y nivel sintáctico) factores que hacen variar una lengua. </w:t>
            </w:r>
            <w:r w:rsidR="00594BE3" w:rsidRPr="00AF682D">
              <w:t xml:space="preserve"> </w:t>
            </w:r>
          </w:p>
          <w:p w14:paraId="073D6B32" w14:textId="77777777" w:rsidR="00963D11" w:rsidRPr="00AF682D" w:rsidRDefault="00963D11" w:rsidP="0096335F">
            <w:pPr>
              <w:pStyle w:val="Sinespaciado"/>
              <w:numPr>
                <w:ilvl w:val="0"/>
                <w:numId w:val="3"/>
              </w:numPr>
              <w:jc w:val="both"/>
            </w:pPr>
            <w:r>
              <w:t xml:space="preserve">Elaboración de ejemplos en fichas de trabajo sobre el nivel popular, </w:t>
            </w:r>
            <w:proofErr w:type="gramStart"/>
            <w:r>
              <w:t>nivel  vulgar</w:t>
            </w:r>
            <w:proofErr w:type="gramEnd"/>
            <w:r>
              <w:t xml:space="preserve"> variedades de la lengua.</w:t>
            </w:r>
          </w:p>
          <w:p w14:paraId="5A46198E" w14:textId="77777777" w:rsidR="00594BE3" w:rsidRDefault="00594BE3" w:rsidP="009633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 w:rsidRPr="00AF682D">
              <w:rPr>
                <w:rFonts w:cs="Times New Roman"/>
              </w:rPr>
              <w:t>Rec</w:t>
            </w:r>
            <w:r w:rsidR="00963D11">
              <w:rPr>
                <w:rFonts w:cs="Times New Roman"/>
              </w:rPr>
              <w:t>ortamos del periódico palabras de estructuras dudosas.</w:t>
            </w:r>
          </w:p>
          <w:p w14:paraId="4E4F45DC" w14:textId="77777777" w:rsidR="00963D11" w:rsidRDefault="00963D11" w:rsidP="009633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 estructura de las palabras seleccionadas y comprendemos el significado.</w:t>
            </w:r>
          </w:p>
          <w:p w14:paraId="5237EAA1" w14:textId="77777777" w:rsidR="00963D11" w:rsidRDefault="00963D11" w:rsidP="009633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ejemplos de palabras de estructura dudosa y escribimos oraciones que puedan aclarar el significado.</w:t>
            </w:r>
          </w:p>
          <w:p w14:paraId="4630F6EF" w14:textId="77777777" w:rsidR="0096335F" w:rsidRPr="009B4DCC" w:rsidRDefault="0096335F" w:rsidP="0096335F">
            <w:pPr>
              <w:pStyle w:val="Sinespaciado"/>
              <w:ind w:left="720"/>
              <w:jc w:val="both"/>
              <w:rPr>
                <w:rFonts w:cs="Times New Roman"/>
              </w:rPr>
            </w:pPr>
          </w:p>
          <w:p w14:paraId="5F7DFD7F" w14:textId="77777777" w:rsidR="00594BE3" w:rsidRDefault="00594BE3" w:rsidP="00594BE3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TEORIA</w:t>
            </w:r>
          </w:p>
          <w:p w14:paraId="7F72E6B2" w14:textId="77777777" w:rsidR="0096335F" w:rsidRDefault="0096335F" w:rsidP="0096335F">
            <w:pPr>
              <w:pStyle w:val="Sinespaciado"/>
              <w:numPr>
                <w:ilvl w:val="0"/>
                <w:numId w:val="3"/>
              </w:numPr>
              <w:jc w:val="both"/>
            </w:pPr>
            <w:r>
              <w:t xml:space="preserve">Análisis de los niveles y planos del sistema lingüístico (nivel de la lengua, nivel fonológico y nivel sintáctico) factores que hacen variar una lengua. </w:t>
            </w:r>
            <w:r w:rsidRPr="00AF682D">
              <w:t xml:space="preserve"> </w:t>
            </w:r>
          </w:p>
          <w:p w14:paraId="76093AA3" w14:textId="77777777" w:rsidR="0096335F" w:rsidRDefault="0096335F" w:rsidP="009633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Analizamos la estructura de las palabras seleccionadas y comprendemos el significado.</w:t>
            </w:r>
          </w:p>
          <w:p w14:paraId="5B1B88B5" w14:textId="77777777" w:rsidR="0096335F" w:rsidRDefault="0096335F" w:rsidP="009633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</w:p>
          <w:p w14:paraId="4A586D95" w14:textId="77777777" w:rsidR="00594BE3" w:rsidRPr="0052016C" w:rsidRDefault="00594BE3" w:rsidP="00594BE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3D70C133" w14:textId="77777777" w:rsidR="00594BE3" w:rsidRDefault="00594BE3" w:rsidP="0096335F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Comprendemos la i</w:t>
            </w:r>
            <w:r>
              <w:rPr>
                <w:rFonts w:cs="Times New Roman"/>
              </w:rPr>
              <w:t>mportancia de expresar las ideas con oraciones completas, ordenadas y que expresen emociones y sentimientos</w:t>
            </w:r>
            <w:r w:rsidRPr="0052016C">
              <w:rPr>
                <w:rFonts w:cs="Times New Roman"/>
              </w:rPr>
              <w:t>.</w:t>
            </w:r>
          </w:p>
          <w:p w14:paraId="29B093BA" w14:textId="77777777" w:rsidR="0096335F" w:rsidRPr="00023954" w:rsidRDefault="0096335F" w:rsidP="0096335F">
            <w:pPr>
              <w:widowControl/>
              <w:suppressAutoHyphens w:val="0"/>
              <w:ind w:left="786"/>
              <w:jc w:val="both"/>
              <w:rPr>
                <w:rFonts w:cs="Times New Roman"/>
              </w:rPr>
            </w:pPr>
          </w:p>
          <w:p w14:paraId="76200402" w14:textId="77777777" w:rsidR="00594BE3" w:rsidRDefault="00594BE3" w:rsidP="00594BE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4546BED5" w14:textId="77777777" w:rsidR="0096335F" w:rsidRPr="0052016C" w:rsidRDefault="0096335F" w:rsidP="00594BE3">
            <w:pPr>
              <w:jc w:val="both"/>
              <w:rPr>
                <w:rFonts w:cs="Times New Roman"/>
              </w:rPr>
            </w:pPr>
          </w:p>
          <w:p w14:paraId="4613BFD4" w14:textId="77777777" w:rsidR="0096335F" w:rsidRDefault="0096335F" w:rsidP="0096335F">
            <w:pPr>
              <w:pStyle w:val="Sinespaciado"/>
              <w:numPr>
                <w:ilvl w:val="0"/>
                <w:numId w:val="3"/>
              </w:numPr>
              <w:jc w:val="both"/>
            </w:pPr>
            <w:r>
              <w:t xml:space="preserve">Escritura </w:t>
            </w:r>
            <w:proofErr w:type="gramStart"/>
            <w:r>
              <w:t>de  ejemplos</w:t>
            </w:r>
            <w:proofErr w:type="gramEnd"/>
            <w:r>
              <w:t xml:space="preserve"> de los niveles y planos del sistema lingüístico (nivel de la lengua, nivel fonológico y nivel sintáctico) factores que hacen variar una lengua. </w:t>
            </w:r>
            <w:r w:rsidRPr="00AF682D">
              <w:t xml:space="preserve"> </w:t>
            </w:r>
          </w:p>
          <w:p w14:paraId="7EB308AB" w14:textId="77777777" w:rsidR="0096335F" w:rsidRPr="00AF682D" w:rsidRDefault="0096335F" w:rsidP="0096335F">
            <w:pPr>
              <w:pStyle w:val="Sinespaciado"/>
              <w:numPr>
                <w:ilvl w:val="0"/>
                <w:numId w:val="3"/>
              </w:numPr>
              <w:jc w:val="both"/>
            </w:pPr>
            <w:r>
              <w:t xml:space="preserve">Elaboración de ejemplos en fichas de trabajo </w:t>
            </w:r>
            <w:r>
              <w:lastRenderedPageBreak/>
              <w:t xml:space="preserve">sobre el nivel popular, </w:t>
            </w:r>
            <w:proofErr w:type="gramStart"/>
            <w:r>
              <w:t>nivel  vulgar</w:t>
            </w:r>
            <w:proofErr w:type="gramEnd"/>
            <w:r>
              <w:t xml:space="preserve"> variedades de la lengua.</w:t>
            </w:r>
          </w:p>
          <w:p w14:paraId="35609476" w14:textId="77777777" w:rsidR="00400729" w:rsidRPr="0096335F" w:rsidRDefault="0096335F" w:rsidP="0096335F">
            <w:pPr>
              <w:pStyle w:val="Sinespaciado"/>
              <w:numPr>
                <w:ilvl w:val="0"/>
                <w:numId w:val="3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Escritura de ejemplos de palabras de estructura dudosa y escritura de oraciones que puedan aclarar el significado.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C54F3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0C3BF34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08AE7F7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3BF19971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3E984C0F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73AAA44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746D26E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A7AA0DF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6D7A57F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098D671D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10B988FF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38C960B9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907AFE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61CB1752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474A95B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135E1055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1AA53C9C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012FB32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033B94C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1FC7EB3E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5398658B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87C62EF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6EC31B4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E3BC026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35475217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0C24FF7F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026A5507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444C8F43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820CD24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AB9B8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26380F0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6E5660C2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02CAF023" w14:textId="77777777" w:rsidR="00400729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65016E">
              <w:rPr>
                <w:rFonts w:cs="Times New Roman"/>
              </w:rPr>
              <w:t xml:space="preserve">-Asume actitudes de </w:t>
            </w:r>
            <w:proofErr w:type="gramStart"/>
            <w:r w:rsidR="0065016E">
              <w:rPr>
                <w:rFonts w:cs="Times New Roman"/>
              </w:rPr>
              <w:t>trabajo  comunitario</w:t>
            </w:r>
            <w:proofErr w:type="gramEnd"/>
            <w:r w:rsidR="0065016E" w:rsidRPr="0052016C">
              <w:rPr>
                <w:rFonts w:cs="Times New Roman"/>
              </w:rPr>
              <w:t>.</w:t>
            </w:r>
            <w:r w:rsidR="00023954">
              <w:rPr>
                <w:rFonts w:cs="Times New Roman"/>
              </w:rPr>
              <w:t xml:space="preserve"> </w:t>
            </w:r>
          </w:p>
          <w:p w14:paraId="3E6B135B" w14:textId="77777777" w:rsidR="0096335F" w:rsidRPr="0052016C" w:rsidRDefault="0096335F" w:rsidP="00400729">
            <w:pPr>
              <w:jc w:val="both"/>
              <w:rPr>
                <w:rFonts w:cs="Times New Roman"/>
              </w:rPr>
            </w:pPr>
          </w:p>
          <w:p w14:paraId="2CD25D15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1D49C300" w14:textId="77777777" w:rsidR="0096335F" w:rsidRDefault="0096335F" w:rsidP="0096335F">
            <w:pPr>
              <w:pStyle w:val="Sinespaciado"/>
              <w:jc w:val="both"/>
            </w:pPr>
            <w:r>
              <w:t>-</w:t>
            </w:r>
            <w:proofErr w:type="gramStart"/>
            <w:r>
              <w:t>Analiza  los</w:t>
            </w:r>
            <w:proofErr w:type="gramEnd"/>
            <w:r>
              <w:t xml:space="preserve"> niveles y planos del sistema lingüístico (nivel de la lengua, nivel fonológico y nivel sintáctico) factores que hacen variar una lengua. </w:t>
            </w:r>
            <w:r w:rsidRPr="00AF682D">
              <w:t xml:space="preserve"> </w:t>
            </w:r>
          </w:p>
          <w:p w14:paraId="31CA9EB5" w14:textId="77777777" w:rsidR="0096335F" w:rsidRDefault="0096335F" w:rsidP="0096335F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proofErr w:type="gramStart"/>
            <w:r>
              <w:rPr>
                <w:rFonts w:cs="Times New Roman"/>
              </w:rPr>
              <w:t>Analiza  la</w:t>
            </w:r>
            <w:proofErr w:type="gramEnd"/>
            <w:r>
              <w:rPr>
                <w:rFonts w:cs="Times New Roman"/>
              </w:rPr>
              <w:t xml:space="preserve"> estructura de las palabras seleccionadas y comprendemos el significado.</w:t>
            </w:r>
          </w:p>
          <w:p w14:paraId="45375913" w14:textId="77777777" w:rsidR="0096335F" w:rsidRPr="0052016C" w:rsidRDefault="0096335F" w:rsidP="00400729">
            <w:pPr>
              <w:rPr>
                <w:rFonts w:cs="Times New Roman"/>
              </w:rPr>
            </w:pPr>
          </w:p>
          <w:p w14:paraId="77610724" w14:textId="77777777" w:rsidR="00400729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05BD6BA" w14:textId="77777777" w:rsidR="0096335F" w:rsidRPr="00D26F1E" w:rsidRDefault="0096335F" w:rsidP="00400729">
            <w:pPr>
              <w:jc w:val="both"/>
              <w:rPr>
                <w:rFonts w:cs="Times New Roman"/>
              </w:rPr>
            </w:pPr>
          </w:p>
          <w:p w14:paraId="3E499814" w14:textId="77777777" w:rsidR="0096335F" w:rsidRDefault="0065016E" w:rsidP="0096335F">
            <w:pPr>
              <w:pStyle w:val="Sinespaciado"/>
              <w:jc w:val="both"/>
            </w:pPr>
            <w:r>
              <w:rPr>
                <w:rFonts w:cs="Times New Roman"/>
              </w:rPr>
              <w:t>-</w:t>
            </w:r>
            <w:r w:rsidR="00023954" w:rsidRPr="00023954">
              <w:t xml:space="preserve"> </w:t>
            </w:r>
            <w:proofErr w:type="gramStart"/>
            <w:r w:rsidR="0096335F">
              <w:t>Escribe  ejemplos</w:t>
            </w:r>
            <w:proofErr w:type="gramEnd"/>
            <w:r w:rsidR="0096335F">
              <w:t xml:space="preserve"> de los niveles y planos del sistema lingüístico (nivel de la lengua, nivel fonológico y nivel sintáctico) factores que hacen variar una lengua. </w:t>
            </w:r>
            <w:r w:rsidR="0096335F" w:rsidRPr="00AF682D">
              <w:t xml:space="preserve"> </w:t>
            </w:r>
          </w:p>
          <w:p w14:paraId="285C106F" w14:textId="77777777" w:rsidR="0096335F" w:rsidRPr="00AF682D" w:rsidRDefault="0096335F" w:rsidP="0096335F">
            <w:pPr>
              <w:pStyle w:val="Sinespaciado"/>
              <w:jc w:val="both"/>
            </w:pPr>
            <w:r>
              <w:t xml:space="preserve">-Elabora ejemplos en fichas de trabajo sobre el nivel popular, </w:t>
            </w:r>
            <w:proofErr w:type="gramStart"/>
            <w:r>
              <w:t>nivel  vulgar</w:t>
            </w:r>
            <w:proofErr w:type="gramEnd"/>
            <w:r>
              <w:t xml:space="preserve"> variedades de la lengua.</w:t>
            </w:r>
          </w:p>
          <w:p w14:paraId="6EEF2BA4" w14:textId="77777777" w:rsidR="0065016E" w:rsidRPr="0065016E" w:rsidRDefault="0096335F" w:rsidP="0096335F">
            <w:pPr>
              <w:jc w:val="both"/>
            </w:pPr>
            <w:r>
              <w:rPr>
                <w:rFonts w:cs="Times New Roman"/>
              </w:rPr>
              <w:t>-Escribe ejemplos de palabras de estructura dudosa y escritura de oraciones que puedan aclarar el significado.</w:t>
            </w:r>
          </w:p>
          <w:p w14:paraId="686A310E" w14:textId="77777777" w:rsidR="00400729" w:rsidRDefault="00400729" w:rsidP="00400729">
            <w:pPr>
              <w:pStyle w:val="Sinespaciado"/>
              <w:jc w:val="both"/>
              <w:rPr>
                <w:rFonts w:cs="Times New Roman"/>
              </w:rPr>
            </w:pPr>
          </w:p>
          <w:p w14:paraId="4CE8D74D" w14:textId="77777777" w:rsidR="00400729" w:rsidRDefault="00400729" w:rsidP="00400729">
            <w:pPr>
              <w:rPr>
                <w:rFonts w:cs="Times New Roman"/>
              </w:rPr>
            </w:pPr>
          </w:p>
          <w:p w14:paraId="1B98906C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46E944D8" w14:textId="77777777" w:rsidR="00400729" w:rsidRDefault="00400729" w:rsidP="00400729">
            <w:pPr>
              <w:rPr>
                <w:rFonts w:cs="Times New Roman"/>
              </w:rPr>
            </w:pPr>
          </w:p>
          <w:p w14:paraId="7E02E27D" w14:textId="77777777" w:rsidR="0065016E" w:rsidRDefault="00400729" w:rsidP="0065016E">
            <w:pPr>
              <w:jc w:val="both"/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5016E">
              <w:rPr>
                <w:rFonts w:ascii="Arial" w:hAnsi="Arial" w:cs="Arial"/>
                <w:i/>
                <w:sz w:val="18"/>
                <w:szCs w:val="18"/>
              </w:rPr>
              <w:t>-</w:t>
            </w:r>
            <w:r w:rsidR="0065016E">
              <w:t>Evita toda forma de escritura incorrecta para la elaboración de escritos.</w:t>
            </w:r>
          </w:p>
          <w:p w14:paraId="4FB7D550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44FAB6DE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C6673" w14:textId="77777777" w:rsidR="00023954" w:rsidRDefault="00400729" w:rsidP="000239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512338BF" w14:textId="77777777" w:rsidR="0096335F" w:rsidRDefault="0096335F" w:rsidP="0096335F">
            <w:pPr>
              <w:pStyle w:val="Sinespaciado"/>
              <w:jc w:val="both"/>
            </w:pPr>
            <w:r>
              <w:t xml:space="preserve">Ejemplos de los niveles y planos del sistema lingüístico (nivel de la lengua, nivel fonológico y nivel sintáctico) factores que hacen variar una lengua. </w:t>
            </w:r>
            <w:r w:rsidRPr="00AF682D">
              <w:t xml:space="preserve"> </w:t>
            </w:r>
          </w:p>
          <w:p w14:paraId="4F44D19A" w14:textId="77777777" w:rsidR="0096335F" w:rsidRPr="00AF682D" w:rsidRDefault="0096335F" w:rsidP="0096335F">
            <w:pPr>
              <w:pStyle w:val="Sinespaciado"/>
              <w:jc w:val="both"/>
            </w:pPr>
            <w:r>
              <w:t xml:space="preserve">Fichas de trabajo sobre el nivel popular, </w:t>
            </w:r>
            <w:proofErr w:type="gramStart"/>
            <w:r>
              <w:t>nivel  vulgar</w:t>
            </w:r>
            <w:proofErr w:type="gramEnd"/>
            <w:r>
              <w:t xml:space="preserve"> variedades de la lengua.</w:t>
            </w:r>
          </w:p>
          <w:p w14:paraId="1E29CF19" w14:textId="77777777" w:rsidR="0065016E" w:rsidRPr="0065016E" w:rsidRDefault="0096335F" w:rsidP="0096335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Times New Roman"/>
              </w:rPr>
              <w:t>Ejemplos de palabras de estructura dudosa y escritura de oraciones que puedan aclarar el significado.</w:t>
            </w:r>
          </w:p>
        </w:tc>
      </w:tr>
      <w:tr w:rsidR="00400729" w:rsidRPr="001616E5" w14:paraId="26E7E6A8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632BF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15A9E5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23238E3C" w14:textId="77777777" w:rsidR="005053F4" w:rsidRDefault="005053F4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457AF" w14:textId="77777777" w:rsidR="005053F4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5749DC7" w14:textId="1D9FDDB6" w:rsidR="005053F4" w:rsidRPr="007D6ECD" w:rsidRDefault="005053F4" w:rsidP="005053F4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D4794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D4794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15D5C6E5" w14:textId="77777777" w:rsidR="005053F4" w:rsidRDefault="005053F4" w:rsidP="005053F4">
            <w:pPr>
              <w:rPr>
                <w:rFonts w:ascii="Arial" w:hAnsi="Arial" w:cs="Arial"/>
                <w:sz w:val="20"/>
                <w:szCs w:val="20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</w:p>
          <w:p w14:paraId="453BEC60" w14:textId="77777777" w:rsidR="00400729" w:rsidRPr="00400729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9889552" w14:textId="77777777" w:rsidR="0096335F" w:rsidRDefault="00843ABC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t xml:space="preserve">                               </w:t>
      </w:r>
    </w:p>
    <w:p w14:paraId="77D53FE8" w14:textId="77777777" w:rsidR="0096335F" w:rsidRDefault="0096335F" w:rsidP="0096335F"/>
    <w:p w14:paraId="4B018E4F" w14:textId="77777777" w:rsidR="001A466B" w:rsidRDefault="001A466B" w:rsidP="0096335F"/>
    <w:p w14:paraId="15BD3D40" w14:textId="77777777" w:rsidR="001A466B" w:rsidRDefault="001A466B" w:rsidP="0096335F"/>
    <w:p w14:paraId="17E37DD8" w14:textId="77777777" w:rsidR="001A466B" w:rsidRDefault="001A466B" w:rsidP="0096335F"/>
    <w:p w14:paraId="0D5F86C9" w14:textId="77777777" w:rsidR="001A466B" w:rsidRDefault="001A466B" w:rsidP="0096335F"/>
    <w:p w14:paraId="24C29328" w14:textId="77777777" w:rsidR="001A466B" w:rsidRDefault="001A466B" w:rsidP="0096335F"/>
    <w:p w14:paraId="5794199B" w14:textId="77777777" w:rsidR="001A466B" w:rsidRDefault="001A466B" w:rsidP="0096335F"/>
    <w:p w14:paraId="67A7325D" w14:textId="77777777" w:rsidR="001A466B" w:rsidRDefault="001A466B" w:rsidP="0096335F"/>
    <w:p w14:paraId="1443F893" w14:textId="77777777" w:rsidR="001A466B" w:rsidRDefault="001A466B" w:rsidP="0096335F"/>
    <w:p w14:paraId="0EA3CA44" w14:textId="77777777" w:rsidR="001A466B" w:rsidRDefault="001A466B" w:rsidP="0096335F"/>
    <w:p w14:paraId="3C934248" w14:textId="77777777" w:rsidR="001A466B" w:rsidRDefault="001A466B" w:rsidP="0096335F"/>
    <w:p w14:paraId="7862AB1B" w14:textId="77777777" w:rsidR="001A466B" w:rsidRDefault="001A466B" w:rsidP="0096335F"/>
    <w:p w14:paraId="7C4B1AAC" w14:textId="77777777" w:rsidR="001A466B" w:rsidRDefault="001A466B" w:rsidP="0096335F"/>
    <w:p w14:paraId="684B4007" w14:textId="77777777" w:rsidR="001A466B" w:rsidRDefault="001A466B" w:rsidP="0096335F"/>
    <w:p w14:paraId="29E43D03" w14:textId="77777777" w:rsidR="001A466B" w:rsidRDefault="001A466B" w:rsidP="0096335F"/>
    <w:p w14:paraId="34056838" w14:textId="77777777" w:rsidR="001A466B" w:rsidRDefault="001A466B" w:rsidP="0096335F"/>
    <w:p w14:paraId="4E7BF4CD" w14:textId="77777777" w:rsidR="001A466B" w:rsidRDefault="001A466B" w:rsidP="0096335F"/>
    <w:p w14:paraId="046B28C1" w14:textId="77777777" w:rsidR="001A466B" w:rsidRDefault="001A466B" w:rsidP="0096335F"/>
    <w:p w14:paraId="1E072425" w14:textId="77777777" w:rsidR="001A466B" w:rsidRDefault="001A466B" w:rsidP="0096335F"/>
    <w:p w14:paraId="1302637B" w14:textId="77777777" w:rsidR="001A466B" w:rsidRDefault="001A466B" w:rsidP="0096335F"/>
    <w:p w14:paraId="5DAF1676" w14:textId="77777777" w:rsidR="001A466B" w:rsidRDefault="001A466B" w:rsidP="0096335F"/>
    <w:p w14:paraId="20FD9039" w14:textId="77777777" w:rsidR="001A466B" w:rsidRDefault="001A466B" w:rsidP="0096335F"/>
    <w:p w14:paraId="3A92AF01" w14:textId="77777777" w:rsidR="001A466B" w:rsidRDefault="001A466B" w:rsidP="0096335F"/>
    <w:p w14:paraId="28507A1A" w14:textId="77777777" w:rsidR="001A466B" w:rsidRDefault="001A466B" w:rsidP="0096335F"/>
    <w:p w14:paraId="32690EE3" w14:textId="77777777" w:rsidR="001A466B" w:rsidRDefault="001A466B" w:rsidP="0096335F"/>
    <w:p w14:paraId="036CF355" w14:textId="77777777" w:rsidR="001A466B" w:rsidRDefault="001A466B" w:rsidP="0096335F"/>
    <w:p w14:paraId="05BFC7B1" w14:textId="77777777" w:rsidR="001A466B" w:rsidRDefault="001A466B" w:rsidP="0096335F"/>
    <w:p w14:paraId="295C938A" w14:textId="77777777" w:rsidR="001A466B" w:rsidRDefault="001A466B" w:rsidP="0096335F"/>
    <w:p w14:paraId="5F94DE7C" w14:textId="77777777" w:rsidR="001A466B" w:rsidRDefault="001A466B" w:rsidP="0096335F"/>
    <w:p w14:paraId="6D283494" w14:textId="77777777" w:rsidR="001A466B" w:rsidRDefault="001A466B" w:rsidP="0096335F"/>
    <w:p w14:paraId="3A76036F" w14:textId="77777777" w:rsidR="001A466B" w:rsidRDefault="001A466B" w:rsidP="0096335F"/>
    <w:p w14:paraId="5C6E81EE" w14:textId="77777777" w:rsidR="001A466B" w:rsidRDefault="001A466B" w:rsidP="0096335F"/>
    <w:p w14:paraId="167B61AD" w14:textId="77777777" w:rsidR="001A466B" w:rsidRDefault="001A466B" w:rsidP="0096335F"/>
    <w:p w14:paraId="165EF800" w14:textId="77777777" w:rsidR="001A466B" w:rsidRDefault="001A466B" w:rsidP="0096335F"/>
    <w:p w14:paraId="545CDCC9" w14:textId="77777777" w:rsidR="001A466B" w:rsidRDefault="001A466B" w:rsidP="0096335F"/>
    <w:p w14:paraId="098EDB1F" w14:textId="77777777" w:rsidR="001A466B" w:rsidRDefault="001A466B" w:rsidP="0096335F"/>
    <w:p w14:paraId="4878EE68" w14:textId="77777777" w:rsidR="001A466B" w:rsidRDefault="001A466B" w:rsidP="0096335F"/>
    <w:p w14:paraId="625EE3D2" w14:textId="77777777" w:rsidR="001A466B" w:rsidRDefault="001A466B" w:rsidP="0096335F"/>
    <w:p w14:paraId="6D56D989" w14:textId="77777777" w:rsidR="001A466B" w:rsidRPr="0096335F" w:rsidRDefault="001A466B" w:rsidP="0096335F"/>
    <w:p w14:paraId="37E44C57" w14:textId="77777777" w:rsidR="00400729" w:rsidRPr="001616E5" w:rsidRDefault="0096335F" w:rsidP="00843ABC">
      <w:pPr>
        <w:pStyle w:val="Ttulo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lastRenderedPageBreak/>
        <w:t xml:space="preserve">                                                  </w:t>
      </w:r>
      <w:r w:rsidR="00400729" w:rsidRPr="001616E5">
        <w:rPr>
          <w:rFonts w:ascii="Arial" w:hAnsi="Arial" w:cs="Arial"/>
          <w:sz w:val="18"/>
        </w:rPr>
        <w:t>PLAN DE DESARROLLO CURRICULAR</w:t>
      </w:r>
      <w:r w:rsidR="00400729">
        <w:rPr>
          <w:rFonts w:ascii="Arial" w:hAnsi="Arial" w:cs="Arial"/>
          <w:sz w:val="18"/>
        </w:rPr>
        <w:t xml:space="preserve"> SECUNDARIA</w:t>
      </w:r>
    </w:p>
    <w:p w14:paraId="4C516AEA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4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5EA0B2D1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F6D85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599715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A9DF144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783DB5A9" w14:textId="77777777" w:rsidR="00400729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726F0D2D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2959700F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CBAE6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0B066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400CEF8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E10D31D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267FE344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33E787B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="0096335F">
              <w:rPr>
                <w:rFonts w:ascii="Arial" w:hAnsi="Arial" w:cs="Arial"/>
                <w:b/>
                <w:i/>
                <w:sz w:val="18"/>
                <w:szCs w:val="18"/>
              </w:rPr>
              <w:t>202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4621F71D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8D53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461972C8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53287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4805703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A96CC22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56804C1B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1E74F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9E37805" w14:textId="77777777" w:rsidR="00400729" w:rsidRPr="001616E5" w:rsidRDefault="00EE1F39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Desarrollamos actitudes de respeto mutuo, mediante e</w:t>
            </w:r>
            <w:r w:rsidR="00171F27">
              <w:rPr>
                <w:rFonts w:cs="Times New Roman"/>
              </w:rPr>
              <w:t xml:space="preserve">l estudio de los periodismos críticos, sensacionalistas, periodismos y literatura, la noticia y la imprenta y el mundo de hoy, </w:t>
            </w:r>
            <w:r w:rsidR="000A6469">
              <w:t>a partir de la elaboración de material didáctico contribuyendo al aprendizaje individual del estudiante</w:t>
            </w:r>
            <w:r>
              <w:t xml:space="preserve">, para </w:t>
            </w:r>
            <w:r>
              <w:rPr>
                <w:rFonts w:cs="Times New Roman"/>
              </w:rPr>
              <w:t>generar procesos comunicativos en nuestro entorno familiar y social.</w:t>
            </w:r>
          </w:p>
        </w:tc>
      </w:tr>
      <w:tr w:rsidR="00400729" w:rsidRPr="001616E5" w14:paraId="427F4787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47E0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894952F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Los periodismos críticos y sensacionalistas.</w:t>
            </w:r>
          </w:p>
          <w:p w14:paraId="072C0B76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Periodismo sensacionalista.</w:t>
            </w:r>
          </w:p>
          <w:p w14:paraId="3FC06A1C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Periodismo y literatura.</w:t>
            </w:r>
          </w:p>
          <w:p w14:paraId="53B38F82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La noticia.</w:t>
            </w:r>
          </w:p>
          <w:p w14:paraId="2A95582D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El maestro. (Lectura)</w:t>
            </w:r>
          </w:p>
          <w:p w14:paraId="3E648A0B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  <w:p w14:paraId="32109DB7" w14:textId="77777777" w:rsidR="00400729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0"/>
                <w:szCs w:val="20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La imprenta y el mundo de hoy.</w:t>
            </w:r>
          </w:p>
        </w:tc>
      </w:tr>
      <w:tr w:rsidR="00400729" w:rsidRPr="001616E5" w14:paraId="52C42705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7DBEA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4EC59A2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7431C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5169045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96DB9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7E3371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67E2956A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19CC39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BC85A4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0D5FC3BE" w14:textId="77777777" w:rsidR="0096335F" w:rsidRDefault="0096335F" w:rsidP="0096335F">
            <w:pPr>
              <w:rPr>
                <w:rFonts w:cs="Times New Roman"/>
              </w:rPr>
            </w:pPr>
          </w:p>
          <w:p w14:paraId="2DE4F75D" w14:textId="77777777" w:rsidR="0096335F" w:rsidRDefault="0096335F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</w:t>
            </w:r>
            <w:r w:rsidR="00E56D0B">
              <w:rPr>
                <w:rFonts w:ascii="Times New Roman" w:hAnsi="Times New Roman"/>
                <w:sz w:val="24"/>
                <w:szCs w:val="24"/>
              </w:rPr>
              <w:t xml:space="preserve">re la importancia del periodismo crítico y sensacionalista. </w:t>
            </w:r>
          </w:p>
          <w:p w14:paraId="43F26C1F" w14:textId="77777777" w:rsidR="00E56D0B" w:rsidRDefault="00E56D0B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 en periódicos de su región sobre los periódicos sensacionalistas y recorta ejemplos de periodismo sensacionalista.</w:t>
            </w:r>
          </w:p>
          <w:p w14:paraId="462ACA16" w14:textId="77777777" w:rsidR="0096335F" w:rsidRDefault="0096335F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Conversación sob</w:t>
            </w:r>
            <w:r w:rsidR="00E56D0B">
              <w:rPr>
                <w:rFonts w:ascii="Times New Roman" w:hAnsi="Times New Roman"/>
                <w:sz w:val="24"/>
                <w:szCs w:val="24"/>
              </w:rPr>
              <w:t xml:space="preserve">re la diferencia de crítica </w:t>
            </w:r>
            <w:proofErr w:type="gramStart"/>
            <w:r w:rsidR="00E56D0B">
              <w:rPr>
                <w:rFonts w:ascii="Times New Roman" w:hAnsi="Times New Roman"/>
                <w:sz w:val="24"/>
                <w:szCs w:val="24"/>
              </w:rPr>
              <w:t xml:space="preserve">sensacionalista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un</w:t>
            </w:r>
            <w:r w:rsidR="00E56D0B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noticia.</w:t>
            </w:r>
          </w:p>
          <w:p w14:paraId="72978C40" w14:textId="77777777" w:rsidR="0096335F" w:rsidRDefault="0096335F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 w:rsidR="00E56D0B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proofErr w:type="gramStart"/>
            <w:r w:rsidR="00E56D0B">
              <w:rPr>
                <w:rFonts w:ascii="Times New Roman" w:hAnsi="Times New Roman"/>
                <w:sz w:val="24"/>
                <w:szCs w:val="24"/>
              </w:rPr>
              <w:t xml:space="preserve">las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características</w:t>
            </w:r>
            <w:proofErr w:type="gramEnd"/>
            <w:r w:rsidR="00E56D0B">
              <w:rPr>
                <w:rFonts w:ascii="Times New Roman" w:hAnsi="Times New Roman"/>
                <w:sz w:val="24"/>
                <w:szCs w:val="24"/>
              </w:rPr>
              <w:t xml:space="preserve"> (del texto periodístico,  lingüísticas y estilísticas, de los géneros informativos)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la noticia.</w:t>
            </w:r>
          </w:p>
          <w:p w14:paraId="3AEC606C" w14:textId="77777777" w:rsidR="0096335F" w:rsidRPr="00000934" w:rsidRDefault="0096335F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Organización de grupos en el aula para preparar un tema y presentación de un </w:t>
            </w:r>
            <w:r w:rsidR="00E56D0B">
              <w:rPr>
                <w:rFonts w:ascii="Times New Roman" w:hAnsi="Times New Roman"/>
                <w:sz w:val="24"/>
                <w:szCs w:val="24"/>
              </w:rPr>
              <w:t xml:space="preserve">ejemplo de periodismo sensacionalista </w:t>
            </w:r>
            <w:r>
              <w:rPr>
                <w:rFonts w:ascii="Times New Roman" w:hAnsi="Times New Roman"/>
                <w:sz w:val="24"/>
                <w:szCs w:val="24"/>
              </w:rPr>
              <w:t>y una noticia.</w:t>
            </w:r>
          </w:p>
          <w:p w14:paraId="193BDBBD" w14:textId="77777777" w:rsidR="0096335F" w:rsidRDefault="0096335F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</w:t>
            </w:r>
            <w:r w:rsidR="00E56D0B">
              <w:rPr>
                <w:rFonts w:ascii="Times New Roman" w:hAnsi="Times New Roman"/>
                <w:sz w:val="24"/>
                <w:szCs w:val="24"/>
              </w:rPr>
              <w:t>tura del texto “El maestro”</w:t>
            </w:r>
            <w:r>
              <w:rPr>
                <w:rFonts w:ascii="Times New Roman" w:hAnsi="Times New Roman"/>
                <w:sz w:val="24"/>
                <w:szCs w:val="24"/>
              </w:rPr>
              <w:t>” utilizando técnicas de lectura.</w:t>
            </w:r>
          </w:p>
          <w:p w14:paraId="2869A699" w14:textId="77777777" w:rsidR="0096335F" w:rsidRDefault="0096335F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las características y las clases de las técnicas de lectura para mejorar el pensamiento crítico.</w:t>
            </w:r>
          </w:p>
          <w:p w14:paraId="7828F340" w14:textId="77777777" w:rsidR="00E56D0B" w:rsidRDefault="00E56D0B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Leemos el ejemplo del texto de apoyo sobre el contenido de la imprenta y el mundo de hoy y analizamos la historia, y modificaciones que sufrió la imprenta hasta el día de hoy.</w:t>
            </w:r>
          </w:p>
          <w:p w14:paraId="5608DCE1" w14:textId="77777777" w:rsidR="00E56D0B" w:rsidRDefault="00E56D0B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informe para el trabajo en grupo.</w:t>
            </w:r>
          </w:p>
          <w:p w14:paraId="2D0E7CAE" w14:textId="77777777" w:rsidR="0096335F" w:rsidRDefault="0096335F" w:rsidP="0096335F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1FD1E9FE" w14:textId="77777777" w:rsidR="0096335F" w:rsidRDefault="0096335F" w:rsidP="0096335F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530A7363" w14:textId="77777777" w:rsidR="00171F27" w:rsidRDefault="00171F27" w:rsidP="00171F2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Comprensión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de  la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importancia del periodismo crítico y sensacionalista. </w:t>
            </w:r>
          </w:p>
          <w:p w14:paraId="52F98D0F" w14:textId="77777777" w:rsidR="00171F27" w:rsidRDefault="00171F27" w:rsidP="00171F2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las  características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(del texto periodístico,  lingüísticas y estilísticas, de los géneros informativos)  de la noticia.</w:t>
            </w:r>
          </w:p>
          <w:p w14:paraId="4AA54819" w14:textId="77777777" w:rsidR="00171F27" w:rsidRPr="00171F27" w:rsidRDefault="00171F27" w:rsidP="00171F2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las características y las clases de las técnicas de lectura para mejorar el pensamiento crítico.</w:t>
            </w:r>
          </w:p>
          <w:p w14:paraId="41CBC425" w14:textId="77777777" w:rsidR="0096335F" w:rsidRPr="000925D7" w:rsidRDefault="0096335F" w:rsidP="0096335F">
            <w:pPr>
              <w:widowControl/>
              <w:suppressAutoHyphens w:val="0"/>
              <w:ind w:left="720"/>
              <w:jc w:val="both"/>
              <w:rPr>
                <w:rFonts w:cs="Times New Roman"/>
              </w:rPr>
            </w:pPr>
          </w:p>
          <w:p w14:paraId="413089D8" w14:textId="77777777" w:rsidR="0096335F" w:rsidRDefault="0096335F" w:rsidP="0096335F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7E250B77" w14:textId="77777777" w:rsidR="0096335F" w:rsidRDefault="0096335F" w:rsidP="0096335F">
            <w:pPr>
              <w:jc w:val="both"/>
              <w:rPr>
                <w:rFonts w:cs="Times New Roman"/>
              </w:rPr>
            </w:pPr>
          </w:p>
          <w:p w14:paraId="6E35D8ED" w14:textId="77777777" w:rsidR="0096335F" w:rsidRPr="00924A70" w:rsidRDefault="0096335F" w:rsidP="0096335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Valora la necesidad de realizar procesos comunica</w:t>
            </w:r>
            <w:r w:rsidR="00171F27">
              <w:rPr>
                <w:rFonts w:ascii="Times New Roman" w:hAnsi="Times New Roman"/>
                <w:sz w:val="24"/>
                <w:szCs w:val="24"/>
              </w:rPr>
              <w:t>tivos haciendo uso del sensacionalismo periodístico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las noticias.</w:t>
            </w:r>
          </w:p>
          <w:p w14:paraId="22CFF050" w14:textId="77777777" w:rsidR="0096335F" w:rsidRPr="0091060D" w:rsidRDefault="0096335F" w:rsidP="0096335F">
            <w:pPr>
              <w:ind w:left="284"/>
              <w:jc w:val="both"/>
            </w:pPr>
            <w:r>
              <w:rPr>
                <w:rFonts w:eastAsiaTheme="minorHAnsi"/>
              </w:rPr>
              <w:t xml:space="preserve"> </w:t>
            </w:r>
          </w:p>
          <w:p w14:paraId="1E42FC6A" w14:textId="77777777" w:rsidR="0096335F" w:rsidRDefault="0096335F" w:rsidP="0096335F">
            <w:pPr>
              <w:jc w:val="both"/>
            </w:pPr>
            <w:r w:rsidRPr="0091060D">
              <w:t>PRODUCCION</w:t>
            </w:r>
          </w:p>
          <w:p w14:paraId="0ADA2FB3" w14:textId="77777777" w:rsidR="00171F27" w:rsidRPr="0091060D" w:rsidRDefault="00171F27" w:rsidP="0096335F">
            <w:pPr>
              <w:jc w:val="both"/>
            </w:pPr>
          </w:p>
          <w:p w14:paraId="6F649A8D" w14:textId="77777777" w:rsidR="00171F27" w:rsidRDefault="00171F27" w:rsidP="00171F2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 en periódicos de su región sobre los periódicos sensacionalistas y recorta ejemplos de periodismo sensacionalista.</w:t>
            </w:r>
          </w:p>
          <w:p w14:paraId="0189F9BB" w14:textId="77777777" w:rsidR="00171F27" w:rsidRPr="00000934" w:rsidRDefault="00171F27" w:rsidP="00171F2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Organización de grupos en el aula para preparar un tema y presentación de un ejemplo de periodismo sensacionalista y una noticia.</w:t>
            </w:r>
          </w:p>
          <w:p w14:paraId="253E1AA1" w14:textId="77777777" w:rsidR="00400729" w:rsidRPr="00171F27" w:rsidRDefault="00171F27" w:rsidP="00171F2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informe para el trabajo en grupo sobre la historia de la imprenta y su modificación a través del tiempo hasta la actualidad.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065F5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A45AAE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C37B24E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2FC04629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7E50550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6ADBE2D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109A033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F78FB0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F42933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18172311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4AA8F47A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4EB7DA17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36822A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0C2C6EFC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1FAA786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69DA3D31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746A73F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2EFAB8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F949AAF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72FF0556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3C7CA54F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14DEA54A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C77B657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79AF2C2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E5FDD6E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EBEC6CF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27DDEB29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07935665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A6613A5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C6832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C063C66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4648072C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5447EF09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E1F39">
              <w:rPr>
                <w:rFonts w:cs="Times New Roman"/>
              </w:rPr>
              <w:t>Desarrolla actitudes de respeto mutuo</w:t>
            </w:r>
          </w:p>
          <w:p w14:paraId="66AA141E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5D2B9A9" w14:textId="77777777" w:rsidR="00171F27" w:rsidRPr="00171F27" w:rsidRDefault="00EE1F39" w:rsidP="00171F27">
            <w:pPr>
              <w:jc w:val="both"/>
            </w:pPr>
            <w:r>
              <w:t>-</w:t>
            </w:r>
            <w:r w:rsidR="000A6469">
              <w:t xml:space="preserve"> </w:t>
            </w:r>
            <w:proofErr w:type="gramStart"/>
            <w:r w:rsidR="00171F27">
              <w:t>Compren</w:t>
            </w:r>
            <w:r w:rsidR="00171F27" w:rsidRPr="00171F27">
              <w:t>de  la</w:t>
            </w:r>
            <w:proofErr w:type="gramEnd"/>
            <w:r w:rsidR="00171F27" w:rsidRPr="00171F27">
              <w:t xml:space="preserve"> importancia del periodismo crítico y sensacionalista. </w:t>
            </w:r>
          </w:p>
          <w:p w14:paraId="20295E6A" w14:textId="77777777" w:rsidR="00171F27" w:rsidRPr="00171F27" w:rsidRDefault="00171F27" w:rsidP="00171F27">
            <w:pPr>
              <w:jc w:val="both"/>
            </w:pPr>
            <w:r>
              <w:t>-Analiza</w:t>
            </w:r>
            <w:r w:rsidRPr="00171F27">
              <w:t xml:space="preserve"> </w:t>
            </w:r>
            <w:proofErr w:type="gramStart"/>
            <w:r w:rsidRPr="00171F27">
              <w:t>las  características</w:t>
            </w:r>
            <w:proofErr w:type="gramEnd"/>
            <w:r w:rsidRPr="00171F27">
              <w:t xml:space="preserve"> (del texto periodístico,  lingüísticas y estilísticas, de los géneros informativos)  de la noticia.</w:t>
            </w:r>
          </w:p>
          <w:p w14:paraId="6E17D010" w14:textId="77777777" w:rsidR="00171F27" w:rsidRPr="00171F27" w:rsidRDefault="00171F27" w:rsidP="00171F27">
            <w:pPr>
              <w:jc w:val="both"/>
            </w:pPr>
            <w:r>
              <w:t>-Analiza</w:t>
            </w:r>
            <w:r w:rsidRPr="00171F27">
              <w:t xml:space="preserve"> de las características y las clases de las técnicas de lectura para mejorar el pensamiento crítico.</w:t>
            </w:r>
          </w:p>
          <w:p w14:paraId="2295E190" w14:textId="77777777" w:rsidR="00400729" w:rsidRDefault="00400729" w:rsidP="000A6469">
            <w:pPr>
              <w:pStyle w:val="Sinespaciado"/>
              <w:jc w:val="both"/>
              <w:rPr>
                <w:rFonts w:cs="Times New Roman"/>
              </w:rPr>
            </w:pPr>
          </w:p>
          <w:p w14:paraId="6AFB0C94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3C1E7D9B" w14:textId="77777777" w:rsidR="00171F27" w:rsidRPr="00171F27" w:rsidRDefault="00171F27" w:rsidP="00171F27">
            <w:pPr>
              <w:jc w:val="both"/>
            </w:pPr>
            <w:r>
              <w:t>-</w:t>
            </w:r>
            <w:r w:rsidRPr="00171F27">
              <w:t>Investiga en periódicos de su región sobre los periódicos sensacionalistas y recorta ejemplos de periodismo sensacionalista.</w:t>
            </w:r>
          </w:p>
          <w:p w14:paraId="78C57640" w14:textId="77777777" w:rsidR="00171F27" w:rsidRPr="00171F27" w:rsidRDefault="00171F27" w:rsidP="00171F27">
            <w:pPr>
              <w:jc w:val="both"/>
            </w:pPr>
            <w:r>
              <w:t xml:space="preserve">- </w:t>
            </w:r>
            <w:r w:rsidRPr="00171F27">
              <w:t xml:space="preserve">Organización de </w:t>
            </w:r>
            <w:r w:rsidRPr="00171F27">
              <w:lastRenderedPageBreak/>
              <w:t>grupos en el aula para preparar un tema y presentación de un ejemplo de periodismo sensacionalista y una noticia.</w:t>
            </w:r>
          </w:p>
          <w:p w14:paraId="4A567860" w14:textId="77777777" w:rsidR="00400729" w:rsidRDefault="00171F27" w:rsidP="00171F27">
            <w:pPr>
              <w:jc w:val="both"/>
              <w:rPr>
                <w:rFonts w:cs="Times New Roman"/>
              </w:rPr>
            </w:pPr>
            <w:r>
              <w:t>-Elabora un informe para el trabajo en grupo sobre la historia de la imprenta y su modificación a través del tiempo hasta la actualidad.</w:t>
            </w:r>
            <w:r>
              <w:rPr>
                <w:rFonts w:cs="Times New Roman"/>
              </w:rPr>
              <w:t xml:space="preserve"> </w:t>
            </w:r>
          </w:p>
          <w:p w14:paraId="7254CFEA" w14:textId="77777777" w:rsidR="00171F27" w:rsidRDefault="00171F27" w:rsidP="00171F27">
            <w:pPr>
              <w:jc w:val="both"/>
              <w:rPr>
                <w:rFonts w:cs="Times New Roman"/>
              </w:rPr>
            </w:pPr>
          </w:p>
          <w:p w14:paraId="3AB94A6E" w14:textId="77777777" w:rsidR="00171F27" w:rsidRDefault="00171F27" w:rsidP="00171F27">
            <w:pPr>
              <w:jc w:val="both"/>
              <w:rPr>
                <w:rFonts w:cs="Times New Roman"/>
              </w:rPr>
            </w:pPr>
          </w:p>
          <w:p w14:paraId="716932B4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6BCB0DF0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C4026">
              <w:rPr>
                <w:rFonts w:cs="Times New Roman"/>
              </w:rPr>
              <w:t>Generar procesos comunicativos de respeto en la Unidad Educativa</w:t>
            </w:r>
          </w:p>
        </w:tc>
      </w:tr>
      <w:tr w:rsidR="00400729" w:rsidRPr="001616E5" w14:paraId="0E0C2DC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AECA1" w14:textId="77777777" w:rsidR="000A6469" w:rsidRDefault="000A646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A4D69F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>PRODUCTO:</w:t>
            </w:r>
          </w:p>
          <w:p w14:paraId="54CA6E99" w14:textId="77777777" w:rsidR="00171F27" w:rsidRPr="00171F27" w:rsidRDefault="00171F27" w:rsidP="00171F27">
            <w:pPr>
              <w:jc w:val="both"/>
            </w:pPr>
            <w:r w:rsidRPr="00171F27">
              <w:t>Investiga en periódicos de su región sobre los periódicos sensacionalistas y recorta ejemplos de periodismo sensacionalista.</w:t>
            </w:r>
          </w:p>
          <w:p w14:paraId="7501BF71" w14:textId="77777777" w:rsidR="00171F27" w:rsidRPr="00171F27" w:rsidRDefault="00171F27" w:rsidP="00171F27">
            <w:pPr>
              <w:jc w:val="both"/>
            </w:pPr>
            <w:r>
              <w:t>E</w:t>
            </w:r>
            <w:r w:rsidRPr="00171F27">
              <w:t>jemplo de periodismo sensacionalista y una noticia.</w:t>
            </w:r>
          </w:p>
          <w:p w14:paraId="5F1A466A" w14:textId="77777777" w:rsidR="00400729" w:rsidRPr="00BA6E95" w:rsidRDefault="00171F27" w:rsidP="00171F27">
            <w:pPr>
              <w:jc w:val="both"/>
              <w:rPr>
                <w:rFonts w:cs="Times New Roman"/>
              </w:rPr>
            </w:pPr>
            <w:r>
              <w:t>Informe para el trabajo en grupo sobre la historia de la imprenta y su modificación a través del tiempo hasta la actualidad.</w:t>
            </w:r>
          </w:p>
        </w:tc>
      </w:tr>
      <w:tr w:rsidR="00400729" w:rsidRPr="001616E5" w14:paraId="53EFD5F9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5A40F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EB388B8" w14:textId="77777777" w:rsidR="00843ABC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489100AA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DD3637A" w14:textId="16BF0B31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D4794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D4794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319C4AD7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2F09051" w14:textId="77777777" w:rsidR="00171F27" w:rsidRDefault="00843ABC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t xml:space="preserve">                              </w:t>
      </w:r>
    </w:p>
    <w:p w14:paraId="51DD4B9E" w14:textId="77777777" w:rsidR="00171F27" w:rsidRDefault="00171F27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31AABE39" w14:textId="77777777" w:rsidR="001A466B" w:rsidRDefault="001A466B" w:rsidP="001A466B"/>
    <w:p w14:paraId="7E5051AB" w14:textId="77777777" w:rsidR="001A466B" w:rsidRDefault="001A466B" w:rsidP="001A466B"/>
    <w:p w14:paraId="6A59F977" w14:textId="77777777" w:rsidR="001A466B" w:rsidRDefault="001A466B" w:rsidP="001A466B"/>
    <w:p w14:paraId="18C43D40" w14:textId="77777777" w:rsidR="001A466B" w:rsidRDefault="001A466B" w:rsidP="001A466B"/>
    <w:p w14:paraId="3B6E6CC2" w14:textId="77777777" w:rsidR="001A466B" w:rsidRDefault="001A466B" w:rsidP="001A466B"/>
    <w:p w14:paraId="164F2446" w14:textId="77777777" w:rsidR="001A466B" w:rsidRDefault="001A466B" w:rsidP="001A466B"/>
    <w:p w14:paraId="752F4414" w14:textId="77777777" w:rsidR="001A466B" w:rsidRDefault="001A466B" w:rsidP="001A466B"/>
    <w:p w14:paraId="3153AB60" w14:textId="77777777" w:rsidR="001A466B" w:rsidRDefault="001A466B" w:rsidP="001A466B"/>
    <w:p w14:paraId="71E2624E" w14:textId="77777777" w:rsidR="001A466B" w:rsidRDefault="001A466B" w:rsidP="001A466B"/>
    <w:p w14:paraId="14E241C6" w14:textId="77777777" w:rsidR="00171F27" w:rsidRDefault="00171F27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</w:p>
    <w:p w14:paraId="47021116" w14:textId="77777777" w:rsidR="001A466B" w:rsidRPr="001A466B" w:rsidRDefault="001A466B" w:rsidP="001A466B"/>
    <w:p w14:paraId="6ED816C2" w14:textId="77777777" w:rsidR="00761E39" w:rsidRDefault="00171F27" w:rsidP="00843ABC">
      <w:pPr>
        <w:pStyle w:val="Ttulo1"/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                </w:t>
      </w:r>
      <w:r w:rsidR="00843ABC"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t xml:space="preserve">  </w:t>
      </w:r>
    </w:p>
    <w:p w14:paraId="35564FC3" w14:textId="4B07370F" w:rsidR="00400729" w:rsidRPr="001616E5" w:rsidRDefault="00400729" w:rsidP="00843ABC">
      <w:pPr>
        <w:pStyle w:val="Ttulo1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4B3EAC5A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5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7EECB81C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66E198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0BE96973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147F237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6C805908" w14:textId="77777777" w:rsidR="00400729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12E468B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5F920208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4C6AB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267F30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57EA3206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4E8DE4F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496FC2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F544521" w14:textId="77777777" w:rsidR="00400729" w:rsidRPr="0065708E" w:rsidRDefault="00400729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18CFED23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0020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303BC4E7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DA862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31A8F8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292C0531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2B6ABF81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9245D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6E84FD04" w14:textId="77777777" w:rsidR="00E44053" w:rsidRDefault="00E44053" w:rsidP="00E44053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Fortalecemos el valor del respeto al trabajo realizado por sus compañeros, mediante el estudio de los verbos y </w:t>
            </w:r>
            <w:proofErr w:type="gramStart"/>
            <w:r>
              <w:rPr>
                <w:rFonts w:cs="Times New Roman"/>
              </w:rPr>
              <w:t>verbos  transitivos</w:t>
            </w:r>
            <w:proofErr w:type="gramEnd"/>
            <w:r>
              <w:rPr>
                <w:rFonts w:cs="Times New Roman"/>
              </w:rPr>
              <w:t xml:space="preserve"> e intransitivos, elaborando materiales didácticos que apoyen al aprendizaje del estudiante, para mejorar la comunicación interactiva  en la sociedad.</w:t>
            </w:r>
          </w:p>
          <w:p w14:paraId="7EEB7EC1" w14:textId="77777777" w:rsidR="00400729" w:rsidRPr="001616E5" w:rsidRDefault="00400729" w:rsidP="00F9202B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1CAEDAFA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18869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221B081A" w14:textId="77777777" w:rsidR="00CC50C0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Expresión oral.</w:t>
            </w:r>
          </w:p>
          <w:p w14:paraId="02128CC4" w14:textId="77777777" w:rsidR="00400729" w:rsidRPr="00CC50C0" w:rsidRDefault="00CC50C0" w:rsidP="00CC50C0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PT Sans" w:hAnsi="Times New Roman"/>
                <w:sz w:val="20"/>
                <w:szCs w:val="20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Mesa redonda.</w:t>
            </w:r>
          </w:p>
        </w:tc>
      </w:tr>
      <w:tr w:rsidR="00400729" w:rsidRPr="001616E5" w14:paraId="2119E08D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35CE5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30DFB740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5E80C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923C702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68FD6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718E51A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2CB50046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C84D59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4C3E27" w14:textId="77777777" w:rsidR="00400729" w:rsidRDefault="004F188A" w:rsidP="004F188A">
            <w:pPr>
              <w:rPr>
                <w:rFonts w:cs="Times New Roman"/>
              </w:rPr>
            </w:pPr>
            <w:r>
              <w:rPr>
                <w:rFonts w:cs="Times New Roman"/>
              </w:rPr>
              <w:t>PRACTICA</w:t>
            </w:r>
          </w:p>
          <w:p w14:paraId="02F92A86" w14:textId="77777777" w:rsidR="000A6469" w:rsidRPr="00B654BB" w:rsidRDefault="000A6469" w:rsidP="000A6469">
            <w:pPr>
              <w:jc w:val="both"/>
            </w:pPr>
          </w:p>
          <w:p w14:paraId="2BE10DAE" w14:textId="77777777" w:rsidR="000A6469" w:rsidRDefault="00352351" w:rsidP="000A64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importancia de la expresión oral, aspectos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voz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postura, mirada, dicción, estructura del mensaje, vocabulario, gestos, cuerpo) cualidades  características del buen comportamiento.</w:t>
            </w:r>
          </w:p>
          <w:p w14:paraId="73D68C20" w14:textId="77777777" w:rsidR="00352351" w:rsidRDefault="00352351" w:rsidP="000A646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Escribe en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papelografo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las características de un buen oyente y un buen hablante.</w:t>
            </w:r>
          </w:p>
          <w:p w14:paraId="08CA9626" w14:textId="77777777" w:rsidR="000A6469" w:rsidRPr="00352351" w:rsidRDefault="000A6469" w:rsidP="00352351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 w:rsidR="00352351">
              <w:rPr>
                <w:rFonts w:ascii="Times New Roman" w:hAnsi="Times New Roman"/>
                <w:sz w:val="24"/>
                <w:szCs w:val="24"/>
              </w:rPr>
              <w:t>del uso de la dinámica del debate en una mesa redonda, considerando las características, estructura, propósito y participantes y funciones.</w:t>
            </w:r>
          </w:p>
          <w:p w14:paraId="5EEEE048" w14:textId="77777777" w:rsidR="00352351" w:rsidRPr="00E44053" w:rsidRDefault="00352351" w:rsidP="00352351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tipos de debate en fichas de trabajo considerando las características de la mesa redonda.</w:t>
            </w:r>
          </w:p>
          <w:p w14:paraId="0D1F1801" w14:textId="77777777" w:rsidR="000A6469" w:rsidRDefault="000A6469" w:rsidP="000A6469">
            <w:pPr>
              <w:jc w:val="both"/>
            </w:pPr>
            <w:r w:rsidRPr="005632F1">
              <w:t>TEORIA</w:t>
            </w:r>
          </w:p>
          <w:p w14:paraId="7CE89CC6" w14:textId="77777777" w:rsidR="000A6469" w:rsidRPr="00413D6F" w:rsidRDefault="000A6469" w:rsidP="000A6469">
            <w:pPr>
              <w:pStyle w:val="Sinespaciado"/>
              <w:jc w:val="both"/>
              <w:rPr>
                <w:rFonts w:cs="Times New Roman"/>
                <w:szCs w:val="24"/>
              </w:rPr>
            </w:pPr>
          </w:p>
          <w:p w14:paraId="02D363E6" w14:textId="77777777" w:rsidR="00352351" w:rsidRDefault="00352351" w:rsidP="0035235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 la importancia de la expresión oral, aspectos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voz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postura, mirada, dicción, estructura del mensaje, vocabulario, gestos, cuerpo) cualidades  características del buen comportamiento.</w:t>
            </w:r>
          </w:p>
          <w:p w14:paraId="02AC2DB9" w14:textId="77777777" w:rsidR="00352351" w:rsidRDefault="00352351" w:rsidP="0035235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Conoce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las  características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de un buen oyente y un buen hablante.</w:t>
            </w:r>
          </w:p>
          <w:p w14:paraId="2262CA68" w14:textId="77777777" w:rsidR="000A6469" w:rsidRPr="00352351" w:rsidRDefault="00352351" w:rsidP="00352351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Análisis del uso de la dinámica del debate en una mesa redonda, considerando las características, estructura, propósito y participantes y funciones.</w:t>
            </w:r>
          </w:p>
          <w:p w14:paraId="42FBCB19" w14:textId="77777777" w:rsidR="000A6469" w:rsidRDefault="000A6469" w:rsidP="000A646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50AB4FAE" w14:textId="77777777" w:rsidR="000A6469" w:rsidRDefault="000A6469" w:rsidP="000A6469">
            <w:pPr>
              <w:jc w:val="both"/>
              <w:rPr>
                <w:rFonts w:cs="Times New Roman"/>
              </w:rPr>
            </w:pPr>
          </w:p>
          <w:p w14:paraId="571C98A2" w14:textId="77777777" w:rsidR="000A6469" w:rsidRDefault="000A6469" w:rsidP="000A6469">
            <w:pPr>
              <w:pStyle w:val="Sinespaciado"/>
              <w:numPr>
                <w:ilvl w:val="0"/>
                <w:numId w:val="11"/>
              </w:numPr>
              <w:jc w:val="both"/>
              <w:rPr>
                <w:rFonts w:cs="Times New Roman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Valoración de la utilidad de las manifestaciones orales y escritas del ser </w:t>
            </w:r>
            <w:r>
              <w:rPr>
                <w:rFonts w:eastAsiaTheme="minorHAnsi"/>
                <w:szCs w:val="24"/>
              </w:rPr>
              <w:lastRenderedPageBreak/>
              <w:t>humano.</w:t>
            </w:r>
          </w:p>
          <w:p w14:paraId="7F185132" w14:textId="77777777" w:rsidR="000A6469" w:rsidRPr="00350E62" w:rsidRDefault="000A6469" w:rsidP="000A6469">
            <w:pPr>
              <w:pStyle w:val="Sinespaciado"/>
              <w:ind w:left="720"/>
              <w:jc w:val="both"/>
              <w:rPr>
                <w:rFonts w:cs="Times New Roman"/>
                <w:szCs w:val="24"/>
              </w:rPr>
            </w:pPr>
          </w:p>
          <w:p w14:paraId="62EFDCE7" w14:textId="77777777" w:rsidR="000A6469" w:rsidRDefault="000A6469" w:rsidP="000A6469">
            <w:pPr>
              <w:jc w:val="both"/>
            </w:pPr>
            <w:r w:rsidRPr="00413D6F">
              <w:t>PRODUCCION</w:t>
            </w:r>
          </w:p>
          <w:p w14:paraId="26FA7FEF" w14:textId="77777777" w:rsidR="00352351" w:rsidRPr="009226F7" w:rsidRDefault="00352351" w:rsidP="000A6469">
            <w:pPr>
              <w:jc w:val="both"/>
            </w:pPr>
          </w:p>
          <w:p w14:paraId="730AAA85" w14:textId="77777777" w:rsidR="00352351" w:rsidRDefault="00352351" w:rsidP="0035235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Escribe en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papelografo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las características de un buen oyente y un buen hablante.</w:t>
            </w:r>
          </w:p>
          <w:p w14:paraId="7B3CA115" w14:textId="77777777" w:rsidR="00352351" w:rsidRPr="00E44053" w:rsidRDefault="00352351" w:rsidP="00352351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Escritura de ejemplos de tipos de debate en fichas de trabajo considerando las características de la mesa redonda.</w:t>
            </w:r>
          </w:p>
          <w:p w14:paraId="5FFC8AB4" w14:textId="77777777" w:rsidR="00E44053" w:rsidRPr="005929D2" w:rsidRDefault="00E44053" w:rsidP="00E44053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6200C4" w14:textId="77777777" w:rsidR="004F188A" w:rsidRPr="005929D2" w:rsidRDefault="004F188A" w:rsidP="000A6469">
            <w:pPr>
              <w:pStyle w:val="Prrafodelist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45631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F2B5A5D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D365CFB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999CFB0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CC1903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8C682C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02948668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16F5036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50901BB3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38382FC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744D90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746FFCB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CFDA34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5F2ACFE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59E37DA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0757CF9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4EC40450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0E641D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2C78813D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602DA7A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56844193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2AD49AA4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3D512E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0060361E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0608DFAA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1D792A2B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4C537851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393B9407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3DAAB58C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39001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B84F86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51CFCDBA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2C1430C3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5929D2">
              <w:t>Fortalece el valor del respeto a la opinión de sus compañeros.</w:t>
            </w:r>
          </w:p>
          <w:p w14:paraId="1D9F7AAA" w14:textId="77777777" w:rsidR="00E44053" w:rsidRDefault="00E44053" w:rsidP="00400729">
            <w:pPr>
              <w:rPr>
                <w:rFonts w:cs="Times New Roman"/>
              </w:rPr>
            </w:pPr>
          </w:p>
          <w:p w14:paraId="0A318CB9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29F05B31" w14:textId="77777777" w:rsidR="0067380C" w:rsidRPr="0067380C" w:rsidRDefault="0067380C" w:rsidP="0067380C">
            <w:pPr>
              <w:jc w:val="both"/>
            </w:pPr>
            <w:r>
              <w:t>-</w:t>
            </w:r>
            <w:r w:rsidRPr="0067380C">
              <w:t>A</w:t>
            </w:r>
            <w:r>
              <w:t>naliza</w:t>
            </w:r>
            <w:r w:rsidRPr="0067380C">
              <w:t xml:space="preserve"> la importancia de la expresión oral, aspectos </w:t>
            </w:r>
            <w:r w:rsidR="0013494D" w:rsidRPr="0067380C">
              <w:t>(voz</w:t>
            </w:r>
            <w:r w:rsidRPr="0067380C">
              <w:t xml:space="preserve">, postura, mirada, dicción, estructura del mensaje, vocabulario, gestos, cuerpo) </w:t>
            </w:r>
            <w:proofErr w:type="gramStart"/>
            <w:r w:rsidRPr="0067380C">
              <w:t>cualidades  características</w:t>
            </w:r>
            <w:proofErr w:type="gramEnd"/>
            <w:r w:rsidRPr="0067380C">
              <w:t xml:space="preserve"> del buen comportamiento.</w:t>
            </w:r>
          </w:p>
          <w:p w14:paraId="04E7334E" w14:textId="77777777" w:rsidR="0067380C" w:rsidRPr="0067380C" w:rsidRDefault="0067380C" w:rsidP="0067380C">
            <w:pPr>
              <w:jc w:val="both"/>
            </w:pPr>
            <w:r>
              <w:t>-</w:t>
            </w:r>
            <w:r w:rsidRPr="0067380C">
              <w:t xml:space="preserve">Conoce </w:t>
            </w:r>
            <w:proofErr w:type="gramStart"/>
            <w:r w:rsidRPr="0067380C">
              <w:t>las  características</w:t>
            </w:r>
            <w:proofErr w:type="gramEnd"/>
            <w:r w:rsidRPr="0067380C">
              <w:t xml:space="preserve"> de un buen oyente y un buen hablante.</w:t>
            </w:r>
          </w:p>
          <w:p w14:paraId="34A7FC45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2B85C11A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454DDAB6" w14:textId="77777777" w:rsidR="0067380C" w:rsidRPr="0067380C" w:rsidRDefault="00F9202B" w:rsidP="0067380C">
            <w:pPr>
              <w:jc w:val="both"/>
            </w:pPr>
            <w:r>
              <w:rPr>
                <w:rFonts w:cs="Times New Roman"/>
              </w:rPr>
              <w:t>-</w:t>
            </w:r>
            <w:r w:rsidR="0067380C" w:rsidRPr="0067380C">
              <w:t xml:space="preserve"> </w:t>
            </w:r>
            <w:proofErr w:type="gramStart"/>
            <w:r w:rsidR="0067380C" w:rsidRPr="0067380C">
              <w:t>Escribe  las</w:t>
            </w:r>
            <w:proofErr w:type="gramEnd"/>
            <w:r w:rsidR="0067380C" w:rsidRPr="0067380C">
              <w:t xml:space="preserve"> características de un buen oyente y un buen hablante.</w:t>
            </w:r>
          </w:p>
          <w:p w14:paraId="56CC50E8" w14:textId="77777777" w:rsidR="0067380C" w:rsidRPr="00E44053" w:rsidRDefault="0067380C" w:rsidP="0067380C">
            <w:pPr>
              <w:jc w:val="both"/>
            </w:pPr>
            <w:r>
              <w:t>-Escribe</w:t>
            </w:r>
            <w:r w:rsidRPr="0067380C">
              <w:t xml:space="preserve"> ejemplos de tipos de debate en fichas de trabajo considerando las características de la mesa redonda.</w:t>
            </w:r>
          </w:p>
          <w:p w14:paraId="7748B77C" w14:textId="77777777" w:rsidR="00400729" w:rsidRPr="0067380C" w:rsidRDefault="00400729" w:rsidP="0067380C">
            <w:pPr>
              <w:jc w:val="both"/>
            </w:pPr>
          </w:p>
          <w:p w14:paraId="3BB3FCC5" w14:textId="77777777" w:rsidR="00400729" w:rsidRDefault="00400729" w:rsidP="00400729">
            <w:pPr>
              <w:rPr>
                <w:rFonts w:cs="Times New Roman"/>
              </w:rPr>
            </w:pPr>
          </w:p>
          <w:p w14:paraId="02F4DAA0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0673E36D" w14:textId="77777777" w:rsidR="00400729" w:rsidRDefault="00400729" w:rsidP="00400729">
            <w:pPr>
              <w:rPr>
                <w:rFonts w:cs="Times New Roman"/>
              </w:rPr>
            </w:pPr>
          </w:p>
          <w:p w14:paraId="26E88207" w14:textId="77777777" w:rsidR="00E44053" w:rsidRDefault="00400729" w:rsidP="00E44053">
            <w:pPr>
              <w:jc w:val="both"/>
              <w:rPr>
                <w:rFonts w:cs="Times New Roman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 </w:t>
            </w:r>
            <w:r w:rsidR="00E44053">
              <w:rPr>
                <w:rFonts w:cs="Times New Roman"/>
              </w:rPr>
              <w:t>Genera procesos comunicativos con oraciones ordenadas y completas</w:t>
            </w:r>
            <w:r w:rsidR="0067380C">
              <w:rPr>
                <w:rFonts w:cs="Times New Roman"/>
              </w:rPr>
              <w:t xml:space="preserve"> en una mesa redonda.</w:t>
            </w:r>
          </w:p>
          <w:p w14:paraId="40D0FE35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00729" w:rsidRPr="001616E5" w14:paraId="757D277C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84476" w14:textId="77777777" w:rsidR="00400729" w:rsidRDefault="00400729" w:rsidP="00352351"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21C74434" w14:textId="77777777" w:rsidR="00352351" w:rsidRPr="0067380C" w:rsidRDefault="00352351" w:rsidP="0067380C">
            <w:pPr>
              <w:jc w:val="both"/>
            </w:pPr>
            <w:r w:rsidRPr="0067380C">
              <w:t xml:space="preserve">Escribe en un </w:t>
            </w:r>
            <w:r w:rsidR="001A466B" w:rsidRPr="0067380C">
              <w:t>papelógrafo</w:t>
            </w:r>
            <w:r w:rsidRPr="0067380C">
              <w:t xml:space="preserve"> las características de un buen oyente y un buen hablante.</w:t>
            </w:r>
          </w:p>
          <w:p w14:paraId="7490307E" w14:textId="77777777" w:rsidR="00352351" w:rsidRPr="00E44053" w:rsidRDefault="0067380C" w:rsidP="0067380C">
            <w:pPr>
              <w:jc w:val="both"/>
            </w:pPr>
            <w:r>
              <w:t>E</w:t>
            </w:r>
            <w:r w:rsidR="00352351" w:rsidRPr="0067380C">
              <w:t>jemplos de tipos de debate en fichas de trabajo considerando las características de la mesa redonda.</w:t>
            </w:r>
          </w:p>
          <w:p w14:paraId="5AA1350D" w14:textId="77777777" w:rsidR="00352351" w:rsidRPr="00E44053" w:rsidRDefault="00352351" w:rsidP="00352351">
            <w:pPr>
              <w:rPr>
                <w:rFonts w:cs="Times New Roman"/>
              </w:rPr>
            </w:pPr>
          </w:p>
        </w:tc>
      </w:tr>
      <w:tr w:rsidR="00400729" w:rsidRPr="001616E5" w14:paraId="5F91719C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0B23C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1A2A11B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370B6592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4466EF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1A2DB0F3" w14:textId="072E76D2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D4794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D4794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65EA10C0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9C06209" w14:textId="77777777" w:rsidR="00E44053" w:rsidRDefault="00E44053" w:rsidP="00400729">
      <w:pPr>
        <w:pStyle w:val="Ttulo1"/>
        <w:jc w:val="center"/>
        <w:rPr>
          <w:rFonts w:ascii="Arial" w:hAnsi="Arial" w:cs="Arial"/>
          <w:sz w:val="18"/>
        </w:rPr>
      </w:pPr>
    </w:p>
    <w:p w14:paraId="147DD07C" w14:textId="77777777" w:rsidR="00E44053" w:rsidRDefault="00E44053" w:rsidP="00400729">
      <w:pPr>
        <w:pStyle w:val="Ttulo1"/>
        <w:jc w:val="center"/>
        <w:rPr>
          <w:rFonts w:ascii="Arial" w:hAnsi="Arial" w:cs="Arial"/>
          <w:sz w:val="18"/>
        </w:rPr>
      </w:pPr>
    </w:p>
    <w:p w14:paraId="39B3D706" w14:textId="77777777" w:rsidR="0067380C" w:rsidRDefault="0067380C" w:rsidP="0067380C"/>
    <w:p w14:paraId="434CE0F0" w14:textId="77777777" w:rsidR="0067380C" w:rsidRDefault="0067380C" w:rsidP="0067380C"/>
    <w:p w14:paraId="775E3645" w14:textId="77777777" w:rsidR="0067380C" w:rsidRDefault="0067380C" w:rsidP="0067380C"/>
    <w:p w14:paraId="7454E229" w14:textId="77777777" w:rsidR="0067380C" w:rsidRDefault="0067380C" w:rsidP="0067380C"/>
    <w:p w14:paraId="77752AB7" w14:textId="77777777" w:rsidR="0067380C" w:rsidRDefault="0067380C" w:rsidP="0067380C"/>
    <w:p w14:paraId="64F49701" w14:textId="77777777" w:rsidR="0067380C" w:rsidRDefault="0067380C" w:rsidP="0067380C"/>
    <w:p w14:paraId="1651EA31" w14:textId="77777777" w:rsidR="0067380C" w:rsidRDefault="0067380C" w:rsidP="0067380C"/>
    <w:p w14:paraId="5F9211B2" w14:textId="77777777" w:rsidR="0067380C" w:rsidRDefault="0067380C" w:rsidP="0067380C"/>
    <w:p w14:paraId="01BDC6D7" w14:textId="77777777" w:rsidR="0067380C" w:rsidRDefault="0067380C" w:rsidP="0067380C"/>
    <w:p w14:paraId="6881CC2B" w14:textId="77777777" w:rsidR="0067380C" w:rsidRDefault="0067380C" w:rsidP="0067380C"/>
    <w:p w14:paraId="568271F4" w14:textId="77777777" w:rsidR="0067380C" w:rsidRDefault="0067380C" w:rsidP="0067380C"/>
    <w:p w14:paraId="655A706F" w14:textId="77777777" w:rsidR="0067380C" w:rsidRDefault="0067380C" w:rsidP="0067380C"/>
    <w:p w14:paraId="59984783" w14:textId="77777777" w:rsidR="0067380C" w:rsidRDefault="0067380C" w:rsidP="0067380C"/>
    <w:p w14:paraId="41FC49BA" w14:textId="77777777" w:rsidR="0067380C" w:rsidRDefault="0067380C" w:rsidP="0067380C"/>
    <w:p w14:paraId="06A535F2" w14:textId="77777777" w:rsidR="0067380C" w:rsidRDefault="0067380C" w:rsidP="0067380C"/>
    <w:p w14:paraId="0B13426F" w14:textId="77777777" w:rsidR="0067380C" w:rsidRDefault="0067380C" w:rsidP="0067380C"/>
    <w:p w14:paraId="7CE854AB" w14:textId="77777777" w:rsidR="0067380C" w:rsidRDefault="0067380C" w:rsidP="0067380C"/>
    <w:p w14:paraId="780514BC" w14:textId="77777777" w:rsidR="0067380C" w:rsidRDefault="0067380C" w:rsidP="0067380C"/>
    <w:p w14:paraId="75F970CC" w14:textId="77777777" w:rsidR="0067380C" w:rsidRDefault="0067380C" w:rsidP="0067380C"/>
    <w:p w14:paraId="7D692FBA" w14:textId="77777777" w:rsidR="0067380C" w:rsidRDefault="0067380C" w:rsidP="0067380C"/>
    <w:p w14:paraId="4758E8E2" w14:textId="77777777" w:rsidR="0067380C" w:rsidRDefault="0067380C" w:rsidP="0067380C"/>
    <w:p w14:paraId="38EAF8C0" w14:textId="77777777" w:rsidR="0067380C" w:rsidRDefault="0067380C" w:rsidP="0067380C"/>
    <w:p w14:paraId="29559EA4" w14:textId="77777777" w:rsidR="0067380C" w:rsidRDefault="0067380C" w:rsidP="0067380C"/>
    <w:p w14:paraId="54B3B898" w14:textId="77777777" w:rsidR="0067380C" w:rsidRDefault="0067380C" w:rsidP="0067380C"/>
    <w:p w14:paraId="0DBD6FD8" w14:textId="77777777" w:rsidR="0067380C" w:rsidRDefault="0067380C" w:rsidP="0067380C"/>
    <w:p w14:paraId="37787607" w14:textId="77777777" w:rsidR="0067380C" w:rsidRDefault="0067380C" w:rsidP="0067380C"/>
    <w:p w14:paraId="2354CC1A" w14:textId="77777777" w:rsidR="0067380C" w:rsidRPr="0067380C" w:rsidRDefault="0067380C" w:rsidP="0067380C"/>
    <w:p w14:paraId="0726C7F5" w14:textId="77777777" w:rsidR="001A466B" w:rsidRDefault="001A466B" w:rsidP="00400729">
      <w:pPr>
        <w:pStyle w:val="Ttulo1"/>
        <w:jc w:val="center"/>
        <w:rPr>
          <w:rFonts w:ascii="Arial" w:hAnsi="Arial" w:cs="Arial"/>
          <w:sz w:val="18"/>
        </w:rPr>
      </w:pPr>
    </w:p>
    <w:p w14:paraId="75D1B28E" w14:textId="77777777" w:rsidR="001A466B" w:rsidRDefault="001A466B" w:rsidP="00400729">
      <w:pPr>
        <w:pStyle w:val="Ttulo1"/>
        <w:jc w:val="center"/>
        <w:rPr>
          <w:rFonts w:ascii="Arial" w:hAnsi="Arial" w:cs="Arial"/>
          <w:sz w:val="18"/>
        </w:rPr>
      </w:pPr>
    </w:p>
    <w:p w14:paraId="08BBE667" w14:textId="77777777" w:rsidR="001A466B" w:rsidRDefault="001A466B" w:rsidP="00400729">
      <w:pPr>
        <w:pStyle w:val="Ttulo1"/>
        <w:jc w:val="center"/>
        <w:rPr>
          <w:rFonts w:ascii="Arial" w:hAnsi="Arial" w:cs="Arial"/>
          <w:sz w:val="18"/>
        </w:rPr>
      </w:pPr>
    </w:p>
    <w:p w14:paraId="2B82B7CA" w14:textId="77777777" w:rsidR="001A466B" w:rsidRDefault="001A466B" w:rsidP="00400729">
      <w:pPr>
        <w:pStyle w:val="Ttulo1"/>
        <w:jc w:val="center"/>
        <w:rPr>
          <w:rFonts w:ascii="Arial" w:hAnsi="Arial" w:cs="Arial"/>
          <w:sz w:val="18"/>
        </w:rPr>
      </w:pPr>
    </w:p>
    <w:p w14:paraId="50D186F7" w14:textId="77777777" w:rsidR="001A466B" w:rsidRDefault="001A466B" w:rsidP="00400729">
      <w:pPr>
        <w:pStyle w:val="Ttulo1"/>
        <w:jc w:val="center"/>
        <w:rPr>
          <w:rFonts w:ascii="Arial" w:hAnsi="Arial" w:cs="Arial"/>
          <w:sz w:val="18"/>
        </w:rPr>
      </w:pPr>
    </w:p>
    <w:p w14:paraId="11338F9E" w14:textId="77777777" w:rsidR="001A466B" w:rsidRPr="001A466B" w:rsidRDefault="001A466B" w:rsidP="001A466B"/>
    <w:p w14:paraId="30C0C372" w14:textId="77777777" w:rsidR="00761E39" w:rsidRDefault="00761E39" w:rsidP="00400729">
      <w:pPr>
        <w:pStyle w:val="Ttulo1"/>
        <w:jc w:val="center"/>
        <w:rPr>
          <w:rFonts w:ascii="Arial" w:hAnsi="Arial" w:cs="Arial"/>
          <w:sz w:val="18"/>
        </w:rPr>
      </w:pPr>
    </w:p>
    <w:p w14:paraId="762BB20C" w14:textId="77777777" w:rsidR="00761E39" w:rsidRDefault="00761E39" w:rsidP="00400729">
      <w:pPr>
        <w:pStyle w:val="Ttulo1"/>
        <w:jc w:val="center"/>
        <w:rPr>
          <w:rFonts w:ascii="Arial" w:hAnsi="Arial" w:cs="Arial"/>
          <w:sz w:val="18"/>
        </w:rPr>
      </w:pPr>
    </w:p>
    <w:p w14:paraId="02196ABB" w14:textId="6E16A7AE" w:rsidR="00400729" w:rsidRPr="001616E5" w:rsidRDefault="00400729" w:rsidP="00400729">
      <w:pPr>
        <w:pStyle w:val="Ttulo1"/>
        <w:jc w:val="center"/>
        <w:rPr>
          <w:rFonts w:ascii="Arial" w:hAnsi="Arial" w:cs="Arial"/>
          <w:sz w:val="18"/>
        </w:rPr>
      </w:pPr>
      <w:r w:rsidRPr="001616E5">
        <w:rPr>
          <w:rFonts w:ascii="Arial" w:hAnsi="Arial" w:cs="Arial"/>
          <w:sz w:val="18"/>
        </w:rPr>
        <w:t>PLAN DE DESARROLLO CURRICULAR</w:t>
      </w:r>
      <w:r>
        <w:rPr>
          <w:rFonts w:ascii="Arial" w:hAnsi="Arial" w:cs="Arial"/>
          <w:sz w:val="18"/>
        </w:rPr>
        <w:t xml:space="preserve"> SECUNDARIA</w:t>
      </w:r>
    </w:p>
    <w:p w14:paraId="2420429B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6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58A779D4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7F068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39BE83D3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5CD3F869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AEDCE47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Año de es</w:t>
            </w:r>
            <w:r w:rsidR="009640B7">
              <w:rPr>
                <w:rFonts w:ascii="Arial" w:hAnsi="Arial" w:cs="Arial"/>
                <w:i/>
                <w:sz w:val="18"/>
                <w:szCs w:val="18"/>
              </w:rPr>
              <w:t xml:space="preserve">colaridad: </w:t>
            </w:r>
            <w:r w:rsidR="009640B7"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200F567B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07757A9D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D88EA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AA5577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689DBBFA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6414881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118738C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B9B1CAB" w14:textId="77777777" w:rsidR="00400729" w:rsidRPr="0065708E" w:rsidRDefault="00400729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1D1A025F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98C37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1F84D76D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921FA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EA94231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3E5D51DB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652D49FA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9B8C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0091671C" w14:textId="77777777" w:rsidR="00400729" w:rsidRPr="001616E5" w:rsidRDefault="00483293" w:rsidP="00320B7F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Fortalecemos el trabajo solidario entre compañeros, a través d</w:t>
            </w:r>
            <w:r w:rsidR="00320B7F">
              <w:rPr>
                <w:rFonts w:cs="Times New Roman"/>
              </w:rPr>
              <w:t xml:space="preserve">e la identificación y estudio del vanguardismo y la generación perdida, </w:t>
            </w:r>
            <w:r>
              <w:rPr>
                <w:rFonts w:cs="Times New Roman"/>
              </w:rPr>
              <w:t>realizando fichas de trabajo, para fortalecer y potenciar diferentes habilidades de escritura.</w:t>
            </w:r>
          </w:p>
        </w:tc>
      </w:tr>
      <w:tr w:rsidR="00400729" w:rsidRPr="001616E5" w14:paraId="38EEB22B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BED7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4E52A867" w14:textId="77777777" w:rsidR="00CC50C0" w:rsidRPr="00CC50C0" w:rsidRDefault="00CC50C0" w:rsidP="00CC50C0">
            <w:pPr>
              <w:pStyle w:val="Prrafodelista"/>
              <w:numPr>
                <w:ilvl w:val="0"/>
                <w:numId w:val="45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El vanguardismo.</w:t>
            </w:r>
          </w:p>
          <w:p w14:paraId="54136902" w14:textId="77777777" w:rsidR="00CC50C0" w:rsidRPr="00CC50C0" w:rsidRDefault="00CC50C0" w:rsidP="00CC50C0">
            <w:pPr>
              <w:pStyle w:val="Prrafodelista"/>
              <w:numPr>
                <w:ilvl w:val="0"/>
                <w:numId w:val="45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La generación perdida.</w:t>
            </w:r>
          </w:p>
          <w:p w14:paraId="07B059A8" w14:textId="77777777" w:rsidR="00CC50C0" w:rsidRPr="00CC50C0" w:rsidRDefault="00CC50C0" w:rsidP="00CC50C0">
            <w:pPr>
              <w:pStyle w:val="Prrafodelista"/>
              <w:numPr>
                <w:ilvl w:val="0"/>
                <w:numId w:val="45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Metamorfosis. (Lectura)</w:t>
            </w:r>
          </w:p>
          <w:p w14:paraId="136C330A" w14:textId="77777777" w:rsidR="00400729" w:rsidRPr="00CC50C0" w:rsidRDefault="00CC50C0" w:rsidP="00CC50C0">
            <w:pPr>
              <w:pStyle w:val="Prrafodelista"/>
              <w:numPr>
                <w:ilvl w:val="0"/>
                <w:numId w:val="45"/>
              </w:numPr>
              <w:ind w:left="525" w:hanging="283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Actividades.</w:t>
            </w:r>
          </w:p>
        </w:tc>
      </w:tr>
      <w:tr w:rsidR="00400729" w:rsidRPr="001616E5" w14:paraId="26767BDB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5E38E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06678074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B788A7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B025671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B1CD9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C4E649C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7B5EC117" w14:textId="77777777" w:rsidTr="00400729">
        <w:trPr>
          <w:trHeight w:val="1826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A4977" w14:textId="77777777" w:rsidR="00400729" w:rsidRPr="001616E5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6129F5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1A9359AC" w14:textId="77777777" w:rsidR="00F9202B" w:rsidRDefault="00F9202B" w:rsidP="00F9202B">
            <w:pPr>
              <w:rPr>
                <w:rFonts w:cs="Times New Roman"/>
              </w:rPr>
            </w:pPr>
          </w:p>
          <w:p w14:paraId="21E3E1C5" w14:textId="77777777" w:rsidR="0067380C" w:rsidRDefault="0067380C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Lectura del texto de apoyo sobre el vanguardismo,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características,  movimientos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y representantes de este movimiento.</w:t>
            </w:r>
          </w:p>
          <w:p w14:paraId="3E590494" w14:textId="77777777" w:rsidR="0067380C" w:rsidRDefault="0067380C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trabajo sobre los autores del vanguardismo.</w:t>
            </w:r>
          </w:p>
          <w:p w14:paraId="78117C93" w14:textId="77777777" w:rsidR="0067380C" w:rsidRPr="0084578A" w:rsidRDefault="0067380C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las características, de la generación perdida en cuanto a contenidos y forma de las obras.</w:t>
            </w:r>
          </w:p>
          <w:p w14:paraId="51E5194C" w14:textId="77777777" w:rsidR="0067380C" w:rsidRDefault="0067380C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Lectura del texto “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Metamorfosis”  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análisis </w:t>
            </w:r>
            <w:r w:rsidR="00320B7F">
              <w:rPr>
                <w:rFonts w:ascii="Times New Roman" w:hAnsi="Times New Roman"/>
                <w:sz w:val="24"/>
                <w:szCs w:val="24"/>
              </w:rPr>
              <w:t>crítico reflexivo de la lectura y personajes,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completamos el cuestionario.</w:t>
            </w:r>
          </w:p>
          <w:p w14:paraId="5D08693A" w14:textId="77777777" w:rsidR="00320B7F" w:rsidRPr="00B665AD" w:rsidRDefault="00320B7F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Realizamos el resumen considerando las ideas centrales y los personajes.</w:t>
            </w:r>
          </w:p>
          <w:p w14:paraId="26B9B023" w14:textId="77777777" w:rsidR="0067380C" w:rsidRDefault="0067380C" w:rsidP="0067380C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3CA6EEEE" w14:textId="77777777" w:rsidR="00320B7F" w:rsidRDefault="00320B7F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del vanguardismo,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características,  movimientos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y representantes de este movimiento.</w:t>
            </w:r>
          </w:p>
          <w:p w14:paraId="6B28ED7C" w14:textId="77777777" w:rsidR="00320B7F" w:rsidRPr="0084578A" w:rsidRDefault="00320B7F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Análisis de las características, de la generación perdida en cuanto a contenidos y forma de las obras.</w:t>
            </w:r>
          </w:p>
          <w:p w14:paraId="1C2BA3C3" w14:textId="77777777" w:rsidR="00320B7F" w:rsidRPr="00B665AD" w:rsidRDefault="00320B7F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Comprensión del texto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considerando  las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ideas centrales y los personajes.</w:t>
            </w:r>
          </w:p>
          <w:p w14:paraId="5136311A" w14:textId="77777777" w:rsidR="0067380C" w:rsidRDefault="0067380C" w:rsidP="0067380C">
            <w:pPr>
              <w:pStyle w:val="Sinespaciado"/>
              <w:jc w:val="both"/>
            </w:pPr>
          </w:p>
          <w:p w14:paraId="2706944E" w14:textId="77777777" w:rsidR="0067380C" w:rsidRDefault="0067380C" w:rsidP="0067380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4274305B" w14:textId="77777777" w:rsidR="0067380C" w:rsidRDefault="0067380C" w:rsidP="0067380C">
            <w:pPr>
              <w:jc w:val="both"/>
              <w:rPr>
                <w:rFonts w:cs="Times New Roman"/>
              </w:rPr>
            </w:pPr>
          </w:p>
          <w:p w14:paraId="7E6FD97D" w14:textId="77777777" w:rsidR="0067380C" w:rsidRPr="00F25834" w:rsidRDefault="0067380C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Valoración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dela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lectura como fuente de información y recreación.</w:t>
            </w:r>
          </w:p>
          <w:p w14:paraId="23F786B9" w14:textId="77777777" w:rsidR="0067380C" w:rsidRDefault="0067380C" w:rsidP="0067380C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lastRenderedPageBreak/>
              <w:t>PRODUCCION</w:t>
            </w:r>
          </w:p>
          <w:p w14:paraId="69F839DA" w14:textId="77777777" w:rsidR="00320B7F" w:rsidRDefault="00320B7F" w:rsidP="0067380C">
            <w:pPr>
              <w:jc w:val="both"/>
              <w:rPr>
                <w:rFonts w:cs="Times New Roman"/>
              </w:rPr>
            </w:pPr>
          </w:p>
          <w:p w14:paraId="72D04772" w14:textId="77777777" w:rsidR="00320B7F" w:rsidRDefault="00320B7F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de trabajo sobre los autores del vanguardismo.</w:t>
            </w:r>
          </w:p>
          <w:p w14:paraId="3B51C5CB" w14:textId="77777777" w:rsidR="00320B7F" w:rsidRDefault="00320B7F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ejemplos de la generación perdida considerando los contenidos y la forma de sus escritos.</w:t>
            </w:r>
            <w:r w:rsidRPr="00320B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1DCD72" w14:textId="77777777" w:rsidR="00400729" w:rsidRPr="00320B7F" w:rsidRDefault="00320B7F" w:rsidP="00320B7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7F">
              <w:rPr>
                <w:rFonts w:ascii="Times New Roman" w:hAnsi="Times New Roman"/>
                <w:sz w:val="24"/>
                <w:szCs w:val="24"/>
              </w:rPr>
              <w:t>Realizamos el resumen considerando las ideas centrales y los personajes.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F59F1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0A4FFC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AB63CA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7A203623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40C9E35C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1C242A0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326BF2DB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72507F8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1538E17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422F6009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2E841B21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D117D02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F57C29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5EA900D7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1492310B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47702CE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577F682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5638A979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56CA756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3006C038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0E08E8FB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06DEA759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26C6C3B8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324F4123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2582A6A5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203FD3FF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4BB49F20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6B495F05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78CF3F32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84F16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6BEC473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6F83583A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SER</w:t>
            </w:r>
          </w:p>
          <w:p w14:paraId="1CDC8ADB" w14:textId="77777777" w:rsidR="00E96899" w:rsidRDefault="00400729" w:rsidP="00E96899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 xml:space="preserve"> </w:t>
            </w:r>
            <w:r w:rsidR="00E96899">
              <w:rPr>
                <w:rFonts w:cs="Times New Roman"/>
              </w:rPr>
              <w:t>Desarrolla actitudes de respeto mutuo</w:t>
            </w:r>
            <w:r w:rsidR="00E96899" w:rsidRPr="0052016C">
              <w:rPr>
                <w:rFonts w:cs="Times New Roman"/>
              </w:rPr>
              <w:t xml:space="preserve">. </w:t>
            </w:r>
          </w:p>
          <w:p w14:paraId="53C7A8AF" w14:textId="77777777" w:rsidR="00E96899" w:rsidRPr="0052016C" w:rsidRDefault="00E96899" w:rsidP="00E96899">
            <w:pPr>
              <w:jc w:val="both"/>
              <w:rPr>
                <w:rFonts w:cs="Times New Roman"/>
              </w:rPr>
            </w:pPr>
          </w:p>
          <w:p w14:paraId="2D9F1319" w14:textId="77777777" w:rsidR="00400729" w:rsidRPr="0052016C" w:rsidRDefault="00400729" w:rsidP="00400729">
            <w:pPr>
              <w:jc w:val="both"/>
              <w:rPr>
                <w:rFonts w:cs="Times New Roman"/>
              </w:rPr>
            </w:pPr>
          </w:p>
          <w:p w14:paraId="4AAC7189" w14:textId="77777777" w:rsidR="00400729" w:rsidRPr="0052016C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548C6B3C" w14:textId="77777777" w:rsidR="00320B7F" w:rsidRPr="00320B7F" w:rsidRDefault="00483293" w:rsidP="00320B7F">
            <w:pPr>
              <w:jc w:val="both"/>
            </w:pPr>
            <w:r>
              <w:t>-</w:t>
            </w:r>
            <w:r w:rsidR="00320B7F" w:rsidRPr="00320B7F">
              <w:t xml:space="preserve"> </w:t>
            </w:r>
            <w:r w:rsidR="00320B7F">
              <w:t xml:space="preserve">Analiza </w:t>
            </w:r>
            <w:r w:rsidR="00320B7F" w:rsidRPr="00320B7F">
              <w:t xml:space="preserve">del vanguardismo, </w:t>
            </w:r>
            <w:proofErr w:type="gramStart"/>
            <w:r w:rsidR="00320B7F" w:rsidRPr="00320B7F">
              <w:t>características,  movimientos</w:t>
            </w:r>
            <w:proofErr w:type="gramEnd"/>
            <w:r w:rsidR="00320B7F" w:rsidRPr="00320B7F">
              <w:t xml:space="preserve">  y representantes de este movimiento.</w:t>
            </w:r>
          </w:p>
          <w:p w14:paraId="29FACE2A" w14:textId="77777777" w:rsidR="00320B7F" w:rsidRPr="00320B7F" w:rsidRDefault="00320B7F" w:rsidP="00320B7F">
            <w:pPr>
              <w:jc w:val="both"/>
            </w:pPr>
            <w:r>
              <w:t>-Analiza</w:t>
            </w:r>
            <w:r w:rsidRPr="00320B7F">
              <w:t xml:space="preserve"> las características, de la generación perdida en cuanto a contenidos y forma de las obras.</w:t>
            </w:r>
          </w:p>
          <w:p w14:paraId="15C3F448" w14:textId="77777777" w:rsidR="00320B7F" w:rsidRPr="00320B7F" w:rsidRDefault="00320B7F" w:rsidP="00320B7F">
            <w:pPr>
              <w:jc w:val="both"/>
            </w:pPr>
            <w:r>
              <w:t xml:space="preserve">-Comprende </w:t>
            </w:r>
            <w:r w:rsidRPr="00320B7F">
              <w:t xml:space="preserve">el texto </w:t>
            </w:r>
            <w:proofErr w:type="gramStart"/>
            <w:r w:rsidRPr="00320B7F">
              <w:t>considerando  las</w:t>
            </w:r>
            <w:proofErr w:type="gramEnd"/>
            <w:r w:rsidRPr="00320B7F">
              <w:t xml:space="preserve"> ideas centrales y los personajes.</w:t>
            </w:r>
          </w:p>
          <w:p w14:paraId="197F2B86" w14:textId="77777777" w:rsidR="00400729" w:rsidRDefault="00400729" w:rsidP="00400729">
            <w:pPr>
              <w:jc w:val="both"/>
              <w:rPr>
                <w:rFonts w:cs="Times New Roman"/>
              </w:rPr>
            </w:pPr>
          </w:p>
          <w:p w14:paraId="3EB58474" w14:textId="77777777" w:rsidR="00400729" w:rsidRPr="00D26F1E" w:rsidRDefault="00400729" w:rsidP="0040072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54A728A3" w14:textId="77777777" w:rsidR="00320B7F" w:rsidRPr="00320B7F" w:rsidRDefault="00320B7F" w:rsidP="00320B7F">
            <w:pPr>
              <w:jc w:val="both"/>
            </w:pPr>
            <w:r>
              <w:rPr>
                <w:rFonts w:cs="Times New Roman"/>
              </w:rPr>
              <w:t>-</w:t>
            </w:r>
            <w:r w:rsidR="00400729">
              <w:rPr>
                <w:rFonts w:cs="Times New Roman"/>
              </w:rPr>
              <w:t xml:space="preserve"> </w:t>
            </w:r>
            <w:r>
              <w:t>Elabora</w:t>
            </w:r>
            <w:r w:rsidRPr="00320B7F">
              <w:t xml:space="preserve"> fichas de trabajo sobre los autores del vanguardismo.</w:t>
            </w:r>
          </w:p>
          <w:p w14:paraId="2BCECE88" w14:textId="77777777" w:rsidR="00320B7F" w:rsidRPr="00320B7F" w:rsidRDefault="00320B7F" w:rsidP="00320B7F">
            <w:pPr>
              <w:jc w:val="both"/>
            </w:pPr>
            <w:r>
              <w:t>-Escribe</w:t>
            </w:r>
            <w:r w:rsidRPr="00320B7F">
              <w:t xml:space="preserve"> ejemplos de la generación perdida considerando los contenidos y la forma de sus escritos. </w:t>
            </w:r>
          </w:p>
          <w:p w14:paraId="37D5FEAA" w14:textId="77777777" w:rsidR="00400729" w:rsidRDefault="00320B7F" w:rsidP="00320B7F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>-Realiza</w:t>
            </w:r>
            <w:r w:rsidRPr="00320B7F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 xml:space="preserve">resúmenes </w:t>
            </w:r>
            <w:r w:rsidRPr="00320B7F">
              <w:rPr>
                <w:szCs w:val="24"/>
              </w:rPr>
              <w:t xml:space="preserve"> considerando</w:t>
            </w:r>
            <w:proofErr w:type="gramEnd"/>
            <w:r w:rsidRPr="00320B7F">
              <w:rPr>
                <w:szCs w:val="24"/>
              </w:rPr>
              <w:t xml:space="preserve"> las ideas </w:t>
            </w:r>
            <w:r w:rsidRPr="00320B7F">
              <w:rPr>
                <w:szCs w:val="24"/>
              </w:rPr>
              <w:lastRenderedPageBreak/>
              <w:t>centrales y los personajes.</w:t>
            </w:r>
          </w:p>
          <w:p w14:paraId="27978FA2" w14:textId="77777777" w:rsidR="00400729" w:rsidRDefault="00400729" w:rsidP="00400729">
            <w:pPr>
              <w:rPr>
                <w:rFonts w:cs="Times New Roman"/>
              </w:rPr>
            </w:pPr>
          </w:p>
          <w:p w14:paraId="7C6E0573" w14:textId="77777777" w:rsidR="00400729" w:rsidRDefault="00400729" w:rsidP="0040072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23D4178C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-Promociona la diversidad de formas de comunicación como parte de la riqueza lingüística de la comunidad</w:t>
            </w:r>
            <w:r w:rsidRPr="0052016C">
              <w:rPr>
                <w:rFonts w:cs="Times New Roman"/>
              </w:rPr>
              <w:t>.</w:t>
            </w:r>
          </w:p>
          <w:p w14:paraId="1A9818A0" w14:textId="77777777" w:rsidR="00400729" w:rsidRDefault="00400729" w:rsidP="00400729">
            <w:pPr>
              <w:rPr>
                <w:rFonts w:cs="Times New Roman"/>
              </w:rPr>
            </w:pPr>
          </w:p>
          <w:p w14:paraId="57F55F88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230EB1AB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283A4" w14:textId="77777777" w:rsidR="00400729" w:rsidRDefault="00400729" w:rsidP="00320B7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3021272F" w14:textId="77777777" w:rsidR="00320B7F" w:rsidRPr="00320B7F" w:rsidRDefault="00320B7F" w:rsidP="00320B7F">
            <w:pPr>
              <w:jc w:val="both"/>
            </w:pPr>
            <w:r>
              <w:t>F</w:t>
            </w:r>
            <w:r w:rsidRPr="00320B7F">
              <w:t>ichas de trabajo sobre los autores del vanguardismo.</w:t>
            </w:r>
          </w:p>
          <w:p w14:paraId="02E9129D" w14:textId="77777777" w:rsidR="00320B7F" w:rsidRPr="00320B7F" w:rsidRDefault="00320B7F" w:rsidP="00320B7F">
            <w:pPr>
              <w:jc w:val="both"/>
            </w:pPr>
            <w:r>
              <w:t>E</w:t>
            </w:r>
            <w:r w:rsidRPr="00320B7F">
              <w:t xml:space="preserve">jemplos de la generación perdida considerando los contenidos y la forma de sus escritos. </w:t>
            </w:r>
          </w:p>
          <w:p w14:paraId="427BD106" w14:textId="77777777" w:rsidR="00320B7F" w:rsidRPr="00320B7F" w:rsidRDefault="00320B7F" w:rsidP="00320B7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t xml:space="preserve">Resúmenes </w:t>
            </w:r>
            <w:r w:rsidRPr="00320B7F">
              <w:t>considerando las i</w:t>
            </w:r>
            <w:r>
              <w:t>deas centrales y los personajes.</w:t>
            </w:r>
          </w:p>
        </w:tc>
      </w:tr>
      <w:tr w:rsidR="00400729" w:rsidRPr="001616E5" w14:paraId="58B73A9E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B97A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523452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EADEDB4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4E9E8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730E491D" w14:textId="05C87801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Conversos. Literatu</w:t>
            </w:r>
            <w:r w:rsidR="007D4794">
              <w:rPr>
                <w:rFonts w:ascii="Arial" w:hAnsi="Arial" w:cs="Arial"/>
                <w:sz w:val="20"/>
                <w:szCs w:val="20"/>
              </w:rPr>
              <w:t>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D4794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617C397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850932C" w14:textId="77777777" w:rsidR="00400729" w:rsidRDefault="00400729" w:rsidP="008A4EF9"/>
    <w:p w14:paraId="162AB54F" w14:textId="77777777" w:rsidR="00400729" w:rsidRDefault="00400729" w:rsidP="008A4EF9"/>
    <w:p w14:paraId="7F7A659F" w14:textId="77777777" w:rsidR="00CC50C0" w:rsidRDefault="00CC50C0" w:rsidP="008A4EF9"/>
    <w:p w14:paraId="1599815F" w14:textId="77777777" w:rsidR="00CC50C0" w:rsidRDefault="00CC50C0" w:rsidP="008A4EF9"/>
    <w:p w14:paraId="3D04CFAF" w14:textId="77777777" w:rsidR="00CC50C0" w:rsidRDefault="00CC50C0" w:rsidP="008A4EF9"/>
    <w:p w14:paraId="7CA052EC" w14:textId="77777777" w:rsidR="00CC50C0" w:rsidRDefault="00CC50C0" w:rsidP="008A4EF9"/>
    <w:p w14:paraId="2D9A2C95" w14:textId="77777777" w:rsidR="00CC50C0" w:rsidRDefault="00CC50C0" w:rsidP="008A4EF9"/>
    <w:p w14:paraId="0EAD2BEB" w14:textId="77777777" w:rsidR="00CC50C0" w:rsidRDefault="00CC50C0" w:rsidP="008A4EF9"/>
    <w:p w14:paraId="247A9D68" w14:textId="77777777" w:rsidR="00CC50C0" w:rsidRDefault="00CC50C0" w:rsidP="008A4EF9"/>
    <w:p w14:paraId="0EF559C1" w14:textId="77777777" w:rsidR="00CC50C0" w:rsidRDefault="00CC50C0" w:rsidP="008A4EF9"/>
    <w:p w14:paraId="7580F2B6" w14:textId="77777777" w:rsidR="00CC50C0" w:rsidRDefault="00CC50C0" w:rsidP="008A4EF9"/>
    <w:p w14:paraId="6EEC39C2" w14:textId="77777777" w:rsidR="00CC50C0" w:rsidRDefault="00CC50C0" w:rsidP="008A4EF9"/>
    <w:p w14:paraId="7770BB3D" w14:textId="77777777" w:rsidR="00CC50C0" w:rsidRDefault="00CC50C0" w:rsidP="008A4EF9"/>
    <w:p w14:paraId="3ACC056D" w14:textId="77777777" w:rsidR="00CC50C0" w:rsidRDefault="00CC50C0" w:rsidP="008A4EF9"/>
    <w:p w14:paraId="3FF90096" w14:textId="77777777" w:rsidR="00CC50C0" w:rsidRDefault="00CC50C0" w:rsidP="008A4EF9"/>
    <w:p w14:paraId="4E985A1A" w14:textId="77777777" w:rsidR="00CC50C0" w:rsidRDefault="00CC50C0" w:rsidP="008A4EF9"/>
    <w:p w14:paraId="45C56898" w14:textId="77777777" w:rsidR="00CC50C0" w:rsidRDefault="00CC50C0" w:rsidP="008A4EF9"/>
    <w:p w14:paraId="414A5E32" w14:textId="77777777" w:rsidR="00CC50C0" w:rsidRDefault="00CC50C0" w:rsidP="008A4EF9"/>
    <w:p w14:paraId="5D0C68DF" w14:textId="77777777" w:rsidR="00CC50C0" w:rsidRDefault="00CC50C0" w:rsidP="008A4EF9"/>
    <w:p w14:paraId="40202281" w14:textId="77777777" w:rsidR="00CC50C0" w:rsidRDefault="00CC50C0" w:rsidP="008A4EF9"/>
    <w:p w14:paraId="2BD8937E" w14:textId="77777777" w:rsidR="00CC50C0" w:rsidRDefault="00CC50C0" w:rsidP="008A4EF9"/>
    <w:p w14:paraId="2E9F2071" w14:textId="77777777" w:rsidR="00CC50C0" w:rsidRDefault="00CC50C0" w:rsidP="008A4EF9"/>
    <w:p w14:paraId="29AC5676" w14:textId="77777777" w:rsidR="00CC50C0" w:rsidRDefault="00CC50C0" w:rsidP="008A4EF9"/>
    <w:p w14:paraId="537DA450" w14:textId="77777777" w:rsidR="00CC50C0" w:rsidRDefault="00CC50C0" w:rsidP="008A4EF9"/>
    <w:p w14:paraId="16157ACA" w14:textId="77777777" w:rsidR="00CC50C0" w:rsidRDefault="00CC50C0" w:rsidP="008A4EF9"/>
    <w:p w14:paraId="5114562C" w14:textId="77777777" w:rsidR="00CC50C0" w:rsidRDefault="00CC50C0" w:rsidP="008A4EF9"/>
    <w:p w14:paraId="143AB812" w14:textId="77777777" w:rsidR="00CC50C0" w:rsidRDefault="00CC50C0" w:rsidP="008A4EF9"/>
    <w:p w14:paraId="2BB4351A" w14:textId="77777777" w:rsidR="00CC50C0" w:rsidRDefault="00CC50C0" w:rsidP="008A4EF9"/>
    <w:p w14:paraId="3B65E084" w14:textId="77777777" w:rsidR="00CC50C0" w:rsidRDefault="00CC50C0" w:rsidP="008A4EF9"/>
    <w:p w14:paraId="4E62F906" w14:textId="77777777" w:rsidR="00CC50C0" w:rsidRDefault="00CC50C0" w:rsidP="008A4EF9"/>
    <w:p w14:paraId="45F8498D" w14:textId="77777777" w:rsidR="00CC50C0" w:rsidRDefault="00CC50C0" w:rsidP="008A4EF9"/>
    <w:p w14:paraId="612A6F0D" w14:textId="77777777" w:rsidR="00CC50C0" w:rsidRDefault="00CC50C0" w:rsidP="008A4EF9"/>
    <w:p w14:paraId="33F334D8" w14:textId="77777777" w:rsidR="00CC50C0" w:rsidRDefault="00CC50C0" w:rsidP="008A4EF9"/>
    <w:p w14:paraId="143F0442" w14:textId="77777777" w:rsidR="00CC50C0" w:rsidRDefault="00CC50C0" w:rsidP="008A4EF9"/>
    <w:p w14:paraId="50931DE2" w14:textId="77777777" w:rsidR="00CC50C0" w:rsidRDefault="00CC50C0" w:rsidP="008A4EF9"/>
    <w:p w14:paraId="36EE5300" w14:textId="77777777" w:rsidR="00CC50C0" w:rsidRDefault="00CC50C0" w:rsidP="008A4EF9"/>
    <w:p w14:paraId="6FF2F00D" w14:textId="77777777" w:rsidR="00CC50C0" w:rsidRDefault="00CC50C0" w:rsidP="008A4EF9"/>
    <w:p w14:paraId="55F026BF" w14:textId="77777777" w:rsidR="00CC50C0" w:rsidRDefault="00CC50C0" w:rsidP="008A4EF9"/>
    <w:p w14:paraId="790B4952" w14:textId="77777777" w:rsidR="00CC50C0" w:rsidRDefault="00CC50C0" w:rsidP="008A4EF9"/>
    <w:p w14:paraId="4108CA1F" w14:textId="77777777" w:rsidR="00CC50C0" w:rsidRDefault="00CC50C0" w:rsidP="008A4EF9"/>
    <w:p w14:paraId="093EE081" w14:textId="77777777" w:rsidR="00CC50C0" w:rsidRDefault="00CC50C0" w:rsidP="008A4EF9"/>
    <w:p w14:paraId="4C377527" w14:textId="77777777" w:rsidR="00CC50C0" w:rsidRDefault="00CC50C0" w:rsidP="008A4EF9"/>
    <w:p w14:paraId="705B5AD2" w14:textId="77777777" w:rsidR="00400729" w:rsidRPr="001616E5" w:rsidRDefault="00483293" w:rsidP="00483293">
      <w:pPr>
        <w:pStyle w:val="Ttulo1"/>
        <w:rPr>
          <w:rFonts w:ascii="Arial" w:hAnsi="Arial" w:cs="Arial"/>
          <w:sz w:val="18"/>
        </w:rPr>
      </w:pPr>
      <w:r>
        <w:rPr>
          <w:rFonts w:ascii="Times New Roman" w:eastAsia="SimSun" w:hAnsi="Times New Roman"/>
          <w:b w:val="0"/>
          <w:bCs w:val="0"/>
          <w:kern w:val="1"/>
          <w:sz w:val="24"/>
          <w:szCs w:val="24"/>
        </w:rPr>
        <w:lastRenderedPageBreak/>
        <w:t xml:space="preserve">                               </w:t>
      </w:r>
      <w:r w:rsidR="00400729" w:rsidRPr="001616E5">
        <w:rPr>
          <w:rFonts w:ascii="Arial" w:hAnsi="Arial" w:cs="Arial"/>
          <w:sz w:val="18"/>
        </w:rPr>
        <w:t>PLAN DE DESARROLLO CURRICULAR</w:t>
      </w:r>
      <w:r w:rsidR="00400729">
        <w:rPr>
          <w:rFonts w:ascii="Arial" w:hAnsi="Arial" w:cs="Arial"/>
          <w:sz w:val="18"/>
        </w:rPr>
        <w:t xml:space="preserve"> SECUNDARIA</w:t>
      </w:r>
    </w:p>
    <w:p w14:paraId="7BB8228C" w14:textId="77777777" w:rsidR="00400729" w:rsidRPr="001616E5" w:rsidRDefault="00400729" w:rsidP="00400729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proofErr w:type="spellStart"/>
      <w:r w:rsidR="008B406C">
        <w:rPr>
          <w:rFonts w:ascii="Arial" w:hAnsi="Arial" w:cs="Arial"/>
          <w:b/>
          <w:i/>
          <w:sz w:val="18"/>
          <w:szCs w:val="18"/>
        </w:rPr>
        <w:t>N°</w:t>
      </w:r>
      <w:proofErr w:type="spellEnd"/>
      <w:r w:rsidR="008B406C">
        <w:rPr>
          <w:rFonts w:ascii="Arial" w:hAnsi="Arial" w:cs="Arial"/>
          <w:b/>
          <w:i/>
          <w:sz w:val="18"/>
          <w:szCs w:val="18"/>
        </w:rPr>
        <w:t xml:space="preserve"> 7</w:t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  </w:t>
      </w:r>
    </w:p>
    <w:tbl>
      <w:tblPr>
        <w:tblStyle w:val="Tablaconcuadrcula"/>
        <w:tblW w:w="10102" w:type="dxa"/>
        <w:jc w:val="center"/>
        <w:tblLook w:val="04A0" w:firstRow="1" w:lastRow="0" w:firstColumn="1" w:lastColumn="0" w:noHBand="0" w:noVBand="1"/>
      </w:tblPr>
      <w:tblGrid>
        <w:gridCol w:w="3501"/>
        <w:gridCol w:w="1760"/>
        <w:gridCol w:w="162"/>
        <w:gridCol w:w="2294"/>
        <w:gridCol w:w="2385"/>
      </w:tblGrid>
      <w:tr w:rsidR="00400729" w:rsidRPr="001616E5" w14:paraId="1AD96523" w14:textId="77777777" w:rsidTr="00400729">
        <w:trPr>
          <w:trHeight w:val="1289"/>
          <w:jc w:val="center"/>
        </w:trPr>
        <w:tc>
          <w:tcPr>
            <w:tcW w:w="5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2433A" w14:textId="77777777" w:rsidR="00400729" w:rsidRPr="0065708E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b/>
                <w:i/>
                <w:sz w:val="18"/>
                <w:szCs w:val="18"/>
              </w:rPr>
              <w:t>DATOS INFORMATIVOS:</w:t>
            </w:r>
          </w:p>
          <w:p w14:paraId="71A9F756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Unidad Educativa: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…………………………………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…….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  <w:p w14:paraId="2082945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Nivel: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Secundaria Comunitaria Productiva</w:t>
            </w:r>
          </w:p>
          <w:p w14:paraId="4C813E8B" w14:textId="77777777" w:rsidR="00400729" w:rsidRPr="0065708E" w:rsidRDefault="009640B7" w:rsidP="00400729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Año de escolaridad: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  <w:t>QUINTO</w:t>
            </w:r>
          </w:p>
          <w:p w14:paraId="15494725" w14:textId="77777777" w:rsidR="00400729" w:rsidRPr="0065708E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Campo: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Comunidad y Sociedad</w:t>
            </w:r>
          </w:p>
          <w:p w14:paraId="373B1874" w14:textId="77777777" w:rsidR="00400729" w:rsidRPr="00272D58" w:rsidRDefault="00400729" w:rsidP="00400729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Área: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Comunicación y Lenguajes</w:t>
            </w:r>
          </w:p>
        </w:tc>
        <w:tc>
          <w:tcPr>
            <w:tcW w:w="46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5F4F3" w14:textId="77777777" w:rsidR="00400729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833142C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imestre: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Tercero</w:t>
            </w:r>
          </w:p>
          <w:p w14:paraId="3A99CC9A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Tiempo: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94B0A03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Director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0ECBD54F" w14:textId="77777777" w:rsidR="00400729" w:rsidRPr="0065708E" w:rsidRDefault="00400729" w:rsidP="00400729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Maestro: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  <w:p w14:paraId="3CC2DE5D" w14:textId="77777777" w:rsidR="00400729" w:rsidRPr="0065708E" w:rsidRDefault="00400729" w:rsidP="001A466B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5708E">
              <w:rPr>
                <w:rFonts w:ascii="Arial" w:hAnsi="Arial" w:cs="Arial"/>
                <w:i/>
                <w:sz w:val="18"/>
                <w:szCs w:val="18"/>
              </w:rPr>
              <w:t>Gestión:</w:t>
            </w:r>
            <w:r w:rsidRPr="0065708E"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20</w:t>
            </w:r>
            <w:r w:rsidR="001A466B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…</w:t>
            </w:r>
          </w:p>
        </w:tc>
      </w:tr>
      <w:tr w:rsidR="00400729" w:rsidRPr="001616E5" w14:paraId="248AB91F" w14:textId="77777777" w:rsidTr="00400729">
        <w:trPr>
          <w:trHeight w:val="841"/>
          <w:jc w:val="center"/>
        </w:trPr>
        <w:tc>
          <w:tcPr>
            <w:tcW w:w="3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9B0E8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PROYECTO SOCIO PRODUCTIVO:</w:t>
            </w:r>
          </w:p>
          <w:p w14:paraId="0BD468CF" w14:textId="77777777" w:rsidR="00400729" w:rsidRPr="001616E5" w:rsidRDefault="00400729" w:rsidP="00400729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“</w:t>
            </w:r>
            <w:r>
              <w:rPr>
                <w:rFonts w:ascii="Arial" w:hAnsi="Arial" w:cs="Arial"/>
                <w:i/>
                <w:sz w:val="18"/>
                <w:szCs w:val="18"/>
              </w:rPr>
              <w:t>………………………………..”</w:t>
            </w:r>
          </w:p>
        </w:tc>
        <w:tc>
          <w:tcPr>
            <w:tcW w:w="66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58D56" w14:textId="77777777" w:rsidR="00400729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CC08AA" w14:textId="77777777" w:rsidR="00400729" w:rsidRPr="001616E5" w:rsidRDefault="00400729" w:rsidP="00400729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PROBLEMÁTICAS y/o ACTIVIDADES 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ESPECIFICAS DEL PLAN DE ACCIÓN</w:t>
            </w: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 PSP:</w:t>
            </w:r>
          </w:p>
          <w:p w14:paraId="4D75354D" w14:textId="77777777" w:rsidR="00400729" w:rsidRPr="001616E5" w:rsidRDefault="00400729" w:rsidP="004007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729" w:rsidRPr="001616E5" w14:paraId="72DDDA9C" w14:textId="77777777" w:rsidTr="00400729">
        <w:trPr>
          <w:trHeight w:val="623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C8E2F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OBJETIVO HOLÍSTICO:</w:t>
            </w:r>
          </w:p>
          <w:p w14:paraId="26179C8F" w14:textId="77777777" w:rsidR="00400729" w:rsidRPr="001616E5" w:rsidRDefault="007619F8" w:rsidP="00400729">
            <w:pPr>
              <w:contextualSpacing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cs="Times New Roman"/>
              </w:rPr>
              <w:t>Asumir actitud crítica y propos</w:t>
            </w:r>
            <w:r w:rsidR="00777116">
              <w:rPr>
                <w:rFonts w:cs="Times New Roman"/>
              </w:rPr>
              <w:t>itiva</w:t>
            </w:r>
            <w:r w:rsidR="009640B7">
              <w:rPr>
                <w:rFonts w:cs="Times New Roman"/>
              </w:rPr>
              <w:t xml:space="preserve">, mediante el estudio </w:t>
            </w:r>
            <w:proofErr w:type="gramStart"/>
            <w:r w:rsidR="009640B7">
              <w:rPr>
                <w:rFonts w:cs="Times New Roman"/>
              </w:rPr>
              <w:t>de  producción</w:t>
            </w:r>
            <w:proofErr w:type="gramEnd"/>
            <w:r w:rsidR="009640B7">
              <w:rPr>
                <w:rFonts w:cs="Times New Roman"/>
              </w:rPr>
              <w:t xml:space="preserve"> del lenguaje, patologías del lenguaje, preposiciones, conjunciones y el uso de la “b”</w:t>
            </w:r>
            <w:r>
              <w:rPr>
                <w:rFonts w:cs="Times New Roman"/>
              </w:rPr>
              <w:t xml:space="preserve"> </w:t>
            </w:r>
            <w:r w:rsidR="00777116">
              <w:rPr>
                <w:rFonts w:cs="Times New Roman"/>
              </w:rPr>
              <w:t xml:space="preserve"> elaborando diferentes materiales que apoyen al aprendizaje del estudiante</w:t>
            </w:r>
            <w:r w:rsidR="009640B7">
              <w:rPr>
                <w:rFonts w:cs="Times New Roman"/>
              </w:rPr>
              <w:t>,  para valorar la importancia de la prevención de patologías del lenguaje en la sociedad.</w:t>
            </w:r>
          </w:p>
        </w:tc>
      </w:tr>
      <w:tr w:rsidR="00400729" w:rsidRPr="001616E5" w14:paraId="1632B309" w14:textId="77777777" w:rsidTr="00400729">
        <w:trPr>
          <w:trHeight w:val="934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88982" w14:textId="77777777" w:rsidR="00400729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CONTENIDOS y EJES ARTICULADORES:</w:t>
            </w:r>
          </w:p>
          <w:p w14:paraId="7C601D5C" w14:textId="77777777" w:rsidR="00CC50C0" w:rsidRPr="00CC50C0" w:rsidRDefault="00CC50C0" w:rsidP="00CC50C0"/>
          <w:p w14:paraId="0E534A29" w14:textId="77777777" w:rsidR="00CC50C0" w:rsidRPr="00CC50C0" w:rsidRDefault="00CC50C0" w:rsidP="00CC50C0">
            <w:pPr>
              <w:pStyle w:val="Prrafodelista"/>
              <w:numPr>
                <w:ilvl w:val="0"/>
                <w:numId w:val="45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Producción de lenguaje.</w:t>
            </w:r>
          </w:p>
          <w:p w14:paraId="2C50C490" w14:textId="77777777" w:rsidR="00CC50C0" w:rsidRPr="00CC50C0" w:rsidRDefault="00CC50C0" w:rsidP="00CC50C0">
            <w:pPr>
              <w:pStyle w:val="Prrafodelista"/>
              <w:numPr>
                <w:ilvl w:val="0"/>
                <w:numId w:val="45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Patologías del lenguaje.</w:t>
            </w:r>
          </w:p>
          <w:p w14:paraId="31918E99" w14:textId="77777777" w:rsidR="00CC50C0" w:rsidRPr="00CC50C0" w:rsidRDefault="00CC50C0" w:rsidP="00CC50C0">
            <w:pPr>
              <w:pStyle w:val="Prrafodelista"/>
              <w:numPr>
                <w:ilvl w:val="0"/>
                <w:numId w:val="45"/>
              </w:numPr>
              <w:ind w:left="213" w:hanging="142"/>
              <w:rPr>
                <w:rFonts w:ascii="Times New Roman" w:eastAsia="PT Sans" w:hAnsi="Times New Roman"/>
                <w:sz w:val="24"/>
                <w:szCs w:val="24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Preposiciones y conjunciones.</w:t>
            </w:r>
          </w:p>
          <w:p w14:paraId="38184598" w14:textId="77777777" w:rsidR="00400729" w:rsidRPr="00CC50C0" w:rsidRDefault="00CC50C0" w:rsidP="00CC50C0">
            <w:pPr>
              <w:pStyle w:val="Prrafodelista"/>
              <w:numPr>
                <w:ilvl w:val="0"/>
                <w:numId w:val="45"/>
              </w:numPr>
              <w:ind w:left="213" w:hanging="142"/>
              <w:rPr>
                <w:rFonts w:ascii="Times New Roman" w:eastAsia="PT Sans" w:hAnsi="Times New Roman"/>
                <w:sz w:val="20"/>
                <w:szCs w:val="20"/>
              </w:rPr>
            </w:pPr>
            <w:r w:rsidRPr="00CC50C0">
              <w:rPr>
                <w:rFonts w:ascii="Times New Roman" w:eastAsia="PT Sans" w:hAnsi="Times New Roman"/>
                <w:sz w:val="24"/>
                <w:szCs w:val="24"/>
              </w:rPr>
              <w:t>Uso de la “B”</w:t>
            </w:r>
          </w:p>
        </w:tc>
      </w:tr>
      <w:tr w:rsidR="00400729" w:rsidRPr="001616E5" w14:paraId="145CBDFE" w14:textId="77777777" w:rsidTr="00400729">
        <w:trPr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B1971" w14:textId="77777777" w:rsidR="00400729" w:rsidRPr="000762CE" w:rsidRDefault="00400729" w:rsidP="00400729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62CE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6EDBCE3A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38089" w14:textId="77777777" w:rsidR="00400729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CE6A5D1" w14:textId="77777777" w:rsidR="00400729" w:rsidRPr="001616E5" w:rsidRDefault="00400729" w:rsidP="00400729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4168C" w14:textId="77777777" w:rsidR="00400729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91D31D" w14:textId="77777777" w:rsidR="00400729" w:rsidRPr="001616E5" w:rsidRDefault="00400729" w:rsidP="0040072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400729" w:rsidRPr="001616E5" w14:paraId="4023C09C" w14:textId="77777777" w:rsidTr="005863FB">
        <w:trPr>
          <w:trHeight w:val="6511"/>
          <w:jc w:val="center"/>
        </w:trPr>
        <w:tc>
          <w:tcPr>
            <w:tcW w:w="5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168D1" w14:textId="77777777" w:rsidR="00483293" w:rsidRDefault="00483293" w:rsidP="00400729">
            <w:pPr>
              <w:rPr>
                <w:rFonts w:cs="Times New Roman"/>
              </w:rPr>
            </w:pPr>
          </w:p>
          <w:p w14:paraId="7C4EEA35" w14:textId="77777777" w:rsidR="00400729" w:rsidRDefault="00400729" w:rsidP="0040072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PRACTICA</w:t>
            </w:r>
          </w:p>
          <w:p w14:paraId="7A7BF853" w14:textId="77777777" w:rsidR="00B766A3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6A3">
              <w:rPr>
                <w:rFonts w:ascii="Times New Roman" w:hAnsi="Times New Roman"/>
                <w:sz w:val="24"/>
                <w:szCs w:val="24"/>
              </w:rPr>
              <w:t xml:space="preserve">Organización de grupos de trabajo para analizar </w:t>
            </w:r>
            <w:r w:rsidR="00B766A3" w:rsidRPr="00B766A3">
              <w:rPr>
                <w:rFonts w:ascii="Times New Roman" w:hAnsi="Times New Roman"/>
                <w:sz w:val="24"/>
                <w:szCs w:val="24"/>
              </w:rPr>
              <w:t>la producción del lenguaje considerando el desarrollo del lenguaje</w:t>
            </w:r>
            <w:proofErr w:type="gramStart"/>
            <w:r w:rsidR="00B766A3" w:rsidRPr="00B766A3">
              <w:rPr>
                <w:rFonts w:ascii="Times New Roman" w:hAnsi="Times New Roman"/>
                <w:sz w:val="24"/>
                <w:szCs w:val="24"/>
              </w:rPr>
              <w:t>, ,</w:t>
            </w:r>
            <w:proofErr w:type="gramEnd"/>
            <w:r w:rsidR="00B766A3" w:rsidRPr="00B766A3">
              <w:rPr>
                <w:rFonts w:ascii="Times New Roman" w:hAnsi="Times New Roman"/>
                <w:sz w:val="24"/>
                <w:szCs w:val="24"/>
              </w:rPr>
              <w:t xml:space="preserve"> fases o etapas y principales hitos del desarrollo del lenguaje y las patologías del lenguaje</w:t>
            </w:r>
            <w:r w:rsidR="00B766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F278C6" w14:textId="77777777" w:rsidR="00483293" w:rsidRPr="00B766A3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6A3">
              <w:rPr>
                <w:rFonts w:ascii="Times New Roman" w:hAnsi="Times New Roman"/>
                <w:sz w:val="24"/>
                <w:szCs w:val="24"/>
              </w:rPr>
              <w:t>Conversación mediante lluvia de ideas sobre la importancia de la escritura de textos cuidando la cohesión y la coherencia.</w:t>
            </w:r>
          </w:p>
          <w:p w14:paraId="710FF7B4" w14:textId="77777777" w:rsidR="00483293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Clasifica l</w:t>
            </w:r>
            <w:r w:rsidR="00B766A3">
              <w:rPr>
                <w:rFonts w:ascii="Times New Roman" w:hAnsi="Times New Roman"/>
                <w:sz w:val="24"/>
                <w:szCs w:val="24"/>
              </w:rPr>
              <w:t>as patologías del lenguaje en disfemia o tartamudez, dislexia y dislalia.</w:t>
            </w:r>
          </w:p>
          <w:p w14:paraId="0C9EA1F1" w14:textId="77777777" w:rsidR="00B766A3" w:rsidRDefault="00B766A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Investiga sobre las soluciones, las causas y consecuencias de las patologías del lenguaje.</w:t>
            </w:r>
          </w:p>
          <w:p w14:paraId="3CB748A2" w14:textId="77777777" w:rsidR="00B766A3" w:rsidRDefault="00B766A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Elaboramos un cuaderno de trabajo con actividades que puedan solucionar las patologías del lenguaje considerando la</w:t>
            </w:r>
            <w:r w:rsidR="009640B7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proofErr w:type="gramStart"/>
            <w:r w:rsidR="009640B7">
              <w:rPr>
                <w:rFonts w:ascii="Times New Roman" w:hAnsi="Times New Roman"/>
                <w:sz w:val="24"/>
                <w:szCs w:val="24"/>
              </w:rPr>
              <w:t>preposiciones ,</w:t>
            </w:r>
            <w:proofErr w:type="gramEnd"/>
            <w:r w:rsidR="009640B7">
              <w:rPr>
                <w:rFonts w:ascii="Times New Roman" w:hAnsi="Times New Roman"/>
                <w:sz w:val="24"/>
                <w:szCs w:val="24"/>
              </w:rPr>
              <w:t xml:space="preserve"> conjunciones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palabras que tienen la “b” </w:t>
            </w:r>
          </w:p>
          <w:p w14:paraId="5E6A3D86" w14:textId="77777777" w:rsidR="005863FB" w:rsidRDefault="005863FB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Escritura de preposiciones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 w:rsidR="009640B7">
              <w:rPr>
                <w:rFonts w:ascii="Times New Roman" w:hAnsi="Times New Roman"/>
                <w:sz w:val="24"/>
                <w:szCs w:val="24"/>
              </w:rPr>
              <w:t xml:space="preserve"> conjunciones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 las clasificamos. </w:t>
            </w:r>
          </w:p>
          <w:p w14:paraId="2CC7333E" w14:textId="77777777" w:rsidR="005863FB" w:rsidRDefault="009640B7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Escritura de un listado</w:t>
            </w:r>
            <w:r w:rsidR="005863FB">
              <w:rPr>
                <w:rFonts w:ascii="Times New Roman" w:hAnsi="Times New Roman"/>
                <w:sz w:val="24"/>
                <w:szCs w:val="24"/>
              </w:rPr>
              <w:t xml:space="preserve"> de palabras analizando las reglas de ortografía del uso de la letra “b” y escribimos oraciones.</w:t>
            </w:r>
          </w:p>
          <w:p w14:paraId="7105AB23" w14:textId="77777777" w:rsidR="00483293" w:rsidRDefault="00483293" w:rsidP="00483293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742A5">
              <w:rPr>
                <w:rFonts w:cs="Times New Roman"/>
              </w:rPr>
              <w:t>TEORIA</w:t>
            </w:r>
          </w:p>
          <w:p w14:paraId="018340D9" w14:textId="77777777" w:rsidR="005863FB" w:rsidRDefault="005863FB" w:rsidP="00483293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  <w:p w14:paraId="235B844C" w14:textId="77777777" w:rsidR="005863FB" w:rsidRDefault="000668B6" w:rsidP="005863F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Análisis </w:t>
            </w:r>
            <w:r w:rsidRPr="00B766A3">
              <w:rPr>
                <w:rFonts w:ascii="Times New Roman" w:hAnsi="Times New Roman"/>
                <w:sz w:val="24"/>
                <w:szCs w:val="24"/>
              </w:rPr>
              <w:t>la</w:t>
            </w:r>
            <w:r w:rsidR="005863FB" w:rsidRPr="00B766A3">
              <w:rPr>
                <w:rFonts w:ascii="Times New Roman" w:hAnsi="Times New Roman"/>
                <w:sz w:val="24"/>
                <w:szCs w:val="24"/>
              </w:rPr>
              <w:t xml:space="preserve"> producción del lenguaje considerando el desarrollo del lenguaje</w:t>
            </w:r>
            <w:proofErr w:type="gramStart"/>
            <w:r w:rsidR="005863FB" w:rsidRPr="00B766A3">
              <w:rPr>
                <w:rFonts w:ascii="Times New Roman" w:hAnsi="Times New Roman"/>
                <w:sz w:val="24"/>
                <w:szCs w:val="24"/>
              </w:rPr>
              <w:t>, ,</w:t>
            </w:r>
            <w:proofErr w:type="gramEnd"/>
            <w:r w:rsidR="005863FB" w:rsidRPr="00B766A3">
              <w:rPr>
                <w:rFonts w:ascii="Times New Roman" w:hAnsi="Times New Roman"/>
                <w:sz w:val="24"/>
                <w:szCs w:val="24"/>
              </w:rPr>
              <w:t xml:space="preserve"> fases o etapas y principales hitos del desarrollo del lenguaje y las patologías del lenguaje</w:t>
            </w:r>
            <w:r w:rsidR="005863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EF2BAF" w14:textId="77777777" w:rsidR="005863FB" w:rsidRDefault="005863FB" w:rsidP="005863F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Clasifica las patologías del lenguaje en disfemia o tartamudez, dislexia y dislalia.</w:t>
            </w:r>
          </w:p>
          <w:p w14:paraId="5A6B8FE8" w14:textId="77777777" w:rsidR="00483293" w:rsidRPr="005863FB" w:rsidRDefault="005863FB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Explicación de las reglas ortográficas de la</w:t>
            </w:r>
            <w:r w:rsidR="009640B7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proofErr w:type="gramStart"/>
            <w:r w:rsidR="009640B7">
              <w:rPr>
                <w:rFonts w:ascii="Times New Roman" w:hAnsi="Times New Roman"/>
                <w:sz w:val="24"/>
                <w:szCs w:val="24"/>
              </w:rPr>
              <w:t>preposiciones ,</w:t>
            </w:r>
            <w:proofErr w:type="gramEnd"/>
            <w:r w:rsidR="009640B7">
              <w:rPr>
                <w:rFonts w:ascii="Times New Roman" w:hAnsi="Times New Roman"/>
                <w:sz w:val="24"/>
                <w:szCs w:val="24"/>
              </w:rPr>
              <w:t xml:space="preserve">  conjunciones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 palabras que tienen la “b” </w:t>
            </w:r>
          </w:p>
          <w:p w14:paraId="6B7CA9BB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VALORACION</w:t>
            </w:r>
          </w:p>
          <w:p w14:paraId="2888696A" w14:textId="77777777" w:rsidR="00483293" w:rsidRDefault="00483293" w:rsidP="00483293">
            <w:pPr>
              <w:jc w:val="both"/>
              <w:rPr>
                <w:rFonts w:cs="Times New Roman"/>
              </w:rPr>
            </w:pPr>
          </w:p>
          <w:p w14:paraId="1440D25D" w14:textId="77777777" w:rsidR="00483293" w:rsidRPr="007B2C56" w:rsidRDefault="00483293" w:rsidP="0048329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D14">
              <w:rPr>
                <w:rFonts w:ascii="Times New Roman" w:eastAsiaTheme="minorHAnsi" w:hAnsi="Times New Roman"/>
                <w:sz w:val="24"/>
                <w:szCs w:val="24"/>
              </w:rPr>
              <w:t>R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eflexión sobre la importancia de los t</w:t>
            </w:r>
            <w:r w:rsidR="00777116">
              <w:rPr>
                <w:rFonts w:ascii="Times New Roman" w:eastAsiaTheme="minorHAnsi" w:hAnsi="Times New Roman"/>
                <w:sz w:val="24"/>
                <w:szCs w:val="24"/>
              </w:rPr>
              <w:t>extos literarios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15D2FEDF" w14:textId="77777777" w:rsidR="00483293" w:rsidRDefault="00483293" w:rsidP="00483293">
            <w:pPr>
              <w:jc w:val="both"/>
              <w:rPr>
                <w:rFonts w:cs="Times New Roman"/>
              </w:rPr>
            </w:pPr>
            <w:r w:rsidRPr="0052016C">
              <w:rPr>
                <w:rFonts w:cs="Times New Roman"/>
              </w:rPr>
              <w:t>PRODUCCION</w:t>
            </w:r>
          </w:p>
          <w:p w14:paraId="5A88769E" w14:textId="77777777" w:rsidR="005863FB" w:rsidRDefault="005863FB" w:rsidP="00483293">
            <w:pPr>
              <w:jc w:val="both"/>
              <w:rPr>
                <w:rFonts w:cs="Times New Roman"/>
              </w:rPr>
            </w:pPr>
          </w:p>
          <w:p w14:paraId="403B81C9" w14:textId="77777777" w:rsidR="005863FB" w:rsidRDefault="005863FB" w:rsidP="005863F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Elaboramos un cuaderno de trabajo con actividades que puedan solucionar las patologías del lenguaje considerando las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preposiciones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interjecciones y palabras que tienen la “b” </w:t>
            </w:r>
          </w:p>
          <w:p w14:paraId="45EED58F" w14:textId="77777777" w:rsidR="005863FB" w:rsidRDefault="005863FB" w:rsidP="005863F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Escritura de un listado de palabras analizando las reglas de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ortografía  de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las preposiciones y del uso de la letra “b” y escribimos oración</w:t>
            </w:r>
            <w:r w:rsidR="009640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83AB1C" w14:textId="77777777" w:rsidR="007619F8" w:rsidRPr="005863FB" w:rsidRDefault="005863FB" w:rsidP="005863F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Elaboración de fichas léxicas con ejemplo</w:t>
            </w:r>
            <w:r w:rsidR="009640B7">
              <w:rPr>
                <w:rFonts w:ascii="Times New Roman" w:hAnsi="Times New Roman"/>
                <w:sz w:val="24"/>
                <w:szCs w:val="24"/>
              </w:rPr>
              <w:t>s del uso de las conjunciones</w:t>
            </w:r>
            <w:r>
              <w:rPr>
                <w:rFonts w:ascii="Times New Roman" w:hAnsi="Times New Roman"/>
                <w:sz w:val="24"/>
                <w:szCs w:val="24"/>
              </w:rPr>
              <w:t>, preposiciones y palabras con el uso de la “b”.</w:t>
            </w:r>
          </w:p>
        </w:tc>
        <w:tc>
          <w:tcPr>
            <w:tcW w:w="24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83B0C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20E0829" w14:textId="77777777" w:rsidR="00400729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F5BEDB3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 Y MEDIOS</w:t>
            </w:r>
          </w:p>
          <w:p w14:paraId="04BADFF2" w14:textId="77777777" w:rsidR="00400729" w:rsidRPr="001616E5" w:rsidRDefault="00400729" w:rsidP="00400729">
            <w:pPr>
              <w:contextualSpacing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Materiales- Escritorio</w:t>
            </w:r>
          </w:p>
          <w:p w14:paraId="102DFA65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cartulina</w:t>
            </w:r>
          </w:p>
          <w:p w14:paraId="4EEBA000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cuaderno</w:t>
            </w:r>
          </w:p>
          <w:p w14:paraId="4065F964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fotocopias</w:t>
            </w:r>
          </w:p>
          <w:p w14:paraId="231D3F8E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Reglas</w:t>
            </w:r>
          </w:p>
          <w:p w14:paraId="341BF657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Tijera</w:t>
            </w:r>
          </w:p>
          <w:p w14:paraId="2FC63396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1616E5">
              <w:rPr>
                <w:rFonts w:ascii="Arial" w:hAnsi="Arial" w:cs="Arial"/>
                <w:i/>
                <w:sz w:val="18"/>
                <w:szCs w:val="18"/>
              </w:rPr>
              <w:t>Dibujos  o</w:t>
            </w:r>
            <w:proofErr w:type="gramEnd"/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recortes</w:t>
            </w:r>
          </w:p>
          <w:p w14:paraId="61B5BC02" w14:textId="77777777" w:rsidR="00400729" w:rsidRPr="001616E5" w:rsidRDefault="00400729" w:rsidP="00FC7658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42" w:hanging="142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>pegamento.</w:t>
            </w:r>
          </w:p>
          <w:p w14:paraId="13FA939D" w14:textId="77777777" w:rsidR="00400729" w:rsidRPr="001616E5" w:rsidRDefault="00400729" w:rsidP="00400729">
            <w:pPr>
              <w:pStyle w:val="Prrafodelista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EFD9D51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  <w:b/>
              </w:rPr>
              <w:t>MATERIAL DE ANALOGIA</w:t>
            </w:r>
          </w:p>
          <w:p w14:paraId="3288F781" w14:textId="77777777" w:rsidR="00400729" w:rsidRPr="00AA28A8" w:rsidRDefault="00400729" w:rsidP="00400729">
            <w:pPr>
              <w:rPr>
                <w:rFonts w:cs="Times New Roman"/>
              </w:rPr>
            </w:pPr>
          </w:p>
          <w:p w14:paraId="4B8BE9DA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Lápiz.</w:t>
            </w:r>
          </w:p>
          <w:p w14:paraId="51972FCE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Colores</w:t>
            </w:r>
          </w:p>
          <w:p w14:paraId="3011C2FC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 xml:space="preserve">Pegamentos </w:t>
            </w:r>
          </w:p>
          <w:p w14:paraId="34720C86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Papel resma</w:t>
            </w:r>
          </w:p>
          <w:p w14:paraId="16573564" w14:textId="77777777" w:rsidR="00400729" w:rsidRPr="00AA28A8" w:rsidRDefault="00400729" w:rsidP="00FC7658">
            <w:pPr>
              <w:widowControl/>
              <w:numPr>
                <w:ilvl w:val="0"/>
                <w:numId w:val="1"/>
              </w:numPr>
              <w:suppressAutoHyphens w:val="0"/>
              <w:rPr>
                <w:rFonts w:cs="Times New Roman"/>
              </w:rPr>
            </w:pPr>
            <w:r w:rsidRPr="00AA28A8">
              <w:rPr>
                <w:rFonts w:cs="Times New Roman"/>
              </w:rPr>
              <w:t>Texto de apoyo</w:t>
            </w:r>
          </w:p>
          <w:p w14:paraId="2AA80676" w14:textId="77777777" w:rsidR="00400729" w:rsidRPr="00AA28A8" w:rsidRDefault="00400729" w:rsidP="00400729">
            <w:pPr>
              <w:ind w:left="60"/>
              <w:rPr>
                <w:rFonts w:cs="Times New Roman"/>
              </w:rPr>
            </w:pPr>
          </w:p>
          <w:p w14:paraId="0B0C9B23" w14:textId="77777777" w:rsidR="00400729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  <w:r w:rsidRPr="00AA28A8">
              <w:rPr>
                <w:rFonts w:cs="Times New Roman"/>
                <w:b/>
                <w:sz w:val="22"/>
                <w:szCs w:val="22"/>
              </w:rPr>
              <w:t>MATERIAL DE PRODUCCION</w:t>
            </w:r>
          </w:p>
          <w:p w14:paraId="7DA83F04" w14:textId="77777777" w:rsidR="00400729" w:rsidRPr="00AA28A8" w:rsidRDefault="00400729" w:rsidP="00400729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A866A39" w14:textId="77777777" w:rsidR="00400729" w:rsidRPr="00400729" w:rsidRDefault="00400729" w:rsidP="00FC7658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Cuaderno de trabajo</w:t>
            </w:r>
          </w:p>
          <w:p w14:paraId="51A5EA97" w14:textId="77777777" w:rsidR="00400729" w:rsidRDefault="00400729" w:rsidP="00400729">
            <w:pPr>
              <w:rPr>
                <w:rFonts w:cs="Times New Roman"/>
                <w:b/>
              </w:rPr>
            </w:pPr>
            <w:r w:rsidRPr="00AA28A8">
              <w:rPr>
                <w:rFonts w:cs="Times New Roman"/>
              </w:rPr>
              <w:t xml:space="preserve"> </w:t>
            </w:r>
            <w:r w:rsidRPr="00AA28A8">
              <w:rPr>
                <w:rFonts w:cs="Times New Roman"/>
                <w:b/>
              </w:rPr>
              <w:t xml:space="preserve">MATERIAL DE LA </w:t>
            </w:r>
          </w:p>
          <w:p w14:paraId="6525938C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   </w:t>
            </w:r>
            <w:r w:rsidRPr="00AA28A8">
              <w:rPr>
                <w:rFonts w:cs="Times New Roman"/>
                <w:b/>
              </w:rPr>
              <w:t xml:space="preserve">VIDA </w:t>
            </w:r>
          </w:p>
          <w:p w14:paraId="6D9A42E4" w14:textId="77777777" w:rsidR="00400729" w:rsidRPr="00AA28A8" w:rsidRDefault="00400729" w:rsidP="00400729">
            <w:pPr>
              <w:rPr>
                <w:rFonts w:cs="Times New Roman"/>
                <w:b/>
              </w:rPr>
            </w:pPr>
          </w:p>
          <w:p w14:paraId="52050748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>Texto de apoyo</w:t>
            </w:r>
          </w:p>
          <w:p w14:paraId="25F54912" w14:textId="77777777" w:rsidR="00400729" w:rsidRPr="00AA28A8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estudiantes </w:t>
            </w:r>
          </w:p>
          <w:p w14:paraId="4E01114D" w14:textId="77777777" w:rsidR="00400729" w:rsidRPr="006E3A0E" w:rsidRDefault="00400729" w:rsidP="00FC765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AA28A8">
              <w:rPr>
                <w:rFonts w:ascii="Times New Roman" w:hAnsi="Times New Roman"/>
              </w:rPr>
              <w:t xml:space="preserve"> aula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1A80B" w14:textId="77777777" w:rsidR="00400729" w:rsidRDefault="00400729" w:rsidP="00400729">
            <w:pPr>
              <w:pStyle w:val="Prrafodelista"/>
              <w:spacing w:after="0" w:line="240" w:lineRule="auto"/>
              <w:ind w:left="142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C986525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SER</w:t>
            </w:r>
          </w:p>
          <w:p w14:paraId="0D6D0A4C" w14:textId="77777777" w:rsidR="00E96899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Valora</w:t>
            </w:r>
            <w:r w:rsidRPr="0052016C">
              <w:rPr>
                <w:rFonts w:cs="Times New Roman"/>
              </w:rPr>
              <w:t xml:space="preserve"> nuestros escritos en el trabajo individu</w:t>
            </w:r>
            <w:r>
              <w:rPr>
                <w:rFonts w:cs="Times New Roman"/>
              </w:rPr>
              <w:t>al y grupal</w:t>
            </w:r>
          </w:p>
          <w:p w14:paraId="2B30AE86" w14:textId="77777777" w:rsidR="00E96899" w:rsidRPr="0052016C" w:rsidRDefault="00E96899" w:rsidP="00E96899">
            <w:pPr>
              <w:jc w:val="both"/>
              <w:rPr>
                <w:rFonts w:cs="Times New Roman"/>
              </w:rPr>
            </w:pPr>
          </w:p>
          <w:p w14:paraId="05A404E7" w14:textId="77777777" w:rsidR="00E96899" w:rsidRDefault="00E96899" w:rsidP="00E96899">
            <w:pPr>
              <w:rPr>
                <w:rFonts w:cs="Times New Roman"/>
              </w:rPr>
            </w:pPr>
            <w:r w:rsidRPr="0052016C">
              <w:rPr>
                <w:rFonts w:cs="Times New Roman"/>
              </w:rPr>
              <w:t>SABER</w:t>
            </w:r>
          </w:p>
          <w:p w14:paraId="005CCA91" w14:textId="77777777" w:rsidR="009640B7" w:rsidRPr="009640B7" w:rsidRDefault="009640B7" w:rsidP="009640B7">
            <w:pPr>
              <w:jc w:val="both"/>
            </w:pPr>
            <w:r>
              <w:t>-</w:t>
            </w:r>
            <w:r w:rsidR="0013494D" w:rsidRPr="009640B7">
              <w:t>A</w:t>
            </w:r>
            <w:r w:rsidR="0013494D">
              <w:t>naliza</w:t>
            </w:r>
            <w:r w:rsidR="0013494D" w:rsidRPr="009640B7">
              <w:t xml:space="preserve"> la</w:t>
            </w:r>
            <w:r w:rsidRPr="009640B7">
              <w:t xml:space="preserve"> producción del lenguaje considerando el desarrollo del </w:t>
            </w:r>
            <w:proofErr w:type="gramStart"/>
            <w:r w:rsidRPr="009640B7">
              <w:t>lenguaje</w:t>
            </w:r>
            <w:r w:rsidR="0013494D" w:rsidRPr="009640B7">
              <w:t>,,</w:t>
            </w:r>
            <w:proofErr w:type="gramEnd"/>
            <w:r w:rsidRPr="009640B7">
              <w:t xml:space="preserve"> fases o etapas y principales hitos del desarrollo del lenguaje y las patologías del lenguaje.</w:t>
            </w:r>
          </w:p>
          <w:p w14:paraId="02D3DC72" w14:textId="77777777" w:rsidR="009640B7" w:rsidRPr="009640B7" w:rsidRDefault="009640B7" w:rsidP="009640B7">
            <w:pPr>
              <w:jc w:val="both"/>
            </w:pPr>
            <w:r>
              <w:t>-</w:t>
            </w:r>
            <w:r w:rsidRPr="009640B7">
              <w:t>Clasifica las patologías del lenguaje en disfemia o tartamudez, dislexia y dislalia.</w:t>
            </w:r>
          </w:p>
          <w:p w14:paraId="14BCA4A3" w14:textId="77777777" w:rsidR="009640B7" w:rsidRDefault="009640B7" w:rsidP="009640B7">
            <w:pPr>
              <w:jc w:val="both"/>
              <w:rPr>
                <w:rFonts w:cs="Times New Roman"/>
              </w:rPr>
            </w:pPr>
            <w:r>
              <w:t>-Explica</w:t>
            </w:r>
            <w:r w:rsidRPr="009640B7">
              <w:t xml:space="preserve"> las reglas ortográficas de la</w:t>
            </w:r>
            <w:r>
              <w:t xml:space="preserve">s </w:t>
            </w:r>
            <w:proofErr w:type="gramStart"/>
            <w:r>
              <w:t>preposiciones ,</w:t>
            </w:r>
            <w:proofErr w:type="gramEnd"/>
            <w:r>
              <w:t xml:space="preserve"> conjunciones</w:t>
            </w:r>
            <w:r w:rsidRPr="009640B7">
              <w:t xml:space="preserve"> y palabras que tienen la “b” </w:t>
            </w:r>
          </w:p>
          <w:p w14:paraId="2404AAF1" w14:textId="77777777" w:rsidR="00E96899" w:rsidRPr="00D26F1E" w:rsidRDefault="00E96899" w:rsidP="00E9689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HACER</w:t>
            </w:r>
          </w:p>
          <w:p w14:paraId="621E99CE" w14:textId="77777777" w:rsidR="009640B7" w:rsidRPr="005863FB" w:rsidRDefault="009640B7" w:rsidP="009640B7">
            <w:pPr>
              <w:jc w:val="both"/>
            </w:pPr>
            <w:r>
              <w:t>--</w:t>
            </w:r>
            <w:r w:rsidRPr="005863FB">
              <w:t xml:space="preserve"> E</w:t>
            </w:r>
            <w:r>
              <w:t xml:space="preserve">labora </w:t>
            </w:r>
            <w:r w:rsidRPr="005863FB">
              <w:t>un cuaderno de trabajo con actividades que puedan solucionar las patologías del lenguaje considerando la</w:t>
            </w:r>
            <w:r>
              <w:t xml:space="preserve">s </w:t>
            </w:r>
            <w:proofErr w:type="gramStart"/>
            <w:r>
              <w:t>preposiciones ,</w:t>
            </w:r>
            <w:proofErr w:type="gramEnd"/>
            <w:r>
              <w:t xml:space="preserve"> conjunciones</w:t>
            </w:r>
            <w:r w:rsidRPr="005863FB">
              <w:t xml:space="preserve"> y </w:t>
            </w:r>
            <w:r w:rsidRPr="005863FB">
              <w:lastRenderedPageBreak/>
              <w:t xml:space="preserve">palabras que tienen la “b” </w:t>
            </w:r>
          </w:p>
          <w:p w14:paraId="4AFF6983" w14:textId="77777777" w:rsidR="009640B7" w:rsidRPr="009640B7" w:rsidRDefault="009640B7" w:rsidP="009640B7">
            <w:pPr>
              <w:jc w:val="both"/>
            </w:pPr>
            <w:r>
              <w:t>-</w:t>
            </w:r>
            <w:proofErr w:type="gramStart"/>
            <w:r>
              <w:t xml:space="preserve">Escribe </w:t>
            </w:r>
            <w:r w:rsidRPr="009640B7">
              <w:t xml:space="preserve"> un</w:t>
            </w:r>
            <w:proofErr w:type="gramEnd"/>
            <w:r w:rsidRPr="009640B7">
              <w:t xml:space="preserve"> listado de palabras analizando las reglas de ortografía  de las preposiciones y del uso de la letra “b” y escribimos oración.}</w:t>
            </w:r>
          </w:p>
          <w:p w14:paraId="437F9783" w14:textId="77777777" w:rsidR="009640B7" w:rsidRDefault="009640B7" w:rsidP="009640B7">
            <w:pPr>
              <w:pStyle w:val="Sinespaciado"/>
              <w:jc w:val="both"/>
              <w:rPr>
                <w:rFonts w:cs="Times New Roman"/>
              </w:rPr>
            </w:pPr>
            <w:r>
              <w:rPr>
                <w:szCs w:val="24"/>
              </w:rPr>
              <w:t xml:space="preserve">-Escribe en fichas léxicas ejemplos de los casos del uso de las conjunciones, preposiciones y palabras </w:t>
            </w:r>
            <w:proofErr w:type="gramStart"/>
            <w:r>
              <w:rPr>
                <w:szCs w:val="24"/>
              </w:rPr>
              <w:t>con  la</w:t>
            </w:r>
            <w:proofErr w:type="gramEnd"/>
            <w:r>
              <w:rPr>
                <w:szCs w:val="24"/>
              </w:rPr>
              <w:t xml:space="preserve"> letra “b”.</w:t>
            </w:r>
            <w:r>
              <w:rPr>
                <w:rFonts w:cs="Times New Roman"/>
              </w:rPr>
              <w:t xml:space="preserve"> </w:t>
            </w:r>
          </w:p>
          <w:p w14:paraId="10E45D07" w14:textId="77777777" w:rsidR="00E96899" w:rsidRDefault="00E96899" w:rsidP="009640B7">
            <w:pPr>
              <w:jc w:val="both"/>
              <w:rPr>
                <w:rFonts w:cs="Times New Roman"/>
              </w:rPr>
            </w:pPr>
          </w:p>
          <w:p w14:paraId="23D18041" w14:textId="77777777" w:rsidR="00E96899" w:rsidRDefault="00E96899" w:rsidP="00E96899">
            <w:pPr>
              <w:rPr>
                <w:rFonts w:cs="Times New Roman"/>
              </w:rPr>
            </w:pPr>
            <w:r>
              <w:rPr>
                <w:rFonts w:cs="Times New Roman"/>
              </w:rPr>
              <w:t>DECIDIR</w:t>
            </w:r>
            <w:r w:rsidRPr="0052016C">
              <w:rPr>
                <w:rFonts w:cs="Times New Roman"/>
              </w:rPr>
              <w:t>.</w:t>
            </w:r>
          </w:p>
          <w:p w14:paraId="3732059F" w14:textId="77777777" w:rsidR="00E96899" w:rsidRDefault="00E96899" w:rsidP="009640B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-Difusión </w:t>
            </w:r>
            <w:r w:rsidR="009640B7">
              <w:rPr>
                <w:rFonts w:cs="Times New Roman"/>
              </w:rPr>
              <w:t>de mensajes para el cuidado y la aplicación de actividades que apoyen al mejoramiento de las patologías del lenguaje.</w:t>
            </w:r>
          </w:p>
          <w:p w14:paraId="150E6D98" w14:textId="77777777" w:rsidR="00400729" w:rsidRDefault="00400729" w:rsidP="009640B7">
            <w:pPr>
              <w:jc w:val="both"/>
              <w:rPr>
                <w:rFonts w:cs="Times New Roman"/>
              </w:rPr>
            </w:pPr>
          </w:p>
          <w:p w14:paraId="658F28F9" w14:textId="77777777" w:rsidR="00400729" w:rsidRPr="001616E5" w:rsidRDefault="00400729" w:rsidP="00400729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00729" w:rsidRPr="001616E5" w14:paraId="5BB62239" w14:textId="77777777" w:rsidTr="00400729">
        <w:trPr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0E695" w14:textId="77777777" w:rsidR="00400729" w:rsidRDefault="00400729" w:rsidP="004007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lastRenderedPageBreak/>
              <w:t>PRODUCTO:</w:t>
            </w:r>
          </w:p>
          <w:p w14:paraId="55BAA7A9" w14:textId="77777777" w:rsidR="005863FB" w:rsidRPr="005863FB" w:rsidRDefault="005863FB" w:rsidP="005863FB">
            <w:pPr>
              <w:jc w:val="both"/>
            </w:pPr>
            <w:r>
              <w:t>C</w:t>
            </w:r>
            <w:r w:rsidRPr="005863FB">
              <w:t>uaderno de trabajo con actividades que puedan solucionar las patologías del lenguaje considerando la</w:t>
            </w:r>
            <w:r w:rsidR="009640B7">
              <w:t xml:space="preserve">s </w:t>
            </w:r>
            <w:proofErr w:type="gramStart"/>
            <w:r w:rsidR="009640B7">
              <w:t>preposiciones ,</w:t>
            </w:r>
            <w:proofErr w:type="gramEnd"/>
            <w:r w:rsidR="009640B7">
              <w:t xml:space="preserve"> conjunciones</w:t>
            </w:r>
            <w:r w:rsidRPr="005863FB">
              <w:t xml:space="preserve"> y palabras que tienen la “b” </w:t>
            </w:r>
          </w:p>
          <w:p w14:paraId="74BEEDCF" w14:textId="77777777" w:rsidR="00400729" w:rsidRPr="00777116" w:rsidRDefault="005863FB" w:rsidP="005863FB">
            <w:pPr>
              <w:jc w:val="both"/>
              <w:rPr>
                <w:rFonts w:cs="Times New Roman"/>
              </w:rPr>
            </w:pPr>
            <w:r>
              <w:t>Fichas léxicas con ejemplo</w:t>
            </w:r>
            <w:r w:rsidR="009640B7">
              <w:t>s del uso de las conjunciones</w:t>
            </w:r>
            <w:r>
              <w:t>, preposiciones y palabras con el uso de la “b”.</w:t>
            </w:r>
          </w:p>
        </w:tc>
      </w:tr>
      <w:tr w:rsidR="00400729" w:rsidRPr="001616E5" w14:paraId="4099672F" w14:textId="77777777" w:rsidTr="00400729">
        <w:trPr>
          <w:trHeight w:val="802"/>
          <w:jc w:val="center"/>
        </w:trPr>
        <w:tc>
          <w:tcPr>
            <w:tcW w:w="101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BC0A4" w14:textId="77777777" w:rsidR="00400729" w:rsidRDefault="00400729" w:rsidP="00400729">
            <w:pPr>
              <w:pStyle w:val="Sinespaciad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62A4EE8" w14:textId="77777777" w:rsidR="00400729" w:rsidRPr="00400729" w:rsidRDefault="00400729" w:rsidP="004007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sz w:val="18"/>
                <w:szCs w:val="18"/>
              </w:rPr>
              <w:t xml:space="preserve">BIBLIOGRAFÍA: </w:t>
            </w:r>
          </w:p>
          <w:p w14:paraId="502219E2" w14:textId="77777777" w:rsidR="00843ABC" w:rsidRDefault="00843ABC" w:rsidP="004007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47D9D4" w14:textId="77777777" w:rsidR="00843ABC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 w:rsidRPr="007D6ECD">
              <w:rPr>
                <w:rFonts w:ascii="Arial" w:hAnsi="Arial" w:cs="Arial"/>
                <w:sz w:val="20"/>
                <w:szCs w:val="20"/>
              </w:rPr>
              <w:t>Ministerio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Educación Secundaria Comunitaria Productiva.</w:t>
            </w:r>
          </w:p>
          <w:p w14:paraId="2A7C74FB" w14:textId="6B0BEB44" w:rsidR="00843ABC" w:rsidRPr="007D6ECD" w:rsidRDefault="00843ABC" w:rsidP="00843ABC">
            <w:pPr>
              <w:tabs>
                <w:tab w:val="left" w:pos="15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Serie Conv</w:t>
            </w:r>
            <w:r w:rsidR="007D4794">
              <w:rPr>
                <w:rFonts w:ascii="Arial" w:hAnsi="Arial" w:cs="Arial"/>
                <w:sz w:val="20"/>
                <w:szCs w:val="20"/>
              </w:rPr>
              <w:t>ersos. Literatura comunicativa 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D4794">
              <w:rPr>
                <w:rFonts w:ascii="Arial" w:hAnsi="Arial" w:cs="Arial"/>
                <w:sz w:val="20"/>
                <w:szCs w:val="20"/>
              </w:rPr>
              <w:t xml:space="preserve"> Editorial Nueva Generación </w:t>
            </w:r>
            <w:r w:rsidR="00761E39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03A0884B" w14:textId="77777777" w:rsidR="00400729" w:rsidRPr="00400729" w:rsidRDefault="00843ABC" w:rsidP="00843ABC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47300">
              <w:rPr>
                <w:rFonts w:ascii="Arial" w:hAnsi="Arial" w:cs="Arial"/>
                <w:sz w:val="20"/>
                <w:szCs w:val="20"/>
              </w:rPr>
              <w:t xml:space="preserve">Unidad de formación </w:t>
            </w:r>
            <w:proofErr w:type="spellStart"/>
            <w:r w:rsidRPr="00447300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447300">
              <w:rPr>
                <w:rFonts w:ascii="Arial" w:hAnsi="Arial" w:cs="Arial"/>
                <w:sz w:val="20"/>
                <w:szCs w:val="20"/>
              </w:rPr>
              <w:t xml:space="preserve"> 10-14</w:t>
            </w:r>
            <w:r w:rsidR="004007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81849EB" w14:textId="77777777" w:rsidR="00DB5FA1" w:rsidRDefault="00DB5FA1" w:rsidP="00CC50C0">
      <w:pPr>
        <w:pStyle w:val="Ttulo1"/>
        <w:jc w:val="center"/>
        <w:rPr>
          <w:rFonts w:ascii="Arial" w:hAnsi="Arial" w:cs="Arial"/>
          <w:sz w:val="18"/>
        </w:rPr>
      </w:pPr>
    </w:p>
    <w:sectPr w:rsidR="00DB5FA1" w:rsidSect="009A07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851" w:right="851" w:bottom="1843" w:left="1134" w:header="709" w:footer="709" w:gutter="0"/>
      <w:pgBorders w:display="firstPage" w:offsetFrom="page">
        <w:top w:val="waveline" w:sz="20" w:space="24" w:color="0070C0"/>
        <w:left w:val="waveline" w:sz="20" w:space="24" w:color="0070C0"/>
        <w:bottom w:val="waveline" w:sz="20" w:space="24" w:color="0070C0"/>
        <w:right w:val="waveline" w:sz="20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1D93" w14:textId="77777777" w:rsidR="00B223AA" w:rsidRDefault="00B223AA" w:rsidP="00371F39">
      <w:r>
        <w:separator/>
      </w:r>
    </w:p>
  </w:endnote>
  <w:endnote w:type="continuationSeparator" w:id="0">
    <w:p w14:paraId="47C94201" w14:textId="77777777" w:rsidR="00B223AA" w:rsidRDefault="00B223AA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47BA" w14:textId="77777777" w:rsidR="00202AAB" w:rsidRDefault="00202A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2496" w14:textId="77777777" w:rsidR="00202AAB" w:rsidRDefault="00202A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B711" w14:textId="77777777" w:rsidR="00202AAB" w:rsidRDefault="00202A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9548" w14:textId="77777777" w:rsidR="00B223AA" w:rsidRDefault="00B223AA" w:rsidP="00371F39">
      <w:r>
        <w:separator/>
      </w:r>
    </w:p>
  </w:footnote>
  <w:footnote w:type="continuationSeparator" w:id="0">
    <w:p w14:paraId="60B685E1" w14:textId="77777777" w:rsidR="00B223AA" w:rsidRDefault="00B223AA" w:rsidP="0037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0B05" w14:textId="77777777" w:rsidR="00202AAB" w:rsidRDefault="00202A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AD202" w14:textId="77777777" w:rsidR="00202AAB" w:rsidRDefault="00202AA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A77A" w14:textId="77777777" w:rsidR="00202AAB" w:rsidRDefault="00202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406A24"/>
    <w:multiLevelType w:val="hybridMultilevel"/>
    <w:tmpl w:val="814242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A742E6"/>
    <w:multiLevelType w:val="hybridMultilevel"/>
    <w:tmpl w:val="73C6097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02708"/>
    <w:multiLevelType w:val="hybridMultilevel"/>
    <w:tmpl w:val="4400335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074CB9"/>
    <w:multiLevelType w:val="hybridMultilevel"/>
    <w:tmpl w:val="C8D8909A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83AEE"/>
    <w:multiLevelType w:val="hybridMultilevel"/>
    <w:tmpl w:val="EC36702E"/>
    <w:lvl w:ilvl="0" w:tplc="375E5B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D727C"/>
    <w:multiLevelType w:val="hybridMultilevel"/>
    <w:tmpl w:val="BC50FBF8"/>
    <w:lvl w:ilvl="0" w:tplc="24F641D4">
      <w:start w:val="1"/>
      <w:numFmt w:val="bullet"/>
      <w:lvlText w:val=""/>
      <w:lvlJc w:val="left"/>
      <w:pPr>
        <w:ind w:left="828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0F5A8D"/>
    <w:multiLevelType w:val="hybridMultilevel"/>
    <w:tmpl w:val="52C4B72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42063"/>
    <w:multiLevelType w:val="hybridMultilevel"/>
    <w:tmpl w:val="57CCA3E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5CE2225"/>
    <w:multiLevelType w:val="hybridMultilevel"/>
    <w:tmpl w:val="3030131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057DB"/>
    <w:multiLevelType w:val="hybridMultilevel"/>
    <w:tmpl w:val="576AE30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51791"/>
    <w:multiLevelType w:val="hybridMultilevel"/>
    <w:tmpl w:val="92DED4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644700"/>
    <w:multiLevelType w:val="hybridMultilevel"/>
    <w:tmpl w:val="38B2916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75DE2"/>
    <w:multiLevelType w:val="hybridMultilevel"/>
    <w:tmpl w:val="DB9685B6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DF5491"/>
    <w:multiLevelType w:val="hybridMultilevel"/>
    <w:tmpl w:val="0B8C77AA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7E007BB"/>
    <w:multiLevelType w:val="hybridMultilevel"/>
    <w:tmpl w:val="74F8DE8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1B3F96"/>
    <w:multiLevelType w:val="hybridMultilevel"/>
    <w:tmpl w:val="0972C1B2"/>
    <w:lvl w:ilvl="0" w:tplc="843EC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2C987A35"/>
    <w:multiLevelType w:val="hybridMultilevel"/>
    <w:tmpl w:val="4ABC723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6C6C18"/>
    <w:multiLevelType w:val="hybridMultilevel"/>
    <w:tmpl w:val="68C838AC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15D765D"/>
    <w:multiLevelType w:val="hybridMultilevel"/>
    <w:tmpl w:val="4D88DA6C"/>
    <w:lvl w:ilvl="0" w:tplc="1C7E985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3230440"/>
    <w:multiLevelType w:val="hybridMultilevel"/>
    <w:tmpl w:val="559498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10083B"/>
    <w:multiLevelType w:val="hybridMultilevel"/>
    <w:tmpl w:val="F7228C44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A452D06"/>
    <w:multiLevelType w:val="hybridMultilevel"/>
    <w:tmpl w:val="E556AB6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62C28"/>
    <w:multiLevelType w:val="hybridMultilevel"/>
    <w:tmpl w:val="7B364C5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1555BF"/>
    <w:multiLevelType w:val="hybridMultilevel"/>
    <w:tmpl w:val="81948E6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C76BF"/>
    <w:multiLevelType w:val="hybridMultilevel"/>
    <w:tmpl w:val="ACAE309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9B15CC"/>
    <w:multiLevelType w:val="hybridMultilevel"/>
    <w:tmpl w:val="C7C0C17C"/>
    <w:lvl w:ilvl="0" w:tplc="FC18AF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740D00"/>
    <w:multiLevelType w:val="hybridMultilevel"/>
    <w:tmpl w:val="C8BA0A5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191FD4"/>
    <w:multiLevelType w:val="hybridMultilevel"/>
    <w:tmpl w:val="9E4441C2"/>
    <w:lvl w:ilvl="0" w:tplc="FC3089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04CB6"/>
    <w:multiLevelType w:val="hybridMultilevel"/>
    <w:tmpl w:val="AF10A582"/>
    <w:lvl w:ilvl="0" w:tplc="123619D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53261976"/>
    <w:multiLevelType w:val="hybridMultilevel"/>
    <w:tmpl w:val="FEFA521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855B55"/>
    <w:multiLevelType w:val="hybridMultilevel"/>
    <w:tmpl w:val="112C04C4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192224"/>
    <w:multiLevelType w:val="hybridMultilevel"/>
    <w:tmpl w:val="752EF6A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5E3C70A1"/>
    <w:multiLevelType w:val="hybridMultilevel"/>
    <w:tmpl w:val="335E0924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09E4B40"/>
    <w:multiLevelType w:val="hybridMultilevel"/>
    <w:tmpl w:val="29F879B0"/>
    <w:lvl w:ilvl="0" w:tplc="E2D6C1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A31001"/>
    <w:multiLevelType w:val="hybridMultilevel"/>
    <w:tmpl w:val="56E2A0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A44960"/>
    <w:multiLevelType w:val="hybridMultilevel"/>
    <w:tmpl w:val="5CE8B89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8" w15:restartNumberingAfterBreak="0">
    <w:nsid w:val="6C3B7545"/>
    <w:multiLevelType w:val="hybridMultilevel"/>
    <w:tmpl w:val="3ED0465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CC70BF"/>
    <w:multiLevelType w:val="hybridMultilevel"/>
    <w:tmpl w:val="51A223E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586C79"/>
    <w:multiLevelType w:val="hybridMultilevel"/>
    <w:tmpl w:val="6898E9A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52013B"/>
    <w:multiLevelType w:val="hybridMultilevel"/>
    <w:tmpl w:val="C7AEDFB8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324163">
    <w:abstractNumId w:val="33"/>
  </w:num>
  <w:num w:numId="2" w16cid:durableId="251595171">
    <w:abstractNumId w:val="35"/>
  </w:num>
  <w:num w:numId="3" w16cid:durableId="1739865096">
    <w:abstractNumId w:val="12"/>
  </w:num>
  <w:num w:numId="4" w16cid:durableId="77287461">
    <w:abstractNumId w:val="47"/>
  </w:num>
  <w:num w:numId="5" w16cid:durableId="1314943530">
    <w:abstractNumId w:val="5"/>
  </w:num>
  <w:num w:numId="6" w16cid:durableId="2115246334">
    <w:abstractNumId w:val="31"/>
  </w:num>
  <w:num w:numId="7" w16cid:durableId="552473997">
    <w:abstractNumId w:val="10"/>
  </w:num>
  <w:num w:numId="8" w16cid:durableId="1297760292">
    <w:abstractNumId w:val="11"/>
  </w:num>
  <w:num w:numId="9" w16cid:durableId="2092776250">
    <w:abstractNumId w:val="20"/>
  </w:num>
  <w:num w:numId="10" w16cid:durableId="340816694">
    <w:abstractNumId w:val="15"/>
  </w:num>
  <w:num w:numId="11" w16cid:durableId="1318532312">
    <w:abstractNumId w:val="9"/>
  </w:num>
  <w:num w:numId="12" w16cid:durableId="197665172">
    <w:abstractNumId w:val="42"/>
  </w:num>
  <w:num w:numId="13" w16cid:durableId="1725637698">
    <w:abstractNumId w:val="44"/>
  </w:num>
  <w:num w:numId="14" w16cid:durableId="794518596">
    <w:abstractNumId w:val="4"/>
  </w:num>
  <w:num w:numId="15" w16cid:durableId="1641837590">
    <w:abstractNumId w:val="18"/>
  </w:num>
  <w:num w:numId="16" w16cid:durableId="158737843">
    <w:abstractNumId w:val="38"/>
  </w:num>
  <w:num w:numId="17" w16cid:durableId="1664091084">
    <w:abstractNumId w:val="39"/>
  </w:num>
  <w:num w:numId="18" w16cid:durableId="931402939">
    <w:abstractNumId w:val="36"/>
  </w:num>
  <w:num w:numId="19" w16cid:durableId="741097191">
    <w:abstractNumId w:val="8"/>
  </w:num>
  <w:num w:numId="20" w16cid:durableId="1414467864">
    <w:abstractNumId w:val="25"/>
  </w:num>
  <w:num w:numId="21" w16cid:durableId="343362391">
    <w:abstractNumId w:val="48"/>
  </w:num>
  <w:num w:numId="22" w16cid:durableId="1481337813">
    <w:abstractNumId w:val="29"/>
  </w:num>
  <w:num w:numId="23" w16cid:durableId="1549611875">
    <w:abstractNumId w:val="13"/>
  </w:num>
  <w:num w:numId="24" w16cid:durableId="1894660774">
    <w:abstractNumId w:val="17"/>
  </w:num>
  <w:num w:numId="25" w16cid:durableId="684743871">
    <w:abstractNumId w:val="43"/>
  </w:num>
  <w:num w:numId="26" w16cid:durableId="419257284">
    <w:abstractNumId w:val="26"/>
  </w:num>
  <w:num w:numId="27" w16cid:durableId="675495630">
    <w:abstractNumId w:val="19"/>
  </w:num>
  <w:num w:numId="28" w16cid:durableId="1987708662">
    <w:abstractNumId w:val="34"/>
  </w:num>
  <w:num w:numId="29" w16cid:durableId="1743066062">
    <w:abstractNumId w:val="27"/>
  </w:num>
  <w:num w:numId="30" w16cid:durableId="163712772">
    <w:abstractNumId w:val="50"/>
  </w:num>
  <w:num w:numId="31" w16cid:durableId="1594319681">
    <w:abstractNumId w:val="22"/>
  </w:num>
  <w:num w:numId="32" w16cid:durableId="898202262">
    <w:abstractNumId w:val="14"/>
  </w:num>
  <w:num w:numId="33" w16cid:durableId="750590821">
    <w:abstractNumId w:val="30"/>
  </w:num>
  <w:num w:numId="34" w16cid:durableId="281112460">
    <w:abstractNumId w:val="40"/>
  </w:num>
  <w:num w:numId="35" w16cid:durableId="680352909">
    <w:abstractNumId w:val="46"/>
  </w:num>
  <w:num w:numId="36" w16cid:durableId="1156727097">
    <w:abstractNumId w:val="23"/>
  </w:num>
  <w:num w:numId="37" w16cid:durableId="677971098">
    <w:abstractNumId w:val="24"/>
  </w:num>
  <w:num w:numId="38" w16cid:durableId="996111609">
    <w:abstractNumId w:val="28"/>
  </w:num>
  <w:num w:numId="39" w16cid:durableId="1443643854">
    <w:abstractNumId w:val="49"/>
  </w:num>
  <w:num w:numId="40" w16cid:durableId="1413821097">
    <w:abstractNumId w:val="21"/>
  </w:num>
  <w:num w:numId="41" w16cid:durableId="945499721">
    <w:abstractNumId w:val="45"/>
  </w:num>
  <w:num w:numId="42" w16cid:durableId="251201408">
    <w:abstractNumId w:val="51"/>
  </w:num>
  <w:num w:numId="43" w16cid:durableId="623778654">
    <w:abstractNumId w:val="16"/>
  </w:num>
  <w:num w:numId="44" w16cid:durableId="492988356">
    <w:abstractNumId w:val="6"/>
  </w:num>
  <w:num w:numId="45" w16cid:durableId="1091394672">
    <w:abstractNumId w:val="37"/>
  </w:num>
  <w:num w:numId="46" w16cid:durableId="619260076">
    <w:abstractNumId w:val="32"/>
  </w:num>
  <w:num w:numId="47" w16cid:durableId="1180661964">
    <w:abstractNumId w:val="7"/>
  </w:num>
  <w:num w:numId="48" w16cid:durableId="2011712012">
    <w:abstractNumId w:val="4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1714F"/>
    <w:rsid w:val="00023954"/>
    <w:rsid w:val="00027DF5"/>
    <w:rsid w:val="00032898"/>
    <w:rsid w:val="00032CF6"/>
    <w:rsid w:val="00033C8D"/>
    <w:rsid w:val="00040421"/>
    <w:rsid w:val="00041547"/>
    <w:rsid w:val="00041F17"/>
    <w:rsid w:val="00051BFF"/>
    <w:rsid w:val="00053F1C"/>
    <w:rsid w:val="000560BD"/>
    <w:rsid w:val="00057860"/>
    <w:rsid w:val="00061764"/>
    <w:rsid w:val="00064B48"/>
    <w:rsid w:val="00066227"/>
    <w:rsid w:val="000668B6"/>
    <w:rsid w:val="0007218F"/>
    <w:rsid w:val="00077210"/>
    <w:rsid w:val="00082EA2"/>
    <w:rsid w:val="0008421C"/>
    <w:rsid w:val="0008596D"/>
    <w:rsid w:val="000918A6"/>
    <w:rsid w:val="00095673"/>
    <w:rsid w:val="000976DC"/>
    <w:rsid w:val="00097B99"/>
    <w:rsid w:val="000A0BA8"/>
    <w:rsid w:val="000A0BE3"/>
    <w:rsid w:val="000A53EB"/>
    <w:rsid w:val="000A57F1"/>
    <w:rsid w:val="000A6469"/>
    <w:rsid w:val="000B143E"/>
    <w:rsid w:val="000B3FA6"/>
    <w:rsid w:val="000B4AA1"/>
    <w:rsid w:val="000C15BE"/>
    <w:rsid w:val="000C3E2B"/>
    <w:rsid w:val="000C44D1"/>
    <w:rsid w:val="000C70DA"/>
    <w:rsid w:val="000D0F18"/>
    <w:rsid w:val="000D15B5"/>
    <w:rsid w:val="000D20C2"/>
    <w:rsid w:val="000D31AF"/>
    <w:rsid w:val="000D62B6"/>
    <w:rsid w:val="000D64B9"/>
    <w:rsid w:val="000D79E1"/>
    <w:rsid w:val="000E03BF"/>
    <w:rsid w:val="000E4D6A"/>
    <w:rsid w:val="000E70F1"/>
    <w:rsid w:val="000F1504"/>
    <w:rsid w:val="000F22D0"/>
    <w:rsid w:val="000F2632"/>
    <w:rsid w:val="000F368B"/>
    <w:rsid w:val="000F4E90"/>
    <w:rsid w:val="000F5785"/>
    <w:rsid w:val="000F5850"/>
    <w:rsid w:val="000F6C73"/>
    <w:rsid w:val="0010160C"/>
    <w:rsid w:val="001017B2"/>
    <w:rsid w:val="00104D75"/>
    <w:rsid w:val="00104E2B"/>
    <w:rsid w:val="001100B5"/>
    <w:rsid w:val="00113B0F"/>
    <w:rsid w:val="00121D32"/>
    <w:rsid w:val="001237EF"/>
    <w:rsid w:val="00125BC1"/>
    <w:rsid w:val="00126742"/>
    <w:rsid w:val="00130221"/>
    <w:rsid w:val="0013494D"/>
    <w:rsid w:val="001400FC"/>
    <w:rsid w:val="0014155A"/>
    <w:rsid w:val="001430CC"/>
    <w:rsid w:val="00143168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1F27"/>
    <w:rsid w:val="00172A97"/>
    <w:rsid w:val="00175A2F"/>
    <w:rsid w:val="00177FDF"/>
    <w:rsid w:val="00181891"/>
    <w:rsid w:val="00181E9A"/>
    <w:rsid w:val="00182D6D"/>
    <w:rsid w:val="00185532"/>
    <w:rsid w:val="001862AB"/>
    <w:rsid w:val="00187154"/>
    <w:rsid w:val="00194A5E"/>
    <w:rsid w:val="001A33F6"/>
    <w:rsid w:val="001A3ACF"/>
    <w:rsid w:val="001A43CB"/>
    <w:rsid w:val="001A466B"/>
    <w:rsid w:val="001A5451"/>
    <w:rsid w:val="001A5DD2"/>
    <w:rsid w:val="001A7320"/>
    <w:rsid w:val="001B0733"/>
    <w:rsid w:val="001B1BDA"/>
    <w:rsid w:val="001B2D8E"/>
    <w:rsid w:val="001B3DB1"/>
    <w:rsid w:val="001C32ED"/>
    <w:rsid w:val="001C7D01"/>
    <w:rsid w:val="001D1373"/>
    <w:rsid w:val="001D49F8"/>
    <w:rsid w:val="001D6489"/>
    <w:rsid w:val="001E4852"/>
    <w:rsid w:val="001F3E25"/>
    <w:rsid w:val="001F5273"/>
    <w:rsid w:val="001F5CB8"/>
    <w:rsid w:val="002014B0"/>
    <w:rsid w:val="00202AAB"/>
    <w:rsid w:val="00202CC4"/>
    <w:rsid w:val="002037E7"/>
    <w:rsid w:val="00204989"/>
    <w:rsid w:val="00210189"/>
    <w:rsid w:val="002167AB"/>
    <w:rsid w:val="0021751A"/>
    <w:rsid w:val="002209DF"/>
    <w:rsid w:val="002216F8"/>
    <w:rsid w:val="002313BB"/>
    <w:rsid w:val="002331CA"/>
    <w:rsid w:val="0023407E"/>
    <w:rsid w:val="002360D3"/>
    <w:rsid w:val="00237BD2"/>
    <w:rsid w:val="00240DA5"/>
    <w:rsid w:val="002429EF"/>
    <w:rsid w:val="00242B56"/>
    <w:rsid w:val="00243246"/>
    <w:rsid w:val="002468A9"/>
    <w:rsid w:val="00247FEA"/>
    <w:rsid w:val="00251A6E"/>
    <w:rsid w:val="002563D1"/>
    <w:rsid w:val="00264022"/>
    <w:rsid w:val="002672E2"/>
    <w:rsid w:val="002704F7"/>
    <w:rsid w:val="0027117F"/>
    <w:rsid w:val="00271C17"/>
    <w:rsid w:val="00272403"/>
    <w:rsid w:val="00280519"/>
    <w:rsid w:val="00286054"/>
    <w:rsid w:val="002867F1"/>
    <w:rsid w:val="00287D65"/>
    <w:rsid w:val="0029252D"/>
    <w:rsid w:val="00296EED"/>
    <w:rsid w:val="002A03CD"/>
    <w:rsid w:val="002A5621"/>
    <w:rsid w:val="002B7787"/>
    <w:rsid w:val="002B7D72"/>
    <w:rsid w:val="002C1935"/>
    <w:rsid w:val="002C1D27"/>
    <w:rsid w:val="002D09AD"/>
    <w:rsid w:val="002D2EDA"/>
    <w:rsid w:val="002D3E70"/>
    <w:rsid w:val="002D418A"/>
    <w:rsid w:val="002D5711"/>
    <w:rsid w:val="002E6C30"/>
    <w:rsid w:val="002F0755"/>
    <w:rsid w:val="002F1739"/>
    <w:rsid w:val="002F2ED5"/>
    <w:rsid w:val="002F3A55"/>
    <w:rsid w:val="003054B6"/>
    <w:rsid w:val="00316317"/>
    <w:rsid w:val="00317256"/>
    <w:rsid w:val="00320B7F"/>
    <w:rsid w:val="003217DB"/>
    <w:rsid w:val="00321BC1"/>
    <w:rsid w:val="00326AEA"/>
    <w:rsid w:val="00331ED7"/>
    <w:rsid w:val="00332850"/>
    <w:rsid w:val="00333638"/>
    <w:rsid w:val="00334E12"/>
    <w:rsid w:val="003415CA"/>
    <w:rsid w:val="00345975"/>
    <w:rsid w:val="00346B80"/>
    <w:rsid w:val="00350E62"/>
    <w:rsid w:val="00352351"/>
    <w:rsid w:val="00356BC4"/>
    <w:rsid w:val="003639D6"/>
    <w:rsid w:val="00365C1D"/>
    <w:rsid w:val="00366317"/>
    <w:rsid w:val="00371265"/>
    <w:rsid w:val="0037144C"/>
    <w:rsid w:val="00371A4A"/>
    <w:rsid w:val="00371F39"/>
    <w:rsid w:val="00373314"/>
    <w:rsid w:val="00380504"/>
    <w:rsid w:val="00380BE9"/>
    <w:rsid w:val="00381164"/>
    <w:rsid w:val="00382210"/>
    <w:rsid w:val="0038240C"/>
    <w:rsid w:val="003944CE"/>
    <w:rsid w:val="00396964"/>
    <w:rsid w:val="003A10F2"/>
    <w:rsid w:val="003A1257"/>
    <w:rsid w:val="003A315A"/>
    <w:rsid w:val="003A6F29"/>
    <w:rsid w:val="003B0B01"/>
    <w:rsid w:val="003B4DF4"/>
    <w:rsid w:val="003B5DB2"/>
    <w:rsid w:val="003C135C"/>
    <w:rsid w:val="003C5ADE"/>
    <w:rsid w:val="003D2097"/>
    <w:rsid w:val="003D4A18"/>
    <w:rsid w:val="003D4DE9"/>
    <w:rsid w:val="003D52C5"/>
    <w:rsid w:val="003E0948"/>
    <w:rsid w:val="003E18BC"/>
    <w:rsid w:val="003E2746"/>
    <w:rsid w:val="003E3136"/>
    <w:rsid w:val="003E5790"/>
    <w:rsid w:val="003E7376"/>
    <w:rsid w:val="003F0E90"/>
    <w:rsid w:val="003F1527"/>
    <w:rsid w:val="003F47E7"/>
    <w:rsid w:val="003F7DB1"/>
    <w:rsid w:val="00400729"/>
    <w:rsid w:val="0040117B"/>
    <w:rsid w:val="004013BE"/>
    <w:rsid w:val="00401B32"/>
    <w:rsid w:val="004047D9"/>
    <w:rsid w:val="00405AB6"/>
    <w:rsid w:val="0040687D"/>
    <w:rsid w:val="004123F0"/>
    <w:rsid w:val="00413D6F"/>
    <w:rsid w:val="004177E2"/>
    <w:rsid w:val="00421D16"/>
    <w:rsid w:val="00423FA8"/>
    <w:rsid w:val="00431E99"/>
    <w:rsid w:val="00433CA3"/>
    <w:rsid w:val="00434CC5"/>
    <w:rsid w:val="00434CEA"/>
    <w:rsid w:val="0044039F"/>
    <w:rsid w:val="00446EC7"/>
    <w:rsid w:val="00447DA9"/>
    <w:rsid w:val="00450C9A"/>
    <w:rsid w:val="00455040"/>
    <w:rsid w:val="004569EB"/>
    <w:rsid w:val="00456FBD"/>
    <w:rsid w:val="00460E0B"/>
    <w:rsid w:val="004641E3"/>
    <w:rsid w:val="00466836"/>
    <w:rsid w:val="00470010"/>
    <w:rsid w:val="00471BEA"/>
    <w:rsid w:val="0047527D"/>
    <w:rsid w:val="004756A9"/>
    <w:rsid w:val="004811A5"/>
    <w:rsid w:val="00481455"/>
    <w:rsid w:val="00481D89"/>
    <w:rsid w:val="0048235A"/>
    <w:rsid w:val="00483293"/>
    <w:rsid w:val="00483F59"/>
    <w:rsid w:val="004852A9"/>
    <w:rsid w:val="004853E9"/>
    <w:rsid w:val="00487F4F"/>
    <w:rsid w:val="00491B4C"/>
    <w:rsid w:val="00491E14"/>
    <w:rsid w:val="004942E8"/>
    <w:rsid w:val="00495D73"/>
    <w:rsid w:val="004960FD"/>
    <w:rsid w:val="004965E7"/>
    <w:rsid w:val="004A1D64"/>
    <w:rsid w:val="004A340D"/>
    <w:rsid w:val="004A52B0"/>
    <w:rsid w:val="004A79A7"/>
    <w:rsid w:val="004B0EF3"/>
    <w:rsid w:val="004B3437"/>
    <w:rsid w:val="004B4B0C"/>
    <w:rsid w:val="004B65B2"/>
    <w:rsid w:val="004B6E42"/>
    <w:rsid w:val="004B72D8"/>
    <w:rsid w:val="004C0241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760"/>
    <w:rsid w:val="004E4E90"/>
    <w:rsid w:val="004E50AD"/>
    <w:rsid w:val="004F188A"/>
    <w:rsid w:val="004F45DA"/>
    <w:rsid w:val="004F46FB"/>
    <w:rsid w:val="004F730C"/>
    <w:rsid w:val="0050022F"/>
    <w:rsid w:val="005044AC"/>
    <w:rsid w:val="005053F4"/>
    <w:rsid w:val="00506470"/>
    <w:rsid w:val="00512C12"/>
    <w:rsid w:val="00520041"/>
    <w:rsid w:val="0052016C"/>
    <w:rsid w:val="005229E1"/>
    <w:rsid w:val="00522A69"/>
    <w:rsid w:val="00531295"/>
    <w:rsid w:val="0053310A"/>
    <w:rsid w:val="00533B84"/>
    <w:rsid w:val="00543F1B"/>
    <w:rsid w:val="005508EB"/>
    <w:rsid w:val="005632F1"/>
    <w:rsid w:val="005651E5"/>
    <w:rsid w:val="00566657"/>
    <w:rsid w:val="00571BCA"/>
    <w:rsid w:val="0057572C"/>
    <w:rsid w:val="005863FB"/>
    <w:rsid w:val="00587F59"/>
    <w:rsid w:val="0059169E"/>
    <w:rsid w:val="005929D2"/>
    <w:rsid w:val="00593FAA"/>
    <w:rsid w:val="00594BE3"/>
    <w:rsid w:val="00595488"/>
    <w:rsid w:val="005959B7"/>
    <w:rsid w:val="005A0587"/>
    <w:rsid w:val="005A201F"/>
    <w:rsid w:val="005A3BFD"/>
    <w:rsid w:val="005A4129"/>
    <w:rsid w:val="005A53C2"/>
    <w:rsid w:val="005A7604"/>
    <w:rsid w:val="005B0A08"/>
    <w:rsid w:val="005B4666"/>
    <w:rsid w:val="005B7E78"/>
    <w:rsid w:val="005C18F7"/>
    <w:rsid w:val="005C2CD2"/>
    <w:rsid w:val="005C33FA"/>
    <w:rsid w:val="005C389A"/>
    <w:rsid w:val="005D25E3"/>
    <w:rsid w:val="005D4F28"/>
    <w:rsid w:val="005E1F18"/>
    <w:rsid w:val="005F08BD"/>
    <w:rsid w:val="005F092E"/>
    <w:rsid w:val="005F1D72"/>
    <w:rsid w:val="005F5D11"/>
    <w:rsid w:val="00602802"/>
    <w:rsid w:val="00604B03"/>
    <w:rsid w:val="00612293"/>
    <w:rsid w:val="0061756E"/>
    <w:rsid w:val="00617AA6"/>
    <w:rsid w:val="006253F4"/>
    <w:rsid w:val="00625A6A"/>
    <w:rsid w:val="0063523D"/>
    <w:rsid w:val="0064040A"/>
    <w:rsid w:val="00640C24"/>
    <w:rsid w:val="00645955"/>
    <w:rsid w:val="0065016E"/>
    <w:rsid w:val="006515D6"/>
    <w:rsid w:val="00651A71"/>
    <w:rsid w:val="00655713"/>
    <w:rsid w:val="006603C6"/>
    <w:rsid w:val="006604D1"/>
    <w:rsid w:val="00660931"/>
    <w:rsid w:val="00661CE3"/>
    <w:rsid w:val="0066393B"/>
    <w:rsid w:val="00666CBB"/>
    <w:rsid w:val="00667303"/>
    <w:rsid w:val="00671F05"/>
    <w:rsid w:val="0067380C"/>
    <w:rsid w:val="00673D8D"/>
    <w:rsid w:val="0067466B"/>
    <w:rsid w:val="00674C5B"/>
    <w:rsid w:val="00676D5C"/>
    <w:rsid w:val="006779DA"/>
    <w:rsid w:val="0068054A"/>
    <w:rsid w:val="006853C1"/>
    <w:rsid w:val="00685C9E"/>
    <w:rsid w:val="00687778"/>
    <w:rsid w:val="00694DC2"/>
    <w:rsid w:val="006A07AB"/>
    <w:rsid w:val="006A2CD4"/>
    <w:rsid w:val="006A4FE7"/>
    <w:rsid w:val="006A74B7"/>
    <w:rsid w:val="006B1273"/>
    <w:rsid w:val="006B60C2"/>
    <w:rsid w:val="006B652E"/>
    <w:rsid w:val="006C313E"/>
    <w:rsid w:val="006C4026"/>
    <w:rsid w:val="006C7EEB"/>
    <w:rsid w:val="006D209C"/>
    <w:rsid w:val="006D6D7F"/>
    <w:rsid w:val="006E3A0E"/>
    <w:rsid w:val="006E5032"/>
    <w:rsid w:val="006E5B1D"/>
    <w:rsid w:val="006E79A8"/>
    <w:rsid w:val="006F5AA4"/>
    <w:rsid w:val="006F69FE"/>
    <w:rsid w:val="006F6AC3"/>
    <w:rsid w:val="007001A5"/>
    <w:rsid w:val="00701ADC"/>
    <w:rsid w:val="00702D35"/>
    <w:rsid w:val="00704B89"/>
    <w:rsid w:val="00705410"/>
    <w:rsid w:val="0070733D"/>
    <w:rsid w:val="00712452"/>
    <w:rsid w:val="0071732F"/>
    <w:rsid w:val="00722274"/>
    <w:rsid w:val="00722AAD"/>
    <w:rsid w:val="00724614"/>
    <w:rsid w:val="00726E57"/>
    <w:rsid w:val="007271C6"/>
    <w:rsid w:val="00732420"/>
    <w:rsid w:val="0073644E"/>
    <w:rsid w:val="007430E2"/>
    <w:rsid w:val="00754D92"/>
    <w:rsid w:val="0075537C"/>
    <w:rsid w:val="00760019"/>
    <w:rsid w:val="007619F8"/>
    <w:rsid w:val="00761E39"/>
    <w:rsid w:val="00762286"/>
    <w:rsid w:val="0076284C"/>
    <w:rsid w:val="00767178"/>
    <w:rsid w:val="00767BC9"/>
    <w:rsid w:val="007706FD"/>
    <w:rsid w:val="00776BE3"/>
    <w:rsid w:val="00777116"/>
    <w:rsid w:val="00781BF9"/>
    <w:rsid w:val="00781E19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2DF0"/>
    <w:rsid w:val="007B614F"/>
    <w:rsid w:val="007C0A34"/>
    <w:rsid w:val="007C0A9A"/>
    <w:rsid w:val="007C2447"/>
    <w:rsid w:val="007C2E70"/>
    <w:rsid w:val="007C5F9C"/>
    <w:rsid w:val="007C6ECD"/>
    <w:rsid w:val="007C7770"/>
    <w:rsid w:val="007C7F29"/>
    <w:rsid w:val="007D060D"/>
    <w:rsid w:val="007D294E"/>
    <w:rsid w:val="007D306B"/>
    <w:rsid w:val="007D3916"/>
    <w:rsid w:val="007D4075"/>
    <w:rsid w:val="007D4794"/>
    <w:rsid w:val="007D6437"/>
    <w:rsid w:val="007E27AE"/>
    <w:rsid w:val="007E2F76"/>
    <w:rsid w:val="007E3A50"/>
    <w:rsid w:val="007E43A8"/>
    <w:rsid w:val="007E4B67"/>
    <w:rsid w:val="007F04C6"/>
    <w:rsid w:val="007F0D22"/>
    <w:rsid w:val="007F510E"/>
    <w:rsid w:val="007F7D0D"/>
    <w:rsid w:val="008003A5"/>
    <w:rsid w:val="00801DA3"/>
    <w:rsid w:val="0080558F"/>
    <w:rsid w:val="00806448"/>
    <w:rsid w:val="008166C2"/>
    <w:rsid w:val="00816880"/>
    <w:rsid w:val="00816C60"/>
    <w:rsid w:val="00822451"/>
    <w:rsid w:val="00840069"/>
    <w:rsid w:val="0084271F"/>
    <w:rsid w:val="00843ABC"/>
    <w:rsid w:val="00847C4E"/>
    <w:rsid w:val="00851EAD"/>
    <w:rsid w:val="0085444F"/>
    <w:rsid w:val="00855D29"/>
    <w:rsid w:val="00857652"/>
    <w:rsid w:val="00864F8B"/>
    <w:rsid w:val="00865186"/>
    <w:rsid w:val="008653ED"/>
    <w:rsid w:val="00865F89"/>
    <w:rsid w:val="008743FE"/>
    <w:rsid w:val="00875604"/>
    <w:rsid w:val="00876BA5"/>
    <w:rsid w:val="00882224"/>
    <w:rsid w:val="00882B2F"/>
    <w:rsid w:val="008867EC"/>
    <w:rsid w:val="008910ED"/>
    <w:rsid w:val="00892348"/>
    <w:rsid w:val="00892CDA"/>
    <w:rsid w:val="00893DDC"/>
    <w:rsid w:val="00895D9C"/>
    <w:rsid w:val="008A2659"/>
    <w:rsid w:val="008A4EF9"/>
    <w:rsid w:val="008B406C"/>
    <w:rsid w:val="008B5A8E"/>
    <w:rsid w:val="008B63A6"/>
    <w:rsid w:val="008B63C0"/>
    <w:rsid w:val="008C123F"/>
    <w:rsid w:val="008C352A"/>
    <w:rsid w:val="008C5D69"/>
    <w:rsid w:val="008D009F"/>
    <w:rsid w:val="008D5F10"/>
    <w:rsid w:val="008D698E"/>
    <w:rsid w:val="008E19F8"/>
    <w:rsid w:val="008E3199"/>
    <w:rsid w:val="008E3311"/>
    <w:rsid w:val="008E6479"/>
    <w:rsid w:val="008E6987"/>
    <w:rsid w:val="008F16CF"/>
    <w:rsid w:val="008F26A2"/>
    <w:rsid w:val="008F2F8E"/>
    <w:rsid w:val="008F4982"/>
    <w:rsid w:val="00900245"/>
    <w:rsid w:val="0090639B"/>
    <w:rsid w:val="0091060D"/>
    <w:rsid w:val="0091147C"/>
    <w:rsid w:val="00920C0B"/>
    <w:rsid w:val="00921972"/>
    <w:rsid w:val="009226F7"/>
    <w:rsid w:val="00922787"/>
    <w:rsid w:val="00924A70"/>
    <w:rsid w:val="00926800"/>
    <w:rsid w:val="00927E66"/>
    <w:rsid w:val="00931273"/>
    <w:rsid w:val="0093387E"/>
    <w:rsid w:val="00934BA4"/>
    <w:rsid w:val="00942594"/>
    <w:rsid w:val="00942691"/>
    <w:rsid w:val="00942A03"/>
    <w:rsid w:val="00944339"/>
    <w:rsid w:val="00944731"/>
    <w:rsid w:val="00956F3D"/>
    <w:rsid w:val="0096335F"/>
    <w:rsid w:val="00963D11"/>
    <w:rsid w:val="009640B7"/>
    <w:rsid w:val="00965B3B"/>
    <w:rsid w:val="009676C1"/>
    <w:rsid w:val="00973E92"/>
    <w:rsid w:val="00974BB9"/>
    <w:rsid w:val="009761AB"/>
    <w:rsid w:val="00981090"/>
    <w:rsid w:val="00981231"/>
    <w:rsid w:val="00982BAC"/>
    <w:rsid w:val="00985CA7"/>
    <w:rsid w:val="00992085"/>
    <w:rsid w:val="009920AD"/>
    <w:rsid w:val="00992E1F"/>
    <w:rsid w:val="00993509"/>
    <w:rsid w:val="00993582"/>
    <w:rsid w:val="00993A55"/>
    <w:rsid w:val="00993E6C"/>
    <w:rsid w:val="009A0725"/>
    <w:rsid w:val="009A3723"/>
    <w:rsid w:val="009A71A1"/>
    <w:rsid w:val="009B0A49"/>
    <w:rsid w:val="009B1FD3"/>
    <w:rsid w:val="009B2E58"/>
    <w:rsid w:val="009B45A8"/>
    <w:rsid w:val="009B4DCC"/>
    <w:rsid w:val="009B60C3"/>
    <w:rsid w:val="009B6C10"/>
    <w:rsid w:val="009B7EBC"/>
    <w:rsid w:val="009C6656"/>
    <w:rsid w:val="009D1BCB"/>
    <w:rsid w:val="009D50F0"/>
    <w:rsid w:val="009D646B"/>
    <w:rsid w:val="009D71BB"/>
    <w:rsid w:val="009E3CC3"/>
    <w:rsid w:val="009E4AD1"/>
    <w:rsid w:val="009F1309"/>
    <w:rsid w:val="009F7A84"/>
    <w:rsid w:val="00A02CE2"/>
    <w:rsid w:val="00A11C5A"/>
    <w:rsid w:val="00A1220A"/>
    <w:rsid w:val="00A123E1"/>
    <w:rsid w:val="00A12CBE"/>
    <w:rsid w:val="00A13C8D"/>
    <w:rsid w:val="00A1524E"/>
    <w:rsid w:val="00A2214F"/>
    <w:rsid w:val="00A24087"/>
    <w:rsid w:val="00A267C6"/>
    <w:rsid w:val="00A30DF6"/>
    <w:rsid w:val="00A376E4"/>
    <w:rsid w:val="00A41CE6"/>
    <w:rsid w:val="00A45E17"/>
    <w:rsid w:val="00A54E51"/>
    <w:rsid w:val="00A559AF"/>
    <w:rsid w:val="00A60419"/>
    <w:rsid w:val="00A66C59"/>
    <w:rsid w:val="00A671D0"/>
    <w:rsid w:val="00A67CA9"/>
    <w:rsid w:val="00A73446"/>
    <w:rsid w:val="00A74E03"/>
    <w:rsid w:val="00A75084"/>
    <w:rsid w:val="00A7691F"/>
    <w:rsid w:val="00A8278E"/>
    <w:rsid w:val="00A85E4E"/>
    <w:rsid w:val="00A865AD"/>
    <w:rsid w:val="00A86ACD"/>
    <w:rsid w:val="00A93640"/>
    <w:rsid w:val="00A97275"/>
    <w:rsid w:val="00AA4532"/>
    <w:rsid w:val="00AB28BD"/>
    <w:rsid w:val="00AB31C6"/>
    <w:rsid w:val="00AB4926"/>
    <w:rsid w:val="00AB6E18"/>
    <w:rsid w:val="00AB6F78"/>
    <w:rsid w:val="00AC25F4"/>
    <w:rsid w:val="00AD4176"/>
    <w:rsid w:val="00AD5EFD"/>
    <w:rsid w:val="00AE00D2"/>
    <w:rsid w:val="00AE7A3A"/>
    <w:rsid w:val="00AF3B3F"/>
    <w:rsid w:val="00AF4831"/>
    <w:rsid w:val="00AF5B04"/>
    <w:rsid w:val="00AF63DF"/>
    <w:rsid w:val="00AF682D"/>
    <w:rsid w:val="00AF6E7D"/>
    <w:rsid w:val="00B00E50"/>
    <w:rsid w:val="00B01BCA"/>
    <w:rsid w:val="00B04676"/>
    <w:rsid w:val="00B1118E"/>
    <w:rsid w:val="00B1145A"/>
    <w:rsid w:val="00B11E57"/>
    <w:rsid w:val="00B17730"/>
    <w:rsid w:val="00B223AA"/>
    <w:rsid w:val="00B24106"/>
    <w:rsid w:val="00B255E2"/>
    <w:rsid w:val="00B25E79"/>
    <w:rsid w:val="00B2747C"/>
    <w:rsid w:val="00B32931"/>
    <w:rsid w:val="00B356A6"/>
    <w:rsid w:val="00B36969"/>
    <w:rsid w:val="00B36C95"/>
    <w:rsid w:val="00B42B7E"/>
    <w:rsid w:val="00B43D36"/>
    <w:rsid w:val="00B4636C"/>
    <w:rsid w:val="00B510ED"/>
    <w:rsid w:val="00B56257"/>
    <w:rsid w:val="00B56CE7"/>
    <w:rsid w:val="00B570EA"/>
    <w:rsid w:val="00B62480"/>
    <w:rsid w:val="00B6478F"/>
    <w:rsid w:val="00B647F3"/>
    <w:rsid w:val="00B7052A"/>
    <w:rsid w:val="00B72D96"/>
    <w:rsid w:val="00B766A3"/>
    <w:rsid w:val="00B80323"/>
    <w:rsid w:val="00B83A1D"/>
    <w:rsid w:val="00B851DB"/>
    <w:rsid w:val="00B86123"/>
    <w:rsid w:val="00B90249"/>
    <w:rsid w:val="00B9427A"/>
    <w:rsid w:val="00BA2130"/>
    <w:rsid w:val="00BA53D5"/>
    <w:rsid w:val="00BA588A"/>
    <w:rsid w:val="00BA7A3A"/>
    <w:rsid w:val="00BA7F58"/>
    <w:rsid w:val="00BB1B0E"/>
    <w:rsid w:val="00BB4B9F"/>
    <w:rsid w:val="00BB67A4"/>
    <w:rsid w:val="00BB6F63"/>
    <w:rsid w:val="00BB71D7"/>
    <w:rsid w:val="00BC2AF4"/>
    <w:rsid w:val="00BC329B"/>
    <w:rsid w:val="00BC5303"/>
    <w:rsid w:val="00BD63CC"/>
    <w:rsid w:val="00BE2AC8"/>
    <w:rsid w:val="00BE356F"/>
    <w:rsid w:val="00BE4F73"/>
    <w:rsid w:val="00BE72CA"/>
    <w:rsid w:val="00BF0729"/>
    <w:rsid w:val="00BF1B62"/>
    <w:rsid w:val="00BF1BC0"/>
    <w:rsid w:val="00BF258D"/>
    <w:rsid w:val="00BF40AD"/>
    <w:rsid w:val="00BF4193"/>
    <w:rsid w:val="00BF57BF"/>
    <w:rsid w:val="00C0155D"/>
    <w:rsid w:val="00C03FB5"/>
    <w:rsid w:val="00C05C1F"/>
    <w:rsid w:val="00C0697F"/>
    <w:rsid w:val="00C069C0"/>
    <w:rsid w:val="00C116A2"/>
    <w:rsid w:val="00C12381"/>
    <w:rsid w:val="00C1252B"/>
    <w:rsid w:val="00C13038"/>
    <w:rsid w:val="00C14322"/>
    <w:rsid w:val="00C15D39"/>
    <w:rsid w:val="00C16144"/>
    <w:rsid w:val="00C20022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47723"/>
    <w:rsid w:val="00C512FF"/>
    <w:rsid w:val="00C53478"/>
    <w:rsid w:val="00C62B29"/>
    <w:rsid w:val="00C64AF7"/>
    <w:rsid w:val="00C802D0"/>
    <w:rsid w:val="00C804EF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C50C0"/>
    <w:rsid w:val="00CC72A2"/>
    <w:rsid w:val="00CC7EFF"/>
    <w:rsid w:val="00CD61AF"/>
    <w:rsid w:val="00CE6639"/>
    <w:rsid w:val="00CF43EB"/>
    <w:rsid w:val="00CF4453"/>
    <w:rsid w:val="00CF7D96"/>
    <w:rsid w:val="00D03446"/>
    <w:rsid w:val="00D11710"/>
    <w:rsid w:val="00D13621"/>
    <w:rsid w:val="00D13A99"/>
    <w:rsid w:val="00D15184"/>
    <w:rsid w:val="00D20D59"/>
    <w:rsid w:val="00D21D48"/>
    <w:rsid w:val="00D24D69"/>
    <w:rsid w:val="00D25CF2"/>
    <w:rsid w:val="00D37B57"/>
    <w:rsid w:val="00D41B62"/>
    <w:rsid w:val="00D41FE2"/>
    <w:rsid w:val="00D43F1B"/>
    <w:rsid w:val="00D45304"/>
    <w:rsid w:val="00D454DE"/>
    <w:rsid w:val="00D5448F"/>
    <w:rsid w:val="00D56A45"/>
    <w:rsid w:val="00D610E6"/>
    <w:rsid w:val="00D616E9"/>
    <w:rsid w:val="00D6254F"/>
    <w:rsid w:val="00D6272A"/>
    <w:rsid w:val="00D64B70"/>
    <w:rsid w:val="00D6792F"/>
    <w:rsid w:val="00D70349"/>
    <w:rsid w:val="00D82265"/>
    <w:rsid w:val="00D86FBD"/>
    <w:rsid w:val="00D91675"/>
    <w:rsid w:val="00D92911"/>
    <w:rsid w:val="00D94085"/>
    <w:rsid w:val="00D94C80"/>
    <w:rsid w:val="00D9535F"/>
    <w:rsid w:val="00D9589D"/>
    <w:rsid w:val="00D961F1"/>
    <w:rsid w:val="00D97281"/>
    <w:rsid w:val="00D974D4"/>
    <w:rsid w:val="00DA1D40"/>
    <w:rsid w:val="00DA35E6"/>
    <w:rsid w:val="00DB0BEB"/>
    <w:rsid w:val="00DB1C92"/>
    <w:rsid w:val="00DB3271"/>
    <w:rsid w:val="00DB413F"/>
    <w:rsid w:val="00DB5762"/>
    <w:rsid w:val="00DB5FA1"/>
    <w:rsid w:val="00DB5FAC"/>
    <w:rsid w:val="00DB6032"/>
    <w:rsid w:val="00DC3525"/>
    <w:rsid w:val="00DC5E3C"/>
    <w:rsid w:val="00DC7A2C"/>
    <w:rsid w:val="00DD5AC1"/>
    <w:rsid w:val="00DD7D66"/>
    <w:rsid w:val="00DE5BEC"/>
    <w:rsid w:val="00DE60DA"/>
    <w:rsid w:val="00DE778F"/>
    <w:rsid w:val="00DF46BB"/>
    <w:rsid w:val="00DF6847"/>
    <w:rsid w:val="00DF746D"/>
    <w:rsid w:val="00DF7660"/>
    <w:rsid w:val="00DF7D1D"/>
    <w:rsid w:val="00E00AE8"/>
    <w:rsid w:val="00E01B4A"/>
    <w:rsid w:val="00E047F5"/>
    <w:rsid w:val="00E0484F"/>
    <w:rsid w:val="00E10D94"/>
    <w:rsid w:val="00E1398E"/>
    <w:rsid w:val="00E14AE6"/>
    <w:rsid w:val="00E206F1"/>
    <w:rsid w:val="00E21388"/>
    <w:rsid w:val="00E2355B"/>
    <w:rsid w:val="00E24E2B"/>
    <w:rsid w:val="00E25D7D"/>
    <w:rsid w:val="00E304AF"/>
    <w:rsid w:val="00E31646"/>
    <w:rsid w:val="00E3259F"/>
    <w:rsid w:val="00E327E0"/>
    <w:rsid w:val="00E34B0A"/>
    <w:rsid w:val="00E4131B"/>
    <w:rsid w:val="00E4399F"/>
    <w:rsid w:val="00E44053"/>
    <w:rsid w:val="00E440EC"/>
    <w:rsid w:val="00E47CFB"/>
    <w:rsid w:val="00E50DF2"/>
    <w:rsid w:val="00E54805"/>
    <w:rsid w:val="00E56D0B"/>
    <w:rsid w:val="00E57EBC"/>
    <w:rsid w:val="00E61D3B"/>
    <w:rsid w:val="00E6517D"/>
    <w:rsid w:val="00E67A56"/>
    <w:rsid w:val="00E710DF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6899"/>
    <w:rsid w:val="00E97581"/>
    <w:rsid w:val="00EA2D58"/>
    <w:rsid w:val="00EA37D9"/>
    <w:rsid w:val="00EB0890"/>
    <w:rsid w:val="00EB40D9"/>
    <w:rsid w:val="00EC4689"/>
    <w:rsid w:val="00EC4B0E"/>
    <w:rsid w:val="00EC7184"/>
    <w:rsid w:val="00EC7591"/>
    <w:rsid w:val="00ED14C2"/>
    <w:rsid w:val="00ED6205"/>
    <w:rsid w:val="00EE1F39"/>
    <w:rsid w:val="00EE3383"/>
    <w:rsid w:val="00EE356B"/>
    <w:rsid w:val="00EE71A6"/>
    <w:rsid w:val="00EF0608"/>
    <w:rsid w:val="00EF0951"/>
    <w:rsid w:val="00EF4D30"/>
    <w:rsid w:val="00F00C3A"/>
    <w:rsid w:val="00F015A5"/>
    <w:rsid w:val="00F01B5D"/>
    <w:rsid w:val="00F03F4F"/>
    <w:rsid w:val="00F055BC"/>
    <w:rsid w:val="00F108F0"/>
    <w:rsid w:val="00F10925"/>
    <w:rsid w:val="00F118A3"/>
    <w:rsid w:val="00F11B69"/>
    <w:rsid w:val="00F21620"/>
    <w:rsid w:val="00F219F6"/>
    <w:rsid w:val="00F233DC"/>
    <w:rsid w:val="00F26260"/>
    <w:rsid w:val="00F34D27"/>
    <w:rsid w:val="00F35C94"/>
    <w:rsid w:val="00F379E3"/>
    <w:rsid w:val="00F40FCF"/>
    <w:rsid w:val="00F41F0D"/>
    <w:rsid w:val="00F435B9"/>
    <w:rsid w:val="00F44394"/>
    <w:rsid w:val="00F47890"/>
    <w:rsid w:val="00F51568"/>
    <w:rsid w:val="00F543B6"/>
    <w:rsid w:val="00F620EA"/>
    <w:rsid w:val="00F67BF8"/>
    <w:rsid w:val="00F73300"/>
    <w:rsid w:val="00F736A7"/>
    <w:rsid w:val="00F7420B"/>
    <w:rsid w:val="00F7485D"/>
    <w:rsid w:val="00F777BE"/>
    <w:rsid w:val="00F823B3"/>
    <w:rsid w:val="00F8436A"/>
    <w:rsid w:val="00F91DA0"/>
    <w:rsid w:val="00F9202B"/>
    <w:rsid w:val="00F946C1"/>
    <w:rsid w:val="00F97718"/>
    <w:rsid w:val="00FA050F"/>
    <w:rsid w:val="00FA1502"/>
    <w:rsid w:val="00FA3D37"/>
    <w:rsid w:val="00FA3EF8"/>
    <w:rsid w:val="00FC1781"/>
    <w:rsid w:val="00FC3D38"/>
    <w:rsid w:val="00FC4D58"/>
    <w:rsid w:val="00FC533E"/>
    <w:rsid w:val="00FC7658"/>
    <w:rsid w:val="00FD3354"/>
    <w:rsid w:val="00FD4290"/>
    <w:rsid w:val="00FD4A56"/>
    <w:rsid w:val="00FE31C2"/>
    <w:rsid w:val="00FE3FB3"/>
    <w:rsid w:val="00FE5079"/>
    <w:rsid w:val="00FE7A8E"/>
    <w:rsid w:val="00FF3479"/>
    <w:rsid w:val="00FF67D4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A57492"/>
  <w15:docId w15:val="{4F47FCB6-E90B-4757-9C7C-578841A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C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466B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66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6168-1C5A-4BA9-9AF8-CBB002BE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12502</Words>
  <Characters>68767</Characters>
  <Application>Microsoft Office Word</Application>
  <DocSecurity>0</DocSecurity>
  <Lines>573</Lines>
  <Paragraphs>162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6</cp:revision>
  <cp:lastPrinted>2021-02-05T15:29:00Z</cp:lastPrinted>
  <dcterms:created xsi:type="dcterms:W3CDTF">2022-10-13T18:35:00Z</dcterms:created>
  <dcterms:modified xsi:type="dcterms:W3CDTF">2025-01-11T16:27:00Z</dcterms:modified>
</cp:coreProperties>
</file>