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FA60D" w14:textId="733E69AB" w:rsidR="002435B1" w:rsidRPr="002435B1" w:rsidRDefault="002435B1" w:rsidP="002435B1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43C26F" wp14:editId="7587475D">
                <wp:simplePos x="0" y="0"/>
                <wp:positionH relativeFrom="column">
                  <wp:posOffset>948690</wp:posOffset>
                </wp:positionH>
                <wp:positionV relativeFrom="paragraph">
                  <wp:posOffset>-62230</wp:posOffset>
                </wp:positionV>
                <wp:extent cx="4838700" cy="1828800"/>
                <wp:effectExtent l="0" t="0" r="0" b="762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0A7EEC3" w14:textId="77777777" w:rsidR="00F71481" w:rsidRPr="002435B1" w:rsidRDefault="00F71481" w:rsidP="002435B1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7B7B7B"/>
                                <w:spacing w:val="60"/>
                                <w:sz w:val="56"/>
                                <w:szCs w:val="50"/>
                                <w14:glow w14:rad="45504">
                                  <w14:srgbClr w14:val="5B9BD5">
                                    <w14:alpha w14:val="65000"/>
                                    <w14:satMod w14:val="220000"/>
                                  </w14:srgb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435B1">
                              <w:rPr>
                                <w:rFonts w:ascii="Rockwell Extra Bold" w:hAnsi="Rockwell Extra Bold"/>
                                <w:color w:val="C45911"/>
                                <w:sz w:val="56"/>
                                <w:szCs w:val="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</w:t>
                            </w:r>
                            <w:r w:rsidRPr="002435B1">
                              <w:rPr>
                                <w:rFonts w:ascii="Rockwell Extra Bold" w:hAnsi="Rockwell Extra Bold"/>
                                <w:color w:val="C45911"/>
                                <w:spacing w:val="60"/>
                                <w:sz w:val="56"/>
                                <w:szCs w:val="50"/>
                                <w14:glow w14:rad="45504">
                                  <w14:srgbClr w14:val="5B9BD5">
                                    <w14:alpha w14:val="65000"/>
                                    <w14:satMod w14:val="220000"/>
                                  </w14:srgb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2435B1">
                              <w:rPr>
                                <w:rFonts w:ascii="Rockwell Extra Bold" w:hAnsi="Rockwell Extra Bold"/>
                                <w:color w:val="C45911"/>
                                <w:sz w:val="56"/>
                                <w:szCs w:val="50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74.7pt;margin-top:-4.9pt;width:381pt;height:2in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" filled="f" stroked="f">
                <v:textbox style="mso-fit-shape-to-text:t">
                  <w:txbxContent>
                    <w:p w14:paraId="60A7EEC3" w14:textId="77777777" w:rsidR="00F71481" w:rsidRPr="002435B1" w:rsidRDefault="00F71481" w:rsidP="002435B1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7B7B7B"/>
                          <w:spacing w:val="60"/>
                          <w:sz w:val="56"/>
                          <w:szCs w:val="50"/>
                          <w14:glow w14:rad="45504">
                            <w14:srgbClr w14:val="5B9BD5">
                              <w14:alpha w14:val="65000"/>
                              <w14:satMod w14:val="220000"/>
                            </w14:srgb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2435B1">
                        <w:rPr>
                          <w:rFonts w:ascii="Rockwell Extra Bold" w:hAnsi="Rockwell Extra Bold"/>
                          <w:color w:val="C45911"/>
                          <w:sz w:val="56"/>
                          <w:szCs w:val="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</w:t>
                      </w:r>
                      <w:r w:rsidRPr="002435B1">
                        <w:rPr>
                          <w:rFonts w:ascii="Rockwell Extra Bold" w:hAnsi="Rockwell Extra Bold"/>
                          <w:color w:val="C45911"/>
                          <w:spacing w:val="60"/>
                          <w:sz w:val="56"/>
                          <w:szCs w:val="50"/>
                          <w14:glow w14:rad="45504">
                            <w14:srgbClr w14:val="5B9BD5">
                              <w14:alpha w14:val="65000"/>
                              <w14:satMod w14:val="220000"/>
                            </w14:srgb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2435B1">
                        <w:rPr>
                          <w:rFonts w:ascii="Rockwell Extra Bold" w:hAnsi="Rockwell Extra Bold"/>
                          <w:color w:val="C45911"/>
                          <w:sz w:val="56"/>
                          <w:szCs w:val="50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EDUCATIVA</w:t>
                      </w:r>
                    </w:p>
                  </w:txbxContent>
                </v:textbox>
              </v:shape>
            </w:pict>
          </mc:Fallback>
        </mc:AlternateContent>
      </w: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6E98E96" wp14:editId="0C482999">
                <wp:simplePos x="0" y="0"/>
                <wp:positionH relativeFrom="column">
                  <wp:posOffset>-203835</wp:posOffset>
                </wp:positionH>
                <wp:positionV relativeFrom="paragraph">
                  <wp:posOffset>-128905</wp:posOffset>
                </wp:positionV>
                <wp:extent cx="6724650" cy="876300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8763000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98750FF" id="Rectángulo 8" o:spid="_x0000_s1026" style="position:absolute;margin-left:-16.05pt;margin-top:-10.15pt;width:529.5pt;height:690pt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" stroked="f" strokeweight="1pt">
                <v:fill r:id="rId10" o:title="" recolor="t" rotate="t" type="tile"/>
              </v:rect>
            </w:pict>
          </mc:Fallback>
        </mc:AlternateContent>
      </w: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121A30" wp14:editId="2A8378A2">
                <wp:simplePos x="0" y="0"/>
                <wp:positionH relativeFrom="column">
                  <wp:posOffset>4596765</wp:posOffset>
                </wp:positionH>
                <wp:positionV relativeFrom="paragraph">
                  <wp:posOffset>6224270</wp:posOffset>
                </wp:positionV>
                <wp:extent cx="762000" cy="704850"/>
                <wp:effectExtent l="38100" t="19050" r="0" b="38100"/>
                <wp:wrapNone/>
                <wp:docPr id="12" name="So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04850"/>
                        </a:xfrm>
                        <a:prstGeom prst="su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5D5EF00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l 12" o:spid="_x0000_s1026" type="#_x0000_t183" style="position:absolute;margin-left:361.95pt;margin-top:490.1pt;width:60pt;height:5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" fillcolor="window" strokecolor="#ffc000" strokeweight="1pt"/>
            </w:pict>
          </mc:Fallback>
        </mc:AlternateContent>
      </w: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B7A67C" wp14:editId="707AAF65">
                <wp:simplePos x="0" y="0"/>
                <wp:positionH relativeFrom="column">
                  <wp:posOffset>5358765</wp:posOffset>
                </wp:positionH>
                <wp:positionV relativeFrom="paragraph">
                  <wp:posOffset>5557520</wp:posOffset>
                </wp:positionV>
                <wp:extent cx="381000" cy="762000"/>
                <wp:effectExtent l="0" t="0" r="38100" b="19050"/>
                <wp:wrapNone/>
                <wp:docPr id="13" name="Lun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762000"/>
                        </a:xfrm>
                        <a:prstGeom prst="moon">
                          <a:avLst/>
                        </a:prstGeom>
                        <a:solidFill>
                          <a:srgbClr val="FFC000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EFAF88F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13" o:spid="_x0000_s1026" type="#_x0000_t184" style="position:absolute;margin-left:421.95pt;margin-top:437.6pt;width:30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" fillcolor="#ffc000" strokecolor="window" strokeweight="1.5pt"/>
            </w:pict>
          </mc:Fallback>
        </mc:AlternateContent>
      </w: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A7B96B" wp14:editId="1680FDF0">
                <wp:simplePos x="0" y="0"/>
                <wp:positionH relativeFrom="column">
                  <wp:posOffset>234315</wp:posOffset>
                </wp:positionH>
                <wp:positionV relativeFrom="paragraph">
                  <wp:posOffset>7138670</wp:posOffset>
                </wp:positionV>
                <wp:extent cx="3676650" cy="10477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F4F711" w14:textId="6A0F80D7" w:rsidR="00F71481" w:rsidRPr="002435B1" w:rsidRDefault="00F71481" w:rsidP="002435B1">
                            <w:pPr>
                              <w:jc w:val="center"/>
                              <w:rPr>
                                <w:rFonts w:ascii="Bauhaus 93" w:hAnsi="Bauhaus 93"/>
                                <w:bCs/>
                                <w:color w:val="C45911"/>
                                <w:sz w:val="72"/>
                                <w:szCs w:val="18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5B1">
                              <w:rPr>
                                <w:rFonts w:ascii="Bauhaus 93" w:hAnsi="Bauhaus 93"/>
                                <w:bCs/>
                                <w:color w:val="C45911"/>
                                <w:sz w:val="72"/>
                                <w:szCs w:val="18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GESTIÓN  </w:t>
                            </w:r>
                            <w:r>
                              <w:rPr>
                                <w:rFonts w:ascii="Bauhaus 93" w:hAnsi="Bauhaus 93"/>
                                <w:bCs/>
                                <w:color w:val="C45911"/>
                                <w:sz w:val="72"/>
                                <w:szCs w:val="18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7" type="#_x0000_t202" style="position:absolute;margin-left:18.45pt;margin-top:562.1pt;width:289.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" filled="f" stroked="f">
                <v:textbox>
                  <w:txbxContent>
                    <w:p w14:paraId="5BF4F711" w14:textId="6A0F80D7" w:rsidR="00F71481" w:rsidRPr="002435B1" w:rsidRDefault="00F71481" w:rsidP="002435B1">
                      <w:pPr>
                        <w:jc w:val="center"/>
                        <w:rPr>
                          <w:rFonts w:ascii="Bauhaus 93" w:hAnsi="Bauhaus 93"/>
                          <w:bCs/>
                          <w:color w:val="C45911"/>
                          <w:sz w:val="72"/>
                          <w:szCs w:val="18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5B1">
                        <w:rPr>
                          <w:rFonts w:ascii="Bauhaus 93" w:hAnsi="Bauhaus 93"/>
                          <w:bCs/>
                          <w:color w:val="C45911"/>
                          <w:sz w:val="72"/>
                          <w:szCs w:val="18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GESTIÓN  </w:t>
                      </w:r>
                      <w:r>
                        <w:rPr>
                          <w:rFonts w:ascii="Bauhaus 93" w:hAnsi="Bauhaus 93"/>
                          <w:bCs/>
                          <w:color w:val="C45911"/>
                          <w:sz w:val="72"/>
                          <w:szCs w:val="18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4384" behindDoc="0" locked="0" layoutInCell="1" allowOverlap="1" wp14:anchorId="6D9A9F46" wp14:editId="5FDD3E62">
            <wp:simplePos x="0" y="0"/>
            <wp:positionH relativeFrom="column">
              <wp:posOffset>4271645</wp:posOffset>
            </wp:positionH>
            <wp:positionV relativeFrom="paragraph">
              <wp:posOffset>3385820</wp:posOffset>
            </wp:positionV>
            <wp:extent cx="1847850" cy="1828800"/>
            <wp:effectExtent l="0" t="0" r="0" b="0"/>
            <wp:wrapNone/>
            <wp:docPr id="17" name="Imagen 17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53120" behindDoc="0" locked="0" layoutInCell="1" allowOverlap="1" wp14:anchorId="3368C34F" wp14:editId="18502AF5">
            <wp:simplePos x="0" y="0"/>
            <wp:positionH relativeFrom="column">
              <wp:posOffset>4234815</wp:posOffset>
            </wp:positionH>
            <wp:positionV relativeFrom="paragraph">
              <wp:posOffset>6929120</wp:posOffset>
            </wp:positionV>
            <wp:extent cx="1884680" cy="1728470"/>
            <wp:effectExtent l="0" t="0" r="0" b="5080"/>
            <wp:wrapNone/>
            <wp:docPr id="18" name="Imagen 18" descr="j0232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CD7D" w14:textId="4C53D1AB" w:rsidR="00D7405C" w:rsidRDefault="00D7405C" w:rsidP="00D7405C">
      <w:pPr>
        <w:rPr>
          <w:b/>
          <w:bCs/>
        </w:rPr>
      </w:pPr>
    </w:p>
    <w:p w14:paraId="7E660BA0" w14:textId="469F7559" w:rsidR="00D7405C" w:rsidRDefault="002435B1" w:rsidP="00D7405C"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D9B20E" wp14:editId="6EFB4E9A">
                <wp:simplePos x="0" y="0"/>
                <wp:positionH relativeFrom="column">
                  <wp:posOffset>701040</wp:posOffset>
                </wp:positionH>
                <wp:positionV relativeFrom="paragraph">
                  <wp:posOffset>65405</wp:posOffset>
                </wp:positionV>
                <wp:extent cx="5372100" cy="1828800"/>
                <wp:effectExtent l="0" t="0" r="0" b="0"/>
                <wp:wrapNone/>
                <wp:docPr id="10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A763AE" w14:textId="77777777" w:rsidR="00F71481" w:rsidRPr="002435B1" w:rsidRDefault="00F71481" w:rsidP="002435B1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7B7B7B"/>
                                <w:spacing w:val="60"/>
                                <w:sz w:val="40"/>
                                <w:szCs w:val="50"/>
                                <w:lang w:val="es-ES"/>
                                <w14:glow w14:rad="45504">
                                  <w14:srgbClr w14:val="5B9BD5">
                                    <w14:alpha w14:val="65000"/>
                                    <w14:satMod w14:val="220000"/>
                                  </w14:srgb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435B1">
                              <w:rPr>
                                <w:rFonts w:ascii="Rockwell Extra Bold" w:hAnsi="Rockwell Extra Bold"/>
                                <w:color w:val="C45911"/>
                                <w:sz w:val="40"/>
                                <w:szCs w:val="50"/>
                                <w:lang w:val="es-ES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“…………………………….………….”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55.2pt;margin-top:5.15pt;width:423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" filled="f" stroked="f">
                <v:textbox style="mso-fit-shape-to-text:t">
                  <w:txbxContent>
                    <w:p w14:paraId="70A763AE" w14:textId="77777777" w:rsidR="00F71481" w:rsidRPr="002435B1" w:rsidRDefault="00F71481" w:rsidP="002435B1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7B7B7B"/>
                          <w:spacing w:val="60"/>
                          <w:sz w:val="40"/>
                          <w:szCs w:val="50"/>
                          <w:lang w:val="es-ES"/>
                          <w14:glow w14:rad="45504">
                            <w14:srgbClr w14:val="5B9BD5">
                              <w14:alpha w14:val="65000"/>
                              <w14:satMod w14:val="220000"/>
                            </w14:srgb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2435B1">
                        <w:rPr>
                          <w:rFonts w:ascii="Rockwell Extra Bold" w:hAnsi="Rockwell Extra Bold"/>
                          <w:color w:val="C45911"/>
                          <w:sz w:val="40"/>
                          <w:szCs w:val="50"/>
                          <w:lang w:val="es-ES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“…………………………….………….”</w:t>
                      </w:r>
                    </w:p>
                  </w:txbxContent>
                </v:textbox>
              </v:shape>
            </w:pict>
          </mc:Fallback>
        </mc:AlternateContent>
      </w:r>
    </w:p>
    <w:p w14:paraId="2BD8E373" w14:textId="77777777" w:rsidR="00D7405C" w:rsidRDefault="00D7405C" w:rsidP="00D7405C">
      <w:pPr>
        <w:rPr>
          <w:rFonts w:cs="Times New Roman"/>
          <w:b/>
          <w:u w:val="single"/>
        </w:rPr>
      </w:pPr>
    </w:p>
    <w:p w14:paraId="3A9A8307" w14:textId="77777777" w:rsidR="00D7405C" w:rsidRDefault="00D7405C" w:rsidP="00D7405C">
      <w:pPr>
        <w:rPr>
          <w:rFonts w:cs="Times New Roman"/>
          <w:b/>
          <w:u w:val="single"/>
        </w:rPr>
      </w:pPr>
    </w:p>
    <w:p w14:paraId="54A16BA0" w14:textId="201B9FA1" w:rsidR="00D7405C" w:rsidRDefault="002435B1" w:rsidP="00D7405C">
      <w:pPr>
        <w:rPr>
          <w:rFonts w:cs="Times New Roman"/>
          <w:b/>
          <w:u w:val="single"/>
        </w:rPr>
      </w:pP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D3C8F0" wp14:editId="1EFE5831">
                <wp:simplePos x="0" y="0"/>
                <wp:positionH relativeFrom="column">
                  <wp:posOffset>605790</wp:posOffset>
                </wp:positionH>
                <wp:positionV relativeFrom="paragraph">
                  <wp:posOffset>8255</wp:posOffset>
                </wp:positionV>
                <wp:extent cx="5124450" cy="11811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24B101" w14:textId="77777777" w:rsidR="00F71481" w:rsidRPr="00DE5AF5" w:rsidRDefault="00F71481" w:rsidP="002435B1">
                            <w:pPr>
                              <w:jc w:val="center"/>
                              <w:rPr>
                                <w:rFonts w:ascii="Berlin Sans FB Demi" w:hAnsi="Berlin Sans FB Demi"/>
                                <w:noProof/>
                                <w:color w:val="002060"/>
                                <w:sz w:val="9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AF5">
                              <w:rPr>
                                <w:rFonts w:ascii="Berlin Sans FB Demi" w:hAnsi="Berlin Sans FB Demi"/>
                                <w:noProof/>
                                <w:color w:val="002060"/>
                                <w:sz w:val="96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KINDER 5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1" o:spid="_x0000_s1029" type="#_x0000_t202" style="position:absolute;margin-left:47.7pt;margin-top:.65pt;width:403.5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" filled="f" stroked="f">
                <v:textbox>
                  <w:txbxContent>
                    <w:p w14:paraId="4E24B101" w14:textId="77777777" w:rsidR="00F71481" w:rsidRPr="00DE5AF5" w:rsidRDefault="00F71481" w:rsidP="002435B1">
                      <w:pPr>
                        <w:jc w:val="center"/>
                        <w:rPr>
                          <w:rFonts w:ascii="Berlin Sans FB Demi" w:hAnsi="Berlin Sans FB Demi"/>
                          <w:noProof/>
                          <w:color w:val="002060"/>
                          <w:sz w:val="9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AF5">
                        <w:rPr>
                          <w:rFonts w:ascii="Berlin Sans FB Demi" w:hAnsi="Berlin Sans FB Demi"/>
                          <w:noProof/>
                          <w:color w:val="002060"/>
                          <w:sz w:val="96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KINDER 5 AÑOS</w:t>
                      </w:r>
                    </w:p>
                  </w:txbxContent>
                </v:textbox>
              </v:shape>
            </w:pict>
          </mc:Fallback>
        </mc:AlternateContent>
      </w:r>
    </w:p>
    <w:p w14:paraId="4FAAA8EC" w14:textId="77777777" w:rsidR="00D7405C" w:rsidRDefault="00D7405C" w:rsidP="00D7405C">
      <w:pPr>
        <w:rPr>
          <w:rFonts w:cs="Times New Roman"/>
          <w:b/>
          <w:u w:val="single"/>
        </w:rPr>
      </w:pPr>
    </w:p>
    <w:p w14:paraId="611F50BB" w14:textId="77777777" w:rsidR="00D7405C" w:rsidRDefault="00D7405C" w:rsidP="00D7405C">
      <w:pPr>
        <w:rPr>
          <w:rFonts w:cs="Times New Roman"/>
          <w:b/>
          <w:u w:val="single"/>
        </w:rPr>
      </w:pPr>
    </w:p>
    <w:p w14:paraId="0968FE76" w14:textId="6A14D7E0" w:rsidR="00D7405C" w:rsidRDefault="00D7405C" w:rsidP="00D7405C">
      <w:pPr>
        <w:rPr>
          <w:rFonts w:cs="Times New Roman"/>
          <w:b/>
          <w:u w:val="single"/>
        </w:rPr>
      </w:pPr>
    </w:p>
    <w:p w14:paraId="1BF6B742" w14:textId="3EAB938C" w:rsidR="00D7405C" w:rsidRDefault="00D7405C" w:rsidP="00D7405C">
      <w:pPr>
        <w:rPr>
          <w:rFonts w:cs="Times New Roman"/>
          <w:b/>
          <w:u w:val="single"/>
        </w:rPr>
      </w:pPr>
    </w:p>
    <w:p w14:paraId="62E10FE7" w14:textId="7BB74AE7" w:rsidR="00D7405C" w:rsidRDefault="002435B1" w:rsidP="00D7405C">
      <w:pPr>
        <w:rPr>
          <w:rFonts w:cs="Times New Roman"/>
          <w:b/>
          <w:u w:val="single"/>
        </w:rPr>
      </w:pP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D91292" wp14:editId="7E05E982">
                <wp:simplePos x="0" y="0"/>
                <wp:positionH relativeFrom="column">
                  <wp:posOffset>24765</wp:posOffset>
                </wp:positionH>
                <wp:positionV relativeFrom="paragraph">
                  <wp:posOffset>8255</wp:posOffset>
                </wp:positionV>
                <wp:extent cx="6486525" cy="971550"/>
                <wp:effectExtent l="0" t="0" r="0" b="0"/>
                <wp:wrapNone/>
                <wp:docPr id="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218F0E" w14:textId="77777777" w:rsidR="00F71481" w:rsidRPr="00AD3A3D" w:rsidRDefault="00F71481" w:rsidP="002435B1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70C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3A3D">
                              <w:rPr>
                                <w:rFonts w:ascii="Berlin Sans FB Demi" w:hAnsi="Berlin Sans FB Demi"/>
                                <w:b/>
                                <w:color w:val="7030A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LENGUAJE </w:t>
                            </w:r>
                            <w:r w:rsidRPr="002435B1">
                              <w:rPr>
                                <w:rFonts w:ascii="Berlin Sans FB Demi" w:hAnsi="Berlin Sans FB Demi"/>
                                <w:b/>
                                <w:color w:val="0000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AD3A3D">
                              <w:rPr>
                                <w:rFonts w:ascii="Berlin Sans FB Demi" w:hAnsi="Berlin Sans FB Demi"/>
                                <w:b/>
                                <w:color w:val="FFFF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D3A3D">
                              <w:rPr>
                                <w:rFonts w:ascii="Berlin Sans FB Demi" w:hAnsi="Berlin Sans FB Demi"/>
                                <w:b/>
                                <w:color w:val="0070C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MATEMÁTICA</w:t>
                            </w:r>
                          </w:p>
                          <w:p w14:paraId="6A79ECBE" w14:textId="77777777" w:rsidR="00F71481" w:rsidRPr="002435B1" w:rsidRDefault="00F71481" w:rsidP="002435B1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0000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5B1">
                              <w:rPr>
                                <w:rFonts w:ascii="Berlin Sans FB Demi" w:hAnsi="Berlin Sans FB Demi"/>
                                <w:b/>
                                <w:color w:val="385623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DE LA VIDA </w:t>
                            </w:r>
                            <w:r w:rsidRPr="002435B1">
                              <w:rPr>
                                <w:rFonts w:ascii="Berlin Sans FB Demi" w:hAnsi="Berlin Sans FB Demi"/>
                                <w:b/>
                                <w:color w:val="0000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  <w:r w:rsidRPr="00AD3A3D">
                              <w:rPr>
                                <w:rFonts w:ascii="Berlin Sans FB Demi" w:hAnsi="Berlin Sans FB Demi"/>
                                <w:b/>
                                <w:color w:val="C00000"/>
                                <w:sz w:val="4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PERSONAL SOCIAL</w:t>
                            </w:r>
                          </w:p>
                          <w:p w14:paraId="627C1B00" w14:textId="77777777" w:rsidR="00F71481" w:rsidRPr="002435B1" w:rsidRDefault="00F71481" w:rsidP="002435B1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7B7B7B"/>
                                <w:spacing w:val="60"/>
                                <w:sz w:val="52"/>
                                <w:szCs w:val="50"/>
                                <w:lang w:val="es-ES"/>
                                <w14:glow w14:rad="45504">
                                  <w14:srgbClr w14:val="5B9BD5">
                                    <w14:alpha w14:val="65000"/>
                                    <w14:satMod w14:val="220000"/>
                                  </w14:srgbClr>
                                </w14:glow>
                                <w14:textOutline w14:w="1143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95pt;margin-top:.65pt;width:510.75pt;height:7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" filled="f" stroked="f">
                <v:textbox>
                  <w:txbxContent>
                    <w:p w14:paraId="68218F0E" w14:textId="77777777" w:rsidR="00F71481" w:rsidRPr="00AD3A3D" w:rsidRDefault="00F71481" w:rsidP="002435B1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70C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3A3D">
                        <w:rPr>
                          <w:rFonts w:ascii="Berlin Sans FB Demi" w:hAnsi="Berlin Sans FB Demi"/>
                          <w:b/>
                          <w:color w:val="7030A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LENGUAJE </w:t>
                      </w:r>
                      <w:r w:rsidRPr="002435B1">
                        <w:rPr>
                          <w:rFonts w:ascii="Berlin Sans FB Demi" w:hAnsi="Berlin Sans FB Demi"/>
                          <w:b/>
                          <w:color w:val="0000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AD3A3D">
                        <w:rPr>
                          <w:rFonts w:ascii="Berlin Sans FB Demi" w:hAnsi="Berlin Sans FB Demi"/>
                          <w:b/>
                          <w:color w:val="FFFF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D3A3D">
                        <w:rPr>
                          <w:rFonts w:ascii="Berlin Sans FB Demi" w:hAnsi="Berlin Sans FB Demi"/>
                          <w:b/>
                          <w:color w:val="0070C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MATEMÁTICA</w:t>
                      </w:r>
                    </w:p>
                    <w:p w14:paraId="6A79ECBE" w14:textId="77777777" w:rsidR="00F71481" w:rsidRPr="002435B1" w:rsidRDefault="00F71481" w:rsidP="002435B1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0000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5B1">
                        <w:rPr>
                          <w:rFonts w:ascii="Berlin Sans FB Demi" w:hAnsi="Berlin Sans FB Demi"/>
                          <w:b/>
                          <w:color w:val="385623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DE LA VIDA </w:t>
                      </w:r>
                      <w:r w:rsidRPr="002435B1">
                        <w:rPr>
                          <w:rFonts w:ascii="Berlin Sans FB Demi" w:hAnsi="Berlin Sans FB Demi"/>
                          <w:b/>
                          <w:color w:val="0000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  <w:r w:rsidRPr="00AD3A3D">
                        <w:rPr>
                          <w:rFonts w:ascii="Berlin Sans FB Demi" w:hAnsi="Berlin Sans FB Demi"/>
                          <w:b/>
                          <w:color w:val="C00000"/>
                          <w:sz w:val="4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PERSONAL SOCIAL</w:t>
                      </w:r>
                    </w:p>
                    <w:p w14:paraId="627C1B00" w14:textId="77777777" w:rsidR="00F71481" w:rsidRPr="002435B1" w:rsidRDefault="00F71481" w:rsidP="002435B1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7B7B7B"/>
                          <w:spacing w:val="60"/>
                          <w:sz w:val="52"/>
                          <w:szCs w:val="50"/>
                          <w:lang w:val="es-ES"/>
                          <w14:glow w14:rad="45504">
                            <w14:srgbClr w14:val="5B9BD5">
                              <w14:alpha w14:val="65000"/>
                              <w14:satMod w14:val="220000"/>
                            </w14:srgbClr>
                          </w14:glow>
                          <w14:textOutline w14:w="1143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C0235" w14:textId="77777777" w:rsidR="00D7405C" w:rsidRDefault="00D7405C" w:rsidP="00D7405C">
      <w:pPr>
        <w:rPr>
          <w:rFonts w:cs="Times New Roman"/>
          <w:b/>
          <w:u w:val="single"/>
        </w:rPr>
      </w:pPr>
    </w:p>
    <w:p w14:paraId="065D9DAC" w14:textId="77777777" w:rsidR="00D7405C" w:rsidRDefault="00D7405C" w:rsidP="00D7405C">
      <w:pPr>
        <w:rPr>
          <w:rFonts w:cs="Times New Roman"/>
          <w:b/>
          <w:u w:val="single"/>
        </w:rPr>
      </w:pPr>
    </w:p>
    <w:p w14:paraId="5076910C" w14:textId="77777777" w:rsidR="00D7405C" w:rsidRDefault="00D7405C" w:rsidP="00D7405C">
      <w:pPr>
        <w:rPr>
          <w:rFonts w:cs="Times New Roman"/>
          <w:b/>
          <w:u w:val="single"/>
        </w:rPr>
      </w:pPr>
    </w:p>
    <w:p w14:paraId="6FA750B9" w14:textId="3FB6E1B7" w:rsidR="00D7405C" w:rsidRDefault="002435B1" w:rsidP="00D7405C">
      <w:pPr>
        <w:rPr>
          <w:rFonts w:cs="Times New Roman"/>
          <w:b/>
          <w:u w:val="single"/>
        </w:rPr>
      </w:pPr>
      <w:r w:rsidRPr="002435B1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5AF1C7A" wp14:editId="5BEF3772">
                <wp:simplePos x="0" y="0"/>
                <wp:positionH relativeFrom="column">
                  <wp:posOffset>5715</wp:posOffset>
                </wp:positionH>
                <wp:positionV relativeFrom="paragraph">
                  <wp:posOffset>40640</wp:posOffset>
                </wp:positionV>
                <wp:extent cx="4762500" cy="5462270"/>
                <wp:effectExtent l="0" t="0" r="19050" b="24130"/>
                <wp:wrapNone/>
                <wp:docPr id="5" name="Pergamino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46227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B73CA9" w14:textId="026A2C34" w:rsidR="00F71481" w:rsidRPr="002435B1" w:rsidRDefault="00F71481" w:rsidP="002435B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139F1868" w14:textId="77777777" w:rsidR="00F71481" w:rsidRPr="002435B1" w:rsidRDefault="00F71481" w:rsidP="002435B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DOCENTES:</w:t>
                            </w:r>
                          </w:p>
                          <w:p w14:paraId="59780EAB" w14:textId="26B6F87C" w:rsidR="00F71481" w:rsidRPr="002435B1" w:rsidRDefault="00F71481" w:rsidP="002435B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GRADO: KINDER 5 AÑOS</w:t>
                            </w:r>
                          </w:p>
                          <w:p w14:paraId="6DD79B7F" w14:textId="5467652B" w:rsidR="00F71481" w:rsidRPr="002435B1" w:rsidRDefault="00F71481" w:rsidP="002435B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NIVEL: INICIAL</w:t>
                            </w:r>
                          </w:p>
                          <w:p w14:paraId="03754E20" w14:textId="1DA0FE56" w:rsidR="00F71481" w:rsidRPr="002435B1" w:rsidRDefault="00F71481" w:rsidP="002435B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 xml:space="preserve">MATERIA: LENGUAJE       </w:t>
                            </w:r>
                          </w:p>
                          <w:p w14:paraId="4642E62F" w14:textId="62883AC9" w:rsidR="00F71481" w:rsidRPr="002435B1" w:rsidRDefault="00F71481" w:rsidP="002435B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 xml:space="preserve">                 MATEMÁTICA </w:t>
                            </w:r>
                          </w:p>
                          <w:p w14:paraId="0F857AA2" w14:textId="6B953029" w:rsidR="00F71481" w:rsidRPr="002435B1" w:rsidRDefault="00F71481" w:rsidP="002435B1">
                            <w:pPr>
                              <w:ind w:firstLine="708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</w:pP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CI</w:t>
                            </w: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>ENCIAS DE LA VIDA</w:t>
                            </w:r>
                          </w:p>
                          <w:p w14:paraId="0EBE5F5D" w14:textId="55658B94" w:rsidR="00F71481" w:rsidRPr="002435B1" w:rsidRDefault="00F71481" w:rsidP="002435B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32"/>
                                <w:szCs w:val="18"/>
                              </w:rPr>
                            </w:pPr>
                            <w:r w:rsidRPr="002435B1"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  <w:sz w:val="28"/>
                                <w:szCs w:val="18"/>
                              </w:rPr>
                              <w:t xml:space="preserve">                 PERSONAL SOCIAL</w:t>
                            </w:r>
                          </w:p>
                          <w:p w14:paraId="385D2357" w14:textId="77777777" w:rsidR="00F71481" w:rsidRDefault="00F71481" w:rsidP="002435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5" o:spid="_x0000_s1031" type="#_x0000_t98" style="position:absolute;margin-left:.45pt;margin-top:3.2pt;width:375pt;height:430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" fillcolor="window" strokecolor="#ed7d31" strokeweight="1pt">
                <v:stroke joinstyle="miter"/>
                <v:textbox>
                  <w:txbxContent>
                    <w:p w14:paraId="5FB73CA9" w14:textId="026A2C34" w:rsidR="00F71481" w:rsidRPr="002435B1" w:rsidRDefault="00F71481" w:rsidP="002435B1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DIRECTOR:</w:t>
                      </w:r>
                    </w:p>
                    <w:p w14:paraId="139F1868" w14:textId="77777777" w:rsidR="00F71481" w:rsidRPr="002435B1" w:rsidRDefault="00F71481" w:rsidP="002435B1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DOCENTES:</w:t>
                      </w:r>
                    </w:p>
                    <w:p w14:paraId="59780EAB" w14:textId="26B6F87C" w:rsidR="00F71481" w:rsidRPr="002435B1" w:rsidRDefault="00F71481" w:rsidP="002435B1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GRADO: KINDER 5 AÑOS</w:t>
                      </w:r>
                    </w:p>
                    <w:p w14:paraId="6DD79B7F" w14:textId="5467652B" w:rsidR="00F71481" w:rsidRPr="002435B1" w:rsidRDefault="00F71481" w:rsidP="002435B1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NIVEL: INICIAL</w:t>
                      </w:r>
                    </w:p>
                    <w:p w14:paraId="03754E20" w14:textId="1DA0FE56" w:rsidR="00F71481" w:rsidRPr="002435B1" w:rsidRDefault="00F71481" w:rsidP="002435B1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 xml:space="preserve">MATERIA: LENGUAJE       </w:t>
                      </w:r>
                    </w:p>
                    <w:p w14:paraId="4642E62F" w14:textId="62883AC9" w:rsidR="00F71481" w:rsidRPr="002435B1" w:rsidRDefault="00F71481" w:rsidP="002435B1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 xml:space="preserve">                 MATEMÁTICA </w:t>
                      </w:r>
                    </w:p>
                    <w:p w14:paraId="0F857AA2" w14:textId="6B953029" w:rsidR="00F71481" w:rsidRPr="002435B1" w:rsidRDefault="00F71481" w:rsidP="002435B1">
                      <w:pPr>
                        <w:ind w:firstLine="708"/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</w:pP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 xml:space="preserve">        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CI</w:t>
                      </w: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>ENCIAS DE LA VIDA</w:t>
                      </w:r>
                    </w:p>
                    <w:p w14:paraId="0EBE5F5D" w14:textId="55658B94" w:rsidR="00F71481" w:rsidRPr="002435B1" w:rsidRDefault="00F71481" w:rsidP="002435B1">
                      <w:pPr>
                        <w:rPr>
                          <w:rFonts w:ascii="Arial Black" w:hAnsi="Arial Black"/>
                          <w:b/>
                          <w:bCs/>
                          <w:color w:val="000000"/>
                          <w:sz w:val="32"/>
                          <w:szCs w:val="18"/>
                        </w:rPr>
                      </w:pPr>
                      <w:r w:rsidRPr="002435B1">
                        <w:rPr>
                          <w:rFonts w:ascii="Arial Black" w:hAnsi="Arial Black"/>
                          <w:b/>
                          <w:bCs/>
                          <w:color w:val="000000"/>
                          <w:sz w:val="28"/>
                          <w:szCs w:val="18"/>
                        </w:rPr>
                        <w:t xml:space="preserve">                 PERSONAL SOCIAL</w:t>
                      </w:r>
                    </w:p>
                    <w:p w14:paraId="385D2357" w14:textId="77777777" w:rsidR="00F71481" w:rsidRDefault="00F71481" w:rsidP="002435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0D0C179" w14:textId="53716184" w:rsidR="00D7405C" w:rsidRDefault="00D7405C" w:rsidP="00D7405C">
      <w:pPr>
        <w:rPr>
          <w:rFonts w:cs="Times New Roman"/>
          <w:b/>
          <w:u w:val="single"/>
        </w:rPr>
      </w:pPr>
    </w:p>
    <w:p w14:paraId="639AE099" w14:textId="07416E74" w:rsidR="00D7405C" w:rsidRDefault="00D7405C" w:rsidP="00D7405C">
      <w:pPr>
        <w:rPr>
          <w:rFonts w:cs="Times New Roman"/>
          <w:b/>
          <w:u w:val="single"/>
        </w:rPr>
      </w:pPr>
    </w:p>
    <w:p w14:paraId="47A73CC7" w14:textId="77777777" w:rsidR="00D7405C" w:rsidRDefault="00D7405C" w:rsidP="00D7405C">
      <w:pPr>
        <w:rPr>
          <w:rFonts w:cs="Times New Roman"/>
          <w:b/>
          <w:u w:val="single"/>
        </w:rPr>
      </w:pPr>
    </w:p>
    <w:p w14:paraId="75D37282" w14:textId="77777777" w:rsidR="00D7405C" w:rsidRDefault="00D7405C" w:rsidP="00D7405C">
      <w:pPr>
        <w:rPr>
          <w:rFonts w:cs="Times New Roman"/>
          <w:b/>
          <w:u w:val="single"/>
        </w:rPr>
      </w:pPr>
    </w:p>
    <w:p w14:paraId="4BDCEBB9" w14:textId="77777777" w:rsidR="00D7405C" w:rsidRDefault="00D7405C" w:rsidP="00D7405C">
      <w:pPr>
        <w:rPr>
          <w:rFonts w:cs="Times New Roman"/>
          <w:b/>
          <w:u w:val="single"/>
        </w:rPr>
      </w:pPr>
    </w:p>
    <w:p w14:paraId="754BF3D7" w14:textId="77777777" w:rsidR="00D7405C" w:rsidRDefault="00D7405C" w:rsidP="00D7405C">
      <w:pPr>
        <w:rPr>
          <w:rFonts w:cs="Times New Roman"/>
          <w:b/>
          <w:u w:val="single"/>
        </w:rPr>
      </w:pPr>
    </w:p>
    <w:p w14:paraId="7DD684ED" w14:textId="77777777" w:rsidR="00D7405C" w:rsidRDefault="00D7405C" w:rsidP="00D7405C">
      <w:pPr>
        <w:rPr>
          <w:rFonts w:cs="Times New Roman"/>
          <w:b/>
          <w:u w:val="single"/>
        </w:rPr>
      </w:pPr>
    </w:p>
    <w:p w14:paraId="29B661D3" w14:textId="77777777" w:rsidR="00D7405C" w:rsidRDefault="00D7405C" w:rsidP="00D7405C">
      <w:pPr>
        <w:rPr>
          <w:rFonts w:cs="Times New Roman"/>
          <w:b/>
          <w:u w:val="single"/>
        </w:rPr>
      </w:pPr>
    </w:p>
    <w:p w14:paraId="54D39A84" w14:textId="77777777" w:rsidR="00D7405C" w:rsidRDefault="00D7405C" w:rsidP="00D7405C">
      <w:pPr>
        <w:rPr>
          <w:rFonts w:cs="Times New Roman"/>
          <w:b/>
          <w:u w:val="single"/>
        </w:rPr>
      </w:pPr>
    </w:p>
    <w:p w14:paraId="54DBA300" w14:textId="77777777" w:rsidR="00D7405C" w:rsidRDefault="00D7405C" w:rsidP="00D7405C">
      <w:pPr>
        <w:rPr>
          <w:rFonts w:cs="Times New Roman"/>
          <w:b/>
          <w:u w:val="single"/>
        </w:rPr>
      </w:pPr>
    </w:p>
    <w:p w14:paraId="09092A2B" w14:textId="22819FAA" w:rsidR="00D7405C" w:rsidRDefault="00D7405C" w:rsidP="00D7405C">
      <w:pPr>
        <w:rPr>
          <w:rFonts w:cs="Times New Roman"/>
          <w:b/>
          <w:u w:val="single"/>
        </w:rPr>
      </w:pPr>
    </w:p>
    <w:p w14:paraId="3FA36E11" w14:textId="5CAFDDA3" w:rsidR="00D7405C" w:rsidRDefault="00D7405C" w:rsidP="00D7405C">
      <w:pPr>
        <w:rPr>
          <w:rFonts w:cs="Times New Roman"/>
          <w:b/>
          <w:u w:val="single"/>
        </w:rPr>
      </w:pPr>
    </w:p>
    <w:p w14:paraId="7BC24FB9" w14:textId="77777777" w:rsidR="00D7405C" w:rsidRDefault="00D7405C" w:rsidP="00D7405C">
      <w:pPr>
        <w:rPr>
          <w:rFonts w:cs="Times New Roman"/>
          <w:b/>
          <w:u w:val="single"/>
        </w:rPr>
      </w:pPr>
    </w:p>
    <w:p w14:paraId="68796C55" w14:textId="010FF829" w:rsidR="00D7405C" w:rsidRDefault="00D7405C" w:rsidP="00D7405C">
      <w:pPr>
        <w:rPr>
          <w:rFonts w:cs="Times New Roman"/>
          <w:b/>
          <w:u w:val="single"/>
        </w:rPr>
      </w:pPr>
    </w:p>
    <w:p w14:paraId="153DEA19" w14:textId="77777777" w:rsidR="00D7405C" w:rsidRDefault="00D7405C" w:rsidP="00D7405C">
      <w:pPr>
        <w:rPr>
          <w:rFonts w:cs="Times New Roman"/>
          <w:b/>
          <w:u w:val="single"/>
        </w:rPr>
      </w:pPr>
    </w:p>
    <w:p w14:paraId="034A862C" w14:textId="61D69E84" w:rsidR="00D7405C" w:rsidRDefault="00D7405C" w:rsidP="00D7405C">
      <w:pPr>
        <w:rPr>
          <w:rFonts w:cs="Times New Roman"/>
          <w:b/>
          <w:u w:val="single"/>
        </w:rPr>
      </w:pPr>
    </w:p>
    <w:p w14:paraId="5D09E53A" w14:textId="018C0D44" w:rsidR="00D7405C" w:rsidRDefault="00D7405C" w:rsidP="00D7405C">
      <w:pPr>
        <w:rPr>
          <w:rFonts w:cs="Times New Roman"/>
          <w:b/>
          <w:u w:val="single"/>
        </w:rPr>
      </w:pPr>
    </w:p>
    <w:p w14:paraId="5FABD875" w14:textId="77777777" w:rsidR="00D7405C" w:rsidRDefault="00D7405C" w:rsidP="00D7405C">
      <w:pPr>
        <w:rPr>
          <w:rFonts w:cs="Times New Roman"/>
          <w:b/>
          <w:u w:val="single"/>
        </w:rPr>
      </w:pPr>
    </w:p>
    <w:p w14:paraId="5E9BF10B" w14:textId="74E59EF9" w:rsidR="00D7405C" w:rsidRDefault="00D7405C" w:rsidP="00D7405C">
      <w:pPr>
        <w:rPr>
          <w:rFonts w:cs="Times New Roman"/>
          <w:b/>
          <w:u w:val="single"/>
        </w:rPr>
      </w:pPr>
    </w:p>
    <w:p w14:paraId="1F7B2C75" w14:textId="77777777" w:rsidR="00D7405C" w:rsidRDefault="00D7405C" w:rsidP="00D7405C">
      <w:pPr>
        <w:rPr>
          <w:rFonts w:cs="Times New Roman"/>
          <w:b/>
          <w:u w:val="single"/>
        </w:rPr>
      </w:pPr>
    </w:p>
    <w:p w14:paraId="536548D6" w14:textId="77777777" w:rsidR="00D7405C" w:rsidRDefault="00D7405C" w:rsidP="00D7405C">
      <w:pPr>
        <w:rPr>
          <w:rFonts w:cs="Times New Roman"/>
          <w:b/>
          <w:u w:val="single"/>
        </w:rPr>
      </w:pPr>
    </w:p>
    <w:p w14:paraId="6FA82CC1" w14:textId="77777777" w:rsidR="00D7405C" w:rsidRDefault="00D7405C" w:rsidP="00D7405C">
      <w:pPr>
        <w:rPr>
          <w:rFonts w:cs="Times New Roman"/>
          <w:b/>
          <w:u w:val="single"/>
        </w:rPr>
      </w:pPr>
    </w:p>
    <w:p w14:paraId="21C9E159" w14:textId="77777777" w:rsidR="00D7405C" w:rsidRDefault="00D7405C" w:rsidP="00D7405C">
      <w:pPr>
        <w:rPr>
          <w:rFonts w:cs="Times New Roman"/>
          <w:b/>
          <w:u w:val="single"/>
        </w:rPr>
      </w:pPr>
    </w:p>
    <w:p w14:paraId="58D6E946" w14:textId="584FBEE1" w:rsidR="00D7405C" w:rsidRDefault="00D7405C" w:rsidP="00D7405C">
      <w:pPr>
        <w:rPr>
          <w:rFonts w:cs="Times New Roman"/>
          <w:b/>
          <w:u w:val="single"/>
        </w:rPr>
      </w:pPr>
    </w:p>
    <w:p w14:paraId="47C00962" w14:textId="77777777" w:rsidR="00D7405C" w:rsidRDefault="00D7405C" w:rsidP="00D7405C">
      <w:pPr>
        <w:rPr>
          <w:rFonts w:cs="Times New Roman"/>
          <w:b/>
          <w:u w:val="single"/>
        </w:rPr>
      </w:pPr>
    </w:p>
    <w:p w14:paraId="2D34BE1C" w14:textId="77777777" w:rsidR="00D7405C" w:rsidRDefault="00D7405C" w:rsidP="00D7405C">
      <w:pPr>
        <w:rPr>
          <w:rFonts w:cs="Times New Roman"/>
          <w:b/>
          <w:u w:val="single"/>
        </w:rPr>
      </w:pPr>
    </w:p>
    <w:p w14:paraId="5B6DF2EA" w14:textId="6B26C459" w:rsidR="00D7405C" w:rsidRDefault="00D7405C" w:rsidP="00D7405C">
      <w:pPr>
        <w:rPr>
          <w:rFonts w:cs="Times New Roman"/>
          <w:b/>
          <w:u w:val="single"/>
        </w:rPr>
      </w:pPr>
    </w:p>
    <w:p w14:paraId="240CE46F" w14:textId="77777777" w:rsidR="00D7405C" w:rsidRDefault="00D7405C" w:rsidP="00D7405C">
      <w:pPr>
        <w:rPr>
          <w:rFonts w:cs="Times New Roman"/>
          <w:b/>
          <w:u w:val="single"/>
        </w:rPr>
      </w:pPr>
    </w:p>
    <w:p w14:paraId="1DA43F9B" w14:textId="77777777" w:rsidR="00D7405C" w:rsidRDefault="00D7405C" w:rsidP="00D7405C">
      <w:pPr>
        <w:rPr>
          <w:rFonts w:cs="Times New Roman"/>
          <w:b/>
          <w:u w:val="single"/>
        </w:rPr>
      </w:pPr>
    </w:p>
    <w:p w14:paraId="4128E983" w14:textId="49478896" w:rsidR="00D7405C" w:rsidRDefault="00D7405C" w:rsidP="00D7405C">
      <w:pPr>
        <w:rPr>
          <w:rFonts w:cs="Times New Roman"/>
          <w:b/>
          <w:u w:val="single"/>
        </w:rPr>
      </w:pPr>
    </w:p>
    <w:p w14:paraId="59931603" w14:textId="77777777" w:rsidR="00D7405C" w:rsidRDefault="00D7405C" w:rsidP="00D7405C">
      <w:pPr>
        <w:rPr>
          <w:rFonts w:cs="Times New Roman"/>
          <w:b/>
          <w:u w:val="single"/>
        </w:rPr>
      </w:pPr>
    </w:p>
    <w:p w14:paraId="3E267ECC" w14:textId="7D6D5B2C" w:rsidR="002435B1" w:rsidRDefault="002435B1" w:rsidP="002B5684">
      <w:pPr>
        <w:spacing w:line="360" w:lineRule="auto"/>
        <w:jc w:val="both"/>
        <w:rPr>
          <w:b/>
          <w:sz w:val="48"/>
          <w:szCs w:val="48"/>
          <w:u w:val="single"/>
        </w:rPr>
      </w:pPr>
    </w:p>
    <w:p w14:paraId="75375251" w14:textId="77777777" w:rsidR="007E695C" w:rsidRPr="00AD02D3" w:rsidRDefault="007E695C" w:rsidP="007E695C">
      <w:pPr>
        <w:pStyle w:val="Ttulo1"/>
        <w:jc w:val="center"/>
        <w:rPr>
          <w:rFonts w:ascii="Arial" w:hAnsi="Arial" w:cs="Arial"/>
          <w:sz w:val="28"/>
          <w:szCs w:val="28"/>
        </w:rPr>
      </w:pPr>
      <w:r w:rsidRPr="00AD02D3">
        <w:rPr>
          <w:rFonts w:ascii="Arial" w:hAnsi="Arial" w:cs="Arial"/>
          <w:sz w:val="28"/>
          <w:szCs w:val="28"/>
        </w:rPr>
        <w:lastRenderedPageBreak/>
        <w:t>PLAN DE DESARROLLO CURRICULAR</w:t>
      </w:r>
      <w:r>
        <w:rPr>
          <w:rFonts w:ascii="Arial" w:hAnsi="Arial" w:cs="Arial"/>
          <w:sz w:val="28"/>
          <w:szCs w:val="28"/>
        </w:rPr>
        <w:t xml:space="preserve"> (PDC)</w:t>
      </w:r>
    </w:p>
    <w:p w14:paraId="665DEEC0" w14:textId="77777777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7E695C" w:rsidRPr="001616E5" w14:paraId="0A637B78" w14:textId="77777777" w:rsidTr="002435B1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D295F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48F162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D612E92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445529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C83A943" w14:textId="100811B3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72013EFC" w14:textId="6E8D64A5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34DA4CF9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5C7B703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09D6F" w14:textId="77777777" w:rsidR="000B7B2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55D391B8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08A2779" w14:textId="1C001359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3F190873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E660629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B071953" w14:textId="0A998985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78876986" w14:textId="77777777" w:rsidTr="002435B1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90E7D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22D95F9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F2CA7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C0C92D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</w:t>
            </w:r>
            <w:r w:rsidRPr="00965F4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ACTIVIDADES </w:t>
            </w:r>
            <w:r w:rsidRPr="00965F4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965F4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 enunciar la actividad del PSP.</w:t>
            </w:r>
          </w:p>
          <w:p w14:paraId="0BF2B145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305879CC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82220" w14:textId="51EB64E2" w:rsidR="007E695C" w:rsidRPr="00977758" w:rsidRDefault="00D06C62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="007E695C"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19950E48" w14:textId="77777777" w:rsid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relatos, mensajes, ideas, consignas, reglas, normas en diferentes situaciones, a partir de la escucha atenta, solicitando la palabra para participar en distintas situaciones cotidianas.</w:t>
            </w:r>
          </w:p>
          <w:p w14:paraId="1F74AAEE" w14:textId="56AB8954" w:rsid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y expresa su identidad personal, social y cultural tomando conciencia gradual de sus características  corporales, preferencias y cualidades.</w:t>
            </w:r>
          </w:p>
          <w:p w14:paraId="361EF2D5" w14:textId="77777777" w:rsid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características de su cuerpo y funciones para lograr la conciencia de su esquema corporal y definir   su lateralidad.</w:t>
            </w:r>
          </w:p>
          <w:p w14:paraId="4D722DEB" w14:textId="0ED26E97" w:rsidR="007E695C" w:rsidRP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semejanzas y diferencias en objetos del entorno estableciendo relaciones comparativas para clasificar, seriar y representar.</w:t>
            </w:r>
          </w:p>
        </w:tc>
      </w:tr>
      <w:tr w:rsidR="007E695C" w:rsidRPr="001616E5" w14:paraId="606EBDBB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55064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729D887" w14:textId="77777777" w:rsidR="007E695C" w:rsidRDefault="007E695C" w:rsidP="002435B1">
            <w:pPr>
              <w:pStyle w:val="Sinespaciado"/>
            </w:pPr>
          </w:p>
          <w:p w14:paraId="1B64A8D5" w14:textId="77777777" w:rsidR="007E695C" w:rsidRPr="00F9706D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  <w:rPr>
                <w:rFonts w:cs="Times New Roman"/>
                <w:szCs w:val="24"/>
              </w:rPr>
            </w:pPr>
            <w:r w:rsidRPr="00F9706D">
              <w:rPr>
                <w:rFonts w:cs="Times New Roman"/>
                <w:szCs w:val="24"/>
              </w:rPr>
              <w:t>Mi primer  día de clases</w:t>
            </w:r>
          </w:p>
          <w:p w14:paraId="7FADBB88" w14:textId="77777777" w:rsidR="007E695C" w:rsidRPr="00F9706D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  <w:rPr>
                <w:rFonts w:cs="Times New Roman"/>
                <w:szCs w:val="24"/>
              </w:rPr>
            </w:pPr>
            <w:r w:rsidRPr="00F9706D">
              <w:rPr>
                <w:rFonts w:cs="Times New Roman"/>
                <w:szCs w:val="24"/>
              </w:rPr>
              <w:t>¿Cómo me comporte hoy?</w:t>
            </w:r>
          </w:p>
          <w:p w14:paraId="47004D89" w14:textId="77777777" w:rsidR="007E695C" w:rsidRPr="00F9706D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  <w:rPr>
                <w:rFonts w:cs="Times New Roman"/>
                <w:szCs w:val="24"/>
              </w:rPr>
            </w:pPr>
            <w:r w:rsidRPr="00F9706D">
              <w:rPr>
                <w:rFonts w:cs="Times New Roman"/>
                <w:szCs w:val="24"/>
              </w:rPr>
              <w:t>Los hermanos pecosos(trazos en puntos)</w:t>
            </w:r>
          </w:p>
          <w:p w14:paraId="71AB67CB" w14:textId="77777777" w:rsidR="007E695C" w:rsidRPr="00F9706D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  <w:rPr>
                <w:rFonts w:cs="Times New Roman"/>
                <w:szCs w:val="24"/>
              </w:rPr>
            </w:pPr>
            <w:r w:rsidRPr="00F9706D">
              <w:rPr>
                <w:rFonts w:cs="Times New Roman"/>
                <w:szCs w:val="24"/>
              </w:rPr>
              <w:t>El gato lineal(trazos con líneas rectas)</w:t>
            </w:r>
          </w:p>
          <w:p w14:paraId="57B9CD95" w14:textId="77777777" w:rsidR="007E695C" w:rsidRPr="00F9706D" w:rsidRDefault="007E695C" w:rsidP="007E695C">
            <w:pPr>
              <w:pStyle w:val="Contenidodelatabla"/>
              <w:numPr>
                <w:ilvl w:val="0"/>
                <w:numId w:val="16"/>
              </w:numPr>
              <w:ind w:left="1352"/>
              <w:rPr>
                <w:rFonts w:cs="Times New Roman"/>
              </w:rPr>
            </w:pPr>
            <w:r w:rsidRPr="00F9706D">
              <w:rPr>
                <w:rFonts w:cs="Times New Roman"/>
              </w:rPr>
              <w:t>Mis país</w:t>
            </w:r>
          </w:p>
          <w:p w14:paraId="0E10AA45" w14:textId="77777777" w:rsidR="007E695C" w:rsidRPr="00F9706D" w:rsidRDefault="007E695C" w:rsidP="007E695C">
            <w:pPr>
              <w:pStyle w:val="Contenidodelatabla"/>
              <w:numPr>
                <w:ilvl w:val="0"/>
                <w:numId w:val="16"/>
              </w:numPr>
              <w:ind w:left="1352"/>
              <w:rPr>
                <w:rFonts w:cs="Times New Roman"/>
              </w:rPr>
            </w:pPr>
            <w:r w:rsidRPr="00F9706D">
              <w:rPr>
                <w:rFonts w:cs="Times New Roman"/>
              </w:rPr>
              <w:t>La cultura de mi país.</w:t>
            </w:r>
          </w:p>
          <w:p w14:paraId="3060C414" w14:textId="77777777" w:rsidR="007E695C" w:rsidRPr="00F9706D" w:rsidRDefault="007E695C" w:rsidP="007E695C">
            <w:pPr>
              <w:pStyle w:val="Contenidodelatabla"/>
              <w:numPr>
                <w:ilvl w:val="0"/>
                <w:numId w:val="16"/>
              </w:numPr>
              <w:ind w:left="1352"/>
              <w:rPr>
                <w:rFonts w:cs="Times New Roman"/>
              </w:rPr>
            </w:pPr>
            <w:r w:rsidRPr="00F9706D">
              <w:rPr>
                <w:rFonts w:cs="Times New Roman"/>
              </w:rPr>
              <w:t>La importancia de la vida.</w:t>
            </w:r>
          </w:p>
          <w:p w14:paraId="0B4EF0C9" w14:textId="77777777" w:rsidR="007E695C" w:rsidRPr="00F9706D" w:rsidRDefault="007E695C" w:rsidP="007E695C">
            <w:pPr>
              <w:pStyle w:val="Contenidodelatabla"/>
              <w:numPr>
                <w:ilvl w:val="0"/>
                <w:numId w:val="16"/>
              </w:numPr>
              <w:ind w:left="1352"/>
              <w:rPr>
                <w:rFonts w:cs="Times New Roman"/>
              </w:rPr>
            </w:pPr>
            <w:r w:rsidRPr="00F9706D">
              <w:rPr>
                <w:rFonts w:cs="Times New Roman"/>
              </w:rPr>
              <w:t>Los tres grandes reinos.</w:t>
            </w:r>
          </w:p>
          <w:p w14:paraId="6E78075D" w14:textId="77777777" w:rsidR="007E695C" w:rsidRPr="00F9706D" w:rsidRDefault="007E695C" w:rsidP="007E695C">
            <w:pPr>
              <w:pStyle w:val="Contenidodelatabla"/>
              <w:numPr>
                <w:ilvl w:val="0"/>
                <w:numId w:val="16"/>
              </w:numPr>
              <w:ind w:left="1352"/>
              <w:rPr>
                <w:rFonts w:cs="Times New Roman"/>
              </w:rPr>
            </w:pPr>
            <w:r w:rsidRPr="00F9706D">
              <w:rPr>
                <w:rFonts w:cs="Times New Roman"/>
              </w:rPr>
              <w:t xml:space="preserve">¿Cuál es nuestro origen? ¿Cuál es mi origen? </w:t>
            </w:r>
          </w:p>
          <w:p w14:paraId="0DBF6B68" w14:textId="77777777" w:rsidR="007E695C" w:rsidRPr="00F9706D" w:rsidRDefault="007E695C" w:rsidP="007E695C">
            <w:pPr>
              <w:pStyle w:val="Contenidodelatabla"/>
              <w:numPr>
                <w:ilvl w:val="0"/>
                <w:numId w:val="16"/>
              </w:numPr>
              <w:ind w:left="1352"/>
              <w:rPr>
                <w:rFonts w:cs="Times New Roman"/>
              </w:rPr>
            </w:pPr>
            <w:r w:rsidRPr="00F9706D">
              <w:rPr>
                <w:rFonts w:cs="Times New Roman"/>
              </w:rPr>
              <w:t>El inicio de la vida (segunda parte)</w:t>
            </w:r>
          </w:p>
          <w:p w14:paraId="03882890" w14:textId="77777777" w:rsidR="007E695C" w:rsidRPr="00F9706D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  <w:rPr>
                <w:rFonts w:cs="Times New Roman"/>
                <w:szCs w:val="24"/>
              </w:rPr>
            </w:pPr>
            <w:r w:rsidRPr="00F9706D">
              <w:rPr>
                <w:rFonts w:cs="Times New Roman"/>
                <w:szCs w:val="24"/>
              </w:rPr>
              <w:t>Arriba – abajo</w:t>
            </w:r>
          </w:p>
          <w:p w14:paraId="1988BD22" w14:textId="77777777" w:rsidR="007E695C" w:rsidRPr="00F9706D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  <w:rPr>
                <w:rFonts w:cs="Times New Roman"/>
                <w:szCs w:val="24"/>
              </w:rPr>
            </w:pPr>
            <w:r w:rsidRPr="00F9706D">
              <w:rPr>
                <w:rFonts w:cs="Times New Roman"/>
                <w:szCs w:val="24"/>
              </w:rPr>
              <w:t>Adentro- afuera</w:t>
            </w:r>
          </w:p>
          <w:p w14:paraId="2DCC8A42" w14:textId="77777777" w:rsidR="007E695C" w:rsidRPr="00F9706D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  <w:rPr>
                <w:rFonts w:cs="Times New Roman"/>
                <w:szCs w:val="24"/>
              </w:rPr>
            </w:pPr>
            <w:r w:rsidRPr="00F9706D">
              <w:rPr>
                <w:rFonts w:cs="Times New Roman"/>
                <w:szCs w:val="24"/>
              </w:rPr>
              <w:t xml:space="preserve">Delante - detrás </w:t>
            </w:r>
          </w:p>
          <w:p w14:paraId="1AE0D5B4" w14:textId="77777777" w:rsidR="007E695C" w:rsidRPr="00F9706D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  <w:rPr>
                <w:rFonts w:cs="Times New Roman"/>
                <w:szCs w:val="24"/>
              </w:rPr>
            </w:pPr>
            <w:r w:rsidRPr="00F9706D">
              <w:rPr>
                <w:rFonts w:cs="Times New Roman"/>
                <w:szCs w:val="24"/>
              </w:rPr>
              <w:t>Cerca – lejos</w:t>
            </w:r>
          </w:p>
          <w:p w14:paraId="3E73180F" w14:textId="77777777" w:rsidR="007E695C" w:rsidRPr="00E82C96" w:rsidRDefault="007E695C" w:rsidP="007E695C">
            <w:pPr>
              <w:pStyle w:val="Sinespaciado"/>
              <w:numPr>
                <w:ilvl w:val="0"/>
                <w:numId w:val="16"/>
              </w:numPr>
              <w:ind w:left="1352"/>
            </w:pPr>
            <w:r w:rsidRPr="00F9706D">
              <w:rPr>
                <w:rFonts w:cs="Times New Roman"/>
                <w:szCs w:val="24"/>
              </w:rPr>
              <w:t>Primero – último</w:t>
            </w:r>
          </w:p>
        </w:tc>
      </w:tr>
      <w:tr w:rsidR="007E695C" w:rsidRPr="001616E5" w14:paraId="57FBB03C" w14:textId="77777777" w:rsidTr="002435B1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19750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68C84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095D1F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65ECD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AFD7EF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5507EAF1" w14:textId="77777777" w:rsidTr="002435B1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4C16A" w14:textId="77777777" w:rsidR="007E695C" w:rsidRPr="003A2D14" w:rsidRDefault="007E695C" w:rsidP="002435B1">
            <w:pPr>
              <w:rPr>
                <w:rFonts w:cs="Times New Roman"/>
              </w:rPr>
            </w:pPr>
          </w:p>
          <w:p w14:paraId="649CF49E" w14:textId="77777777" w:rsidR="007E695C" w:rsidRPr="003A2D14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>Presentación de la maestra (o) y estudiantes mediante una dinámica en el primer día de clases.</w:t>
            </w:r>
          </w:p>
          <w:p w14:paraId="74614E00" w14:textId="67762C65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hAnsi="Times New Roman"/>
                <w:sz w:val="24"/>
                <w:szCs w:val="24"/>
              </w:rPr>
              <w:t xml:space="preserve">Salimos para observar los </w:t>
            </w:r>
            <w:r w:rsidR="00444B6D" w:rsidRPr="003A2D14">
              <w:rPr>
                <w:rFonts w:ascii="Times New Roman" w:hAnsi="Times New Roman"/>
                <w:sz w:val="24"/>
                <w:szCs w:val="24"/>
              </w:rPr>
              <w:t>diferentes espacios</w:t>
            </w:r>
            <w:r w:rsidRPr="003A2D14">
              <w:rPr>
                <w:rFonts w:ascii="Times New Roman" w:hAnsi="Times New Roman"/>
                <w:sz w:val="24"/>
                <w:szCs w:val="24"/>
              </w:rPr>
              <w:t xml:space="preserve">, ambientes y personal que trabaja en la U.E. </w:t>
            </w:r>
          </w:p>
          <w:p w14:paraId="53FA58D3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maestra presenta el texto “Mi pequeño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Mundo” que los acompañará todo el año.</w:t>
            </w:r>
          </w:p>
          <w:p w14:paraId="462E7630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cómo se portaron los niños y niñas al realizar el recorrido de la escuela.</w:t>
            </w:r>
          </w:p>
          <w:p w14:paraId="7F78D99D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AA7">
              <w:rPr>
                <w:rFonts w:ascii="Times New Roman" w:hAnsi="Times New Roman"/>
                <w:sz w:val="24"/>
                <w:szCs w:val="24"/>
              </w:rPr>
              <w:t xml:space="preserve">Completamos la autoevaluación dibujando la carita incompleta, sonriente si se portaron bien, sería si se portaron regular y triste si tienen que </w:t>
            </w:r>
            <w:r>
              <w:rPr>
                <w:rFonts w:ascii="Times New Roman" w:hAnsi="Times New Roman"/>
                <w:sz w:val="24"/>
                <w:szCs w:val="24"/>
              </w:rPr>
              <w:t>recordando que esta actividad se realizará después de cada actividad.</w:t>
            </w:r>
          </w:p>
          <w:p w14:paraId="5A41557E" w14:textId="77777777" w:rsidR="007E695C" w:rsidRPr="00963AA7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3AA7">
              <w:rPr>
                <w:rFonts w:ascii="Times New Roman" w:hAnsi="Times New Roman"/>
                <w:sz w:val="24"/>
                <w:szCs w:val="24"/>
              </w:rPr>
              <w:t>Realizamos actividades para practicar la motricidad realizan</w:t>
            </w:r>
            <w:r>
              <w:rPr>
                <w:rFonts w:ascii="Times New Roman" w:hAnsi="Times New Roman"/>
                <w:sz w:val="24"/>
                <w:szCs w:val="24"/>
              </w:rPr>
              <w:t>do</w:t>
            </w:r>
            <w:r w:rsidRPr="00963AA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F9706D">
              <w:rPr>
                <w:rFonts w:ascii="Times New Roman" w:hAnsi="Times New Roman"/>
                <w:sz w:val="24"/>
                <w:szCs w:val="24"/>
              </w:rPr>
              <w:t>trazos en puntos, horizontales, trazos con líneas rectas</w:t>
            </w:r>
            <w:r w:rsidRPr="00963AA7">
              <w:rPr>
                <w:rFonts w:ascii="Times New Roman" w:hAnsi="Times New Roman"/>
              </w:rPr>
              <w:t>.</w:t>
            </w:r>
          </w:p>
          <w:p w14:paraId="1779AD8D" w14:textId="77777777" w:rsidR="007E695C" w:rsidRPr="00F9706D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Realizamos juegos lúdicos sobre noción espacial y lateralidad, levantando las manos arriba y abajo diferentes objetos y entender su significado, ponen las manos en el bolsillo para saber el significado de adentro y afuera.</w:t>
            </w:r>
          </w:p>
          <w:p w14:paraId="3203A77B" w14:textId="77777777" w:rsidR="007E695C" w:rsidRPr="00F9706D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Llevamos  objetos a diferentes distancias cerca, lejos adelante, detrás y primero y último entendiendo el significado.</w:t>
            </w:r>
          </w:p>
          <w:p w14:paraId="513CE86F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un video sobre las costumbres de Bolivia y analizamos sobre diferentes costumbres.</w:t>
            </w:r>
          </w:p>
          <w:p w14:paraId="28ADC07E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rompecabezas con los departamentos del país y marcamos el departamento donde vivimos practicamos el armado.</w:t>
            </w:r>
          </w:p>
          <w:p w14:paraId="2CBE7745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lo que más le gusta de su departamento.</w:t>
            </w:r>
          </w:p>
          <w:p w14:paraId="21F24F36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Recortamos de láminas o periódicos sobre la cultura de Bolivia y elaboramos  un collage.</w:t>
            </w:r>
          </w:p>
          <w:p w14:paraId="67D5867C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 importancia de la vida, observamos diferentes gráficos de paisajes con animales y plantas y marcamos  a los seres vivos.</w:t>
            </w:r>
          </w:p>
          <w:p w14:paraId="059521E9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sobre los tres grandes reino observando la lámina del texto y clasificamos en reino vegetal, animal y mineral.</w:t>
            </w:r>
          </w:p>
          <w:p w14:paraId="45429979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collage de los tres reinos.</w:t>
            </w:r>
          </w:p>
          <w:p w14:paraId="270688C8" w14:textId="77777777" w:rsidR="007E695C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nuestro origen observando el ejemplo del texto y completamos dibujando al ser que nace de la unión de los seres vivos.</w:t>
            </w:r>
          </w:p>
          <w:p w14:paraId="40BA219F" w14:textId="77777777" w:rsidR="007E695C" w:rsidRPr="00F9706D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Elaboramos un árbol genealógico de la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familia.</w:t>
            </w:r>
          </w:p>
          <w:p w14:paraId="3FA896BF" w14:textId="77777777" w:rsidR="007E695C" w:rsidRPr="00F12128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Traemos semillas y los materiales para realizar el proyecto “el inicio de la vida” plantando una semilla y observamos poco a poco el crecimiento de la semilla.</w:t>
            </w:r>
          </w:p>
          <w:p w14:paraId="41ABE9E4" w14:textId="77777777" w:rsidR="007E695C" w:rsidRPr="00F12128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Valoramos sobre la importancia de los seres vivos y la genealogía de cada ser.</w:t>
            </w:r>
          </w:p>
          <w:p w14:paraId="7B3894C2" w14:textId="77777777" w:rsidR="007E695C" w:rsidRPr="00F12128" w:rsidRDefault="007E695C" w:rsidP="007E695C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/>
              </w:rPr>
              <w:t>Exponemos los materiales trabajados.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FDAE0" w14:textId="77777777" w:rsidR="007E695C" w:rsidRPr="00682B1A" w:rsidRDefault="007E695C" w:rsidP="002435B1">
            <w:pPr>
              <w:rPr>
                <w:rFonts w:cs="Times New Roman"/>
              </w:rPr>
            </w:pPr>
          </w:p>
          <w:p w14:paraId="296C9BB8" w14:textId="77777777" w:rsidR="007E695C" w:rsidRPr="00682B1A" w:rsidRDefault="007E695C" w:rsidP="002435B1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>MATERIAL DE ANALOGÍA</w:t>
            </w:r>
          </w:p>
          <w:p w14:paraId="469E9B3D" w14:textId="77777777" w:rsidR="007E695C" w:rsidRPr="00682B1A" w:rsidRDefault="007E695C" w:rsidP="002435B1">
            <w:pPr>
              <w:rPr>
                <w:rFonts w:cs="Times New Roman"/>
              </w:rPr>
            </w:pPr>
          </w:p>
          <w:p w14:paraId="4DB6523E" w14:textId="77777777" w:rsidR="007E695C" w:rsidRPr="00682B1A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Lápiz.</w:t>
            </w:r>
          </w:p>
          <w:p w14:paraId="667E019E" w14:textId="77777777" w:rsidR="007E695C" w:rsidRPr="00682B1A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Colores</w:t>
            </w:r>
          </w:p>
          <w:p w14:paraId="0B10F639" w14:textId="77777777" w:rsidR="007E695C" w:rsidRPr="00682B1A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 xml:space="preserve">Pegamentos </w:t>
            </w:r>
          </w:p>
          <w:p w14:paraId="24C2AACC" w14:textId="77777777" w:rsidR="007E695C" w:rsidRPr="00682B1A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Papel resma</w:t>
            </w:r>
          </w:p>
          <w:p w14:paraId="5B1F0F87" w14:textId="77777777" w:rsidR="007E695C" w:rsidRPr="00682B1A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682B1A">
              <w:rPr>
                <w:rFonts w:cs="Times New Roman"/>
              </w:rPr>
              <w:t>Texto de apoyo</w:t>
            </w:r>
          </w:p>
          <w:p w14:paraId="51A38974" w14:textId="77777777" w:rsidR="007E695C" w:rsidRPr="00682B1A" w:rsidRDefault="007E695C" w:rsidP="002435B1">
            <w:pPr>
              <w:ind w:left="60"/>
              <w:rPr>
                <w:rFonts w:cs="Times New Roman"/>
              </w:rPr>
            </w:pPr>
          </w:p>
          <w:p w14:paraId="09DD1810" w14:textId="77777777" w:rsidR="007E695C" w:rsidRPr="00682B1A" w:rsidRDefault="007E695C" w:rsidP="002435B1">
            <w:pPr>
              <w:ind w:left="60"/>
              <w:rPr>
                <w:rFonts w:cs="Times New Roman"/>
              </w:rPr>
            </w:pPr>
          </w:p>
          <w:p w14:paraId="01F0C707" w14:textId="77777777" w:rsidR="007E695C" w:rsidRPr="00682B1A" w:rsidRDefault="007E695C" w:rsidP="002435B1">
            <w:pPr>
              <w:ind w:left="60"/>
              <w:rPr>
                <w:rFonts w:cs="Times New Roman"/>
              </w:rPr>
            </w:pPr>
          </w:p>
          <w:p w14:paraId="0D100747" w14:textId="77777777" w:rsidR="007E695C" w:rsidRPr="00682B1A" w:rsidRDefault="007E695C" w:rsidP="002435B1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 xml:space="preserve">MATERIAL DE </w:t>
            </w:r>
          </w:p>
          <w:p w14:paraId="3AF3D6F5" w14:textId="77777777" w:rsidR="007E695C" w:rsidRPr="00682B1A" w:rsidRDefault="007E695C" w:rsidP="002435B1">
            <w:pPr>
              <w:rPr>
                <w:rFonts w:cs="Times New Roman"/>
                <w:b/>
              </w:rPr>
            </w:pPr>
          </w:p>
          <w:p w14:paraId="378A4D43" w14:textId="77777777" w:rsidR="007E695C" w:rsidRPr="00682B1A" w:rsidRDefault="007E695C" w:rsidP="002435B1">
            <w:pPr>
              <w:rPr>
                <w:rFonts w:cs="Times New Roman"/>
                <w:b/>
              </w:rPr>
            </w:pPr>
          </w:p>
          <w:p w14:paraId="4FC2CCD8" w14:textId="77777777" w:rsidR="007E695C" w:rsidRPr="00682B1A" w:rsidRDefault="007E695C" w:rsidP="002435B1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  <w:b/>
              </w:rPr>
              <w:t>PRODUCCIÓN</w:t>
            </w:r>
          </w:p>
          <w:p w14:paraId="7F395B93" w14:textId="77777777" w:rsidR="007E695C" w:rsidRPr="00682B1A" w:rsidRDefault="007E695C" w:rsidP="002435B1">
            <w:pPr>
              <w:rPr>
                <w:rFonts w:cs="Times New Roman"/>
                <w:b/>
              </w:rPr>
            </w:pPr>
          </w:p>
          <w:p w14:paraId="567AFFD3" w14:textId="77777777" w:rsidR="007E695C" w:rsidRPr="00B61A99" w:rsidRDefault="007E695C" w:rsidP="002435B1">
            <w:r w:rsidRPr="00B61A99">
              <w:t>Cuaderno de trabajo</w:t>
            </w:r>
          </w:p>
          <w:p w14:paraId="47B5315F" w14:textId="77777777" w:rsidR="007E695C" w:rsidRPr="00B61A99" w:rsidRDefault="007E695C" w:rsidP="002435B1">
            <w:r w:rsidRPr="00B61A99">
              <w:t>Collage</w:t>
            </w:r>
          </w:p>
          <w:p w14:paraId="0D33DCB0" w14:textId="77777777" w:rsidR="007E695C" w:rsidRPr="00682B1A" w:rsidRDefault="007E695C" w:rsidP="002435B1">
            <w:pPr>
              <w:ind w:left="425"/>
              <w:rPr>
                <w:rFonts w:cs="Times New Roman"/>
              </w:rPr>
            </w:pPr>
          </w:p>
          <w:p w14:paraId="19A5F0E1" w14:textId="77777777" w:rsidR="007E695C" w:rsidRPr="00682B1A" w:rsidRDefault="007E695C" w:rsidP="002435B1">
            <w:pPr>
              <w:rPr>
                <w:rFonts w:cs="Times New Roman"/>
              </w:rPr>
            </w:pPr>
          </w:p>
          <w:p w14:paraId="0E16B046" w14:textId="77777777" w:rsidR="007E695C" w:rsidRPr="00682B1A" w:rsidRDefault="007E695C" w:rsidP="002435B1">
            <w:pPr>
              <w:rPr>
                <w:rFonts w:cs="Times New Roman"/>
                <w:b/>
              </w:rPr>
            </w:pPr>
            <w:r w:rsidRPr="00682B1A">
              <w:rPr>
                <w:rFonts w:cs="Times New Roman"/>
              </w:rPr>
              <w:t xml:space="preserve"> </w:t>
            </w:r>
            <w:r w:rsidRPr="00682B1A">
              <w:rPr>
                <w:rFonts w:cs="Times New Roman"/>
                <w:b/>
              </w:rPr>
              <w:t xml:space="preserve">MATERIAL DE LA VIDA </w:t>
            </w:r>
          </w:p>
          <w:p w14:paraId="17751A51" w14:textId="77777777" w:rsidR="007E695C" w:rsidRPr="00682B1A" w:rsidRDefault="007E695C" w:rsidP="002435B1">
            <w:pPr>
              <w:rPr>
                <w:rFonts w:cs="Times New Roman"/>
                <w:b/>
              </w:rPr>
            </w:pPr>
          </w:p>
          <w:p w14:paraId="027F4156" w14:textId="77777777" w:rsidR="007E695C" w:rsidRPr="00B61A99" w:rsidRDefault="007E695C" w:rsidP="002435B1">
            <w:r w:rsidRPr="00B61A99">
              <w:t>Texto de apoyo</w:t>
            </w:r>
          </w:p>
          <w:p w14:paraId="66FA44A6" w14:textId="77777777" w:rsidR="007E695C" w:rsidRPr="00B61A99" w:rsidRDefault="007E695C" w:rsidP="002435B1">
            <w:r w:rsidRPr="00B61A99">
              <w:t xml:space="preserve"> estudiantes </w:t>
            </w:r>
          </w:p>
          <w:p w14:paraId="2A288E4B" w14:textId="77777777" w:rsidR="007E695C" w:rsidRPr="00B61A99" w:rsidRDefault="007E695C" w:rsidP="002435B1">
            <w:r w:rsidRPr="00B61A99">
              <w:t xml:space="preserve"> Aula, U.E.</w:t>
            </w:r>
          </w:p>
          <w:p w14:paraId="70E792A2" w14:textId="77777777" w:rsidR="007E695C" w:rsidRPr="00682B1A" w:rsidRDefault="007E695C" w:rsidP="002435B1">
            <w:pPr>
              <w:pStyle w:val="Prrafodelista"/>
              <w:spacing w:after="0" w:line="240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14450" w14:textId="77777777" w:rsidR="007E695C" w:rsidRPr="00682B1A" w:rsidRDefault="007E695C" w:rsidP="002435B1">
            <w:pPr>
              <w:rPr>
                <w:rFonts w:cs="Times New Roman"/>
              </w:rPr>
            </w:pPr>
          </w:p>
          <w:p w14:paraId="08D6ADD2" w14:textId="77777777" w:rsidR="007E695C" w:rsidRPr="00682B1A" w:rsidRDefault="007E695C" w:rsidP="002435B1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t>SER</w:t>
            </w:r>
          </w:p>
          <w:p w14:paraId="2ED71566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-Desarrollar actitudes de respeto mutuo en los niños y niñas al realizar sus</w:t>
            </w:r>
            <w:r>
              <w:rPr>
                <w:rFonts w:cs="Times New Roman"/>
              </w:rPr>
              <w:t xml:space="preserve"> actividades.</w:t>
            </w:r>
          </w:p>
          <w:p w14:paraId="0C5CC82B" w14:textId="77777777" w:rsidR="007E695C" w:rsidRPr="00F12128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 importancia de la </w:t>
            </w:r>
            <w:r>
              <w:rPr>
                <w:rFonts w:cs="Times New Roman"/>
              </w:rPr>
              <w:lastRenderedPageBreak/>
              <w:t>autoevaluación.</w:t>
            </w:r>
          </w:p>
          <w:p w14:paraId="5E77D27D" w14:textId="77777777" w:rsidR="007E695C" w:rsidRPr="00682B1A" w:rsidRDefault="007E695C" w:rsidP="002435B1">
            <w:pPr>
              <w:jc w:val="both"/>
              <w:rPr>
                <w:rFonts w:cs="Times New Roman"/>
              </w:rPr>
            </w:pPr>
          </w:p>
          <w:p w14:paraId="35D30071" w14:textId="77777777" w:rsidR="007E695C" w:rsidRPr="00682B1A" w:rsidRDefault="007E695C" w:rsidP="002435B1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t>SABER</w:t>
            </w:r>
          </w:p>
          <w:p w14:paraId="7AC4D2A1" w14:textId="77777777" w:rsidR="007E695C" w:rsidRDefault="007E695C" w:rsidP="002435B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Times New Roman"/>
              </w:rPr>
              <w:t>-Describe los espacios de la unidad educativa.</w:t>
            </w:r>
            <w:r w:rsidRPr="00C4770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BD153AF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 w:rsidRPr="00AD4F31">
              <w:rPr>
                <w:rFonts w:cs="Times New Roman"/>
                <w:color w:val="000000" w:themeColor="text1"/>
              </w:rPr>
              <w:t>-Conoce</w:t>
            </w:r>
            <w:r>
              <w:rPr>
                <w:rFonts w:ascii="Arial" w:hAnsi="Arial" w:cs="Arial"/>
                <w:color w:val="000000" w:themeColor="text1"/>
              </w:rPr>
              <w:t xml:space="preserve"> l</w:t>
            </w:r>
            <w:r w:rsidRPr="00C47708">
              <w:rPr>
                <w:rFonts w:cs="Times New Roman"/>
                <w:color w:val="000000" w:themeColor="text1"/>
              </w:rPr>
              <w:t>a importancia de practicar la motricidad fina en las actividades del texto.</w:t>
            </w:r>
          </w:p>
          <w:p w14:paraId="588461AD" w14:textId="77777777" w:rsidR="007E695C" w:rsidRDefault="007E695C" w:rsidP="002435B1">
            <w:pPr>
              <w:jc w:val="both"/>
            </w:pPr>
            <w:r>
              <w:rPr>
                <w:rFonts w:cs="Times New Roman"/>
                <w:color w:val="000000" w:themeColor="text1"/>
              </w:rPr>
              <w:t>-Comprende la</w:t>
            </w:r>
            <w:r w:rsidRPr="008571AD">
              <w:rPr>
                <w:rFonts w:cs="Times New Roman"/>
                <w:color w:val="000000" w:themeColor="text1"/>
              </w:rPr>
              <w:t xml:space="preserve"> noción </w:t>
            </w:r>
            <w:r>
              <w:rPr>
                <w:rFonts w:cs="Times New Roman"/>
                <w:color w:val="000000" w:themeColor="text1"/>
              </w:rPr>
              <w:t xml:space="preserve">de concepto </w:t>
            </w:r>
            <w:r w:rsidRPr="008571AD">
              <w:rPr>
                <w:rFonts w:cs="Times New Roman"/>
                <w:color w:val="000000" w:themeColor="text1"/>
              </w:rPr>
              <w:t xml:space="preserve">de espacio arriba, abajo adentro, afuera, </w:t>
            </w:r>
            <w:r w:rsidRPr="008571AD">
              <w:t>cerca, lejos adel</w:t>
            </w:r>
            <w:r>
              <w:t xml:space="preserve">ante, detrás, </w:t>
            </w:r>
            <w:r w:rsidRPr="008571AD">
              <w:t>primero y último entendiendo el significado.</w:t>
            </w:r>
          </w:p>
          <w:p w14:paraId="69A4027C" w14:textId="77777777" w:rsidR="007E695C" w:rsidRPr="008571AD" w:rsidRDefault="007E695C" w:rsidP="002435B1">
            <w:pPr>
              <w:jc w:val="both"/>
            </w:pPr>
            <w:r>
              <w:t>-Comprende la importancia de conocer la cultura de su país y de su departamento.</w:t>
            </w:r>
          </w:p>
          <w:p w14:paraId="54004AAD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-Comprende la importancia del origen de los seres vivos en la naturaleza.</w:t>
            </w:r>
          </w:p>
          <w:p w14:paraId="2A3DC3D0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Clasifica los tres grandes reinos ( vegetal, animal y mineral)</w:t>
            </w:r>
          </w:p>
          <w:p w14:paraId="1E8DCACC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40A9AB7B" w14:textId="77777777" w:rsidR="007E695C" w:rsidRPr="00682B1A" w:rsidRDefault="007E695C" w:rsidP="002435B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HACER</w:t>
            </w:r>
          </w:p>
          <w:p w14:paraId="48247070" w14:textId="77777777" w:rsidR="007E695C" w:rsidRPr="00682B1A" w:rsidRDefault="007E695C" w:rsidP="002435B1">
            <w:pPr>
              <w:jc w:val="both"/>
              <w:rPr>
                <w:rFonts w:cs="Times New Roman"/>
              </w:rPr>
            </w:pPr>
          </w:p>
          <w:p w14:paraId="38FA61F6" w14:textId="77777777" w:rsidR="007E695C" w:rsidRPr="00682B1A" w:rsidRDefault="007E695C" w:rsidP="002435B1">
            <w:pPr>
              <w:jc w:val="both"/>
              <w:rPr>
                <w:rFonts w:cs="Times New Roman"/>
              </w:rPr>
            </w:pPr>
            <w:r w:rsidRPr="00682B1A">
              <w:rPr>
                <w:rFonts w:cs="Times New Roman"/>
              </w:rPr>
              <w:t>- Observa</w:t>
            </w:r>
            <w:r>
              <w:rPr>
                <w:rFonts w:cs="Times New Roman"/>
              </w:rPr>
              <w:t xml:space="preserve"> los espacios que tiene la U.E.</w:t>
            </w:r>
          </w:p>
          <w:p w14:paraId="788CFC12" w14:textId="77777777" w:rsidR="007E695C" w:rsidRDefault="007E695C" w:rsidP="002435B1">
            <w:pPr>
              <w:jc w:val="both"/>
            </w:pPr>
            <w:r w:rsidRPr="008571AD">
              <w:rPr>
                <w:rFonts w:ascii="Arial" w:hAnsi="Arial" w:cs="Arial"/>
                <w:color w:val="000000" w:themeColor="text1"/>
              </w:rPr>
              <w:t>-</w:t>
            </w:r>
            <w:r w:rsidRPr="008571AD">
              <w:rPr>
                <w:color w:val="000000" w:themeColor="text1"/>
              </w:rPr>
              <w:t xml:space="preserve">Realiza actividades para practicar la motricidad realizando </w:t>
            </w:r>
            <w:r w:rsidRPr="008571AD">
              <w:rPr>
                <w:rFonts w:cs="Times New Roman"/>
              </w:rPr>
              <w:t>trazos en puntos, horizontales, trazos con líneas rectas</w:t>
            </w:r>
            <w:r w:rsidRPr="008571AD">
              <w:t>.</w:t>
            </w:r>
          </w:p>
          <w:p w14:paraId="53AF3958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-Realiza rompecabezas de los departamentos de Bolivia.</w:t>
            </w:r>
          </w:p>
          <w:p w14:paraId="0437DA16" w14:textId="77777777" w:rsidR="007E695C" w:rsidRDefault="007E695C" w:rsidP="002435B1">
            <w:pPr>
              <w:jc w:val="both"/>
            </w:pPr>
          </w:p>
          <w:p w14:paraId="6DB62DCB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-Realiza actividades para comprender la </w:t>
            </w:r>
            <w:r>
              <w:rPr>
                <w:rFonts w:cs="Times New Roman"/>
                <w:color w:val="000000" w:themeColor="text1"/>
              </w:rPr>
              <w:lastRenderedPageBreak/>
              <w:t>noción de espacio arriba, abajo adentro y afuera.</w:t>
            </w:r>
          </w:p>
          <w:p w14:paraId="0107C09B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-Observa y describe el origen de los seres vivos.</w:t>
            </w:r>
          </w:p>
          <w:p w14:paraId="2174B787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Realiza un collage clasificando a los tres grandes reinos. ( vegetal, animal y mineral)</w:t>
            </w:r>
          </w:p>
          <w:p w14:paraId="15B178E2" w14:textId="77777777" w:rsidR="007E695C" w:rsidRPr="005130E8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</w:p>
          <w:p w14:paraId="547735FA" w14:textId="77777777" w:rsidR="007E695C" w:rsidRPr="00682B1A" w:rsidRDefault="007E695C" w:rsidP="002435B1">
            <w:pPr>
              <w:rPr>
                <w:rFonts w:cs="Times New Roman"/>
              </w:rPr>
            </w:pPr>
            <w:r w:rsidRPr="00682B1A">
              <w:rPr>
                <w:rFonts w:cs="Times New Roman"/>
              </w:rPr>
              <w:t>DECIDIR</w:t>
            </w:r>
          </w:p>
          <w:p w14:paraId="7C5E9F08" w14:textId="77777777" w:rsidR="007E695C" w:rsidRPr="00682B1A" w:rsidRDefault="007E695C" w:rsidP="002435B1">
            <w:pPr>
              <w:jc w:val="both"/>
              <w:rPr>
                <w:i/>
              </w:rPr>
            </w:pPr>
            <w:r w:rsidRPr="00682B1A">
              <w:rPr>
                <w:rFonts w:cs="Times New Roman"/>
              </w:rPr>
              <w:t xml:space="preserve">-Difundir mensajes </w:t>
            </w:r>
            <w:r>
              <w:rPr>
                <w:rFonts w:cs="Times New Roman"/>
              </w:rPr>
              <w:t>sobre la importancia de los seres vivos y el planeta Tierra.</w:t>
            </w:r>
          </w:p>
        </w:tc>
      </w:tr>
      <w:tr w:rsidR="007E695C" w:rsidRPr="001616E5" w14:paraId="3C153B78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D1544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B592E3" w14:textId="77777777" w:rsidR="007E695C" w:rsidRPr="00303A56" w:rsidRDefault="007E695C" w:rsidP="002435B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03A56">
              <w:rPr>
                <w:rFonts w:ascii="Arial" w:hAnsi="Arial" w:cs="Arial"/>
                <w:b/>
                <w:sz w:val="18"/>
                <w:szCs w:val="18"/>
              </w:rPr>
              <w:t xml:space="preserve">PRODUCTO: </w:t>
            </w:r>
          </w:p>
          <w:p w14:paraId="51D10FB7" w14:textId="77777777" w:rsidR="007E695C" w:rsidRPr="00682B1A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Pr="00682B1A">
              <w:rPr>
                <w:rFonts w:cs="Times New Roman"/>
              </w:rPr>
              <w:t>bserva</w:t>
            </w:r>
            <w:r>
              <w:rPr>
                <w:rFonts w:cs="Times New Roman"/>
              </w:rPr>
              <w:t xml:space="preserve"> los espacios que tiene la U.E.</w:t>
            </w:r>
          </w:p>
          <w:p w14:paraId="5C54C60E" w14:textId="77777777" w:rsidR="007E695C" w:rsidRDefault="007E695C" w:rsidP="002435B1">
            <w:pPr>
              <w:jc w:val="both"/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8571AD">
              <w:rPr>
                <w:color w:val="000000" w:themeColor="text1"/>
              </w:rPr>
              <w:t xml:space="preserve">ctividades para practicar la motricidad realizando </w:t>
            </w:r>
            <w:r w:rsidRPr="008571AD">
              <w:rPr>
                <w:rFonts w:cs="Times New Roman"/>
              </w:rPr>
              <w:t>trazos en puntos, horizontales, trazos con líneas rectas</w:t>
            </w:r>
            <w:r w:rsidRPr="008571AD">
              <w:t>.</w:t>
            </w:r>
          </w:p>
          <w:p w14:paraId="3B3EFA7A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Actividades lúdicas para comprender la noción de espacio arriba, abajo adentro y afuera.</w:t>
            </w:r>
          </w:p>
          <w:p w14:paraId="7A1BE9AB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Realiza rompecabezas de los departamentos de Bolivia.</w:t>
            </w:r>
          </w:p>
          <w:p w14:paraId="1BE02CAD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Observa y describe el origen de los seres vivos.</w:t>
            </w:r>
          </w:p>
          <w:p w14:paraId="021E9D87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Elabora un germinador para comprender el desarrollo de una nueva planta. </w:t>
            </w:r>
          </w:p>
          <w:p w14:paraId="6B8DEBC1" w14:textId="6F9B4A27" w:rsidR="007E695C" w:rsidRPr="005130E8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Collage clasificando a los tres grandes reinos. </w:t>
            </w:r>
            <w:r w:rsidR="00444B6D">
              <w:rPr>
                <w:rFonts w:cs="Times New Roman"/>
                <w:color w:val="000000" w:themeColor="text1"/>
              </w:rPr>
              <w:t>(vegetal</w:t>
            </w:r>
            <w:r>
              <w:rPr>
                <w:rFonts w:cs="Times New Roman"/>
                <w:color w:val="000000" w:themeColor="text1"/>
              </w:rPr>
              <w:t>, animal y mineral)</w:t>
            </w:r>
          </w:p>
          <w:p w14:paraId="3E9A2F4C" w14:textId="77777777" w:rsidR="007E695C" w:rsidRPr="008571AD" w:rsidRDefault="007E695C" w:rsidP="002435B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66DE215E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741AA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BECCC7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0C2ED12" w14:textId="4C834543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110DB245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557CB5AA" w14:textId="75153F3E" w:rsidR="007E695C" w:rsidRPr="007D6ECD" w:rsidRDefault="00F07C77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375B5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52283B" w14:textId="77777777" w:rsidR="007E695C" w:rsidRPr="005D34BE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D34BE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2B30D5B" w14:textId="77777777" w:rsidR="007E695C" w:rsidRPr="001616E5" w:rsidRDefault="007E695C" w:rsidP="007E69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A143FB6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5DD196F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259BE1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3D9D770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772AAF36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3B90AE6B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388005D4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6C7062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5201553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ADEF40F" w14:textId="77777777" w:rsidR="007E695C" w:rsidRDefault="007E695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4645B44C" w14:textId="77777777" w:rsidR="007E695C" w:rsidRDefault="007E695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7B22A112" w14:textId="77777777" w:rsidR="007E695C" w:rsidRDefault="007E695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5D9606E0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5F92A61A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17FB0E69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15649941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4F58148D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01193912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3FAF24D5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3D24C92F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4746F228" w14:textId="77777777" w:rsidR="000B7B2C" w:rsidRDefault="000B7B2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21A425CA" w14:textId="77777777" w:rsidR="007E695C" w:rsidRDefault="007E695C" w:rsidP="007E695C">
      <w:pPr>
        <w:rPr>
          <w:rFonts w:ascii="Arial" w:hAnsi="Arial" w:cs="Arial"/>
          <w:b/>
          <w:sz w:val="20"/>
          <w:szCs w:val="20"/>
        </w:rPr>
      </w:pPr>
    </w:p>
    <w:p w14:paraId="314A89C7" w14:textId="77777777" w:rsidR="007E695C" w:rsidRPr="001616E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kern w:val="1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18"/>
        </w:rPr>
        <w:t xml:space="preserve">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13947781" w14:textId="77777777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7E695C" w:rsidRPr="001616E5" w14:paraId="48950E79" w14:textId="77777777" w:rsidTr="002435B1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94C08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A6A346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FD2A280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B0DBE5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1F0C067" w14:textId="63D633FC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5C11EB96" w14:textId="5A884844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3687ADDD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E25BEFF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CE998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9964DBA" w14:textId="77777777" w:rsidR="000B7B2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7878027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544C5286" w14:textId="68A894C3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  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F06D046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370CEFF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9C1BDA3" w14:textId="009424EF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0792FD8F" w14:textId="77777777" w:rsidTr="002435B1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89852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4186F6A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6DF06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3568E6B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AA28347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05E0B451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6045B" w14:textId="7610B58D" w:rsidR="007E695C" w:rsidRPr="00977758" w:rsidRDefault="00D06C62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04548106" w14:textId="77777777" w:rsidR="007E695C" w:rsidRDefault="00C8470C" w:rsidP="002435B1">
            <w:pPr>
              <w:pStyle w:val="Sinespaciad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diversas expresiones (lingüísticas, gestuales, visuales, corporales, entre otras) en las interacciones con sus pares y con otras personas.</w:t>
            </w:r>
          </w:p>
          <w:p w14:paraId="7CC64B16" w14:textId="77777777" w:rsidR="00C8470C" w:rsidRDefault="00C8470C" w:rsidP="002435B1">
            <w:pPr>
              <w:pStyle w:val="Sinespaciad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en acciones de cuidado y protección de los seres vivos en armonía con la Madre Tierra.</w:t>
            </w:r>
          </w:p>
          <w:p w14:paraId="2450603A" w14:textId="77777777" w:rsidR="00C8470C" w:rsidRDefault="00C8470C" w:rsidP="002435B1">
            <w:pPr>
              <w:pStyle w:val="Sinespaciad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Indaga sobre los cambios que ocurren en los objetos, seres vivos, fenómenos naturales, físicos y otros.</w:t>
            </w:r>
          </w:p>
          <w:p w14:paraId="40B1F3BF" w14:textId="1ADCA7F6" w:rsidR="00C8470C" w:rsidRP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semejanzas y diferencias en objetos del entorno estableciendo relaciones comparativas para clasificar, seriar y representar.</w:t>
            </w:r>
          </w:p>
        </w:tc>
      </w:tr>
      <w:tr w:rsidR="007E695C" w:rsidRPr="001616E5" w14:paraId="4D987FAD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2374F" w14:textId="77777777" w:rsidR="007E695C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70C087CB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Fiesta de globos(trazos con líneas curvas)</w:t>
            </w:r>
          </w:p>
          <w:p w14:paraId="25267C7F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Las burbujas burbujeantes(trazos con líneas circulares)</w:t>
            </w:r>
          </w:p>
          <w:p w14:paraId="5082D074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Chu</w:t>
            </w:r>
            <w:proofErr w:type="spellEnd"/>
            <w:r>
              <w:rPr>
                <w:rFonts w:cs="Times New Roman"/>
                <w:szCs w:val="24"/>
              </w:rPr>
              <w:t xml:space="preserve"> - </w:t>
            </w:r>
            <w:proofErr w:type="spellStart"/>
            <w:r>
              <w:rPr>
                <w:rFonts w:cs="Times New Roman"/>
                <w:szCs w:val="24"/>
              </w:rPr>
              <w:t>chu</w:t>
            </w:r>
            <w:proofErr w:type="spellEnd"/>
            <w:r>
              <w:rPr>
                <w:rFonts w:cs="Times New Roman"/>
                <w:szCs w:val="24"/>
              </w:rPr>
              <w:t>( trazos con líneas mixtas)</w:t>
            </w:r>
          </w:p>
          <w:p w14:paraId="4583D472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Un breve repaso(Grafo motricidad fina)</w:t>
            </w:r>
          </w:p>
          <w:p w14:paraId="6D79FF3D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De paseo(líneas continuas simples)</w:t>
            </w:r>
          </w:p>
          <w:p w14:paraId="7C41C197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De vuelta(líneas discontinuas complejas)</w:t>
            </w:r>
          </w:p>
          <w:p w14:paraId="01ACB692" w14:textId="77777777" w:rsidR="007E695C" w:rsidRPr="00983C4F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Pero qué bonitos animales(distintos trazos)</w:t>
            </w:r>
          </w:p>
          <w:p w14:paraId="59E4A421" w14:textId="38E6833F" w:rsidR="007E695C" w:rsidRPr="00C764BC" w:rsidRDefault="007E695C" w:rsidP="007E695C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Completa al conejo </w:t>
            </w:r>
            <w:proofErr w:type="spellStart"/>
            <w:r>
              <w:rPr>
                <w:rFonts w:cs="Times New Roman"/>
                <w:szCs w:val="24"/>
              </w:rPr>
              <w:t>pascuero</w:t>
            </w:r>
            <w:proofErr w:type="spellEnd"/>
            <w:r w:rsidR="00C8470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(repaso de trazos aprendidos)</w:t>
            </w:r>
          </w:p>
          <w:p w14:paraId="33795C75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Los símbolos patrios.</w:t>
            </w:r>
          </w:p>
          <w:p w14:paraId="51DCD682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El ciclo de la vida.</w:t>
            </w:r>
          </w:p>
          <w:p w14:paraId="201E298C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Mucho- poco</w:t>
            </w:r>
          </w:p>
          <w:p w14:paraId="402C9E0D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Grande  - mediano - pequeño</w:t>
            </w:r>
          </w:p>
          <w:p w14:paraId="0AB8296D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Izquierda – derecha</w:t>
            </w:r>
          </w:p>
          <w:p w14:paraId="5619DFC3" w14:textId="77777777" w:rsidR="007E695C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Dibujo igual.</w:t>
            </w:r>
          </w:p>
          <w:p w14:paraId="39AA1947" w14:textId="77777777" w:rsidR="007E695C" w:rsidRPr="009C0614" w:rsidRDefault="007E695C" w:rsidP="007E695C">
            <w:pPr>
              <w:pStyle w:val="Sinespaciado"/>
              <w:numPr>
                <w:ilvl w:val="0"/>
                <w:numId w:val="15"/>
              </w:numPr>
            </w:pPr>
            <w:r>
              <w:t>Dibujo más grande y más pequeño.</w:t>
            </w:r>
          </w:p>
        </w:tc>
      </w:tr>
      <w:tr w:rsidR="007E695C" w:rsidRPr="001616E5" w14:paraId="47CB7CE1" w14:textId="77777777" w:rsidTr="002435B1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6E33E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8A1BA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DD16577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AAD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596D85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69C5B1AB" w14:textId="77777777" w:rsidTr="002435B1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29D6D" w14:textId="77777777" w:rsidR="007E695C" w:rsidRDefault="007E695C" w:rsidP="002435B1">
            <w:pPr>
              <w:rPr>
                <w:rFonts w:cs="Times New Roman"/>
              </w:rPr>
            </w:pPr>
          </w:p>
          <w:p w14:paraId="01DE48B3" w14:textId="77777777" w:rsidR="007E695C" w:rsidRPr="000241BC" w:rsidRDefault="007E695C" w:rsidP="002435B1">
            <w:pPr>
              <w:rPr>
                <w:rFonts w:cs="Times New Roman"/>
              </w:rPr>
            </w:pPr>
          </w:p>
          <w:p w14:paraId="4797B64C" w14:textId="77777777" w:rsidR="007E695C" w:rsidRPr="00A931AC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maestra presenta los símbolos patrios de nuestro país.</w:t>
            </w:r>
          </w:p>
          <w:p w14:paraId="22394F17" w14:textId="77777777" w:rsidR="007E695C" w:rsidRPr="00C764BC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>naliza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mos y observamos nuestra bandera,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kantuta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el patujú y el escudo nacional conversamos sobre el significado de los símbolos patrios.</w:t>
            </w:r>
          </w:p>
          <w:p w14:paraId="0B9BE8CB" w14:textId="77777777" w:rsidR="007E695C" w:rsidRPr="00A931AC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los símbolos patrios con materiales de pintura de nuestra preferencia.</w:t>
            </w:r>
          </w:p>
          <w:p w14:paraId="773E7980" w14:textId="77777777" w:rsidR="007E695C" w:rsidRPr="00ED511F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511F">
              <w:rPr>
                <w:rFonts w:ascii="Times New Roman" w:hAnsi="Times New Roman"/>
                <w:sz w:val="24"/>
                <w:szCs w:val="24"/>
              </w:rPr>
              <w:lastRenderedPageBreak/>
              <w:t>Realizamos actividades lúdicas para practicar la motricidad fina realizando trazos: con líneas curvas, líneas circulares, líneas mixtas, continuas simples, discontinuas complejas, repaso de trazos aprendidos</w:t>
            </w:r>
          </w:p>
          <w:p w14:paraId="32C827D3" w14:textId="77777777" w:rsidR="007E695C" w:rsidRPr="00C764BC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764BC">
              <w:rPr>
                <w:rFonts w:ascii="Times New Roman" w:hAnsi="Times New Roman"/>
                <w:sz w:val="24"/>
                <w:szCs w:val="24"/>
              </w:rPr>
              <w:t xml:space="preserve">Observamos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el gráfico del texto sobre el ciclo de 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vida</w:t>
            </w:r>
            <w:r w:rsidRPr="00C764B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C764BC">
              <w:rPr>
                <w:rFonts w:ascii="Times New Roman" w:hAnsi="Times New Roman"/>
                <w:sz w:val="24"/>
                <w:szCs w:val="24"/>
              </w:rPr>
              <w:t>nace, crece, reproduce y muere).</w:t>
            </w:r>
          </w:p>
          <w:p w14:paraId="43AC9B19" w14:textId="77777777" w:rsidR="007E695C" w:rsidRPr="00FC2432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collage del ciclo de la vida de los seres humanos recortando del periódico.</w:t>
            </w:r>
          </w:p>
          <w:p w14:paraId="4FC6F8EE" w14:textId="77777777" w:rsidR="007E695C" w:rsidRPr="00ED511F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Señalamos la lateralidad del cuerpo izquierda y derecha y realizamos diferentes actividades para comprender el concepto.</w:t>
            </w:r>
          </w:p>
          <w:p w14:paraId="1F489D0D" w14:textId="77777777" w:rsidR="007E695C" w:rsidRPr="008C1394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grandes y pequeños en hojas cuadriculadas  copiando los dibujos de los ejemplos del texto.</w:t>
            </w:r>
          </w:p>
          <w:p w14:paraId="3FBDC65A" w14:textId="77777777" w:rsidR="007E695C" w:rsidRPr="00FC2432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Practicamos la habilidad de disociación coloreando el dibujo que se encuentra en diferente posición.</w:t>
            </w:r>
          </w:p>
          <w:p w14:paraId="6E6F413C" w14:textId="77777777" w:rsidR="007E695C" w:rsidRPr="00ED511F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Realizamos actividades de simetría completando los dibujos de la misma forma que el ejemplo.</w:t>
            </w:r>
          </w:p>
          <w:p w14:paraId="3D269322" w14:textId="77777777" w:rsidR="007E695C" w:rsidRPr="00ED511F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511F">
              <w:rPr>
                <w:rFonts w:ascii="Times New Roman" w:hAnsi="Times New Roman"/>
                <w:sz w:val="24"/>
                <w:szCs w:val="24"/>
              </w:rPr>
              <w:t>Reflexionamos sobre la importancia del ciclo vital de los seres vivos, y la importancia de  los símbolos patrios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 w:rsidRPr="00ED511F">
              <w:rPr>
                <w:rFonts w:ascii="Times New Roman" w:hAnsi="Times New Roman"/>
                <w:sz w:val="24"/>
                <w:szCs w:val="24"/>
              </w:rPr>
              <w:t xml:space="preserve"> Bolivia.</w:t>
            </w:r>
          </w:p>
          <w:p w14:paraId="0BE74E68" w14:textId="77777777" w:rsidR="007E695C" w:rsidRPr="00A931AC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Exponemos los materiales elaborados.</w:t>
            </w:r>
          </w:p>
          <w:p w14:paraId="43B79118" w14:textId="77777777" w:rsidR="007E695C" w:rsidRPr="00A931AC" w:rsidRDefault="007E695C" w:rsidP="002435B1">
            <w:pPr>
              <w:jc w:val="both"/>
              <w:rPr>
                <w:i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63117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D6245C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93DB192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ED1E0D8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4AB77C9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11F587F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A92F15A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241F537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76931EC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9ACF6A3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B7EA520" w14:textId="77777777" w:rsidR="007E695C" w:rsidRPr="001616E5" w:rsidRDefault="007E695C" w:rsidP="002435B1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91BBA0" w14:textId="77777777" w:rsidR="007E695C" w:rsidRDefault="007E695C" w:rsidP="002435B1">
            <w:pPr>
              <w:rPr>
                <w:rFonts w:cs="Times New Roman"/>
              </w:rPr>
            </w:pPr>
          </w:p>
          <w:p w14:paraId="15D7E4D6" w14:textId="77777777" w:rsidR="007E695C" w:rsidRDefault="007E695C" w:rsidP="002435B1">
            <w:pPr>
              <w:rPr>
                <w:rFonts w:cs="Times New Roman"/>
              </w:rPr>
            </w:pPr>
          </w:p>
          <w:p w14:paraId="16729506" w14:textId="77777777" w:rsidR="007E695C" w:rsidRDefault="007E695C" w:rsidP="002435B1">
            <w:pPr>
              <w:rPr>
                <w:rFonts w:cs="Times New Roman"/>
              </w:rPr>
            </w:pPr>
          </w:p>
          <w:p w14:paraId="44CBD242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5A4E07F7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7E946E56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1F59D0C1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3AA4B29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71255EF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5779D33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8D66C2A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50081C4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0F7F1572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196676B5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AE4AB64" w14:textId="77777777" w:rsidR="007E695C" w:rsidRPr="00B61A99" w:rsidRDefault="007E695C" w:rsidP="002435B1">
            <w:r w:rsidRPr="00B61A99">
              <w:t>Cuaderno de trabajo</w:t>
            </w:r>
          </w:p>
          <w:p w14:paraId="018FC032" w14:textId="77777777" w:rsidR="007E695C" w:rsidRDefault="007E695C" w:rsidP="002435B1">
            <w:pPr>
              <w:ind w:left="425"/>
            </w:pPr>
          </w:p>
          <w:p w14:paraId="02CCFFBB" w14:textId="77777777" w:rsidR="007E695C" w:rsidRDefault="007E695C" w:rsidP="002435B1">
            <w:pPr>
              <w:ind w:left="425"/>
            </w:pPr>
          </w:p>
          <w:p w14:paraId="0D7B59F1" w14:textId="77777777" w:rsidR="007E695C" w:rsidRDefault="007E695C" w:rsidP="002435B1">
            <w:pPr>
              <w:ind w:left="425"/>
            </w:pPr>
          </w:p>
          <w:p w14:paraId="50362995" w14:textId="77777777" w:rsidR="007E695C" w:rsidRPr="00192C0C" w:rsidRDefault="007E695C" w:rsidP="002435B1">
            <w:pPr>
              <w:ind w:left="425"/>
            </w:pPr>
          </w:p>
          <w:p w14:paraId="48E61F12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3F42C0EB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EEFC6DE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4FAD2823" w14:textId="77777777" w:rsidR="007E695C" w:rsidRPr="00B61A99" w:rsidRDefault="007E695C" w:rsidP="002435B1">
            <w:r w:rsidRPr="00B61A99">
              <w:t>Texto de apoyo</w:t>
            </w:r>
          </w:p>
          <w:p w14:paraId="40E9995C" w14:textId="77777777" w:rsidR="007E695C" w:rsidRPr="00B61A99" w:rsidRDefault="007E695C" w:rsidP="002435B1">
            <w:r w:rsidRPr="00B61A99">
              <w:t xml:space="preserve"> estudiantes </w:t>
            </w:r>
          </w:p>
          <w:p w14:paraId="5CAD45AC" w14:textId="77777777" w:rsidR="007E695C" w:rsidRPr="00B61A99" w:rsidRDefault="007E695C" w:rsidP="002435B1">
            <w:r w:rsidRPr="00B61A99">
              <w:t xml:space="preserve"> aula</w:t>
            </w:r>
          </w:p>
          <w:p w14:paraId="7E56BCDC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60983AE8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B18C134" w14:textId="77777777" w:rsidR="007E695C" w:rsidRPr="001616E5" w:rsidRDefault="007E695C" w:rsidP="002435B1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8C973" w14:textId="77777777" w:rsidR="007E695C" w:rsidRDefault="007E695C" w:rsidP="002435B1">
            <w:pPr>
              <w:rPr>
                <w:rFonts w:cs="Times New Roman"/>
              </w:rPr>
            </w:pPr>
          </w:p>
          <w:p w14:paraId="3F150749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4C5527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respeto y solidaridad</w:t>
            </w:r>
            <w:r w:rsidRPr="0052016C">
              <w:rPr>
                <w:rFonts w:cs="Times New Roman"/>
              </w:rPr>
              <w:t>.</w:t>
            </w:r>
          </w:p>
          <w:p w14:paraId="40F86123" w14:textId="77777777" w:rsidR="007E695C" w:rsidRDefault="007E695C" w:rsidP="002435B1">
            <w:pPr>
              <w:rPr>
                <w:rFonts w:cs="Times New Roman"/>
              </w:rPr>
            </w:pPr>
          </w:p>
          <w:p w14:paraId="13B35C60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2EB8E7D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Pr="00AD4F31">
              <w:rPr>
                <w:rFonts w:cs="Times New Roman"/>
                <w:color w:val="000000" w:themeColor="text1"/>
              </w:rPr>
              <w:t>Conoce</w:t>
            </w:r>
            <w:r>
              <w:rPr>
                <w:rFonts w:ascii="Arial" w:hAnsi="Arial" w:cs="Arial"/>
                <w:color w:val="000000" w:themeColor="text1"/>
              </w:rPr>
              <w:t xml:space="preserve"> l</w:t>
            </w:r>
            <w:r w:rsidRPr="00C47708">
              <w:rPr>
                <w:rFonts w:cs="Times New Roman"/>
                <w:color w:val="000000" w:themeColor="text1"/>
              </w:rPr>
              <w:t>a importancia de practicar la motricidad fina en las actividades del texto.</w:t>
            </w:r>
          </w:p>
          <w:p w14:paraId="01C6336C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>-Demuestra con acciones la noción de lateralidad realizando diferentes actividades.</w:t>
            </w:r>
          </w:p>
          <w:p w14:paraId="2BAF59D4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-Comprende la importancia </w:t>
            </w:r>
            <w:proofErr w:type="gramStart"/>
            <w:r>
              <w:rPr>
                <w:rFonts w:cs="Times New Roman"/>
                <w:color w:val="000000" w:themeColor="text1"/>
              </w:rPr>
              <w:t>del ciclos vitales</w:t>
            </w:r>
            <w:proofErr w:type="gramEnd"/>
            <w:r>
              <w:rPr>
                <w:rFonts w:cs="Times New Roman"/>
                <w:color w:val="000000" w:themeColor="text1"/>
              </w:rPr>
              <w:t xml:space="preserve"> de los seres vivos.</w:t>
            </w:r>
          </w:p>
          <w:p w14:paraId="0115D836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 w:rsidRPr="005130E8">
              <w:rPr>
                <w:rFonts w:cs="Times New Roman"/>
                <w:color w:val="000000" w:themeColor="text1"/>
              </w:rPr>
              <w:t xml:space="preserve">- </w:t>
            </w:r>
            <w:r>
              <w:rPr>
                <w:rFonts w:cs="Times New Roman"/>
                <w:color w:val="000000" w:themeColor="text1"/>
              </w:rPr>
              <w:t xml:space="preserve">Explica los </w:t>
            </w:r>
            <w:r w:rsidRPr="005130E8">
              <w:rPr>
                <w:rFonts w:cs="Times New Roman"/>
                <w:color w:val="000000" w:themeColor="text1"/>
              </w:rPr>
              <w:t xml:space="preserve"> colores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t xml:space="preserve">de la bandera, la </w:t>
            </w:r>
            <w:proofErr w:type="spellStart"/>
            <w:r>
              <w:t>kantuta</w:t>
            </w:r>
            <w:proofErr w:type="spellEnd"/>
            <w:r>
              <w:t>, el patujú la escarapela y el escudo.</w:t>
            </w:r>
            <w:r w:rsidRPr="005130E8">
              <w:rPr>
                <w:rFonts w:cs="Times New Roman"/>
                <w:color w:val="000000" w:themeColor="text1"/>
              </w:rPr>
              <w:t xml:space="preserve"> </w:t>
            </w:r>
          </w:p>
          <w:p w14:paraId="3E1450F5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Comprende la importancia de los símbolos patrios.</w:t>
            </w:r>
          </w:p>
          <w:p w14:paraId="2C728978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-Comprende el concepto de simetría.</w:t>
            </w:r>
          </w:p>
          <w:p w14:paraId="411083F4" w14:textId="77777777" w:rsidR="007E695C" w:rsidRPr="0052016C" w:rsidRDefault="007E695C" w:rsidP="002435B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31A30CCC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t>-</w:t>
            </w:r>
            <w:r>
              <w:rPr>
                <w:rFonts w:cs="Times New Roman"/>
                <w:color w:val="000000" w:themeColor="text1"/>
              </w:rPr>
              <w:t xml:space="preserve">Realiza actividades de </w:t>
            </w:r>
            <w:r w:rsidRPr="00C47708">
              <w:rPr>
                <w:rFonts w:cs="Times New Roman"/>
                <w:color w:val="000000" w:themeColor="text1"/>
              </w:rPr>
              <w:t xml:space="preserve"> mo</w:t>
            </w:r>
            <w:r>
              <w:rPr>
                <w:rFonts w:cs="Times New Roman"/>
                <w:color w:val="000000" w:themeColor="text1"/>
              </w:rPr>
              <w:t xml:space="preserve">tricidad fina en </w:t>
            </w:r>
            <w:r w:rsidRPr="00C47708">
              <w:rPr>
                <w:rFonts w:cs="Times New Roman"/>
                <w:color w:val="000000" w:themeColor="text1"/>
              </w:rPr>
              <w:t>el texto.</w:t>
            </w:r>
          </w:p>
          <w:p w14:paraId="572EA9D3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-Realiza actividades para mejorar la motricidad realizando diferentes ejercicios de escritura.</w:t>
            </w:r>
          </w:p>
          <w:p w14:paraId="3435FAF0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-Pinta y realiza un collage del ciclo vital de los seres vivos.</w:t>
            </w:r>
          </w:p>
          <w:p w14:paraId="15E8A9A0" w14:textId="77777777" w:rsidR="007E695C" w:rsidRDefault="007E695C" w:rsidP="002435B1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 w:rsidRPr="005130E8">
              <w:rPr>
                <w:rFonts w:cs="Times New Roman"/>
                <w:color w:val="000000" w:themeColor="text1"/>
              </w:rPr>
              <w:t xml:space="preserve">- </w:t>
            </w:r>
            <w:r>
              <w:rPr>
                <w:rFonts w:cs="Times New Roman"/>
                <w:color w:val="000000" w:themeColor="text1"/>
              </w:rPr>
              <w:t xml:space="preserve">Pinta y realiza un collage de los símbolos patrios. </w:t>
            </w:r>
          </w:p>
          <w:p w14:paraId="19C009D6" w14:textId="77777777" w:rsidR="007E695C" w:rsidRPr="00F8141F" w:rsidRDefault="007E695C" w:rsidP="002435B1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-Realiza ejemplos de simetría copiando diferentes objetos simples e iguales que el ejemplo.</w:t>
            </w:r>
          </w:p>
          <w:p w14:paraId="77461EBF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58167494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Pr="002825CC">
              <w:rPr>
                <w:rFonts w:cs="Times New Roman"/>
              </w:rPr>
              <w:t xml:space="preserve">Difunde mensajes sobre la </w:t>
            </w:r>
            <w:r>
              <w:rPr>
                <w:rFonts w:cs="Times New Roman"/>
              </w:rPr>
              <w:t>importancia de conocer y respetar los símbolos patrios.</w:t>
            </w:r>
          </w:p>
          <w:p w14:paraId="708340E2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765D0640" w14:textId="77777777" w:rsidR="007E695C" w:rsidRPr="001616E5" w:rsidRDefault="007E695C" w:rsidP="002435B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695C" w:rsidRPr="001616E5" w14:paraId="10D5AAB6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DE707" w14:textId="77777777" w:rsidR="007E695C" w:rsidRDefault="007E695C" w:rsidP="002435B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1D4E5B0" w14:textId="39EE9C1F" w:rsidR="007E695C" w:rsidRPr="002A0C43" w:rsidRDefault="007E695C" w:rsidP="002435B1">
            <w:pPr>
              <w:pStyle w:val="Prrafodelista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2A0C43">
              <w:rPr>
                <w:rFonts w:ascii="Times New Roman" w:hAnsi="Times New Roman"/>
                <w:sz w:val="24"/>
                <w:szCs w:val="24"/>
              </w:rPr>
              <w:t xml:space="preserve">Actividades y ejercicios </w:t>
            </w:r>
            <w:r w:rsidR="00444B6D" w:rsidRPr="002A0C43">
              <w:rPr>
                <w:rFonts w:ascii="Times New Roman" w:hAnsi="Times New Roman"/>
                <w:sz w:val="24"/>
                <w:szCs w:val="24"/>
              </w:rPr>
              <w:t>de motricidad</w:t>
            </w:r>
            <w:r w:rsidRPr="002A0C43">
              <w:rPr>
                <w:rFonts w:ascii="Times New Roman" w:hAnsi="Times New Roman"/>
                <w:sz w:val="24"/>
                <w:szCs w:val="24"/>
              </w:rPr>
              <w:t xml:space="preserve"> fina en el texto.</w:t>
            </w:r>
          </w:p>
          <w:p w14:paraId="1F7C6B3A" w14:textId="77777777" w:rsidR="007E695C" w:rsidRPr="002A0C43" w:rsidRDefault="007E695C" w:rsidP="002435B1">
            <w:pPr>
              <w:pStyle w:val="Prrafodelista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2A0C43">
              <w:rPr>
                <w:rFonts w:ascii="Times New Roman" w:hAnsi="Times New Roman"/>
                <w:sz w:val="24"/>
                <w:szCs w:val="24"/>
              </w:rPr>
              <w:t>Collage del ciclo vital de los seres vivos.</w:t>
            </w:r>
          </w:p>
          <w:p w14:paraId="032A6531" w14:textId="77777777" w:rsidR="007E695C" w:rsidRPr="002A0C43" w:rsidRDefault="007E695C" w:rsidP="002435B1">
            <w:pPr>
              <w:pStyle w:val="Prrafodelista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2A0C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Collage de los símbolos patrios. </w:t>
            </w:r>
          </w:p>
          <w:p w14:paraId="0C78C978" w14:textId="77777777" w:rsidR="007E695C" w:rsidRPr="002A0C43" w:rsidRDefault="007E695C" w:rsidP="002435B1">
            <w:pPr>
              <w:pStyle w:val="Prrafodelista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2A0C43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2A0C43">
              <w:rPr>
                <w:rFonts w:ascii="Times New Roman" w:hAnsi="Times New Roman"/>
                <w:sz w:val="24"/>
                <w:szCs w:val="24"/>
              </w:rPr>
              <w:t>emplos de simetría copiando diferentes objetos simples e iguales que el ejemplo.</w:t>
            </w:r>
          </w:p>
        </w:tc>
      </w:tr>
      <w:tr w:rsidR="007E695C" w:rsidRPr="001616E5" w14:paraId="5E9D66F0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2AF5E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0EA0FF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64331D2" w14:textId="77777777" w:rsidR="007E695C" w:rsidRPr="003923D5" w:rsidRDefault="007E695C" w:rsidP="002435B1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DB47AB" w14:textId="51D40526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195920B3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0B4821A3" w14:textId="0D9C0AB7" w:rsidR="007E695C" w:rsidRPr="007D6ECD" w:rsidRDefault="00F07C77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3F1CF0" w14:textId="77777777" w:rsidR="007E695C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35462244" w14:textId="77777777" w:rsidR="007E695C" w:rsidRPr="007C5A94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782F607" w14:textId="77777777" w:rsidR="007E695C" w:rsidRPr="001616E5" w:rsidRDefault="007E695C" w:rsidP="007E69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56255983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E7D0CD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423CFC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2A7AC5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B4AEA2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079C593E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185194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03FE5B22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FFADBF3" w14:textId="77777777" w:rsidR="007E695C" w:rsidRDefault="007E695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65D4E6BF" w14:textId="77777777" w:rsidR="007E695C" w:rsidRDefault="007E695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33A515B0" w14:textId="77777777" w:rsidR="007E695C" w:rsidRDefault="007E695C" w:rsidP="007E695C">
      <w:pPr>
        <w:jc w:val="center"/>
        <w:rPr>
          <w:rFonts w:ascii="Arial" w:hAnsi="Arial" w:cs="Arial"/>
          <w:b/>
          <w:sz w:val="20"/>
          <w:szCs w:val="20"/>
        </w:rPr>
      </w:pPr>
    </w:p>
    <w:p w14:paraId="5F3DD4C8" w14:textId="77777777" w:rsidR="007E695C" w:rsidRDefault="007E695C" w:rsidP="007E695C">
      <w:pPr>
        <w:rPr>
          <w:rFonts w:cs="Times New Roman"/>
        </w:rPr>
      </w:pPr>
      <w:r>
        <w:rPr>
          <w:rFonts w:cs="Times New Roman"/>
        </w:rPr>
        <w:t xml:space="preserve">     </w:t>
      </w:r>
    </w:p>
    <w:p w14:paraId="6218E04F" w14:textId="77777777" w:rsidR="007E695C" w:rsidRDefault="007E695C" w:rsidP="007E695C">
      <w:pPr>
        <w:rPr>
          <w:rFonts w:cs="Times New Roman"/>
        </w:rPr>
      </w:pPr>
    </w:p>
    <w:p w14:paraId="6F6226DD" w14:textId="77777777" w:rsidR="007E695C" w:rsidRDefault="007E695C" w:rsidP="007E695C">
      <w:pPr>
        <w:rPr>
          <w:rFonts w:cs="Times New Roman"/>
        </w:rPr>
      </w:pPr>
    </w:p>
    <w:p w14:paraId="2379E945" w14:textId="77777777" w:rsidR="007E695C" w:rsidRDefault="007E695C" w:rsidP="007E695C">
      <w:pPr>
        <w:rPr>
          <w:rFonts w:cs="Times New Roman"/>
        </w:rPr>
      </w:pPr>
    </w:p>
    <w:p w14:paraId="16F6AEA5" w14:textId="77777777" w:rsidR="007E695C" w:rsidRDefault="007E695C" w:rsidP="007E695C">
      <w:pPr>
        <w:rPr>
          <w:rFonts w:cs="Times New Roman"/>
        </w:rPr>
      </w:pPr>
    </w:p>
    <w:p w14:paraId="1096BAB9" w14:textId="77777777" w:rsidR="007E695C" w:rsidRDefault="007E695C" w:rsidP="007E695C">
      <w:pPr>
        <w:rPr>
          <w:rFonts w:cs="Times New Roman"/>
        </w:rPr>
      </w:pPr>
    </w:p>
    <w:p w14:paraId="01860954" w14:textId="77777777" w:rsidR="007E695C" w:rsidRDefault="007E695C" w:rsidP="007E695C">
      <w:pPr>
        <w:rPr>
          <w:rFonts w:cs="Times New Roman"/>
        </w:rPr>
      </w:pPr>
    </w:p>
    <w:p w14:paraId="0E207EE3" w14:textId="77777777" w:rsidR="007E695C" w:rsidRDefault="007E695C" w:rsidP="007E695C">
      <w:pPr>
        <w:rPr>
          <w:rFonts w:cs="Times New Roman"/>
        </w:rPr>
      </w:pPr>
    </w:p>
    <w:p w14:paraId="0FB073C1" w14:textId="77777777" w:rsidR="007E695C" w:rsidRDefault="007E695C" w:rsidP="007E695C">
      <w:pPr>
        <w:rPr>
          <w:rFonts w:cs="Times New Roman"/>
        </w:rPr>
      </w:pPr>
    </w:p>
    <w:p w14:paraId="7F55754F" w14:textId="77777777" w:rsidR="007E695C" w:rsidRDefault="007E695C" w:rsidP="007E695C">
      <w:pPr>
        <w:rPr>
          <w:rFonts w:cs="Times New Roman"/>
        </w:rPr>
      </w:pPr>
    </w:p>
    <w:p w14:paraId="0C82571E" w14:textId="77777777" w:rsidR="007E695C" w:rsidRDefault="007E695C" w:rsidP="007E695C">
      <w:pPr>
        <w:rPr>
          <w:rFonts w:cs="Times New Roman"/>
        </w:rPr>
      </w:pPr>
    </w:p>
    <w:p w14:paraId="7F54DC0E" w14:textId="77777777" w:rsidR="007E695C" w:rsidRDefault="007E695C" w:rsidP="007E695C">
      <w:pPr>
        <w:rPr>
          <w:rFonts w:cs="Times New Roman"/>
        </w:rPr>
      </w:pPr>
    </w:p>
    <w:p w14:paraId="758B1432" w14:textId="77777777" w:rsidR="007E695C" w:rsidRDefault="007E695C" w:rsidP="007E695C">
      <w:pPr>
        <w:rPr>
          <w:rFonts w:cs="Times New Roman"/>
        </w:rPr>
      </w:pPr>
    </w:p>
    <w:p w14:paraId="7392BFF7" w14:textId="77777777" w:rsidR="007E695C" w:rsidRDefault="007E695C" w:rsidP="007E695C">
      <w:pPr>
        <w:rPr>
          <w:rFonts w:cs="Times New Roman"/>
        </w:rPr>
      </w:pPr>
    </w:p>
    <w:p w14:paraId="5FDB6608" w14:textId="77777777" w:rsidR="007E695C" w:rsidRDefault="007E695C" w:rsidP="007E695C">
      <w:pPr>
        <w:rPr>
          <w:rFonts w:cs="Times New Roman"/>
        </w:rPr>
      </w:pPr>
    </w:p>
    <w:p w14:paraId="7EE6321F" w14:textId="77777777" w:rsidR="007E695C" w:rsidRDefault="007E695C" w:rsidP="007E695C">
      <w:pPr>
        <w:rPr>
          <w:rFonts w:cs="Times New Roman"/>
        </w:rPr>
      </w:pPr>
    </w:p>
    <w:p w14:paraId="601DBAB5" w14:textId="77777777" w:rsidR="007E695C" w:rsidRDefault="007E695C" w:rsidP="007E695C">
      <w:pPr>
        <w:rPr>
          <w:rFonts w:cs="Times New Roman"/>
        </w:rPr>
      </w:pPr>
    </w:p>
    <w:p w14:paraId="6F909DDF" w14:textId="77777777" w:rsidR="007E695C" w:rsidRDefault="007E695C" w:rsidP="007E695C">
      <w:pPr>
        <w:rPr>
          <w:rFonts w:cs="Times New Roman"/>
        </w:rPr>
      </w:pPr>
    </w:p>
    <w:p w14:paraId="1A057856" w14:textId="77777777" w:rsidR="007E695C" w:rsidRDefault="007E695C" w:rsidP="007E695C">
      <w:pPr>
        <w:rPr>
          <w:rFonts w:cs="Times New Roman"/>
        </w:rPr>
      </w:pPr>
    </w:p>
    <w:p w14:paraId="5EE64CB0" w14:textId="77777777" w:rsidR="007E695C" w:rsidRDefault="007E695C" w:rsidP="007E695C">
      <w:pPr>
        <w:rPr>
          <w:rFonts w:cs="Times New Roman"/>
        </w:rPr>
      </w:pPr>
    </w:p>
    <w:p w14:paraId="4418E6C9" w14:textId="77777777" w:rsidR="007E695C" w:rsidRDefault="007E695C" w:rsidP="007E695C">
      <w:pPr>
        <w:rPr>
          <w:rFonts w:cs="Times New Roman"/>
        </w:rPr>
      </w:pPr>
    </w:p>
    <w:p w14:paraId="0A5A879D" w14:textId="77777777" w:rsidR="007E695C" w:rsidRDefault="007E695C" w:rsidP="007E695C">
      <w:pPr>
        <w:rPr>
          <w:rFonts w:cs="Times New Roman"/>
        </w:rPr>
      </w:pPr>
    </w:p>
    <w:p w14:paraId="4E11364D" w14:textId="77777777" w:rsidR="007E695C" w:rsidRDefault="007E695C" w:rsidP="007E695C">
      <w:pPr>
        <w:rPr>
          <w:rFonts w:cs="Times New Roman"/>
        </w:rPr>
      </w:pPr>
    </w:p>
    <w:p w14:paraId="055CFE85" w14:textId="77777777" w:rsidR="007E695C" w:rsidRDefault="007E695C" w:rsidP="007E695C">
      <w:pPr>
        <w:rPr>
          <w:rFonts w:cs="Times New Roman"/>
        </w:rPr>
      </w:pPr>
    </w:p>
    <w:p w14:paraId="5B9CDFEC" w14:textId="77777777" w:rsidR="007E695C" w:rsidRDefault="007E695C" w:rsidP="007E695C">
      <w:pPr>
        <w:rPr>
          <w:rFonts w:cs="Times New Roman"/>
        </w:rPr>
      </w:pPr>
    </w:p>
    <w:p w14:paraId="2C475600" w14:textId="77777777" w:rsidR="007E695C" w:rsidRDefault="007E695C" w:rsidP="007E695C">
      <w:pPr>
        <w:rPr>
          <w:rFonts w:cs="Times New Roman"/>
        </w:rPr>
      </w:pPr>
    </w:p>
    <w:p w14:paraId="54B2F753" w14:textId="77777777" w:rsidR="000B7B2C" w:rsidRDefault="000B7B2C" w:rsidP="007E695C">
      <w:pPr>
        <w:rPr>
          <w:rFonts w:cs="Times New Roman"/>
        </w:rPr>
      </w:pPr>
    </w:p>
    <w:p w14:paraId="70C71A58" w14:textId="77777777" w:rsidR="000B7B2C" w:rsidRDefault="000B7B2C" w:rsidP="007E695C">
      <w:pPr>
        <w:rPr>
          <w:rFonts w:cs="Times New Roman"/>
        </w:rPr>
      </w:pPr>
    </w:p>
    <w:p w14:paraId="214A9117" w14:textId="77777777" w:rsidR="000B7B2C" w:rsidRDefault="000B7B2C" w:rsidP="007E695C">
      <w:pPr>
        <w:rPr>
          <w:rFonts w:cs="Times New Roman"/>
        </w:rPr>
      </w:pPr>
    </w:p>
    <w:p w14:paraId="47BAFBBE" w14:textId="4898A1E8" w:rsidR="007E695C" w:rsidRDefault="007E695C" w:rsidP="007E695C">
      <w:pPr>
        <w:rPr>
          <w:rFonts w:cs="Times New Roman"/>
        </w:rPr>
      </w:pPr>
    </w:p>
    <w:p w14:paraId="0BF97755" w14:textId="1E245206" w:rsidR="00444B6D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cs="Times New Roman"/>
        </w:rPr>
        <w:lastRenderedPageBreak/>
        <w:t xml:space="preserve">                                    </w:t>
      </w:r>
      <w:r>
        <w:rPr>
          <w:rFonts w:ascii="Arial" w:hAnsi="Arial" w:cs="Arial"/>
          <w:sz w:val="18"/>
        </w:rPr>
        <w:t xml:space="preserve">     </w:t>
      </w:r>
    </w:p>
    <w:p w14:paraId="6B587546" w14:textId="73A7EB44" w:rsidR="007E695C" w:rsidRPr="001616E5" w:rsidRDefault="007E695C" w:rsidP="00444B6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</w:p>
    <w:p w14:paraId="3B97E2AF" w14:textId="77777777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7E695C" w:rsidRPr="001616E5" w14:paraId="4D979A23" w14:textId="77777777" w:rsidTr="002435B1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02EE9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748A98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4F5BCEA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25D32BA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C6FDB9D" w14:textId="634FCB6F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1A491245" w14:textId="425912E8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004E9AD7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296DF4E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18BD4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15EF9F" w14:textId="77777777" w:rsidR="000B7B2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0C0E1359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1308ECD7" w14:textId="583240B4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5872ADB9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27F8632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4C0CE6" w14:textId="4FD405B4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64225793" w14:textId="77777777" w:rsidTr="002435B1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A7C8D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E291F69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6F875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9656FA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C9390AF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07C87CA3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67F9E" w14:textId="7B9F6F7A" w:rsidR="007E695C" w:rsidRPr="00977758" w:rsidRDefault="00D06C62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0A2DC22D" w14:textId="77777777" w:rsidR="007E695C" w:rsidRDefault="00C8470C" w:rsidP="002435B1">
            <w:pPr>
              <w:contextualSpacing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Representa gráficamente mensajes con intención de comunicar algo por escrito, utilizando dibujos, signos, letras, garabatos.</w:t>
            </w:r>
          </w:p>
          <w:p w14:paraId="5F3A9E55" w14:textId="77777777" w:rsid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y respeta las normas y acuerdos de convivencia armónica dentro de la comunidad educativa.</w:t>
            </w:r>
          </w:p>
          <w:p w14:paraId="1170345F" w14:textId="1895CFA5" w:rsid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Practica los principios y valores socio-comunitarios en la familia, escuela y comunidad.</w:t>
            </w:r>
          </w:p>
          <w:p w14:paraId="06DA8261" w14:textId="20F8F723" w:rsidR="00C8470C" w:rsidRPr="001616E5" w:rsidRDefault="00C8470C" w:rsidP="002435B1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695C" w:rsidRPr="001616E5" w14:paraId="1675F8DE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231F0" w14:textId="77777777" w:rsidR="007E695C" w:rsidRDefault="007E695C" w:rsidP="002435B1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F228AEC" w14:textId="77777777" w:rsidR="007E695C" w:rsidRPr="006740FC" w:rsidRDefault="007E695C" w:rsidP="002435B1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6740FC">
              <w:rPr>
                <w:rFonts w:ascii="Arial" w:hAnsi="Arial" w:cs="Arial"/>
                <w:b/>
                <w:sz w:val="20"/>
                <w:szCs w:val="20"/>
              </w:rPr>
              <w:t>CONTENIDOS y EJES ARTICULADORES:</w:t>
            </w:r>
          </w:p>
          <w:p w14:paraId="0B384532" w14:textId="77777777" w:rsidR="007E695C" w:rsidRPr="00983C4F" w:rsidRDefault="007E695C" w:rsidP="007E695C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Haciendo puntos(trazos sobre cuadriculas)</w:t>
            </w:r>
          </w:p>
          <w:p w14:paraId="08C35141" w14:textId="77777777" w:rsidR="007E695C" w:rsidRDefault="007E695C" w:rsidP="007E695C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Uniendo  puntos(puntos sobre cuadriculas)</w:t>
            </w:r>
          </w:p>
          <w:p w14:paraId="4810E608" w14:textId="77777777" w:rsidR="007E695C" w:rsidRPr="00C764BC" w:rsidRDefault="007E695C" w:rsidP="007E695C">
            <w:pPr>
              <w:pStyle w:val="Sinespaciado"/>
              <w:numPr>
                <w:ilvl w:val="0"/>
                <w:numId w:val="14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Haciendo líneas(trazos sobre cuadriculas)</w:t>
            </w:r>
          </w:p>
          <w:p w14:paraId="4B559C52" w14:textId="77777777" w:rsidR="007E695C" w:rsidRPr="00821C7D" w:rsidRDefault="007E695C" w:rsidP="007E695C">
            <w:pPr>
              <w:pStyle w:val="Contenidodelatabla"/>
              <w:numPr>
                <w:ilvl w:val="0"/>
                <w:numId w:val="14"/>
              </w:numPr>
            </w:pPr>
            <w:r>
              <w:t>El himno nacional</w:t>
            </w:r>
          </w:p>
          <w:p w14:paraId="2E5AC058" w14:textId="77777777" w:rsidR="007E695C" w:rsidRDefault="007E695C" w:rsidP="007E695C">
            <w:pPr>
              <w:pStyle w:val="Contenidodelatabla"/>
              <w:numPr>
                <w:ilvl w:val="0"/>
                <w:numId w:val="14"/>
              </w:numPr>
            </w:pPr>
            <w:r>
              <w:t>Yo soy. Dibujo mi cuerpo.</w:t>
            </w:r>
          </w:p>
          <w:p w14:paraId="6A91BF8A" w14:textId="77777777" w:rsidR="007E695C" w:rsidRDefault="007E695C" w:rsidP="007E695C">
            <w:pPr>
              <w:pStyle w:val="Contenidodelatabla"/>
              <w:numPr>
                <w:ilvl w:val="0"/>
                <w:numId w:val="14"/>
              </w:numPr>
            </w:pPr>
            <w:r>
              <w:t>Partes del cuerpo.</w:t>
            </w:r>
          </w:p>
          <w:p w14:paraId="746E0D96" w14:textId="77777777" w:rsidR="007E695C" w:rsidRDefault="007E695C" w:rsidP="007E695C">
            <w:pPr>
              <w:pStyle w:val="Sinespaciado"/>
              <w:numPr>
                <w:ilvl w:val="0"/>
                <w:numId w:val="14"/>
              </w:numPr>
            </w:pPr>
            <w:r>
              <w:t>¿Cuál es igual?</w:t>
            </w:r>
          </w:p>
          <w:p w14:paraId="3D0C2861" w14:textId="77777777" w:rsidR="007E695C" w:rsidRPr="00E82C96" w:rsidRDefault="007E695C" w:rsidP="007E695C">
            <w:pPr>
              <w:pStyle w:val="Sinespaciado"/>
              <w:numPr>
                <w:ilvl w:val="0"/>
                <w:numId w:val="14"/>
              </w:numPr>
            </w:pPr>
            <w:r>
              <w:t>¿Cuál es cuál?</w:t>
            </w:r>
          </w:p>
        </w:tc>
      </w:tr>
      <w:tr w:rsidR="007E695C" w:rsidRPr="001616E5" w14:paraId="34A83991" w14:textId="77777777" w:rsidTr="002435B1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91824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FFF76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78184C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911EB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415D62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1D457B18" w14:textId="77777777" w:rsidTr="002435B1">
        <w:trPr>
          <w:trHeight w:val="1292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535A9" w14:textId="77777777" w:rsidR="007E695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26D860E6" w14:textId="77777777" w:rsidR="007E695C" w:rsidRPr="000241BC" w:rsidRDefault="007E695C" w:rsidP="002435B1">
            <w:pPr>
              <w:rPr>
                <w:rFonts w:cs="Times New Roman"/>
              </w:rPr>
            </w:pPr>
          </w:p>
          <w:p w14:paraId="560A1C7D" w14:textId="77777777" w:rsidR="007E695C" w:rsidRPr="00A931AC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maestra presenta el Himno Nacional y aprenden a cantar las cuatro primeras estrofas.</w:t>
            </w:r>
          </w:p>
          <w:p w14:paraId="5CF3C572" w14:textId="77777777" w:rsidR="007E695C" w:rsidRPr="006A43A2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A931AC">
              <w:rPr>
                <w:rFonts w:ascii="Times New Roman" w:hAnsi="Times New Roman"/>
                <w:sz w:val="24"/>
                <w:szCs w:val="24"/>
              </w:rPr>
              <w:t>naliza</w:t>
            </w:r>
            <w:r>
              <w:rPr>
                <w:rFonts w:ascii="Times New Roman" w:hAnsi="Times New Roman"/>
                <w:sz w:val="24"/>
                <w:szCs w:val="24"/>
              </w:rPr>
              <w:t>mos el contenido del Himno Nacional.</w:t>
            </w:r>
          </w:p>
          <w:p w14:paraId="0EEA7EAF" w14:textId="77777777" w:rsidR="007E695C" w:rsidRPr="00A931AC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collage del Himno Nacional.</w:t>
            </w:r>
          </w:p>
          <w:p w14:paraId="550AB200" w14:textId="77777777" w:rsidR="007E695C" w:rsidRPr="002A0C43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A0C43">
              <w:rPr>
                <w:rFonts w:ascii="Times New Roman" w:hAnsi="Times New Roman"/>
                <w:sz w:val="24"/>
                <w:szCs w:val="24"/>
              </w:rPr>
              <w:t xml:space="preserve">Realizamos actividades lúdicas para practicar la motricidad </w:t>
            </w:r>
            <w:r>
              <w:rPr>
                <w:rFonts w:ascii="Times New Roman" w:hAnsi="Times New Roman"/>
                <w:sz w:val="24"/>
                <w:szCs w:val="24"/>
              </w:rPr>
              <w:t>fina realizando puntos, uniendo puntos, haciendo líneas sobre cuadriculas.</w:t>
            </w:r>
          </w:p>
          <w:p w14:paraId="165B8D35" w14:textId="77777777" w:rsidR="007E695C" w:rsidRPr="002A0C43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calcado del cuerpo humano de una niña y un niño en papel resma con la ayuda de la maestra escribimos soy yo.</w:t>
            </w:r>
          </w:p>
          <w:p w14:paraId="5144F09C" w14:textId="77777777" w:rsidR="007E695C" w:rsidRPr="00FC2432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Cantamos la canción sobre el cuerpo humano y señalamos las partes del cuerpo y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realizamos un collage de las partes del cuerpo.</w:t>
            </w:r>
          </w:p>
          <w:p w14:paraId="5CCF8004" w14:textId="77777777" w:rsidR="007E695C" w:rsidRPr="00365752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 en el cuaderno de trabajo las partes del cuerpo.</w:t>
            </w:r>
          </w:p>
          <w:p w14:paraId="1F6EF026" w14:textId="77777777" w:rsidR="007E695C" w:rsidRPr="00365752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Practicamos la habilidad de asociación de figuras analizando los  ejercicios y coloreando las figuras que sea igual a la del ejemplo en cada línea.</w:t>
            </w:r>
          </w:p>
          <w:p w14:paraId="7DFF9B59" w14:textId="77777777" w:rsidR="007E695C" w:rsidRPr="00365752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 las imágenes de figura y fondo y pinta el borde de las figuras para descubrir los objetos e indicar en voz alta la figura que descubrió.</w:t>
            </w:r>
          </w:p>
          <w:p w14:paraId="51F7925A" w14:textId="77777777" w:rsidR="007E695C" w:rsidRPr="002A0C43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 recortes del periódico sobre ejemplos de asociación y de figura y fondo y arma un cuadernillo de actividades.</w:t>
            </w:r>
          </w:p>
          <w:p w14:paraId="21B66BA0" w14:textId="77777777" w:rsidR="007E695C" w:rsidRPr="00B54714" w:rsidRDefault="007E695C" w:rsidP="007E695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54714">
              <w:rPr>
                <w:rFonts w:ascii="Times New Roman" w:hAnsi="Times New Roman"/>
                <w:sz w:val="24"/>
                <w:szCs w:val="24"/>
              </w:rPr>
              <w:t>Exponemos el material trabajado.</w:t>
            </w:r>
          </w:p>
          <w:p w14:paraId="6E4BA64C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37B542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31845C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AFA008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9B07E2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8A2CB0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E12FA3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ED2F93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46C616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2A0FDD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AF4AE7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D973EA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408317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1F435" w14:textId="77777777" w:rsidR="007E695C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32608E" w14:textId="77777777" w:rsidR="007E695C" w:rsidRPr="00522775" w:rsidRDefault="007E695C" w:rsidP="002435B1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F167B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3BFE3FEE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3E75FBC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E5073B4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F73BA5F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5C1C3A0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57AA75E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D739D9C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772490F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66980B2" w14:textId="77777777" w:rsidR="007E695C" w:rsidRPr="001616E5" w:rsidRDefault="007E695C" w:rsidP="002435B1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7AE1A3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4D2F142A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222562F4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0F52005D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57E49B78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82D2075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6432ED9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A692EE6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038EEF9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3346987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2CC113D2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lastRenderedPageBreak/>
              <w:t>MATERIAL DE PRODUCCIÓN</w:t>
            </w:r>
          </w:p>
          <w:p w14:paraId="062234DC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952A008" w14:textId="77777777" w:rsidR="007E695C" w:rsidRPr="00B61A99" w:rsidRDefault="007E695C" w:rsidP="002435B1">
            <w:r w:rsidRPr="00B61A99">
              <w:t>Cuaderno de trabajo</w:t>
            </w:r>
          </w:p>
          <w:p w14:paraId="21D23105" w14:textId="77777777" w:rsidR="007E695C" w:rsidRPr="00192C0C" w:rsidRDefault="007E695C" w:rsidP="002435B1">
            <w:pPr>
              <w:ind w:left="425"/>
            </w:pPr>
          </w:p>
          <w:p w14:paraId="17AF45B1" w14:textId="77777777" w:rsidR="007E695C" w:rsidRDefault="007E695C" w:rsidP="002435B1">
            <w:pPr>
              <w:rPr>
                <w:rFonts w:cs="Times New Roman"/>
              </w:rPr>
            </w:pPr>
          </w:p>
          <w:p w14:paraId="3A11459B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43A82EE3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261BA3AB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0D628B80" w14:textId="77777777" w:rsidR="007E695C" w:rsidRPr="00B61A99" w:rsidRDefault="007E695C" w:rsidP="002435B1">
            <w:r w:rsidRPr="00B61A99">
              <w:t>Texto de apoyo</w:t>
            </w:r>
          </w:p>
          <w:p w14:paraId="188E5FB4" w14:textId="77777777" w:rsidR="007E695C" w:rsidRPr="00B61A99" w:rsidRDefault="007E695C" w:rsidP="002435B1">
            <w:r w:rsidRPr="00B61A99">
              <w:t xml:space="preserve"> estudiantes </w:t>
            </w:r>
          </w:p>
          <w:p w14:paraId="28FA4AB1" w14:textId="77777777" w:rsidR="007E695C" w:rsidRPr="00B61A99" w:rsidRDefault="007E695C" w:rsidP="002435B1">
            <w:r w:rsidRPr="00B61A99">
              <w:t xml:space="preserve"> aula</w:t>
            </w:r>
          </w:p>
          <w:p w14:paraId="25103B06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AB51D08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127C388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D84E331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2E0C9DC7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350DA001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C00F7E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1F3966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E9FC15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C789F8D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8DA99C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B080CA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49AB49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3CEA8F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DFF3E05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3FB505C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46ADB8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832C96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522793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C4E4E9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8E6798" w14:textId="77777777" w:rsidR="007E695C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29031A" w14:textId="77777777" w:rsidR="007E695C" w:rsidRPr="001616E5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EC89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SER</w:t>
            </w:r>
          </w:p>
          <w:p w14:paraId="4C4739C8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respeto 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63808AB7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AA0556">
              <w:rPr>
                <w:rFonts w:ascii="Arial" w:hAnsi="Arial" w:cs="Arial"/>
              </w:rPr>
              <w:t xml:space="preserve"> </w:t>
            </w:r>
            <w:r w:rsidRPr="0038337B">
              <w:rPr>
                <w:rFonts w:cs="Times New Roman"/>
              </w:rPr>
              <w:t>Habilidad en la elaboración de trabajos manuales</w:t>
            </w:r>
            <w:r>
              <w:rPr>
                <w:rFonts w:cs="Times New Roman"/>
              </w:rPr>
              <w:t>.</w:t>
            </w:r>
          </w:p>
          <w:p w14:paraId="55567F3F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-Presenta con puntualidad los trabajos designados.</w:t>
            </w:r>
          </w:p>
          <w:p w14:paraId="725C7BE2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10991CC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del himno nacional.</w:t>
            </w:r>
          </w:p>
          <w:p w14:paraId="472B3353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-</w:t>
            </w:r>
            <w:r w:rsidRPr="00AD4F31">
              <w:rPr>
                <w:rFonts w:cs="Times New Roman"/>
                <w:color w:val="000000" w:themeColor="text1"/>
              </w:rPr>
              <w:t>Conoce</w:t>
            </w:r>
            <w:r>
              <w:rPr>
                <w:rFonts w:ascii="Arial" w:hAnsi="Arial" w:cs="Arial"/>
                <w:color w:val="000000" w:themeColor="text1"/>
              </w:rPr>
              <w:t xml:space="preserve"> l</w:t>
            </w:r>
            <w:r w:rsidRPr="00C47708">
              <w:rPr>
                <w:rFonts w:cs="Times New Roman"/>
                <w:color w:val="000000" w:themeColor="text1"/>
              </w:rPr>
              <w:t>a importancia de practicar la motricidad fina en las actividades del texto.</w:t>
            </w:r>
          </w:p>
          <w:p w14:paraId="5F5CC66D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 w:rsidRPr="00B54714">
              <w:rPr>
                <w:rFonts w:cs="Times New Roman"/>
                <w:color w:val="000000" w:themeColor="text1"/>
              </w:rPr>
              <w:lastRenderedPageBreak/>
              <w:t>-</w:t>
            </w:r>
            <w:r>
              <w:rPr>
                <w:rFonts w:cs="Times New Roman"/>
                <w:color w:val="000000" w:themeColor="text1"/>
              </w:rPr>
              <w:t>Explica las partes que tiene el cuerpo humano.</w:t>
            </w:r>
          </w:p>
          <w:p w14:paraId="0535242F" w14:textId="77777777" w:rsidR="007E695C" w:rsidRPr="005A590B" w:rsidRDefault="007E695C" w:rsidP="002435B1">
            <w:pPr>
              <w:jc w:val="both"/>
              <w:rPr>
                <w:i/>
              </w:rPr>
            </w:pPr>
            <w:r w:rsidRPr="00B54714">
              <w:rPr>
                <w:rFonts w:cs="Times New Roman"/>
                <w:color w:val="000000" w:themeColor="text1"/>
              </w:rPr>
              <w:t xml:space="preserve"> -</w:t>
            </w:r>
            <w:r>
              <w:rPr>
                <w:rFonts w:cs="Times New Roman"/>
                <w:color w:val="000000" w:themeColor="text1"/>
              </w:rPr>
              <w:t>Analiza ejemplos de asociación y figura –fondo.</w:t>
            </w:r>
          </w:p>
          <w:p w14:paraId="62B9D7B8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E9593F9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-Aprende y canta cuatro estrofas del himno nacional.</w:t>
            </w:r>
          </w:p>
          <w:p w14:paraId="1B5A810A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-Realiza ejercicios para </w:t>
            </w:r>
            <w:r w:rsidRPr="00C47708">
              <w:rPr>
                <w:rFonts w:cs="Times New Roman"/>
                <w:color w:val="000000" w:themeColor="text1"/>
              </w:rPr>
              <w:t xml:space="preserve"> practicar la motricidad fina en las actividades del texto.</w:t>
            </w:r>
          </w:p>
          <w:p w14:paraId="7A151E57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 w:rsidRPr="00B54714">
              <w:rPr>
                <w:rFonts w:cs="Times New Roman"/>
                <w:color w:val="000000" w:themeColor="text1"/>
              </w:rPr>
              <w:t>-</w:t>
            </w:r>
            <w:r>
              <w:rPr>
                <w:rFonts w:cs="Times New Roman"/>
                <w:color w:val="000000" w:themeColor="text1"/>
              </w:rPr>
              <w:t>Realiza dibujos de las partes que tiene el cuerpo humano.</w:t>
            </w:r>
          </w:p>
          <w:p w14:paraId="1739FB46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 w:rsidRPr="00B54714">
              <w:rPr>
                <w:rFonts w:cs="Times New Roman"/>
                <w:color w:val="000000" w:themeColor="text1"/>
              </w:rPr>
              <w:t xml:space="preserve"> -</w:t>
            </w:r>
            <w:r>
              <w:rPr>
                <w:rFonts w:cs="Times New Roman"/>
                <w:color w:val="000000" w:themeColor="text1"/>
              </w:rPr>
              <w:t>Realiza  ejemplos de asociación y figura –fondo.</w:t>
            </w:r>
          </w:p>
          <w:p w14:paraId="26697616" w14:textId="77777777" w:rsidR="007E695C" w:rsidRPr="0053177E" w:rsidRDefault="007E695C" w:rsidP="002435B1">
            <w:pPr>
              <w:jc w:val="both"/>
              <w:rPr>
                <w:i/>
              </w:rPr>
            </w:pPr>
            <w:r>
              <w:rPr>
                <w:rFonts w:cs="Times New Roman"/>
                <w:color w:val="000000" w:themeColor="text1"/>
              </w:rPr>
              <w:t>Recorta ejemplos del periódico de asociación y figura-fondo y arma un cuaderno de prácticas.</w:t>
            </w:r>
          </w:p>
          <w:p w14:paraId="36E3F2AC" w14:textId="77777777" w:rsidR="007E695C" w:rsidRDefault="007E695C" w:rsidP="002435B1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61E191AA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</w:rPr>
              <w:t>-</w:t>
            </w:r>
            <w:r w:rsidRPr="00326D4D">
              <w:rPr>
                <w:rFonts w:cs="Times New Roman"/>
              </w:rPr>
              <w:t xml:space="preserve">Promueve el cuidado </w:t>
            </w:r>
          </w:p>
          <w:p w14:paraId="259E1727" w14:textId="77777777" w:rsidR="007E695C" w:rsidRDefault="007E695C" w:rsidP="00243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Del cuerpo humano y del respeto al himno nacional.</w:t>
            </w:r>
          </w:p>
          <w:p w14:paraId="3CEAF854" w14:textId="77777777" w:rsidR="007E695C" w:rsidRPr="0053177E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1CDB42D0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013A0" w14:textId="77777777" w:rsidR="007E695C" w:rsidRDefault="007E695C" w:rsidP="002435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6B4D94AC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Aprende y canta cuatro estrofas del himno nacional.</w:t>
            </w:r>
          </w:p>
          <w:p w14:paraId="1A4D897E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Ejercicios para </w:t>
            </w:r>
            <w:r w:rsidRPr="00C47708">
              <w:rPr>
                <w:rFonts w:cs="Times New Roman"/>
                <w:color w:val="000000" w:themeColor="text1"/>
              </w:rPr>
              <w:t xml:space="preserve"> practicar la motricidad fina en las actividades del texto.</w:t>
            </w:r>
          </w:p>
          <w:p w14:paraId="2BA055C1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Dibujos de las partes que tiene el cuerpo humano.</w:t>
            </w:r>
          </w:p>
          <w:p w14:paraId="4106A2AF" w14:textId="77777777" w:rsidR="007E695C" w:rsidRDefault="007E695C" w:rsidP="002435B1">
            <w:pPr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Realiza  ejemplos de asociación y figura –fondo.</w:t>
            </w:r>
          </w:p>
          <w:p w14:paraId="369BD7AF" w14:textId="77777777" w:rsidR="007E695C" w:rsidRPr="005A590B" w:rsidRDefault="007E695C" w:rsidP="002435B1">
            <w:pPr>
              <w:jc w:val="both"/>
              <w:rPr>
                <w:i/>
              </w:rPr>
            </w:pPr>
            <w:r>
              <w:rPr>
                <w:rFonts w:cs="Times New Roman"/>
                <w:color w:val="000000" w:themeColor="text1"/>
              </w:rPr>
              <w:t>Recorta ejemplos del periódico de asociación y figura-fondo y arma un cuaderno de prácticas.</w:t>
            </w:r>
          </w:p>
          <w:p w14:paraId="13AE32B0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695C" w:rsidRPr="001616E5" w14:paraId="19B87589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ED3DF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32CF3A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244CD45" w14:textId="32C42217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1483AACF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1A3C7967" w14:textId="43C5BDAA" w:rsidR="007E695C" w:rsidRPr="007D6ECD" w:rsidRDefault="00F07C77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0A32B8" w14:textId="77777777" w:rsidR="007E695C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2B488F91" w14:textId="77777777" w:rsidR="007E695C" w:rsidRPr="007C5A94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5481C3AA" w14:textId="77777777" w:rsidR="007E695C" w:rsidRPr="0053177E" w:rsidRDefault="007E695C" w:rsidP="007E695C">
      <w:pPr>
        <w:rPr>
          <w:rFonts w:ascii="Arial" w:hAnsi="Arial" w:cs="Arial"/>
          <w:i/>
          <w:sz w:val="18"/>
          <w:szCs w:val="18"/>
        </w:rPr>
      </w:pPr>
    </w:p>
    <w:p w14:paraId="3A3EE391" w14:textId="77777777" w:rsidR="002435B1" w:rsidRDefault="002435B1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FB947D" w14:textId="77777777" w:rsidR="002435B1" w:rsidRDefault="002435B1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E39BAB" w14:textId="77777777" w:rsidR="002435B1" w:rsidRDefault="002435B1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3C21C2" w14:textId="347C4804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3E07B07" w14:textId="1B84EB37" w:rsidR="002435B1" w:rsidRPr="0053177E" w:rsidRDefault="002435B1" w:rsidP="002435B1">
      <w:pPr>
        <w:rPr>
          <w:rFonts w:ascii="Arial" w:hAnsi="Arial" w:cs="Arial"/>
          <w:b/>
          <w:i/>
          <w:sz w:val="18"/>
          <w:szCs w:val="18"/>
        </w:rPr>
      </w:pPr>
    </w:p>
    <w:p w14:paraId="4AE7D084" w14:textId="77777777" w:rsidR="007E695C" w:rsidRPr="001616E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cs="Times New Roman"/>
        </w:rPr>
        <w:lastRenderedPageBreak/>
        <w:t xml:space="preserve">                                    </w:t>
      </w:r>
      <w:r>
        <w:rPr>
          <w:rFonts w:ascii="Arial" w:hAnsi="Arial" w:cs="Arial"/>
          <w:sz w:val="18"/>
        </w:rPr>
        <w:t xml:space="preserve"> 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3A3724E8" w14:textId="77777777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7E695C" w:rsidRPr="001616E5" w14:paraId="05FF4998" w14:textId="77777777" w:rsidTr="002435B1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FA0A9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135F11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F32E9C3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3ECED6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79197EB" w14:textId="625BCA1E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277E0AB5" w14:textId="53B5D19B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296D90CE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B58FA83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F5EF6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E50C4E" w14:textId="77777777" w:rsidR="000B7B2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50F43887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4296816" w14:textId="7BDE213B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38AF40E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4C16B52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B3EDF0A" w14:textId="3DC64CD8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07737612" w14:textId="77777777" w:rsidTr="002435B1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1909A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B553924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DE1B5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B48CF77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34C0BF5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044C0525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54FA0" w14:textId="7C1FE3B5" w:rsidR="007E695C" w:rsidRPr="00977758" w:rsidRDefault="00D06C62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73F7BBA2" w14:textId="77777777" w:rsidR="007E695C" w:rsidRDefault="00C8470C" w:rsidP="002435B1">
            <w:pPr>
              <w:contextualSpacing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diversas expresiones (lingüísticas, gestuales, visuales, corporales, entre otras) en las interacciones con sus pares y con otras personas.</w:t>
            </w:r>
          </w:p>
          <w:p w14:paraId="01E63A41" w14:textId="77777777" w:rsid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acciones principales de diversos textos: cuentos, canciones, poesías entre otros.</w:t>
            </w:r>
          </w:p>
          <w:p w14:paraId="03595D9F" w14:textId="77777777" w:rsid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Valora y respeta la diversidad de personas presente en su entorno de acuerdo a sus características físicas, lingüísticas, religiosas, de género entre otras.</w:t>
            </w:r>
          </w:p>
          <w:p w14:paraId="5C4CAB14" w14:textId="5140799F" w:rsidR="00C8470C" w:rsidRP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semejanzas y diferencias en objetos del entorno estableciendo relaciones comparativas para clasificar, seriar y representar.</w:t>
            </w:r>
          </w:p>
        </w:tc>
      </w:tr>
      <w:tr w:rsidR="007E695C" w:rsidRPr="001616E5" w14:paraId="1E2F2030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E1EFA" w14:textId="77777777" w:rsidR="007E695C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62A7420C" w14:textId="77777777" w:rsidR="007E695C" w:rsidRDefault="007E695C" w:rsidP="007E695C">
            <w:pPr>
              <w:pStyle w:val="Sinespaciado"/>
              <w:numPr>
                <w:ilvl w:val="0"/>
                <w:numId w:val="13"/>
              </w:numPr>
            </w:pPr>
            <w:r>
              <w:t xml:space="preserve">El </w:t>
            </w:r>
            <w:proofErr w:type="spellStart"/>
            <w:r>
              <w:t>mandala</w:t>
            </w:r>
            <w:proofErr w:type="spellEnd"/>
            <w:r>
              <w:t xml:space="preserve"> colorido(los colores)</w:t>
            </w:r>
          </w:p>
          <w:p w14:paraId="459DAF7C" w14:textId="77777777" w:rsidR="007E695C" w:rsidRDefault="007E695C" w:rsidP="007E695C">
            <w:pPr>
              <w:pStyle w:val="Sinespaciado"/>
              <w:numPr>
                <w:ilvl w:val="0"/>
                <w:numId w:val="13"/>
              </w:numPr>
            </w:pPr>
            <w:r>
              <w:t xml:space="preserve">Mi propio </w:t>
            </w:r>
            <w:proofErr w:type="spellStart"/>
            <w:r>
              <w:t>mandala</w:t>
            </w:r>
            <w:proofErr w:type="spellEnd"/>
          </w:p>
          <w:p w14:paraId="4D61FBD1" w14:textId="77777777" w:rsidR="007E695C" w:rsidRDefault="007E695C" w:rsidP="007E695C">
            <w:pPr>
              <w:pStyle w:val="Sinespaciado"/>
              <w:numPr>
                <w:ilvl w:val="0"/>
                <w:numId w:val="13"/>
              </w:numPr>
            </w:pPr>
            <w:r>
              <w:t>Atrápame si puedes</w:t>
            </w:r>
          </w:p>
          <w:p w14:paraId="43065D9D" w14:textId="77777777" w:rsidR="007E695C" w:rsidRDefault="007E695C" w:rsidP="007E695C">
            <w:pPr>
              <w:pStyle w:val="Contenidodelatabla"/>
              <w:numPr>
                <w:ilvl w:val="0"/>
                <w:numId w:val="13"/>
              </w:numPr>
            </w:pPr>
            <w:r>
              <w:t>El día del mar boliviano</w:t>
            </w:r>
          </w:p>
          <w:p w14:paraId="66421DF5" w14:textId="77777777" w:rsidR="007E695C" w:rsidRPr="00821C7D" w:rsidRDefault="007E695C" w:rsidP="007E695C">
            <w:pPr>
              <w:pStyle w:val="Contenidodelatabla"/>
              <w:numPr>
                <w:ilvl w:val="0"/>
                <w:numId w:val="13"/>
              </w:numPr>
            </w:pPr>
            <w:r>
              <w:t>El día del padre.</w:t>
            </w:r>
          </w:p>
          <w:p w14:paraId="11843C9D" w14:textId="77777777" w:rsidR="007E695C" w:rsidRDefault="007E695C" w:rsidP="007E695C">
            <w:pPr>
              <w:pStyle w:val="Contenidodelatabla"/>
              <w:numPr>
                <w:ilvl w:val="0"/>
                <w:numId w:val="13"/>
              </w:numPr>
            </w:pPr>
            <w:r>
              <w:t>El interior del cuerpo.</w:t>
            </w:r>
          </w:p>
          <w:p w14:paraId="19160923" w14:textId="77777777" w:rsidR="007E695C" w:rsidRDefault="007E695C" w:rsidP="007E695C">
            <w:pPr>
              <w:pStyle w:val="Contenidodelatabla"/>
              <w:numPr>
                <w:ilvl w:val="0"/>
                <w:numId w:val="13"/>
              </w:numPr>
            </w:pPr>
            <w:r>
              <w:t>¿Cuánto ves?</w:t>
            </w:r>
          </w:p>
          <w:p w14:paraId="7D693CBB" w14:textId="77777777" w:rsidR="007E695C" w:rsidRDefault="007E695C" w:rsidP="007E695C">
            <w:pPr>
              <w:pStyle w:val="Sinespaciado"/>
              <w:numPr>
                <w:ilvl w:val="0"/>
                <w:numId w:val="13"/>
              </w:numPr>
            </w:pPr>
            <w:r>
              <w:t>Domino geométrico</w:t>
            </w:r>
          </w:p>
          <w:p w14:paraId="494BDAE7" w14:textId="77777777" w:rsidR="007E695C" w:rsidRDefault="007E695C" w:rsidP="007E695C">
            <w:pPr>
              <w:pStyle w:val="Sinespaciado"/>
              <w:numPr>
                <w:ilvl w:val="0"/>
                <w:numId w:val="13"/>
              </w:numPr>
            </w:pPr>
            <w:r>
              <w:t>Rompecabezas geométrico.</w:t>
            </w:r>
          </w:p>
          <w:p w14:paraId="7E19AB41" w14:textId="77777777" w:rsidR="007E695C" w:rsidRDefault="007E695C" w:rsidP="007E695C">
            <w:pPr>
              <w:pStyle w:val="Sinespaciado"/>
              <w:numPr>
                <w:ilvl w:val="0"/>
                <w:numId w:val="13"/>
              </w:numPr>
            </w:pPr>
            <w:r>
              <w:t>El cometa</w:t>
            </w:r>
          </w:p>
          <w:p w14:paraId="39CBC690" w14:textId="77777777" w:rsidR="007E695C" w:rsidRDefault="007E695C" w:rsidP="007E695C">
            <w:pPr>
              <w:pStyle w:val="Sinespaciado"/>
              <w:numPr>
                <w:ilvl w:val="0"/>
                <w:numId w:val="13"/>
              </w:numPr>
            </w:pPr>
            <w:r>
              <w:t>Sudoku</w:t>
            </w:r>
          </w:p>
          <w:p w14:paraId="598D5628" w14:textId="77777777" w:rsidR="007E695C" w:rsidRPr="00306DB7" w:rsidRDefault="007E695C" w:rsidP="007E695C">
            <w:pPr>
              <w:pStyle w:val="Sinespaciado"/>
              <w:numPr>
                <w:ilvl w:val="0"/>
                <w:numId w:val="13"/>
              </w:numPr>
            </w:pPr>
            <w:r>
              <w:t>El paisaje geométrico.</w:t>
            </w:r>
          </w:p>
        </w:tc>
      </w:tr>
      <w:tr w:rsidR="007E695C" w:rsidRPr="001616E5" w14:paraId="2F92BBD5" w14:textId="77777777" w:rsidTr="002435B1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29B3F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A7024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ECEE05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40097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47ABB3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6E991205" w14:textId="77777777" w:rsidTr="002435B1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CB0FF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525EFF93" w14:textId="77777777" w:rsidR="007E695C" w:rsidRPr="00132163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el cuadro didáctico del interior del cuerpo humano y dialogamos sobre los músculos, los huesos y la piel.</w:t>
            </w:r>
          </w:p>
          <w:p w14:paraId="217F9B8C" w14:textId="77777777" w:rsidR="007E695C" w:rsidRPr="00132163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Coloreamos los dibujos de los músculos con color rojo, los huesos con amarillo y colorea libremente el color de la piel. </w:t>
            </w:r>
          </w:p>
          <w:p w14:paraId="377F07FA" w14:textId="77777777" w:rsidR="007E695C" w:rsidRPr="004A0526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el dibujo de ¿cuánto ves? y discrimina figuras geométricas que hay en el dibujo</w:t>
            </w:r>
          </w:p>
          <w:p w14:paraId="1F61CB8D" w14:textId="77777777" w:rsidR="007E695C" w:rsidRPr="004A0526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los dibujos geométricos con los colores que indica el ejemplo y cuentan las figuras que encontraron.</w:t>
            </w:r>
          </w:p>
          <w:p w14:paraId="05CAAFE0" w14:textId="77777777" w:rsidR="007E695C" w:rsidRPr="00132163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Elaboramos materiales para reforzar sus conocimientos sobre las figuras geométricas realizando el domino geométrico, rompecabezas geométrico, el cometa y el sudoku utilizando materiales de reciclado.</w:t>
            </w:r>
          </w:p>
          <w:p w14:paraId="4BC9DB12" w14:textId="77777777" w:rsidR="007E695C" w:rsidRPr="00CA0C7A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Observamos la forma y figuras de las casas y realizamos </w:t>
            </w:r>
            <w:r w:rsidRPr="00CA0C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 collage de una casa con papeles de colores y diferentes figuras. </w:t>
            </w:r>
          </w:p>
          <w:p w14:paraId="19E6324F" w14:textId="77777777" w:rsidR="007E695C" w:rsidRPr="00CA0C7A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Completamos las actividades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memorama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24C256" w14:textId="77777777" w:rsidR="007E695C" w:rsidRPr="004A0526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1ED4">
              <w:rPr>
                <w:rFonts w:ascii="Times New Roman" w:hAnsi="Times New Roman"/>
                <w:sz w:val="24"/>
                <w:szCs w:val="24"/>
              </w:rPr>
              <w:t>Reflexionamos sobre la importancia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día del padre y del mar boliviano y realizamos el pintado de imágenes que representen al día del padre y el mar boliviano.</w:t>
            </w:r>
          </w:p>
          <w:p w14:paraId="30403B94" w14:textId="77777777" w:rsidR="007E695C" w:rsidRPr="00AC1ED4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 actividades coloreando 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mandala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del texto y realizando diseños propios para pintar sin salir del espacio marcado.</w:t>
            </w:r>
          </w:p>
          <w:p w14:paraId="2B3A6A8B" w14:textId="77777777" w:rsidR="007E695C" w:rsidRPr="00AC1ED4" w:rsidRDefault="007E695C" w:rsidP="007E695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1ED4">
              <w:rPr>
                <w:rFonts w:ascii="Times New Roman" w:hAnsi="Times New Roman"/>
                <w:sz w:val="24"/>
                <w:szCs w:val="24"/>
              </w:rPr>
              <w:t>Exponemos el material trabajado.</w:t>
            </w:r>
          </w:p>
          <w:p w14:paraId="7B161ECC" w14:textId="77777777" w:rsidR="007E695C" w:rsidRPr="0018495A" w:rsidRDefault="007E695C" w:rsidP="002435B1">
            <w:pPr>
              <w:pStyle w:val="Prrafodelista"/>
              <w:jc w:val="both"/>
              <w:rPr>
                <w:i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8832E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4DBD33FB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E800DD4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19F8290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F60B498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BFCDC5F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E9F0859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60FFE06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E90EECB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925A795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049ABDB3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3F6C22D7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32816F64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A9B2EA3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E58FEDB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735D0A7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692803E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7D4EA1BD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4C9FB9FC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26AEC8CC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A5A0231" w14:textId="77777777" w:rsidR="007E695C" w:rsidRPr="00B61A99" w:rsidRDefault="007E695C" w:rsidP="002435B1">
            <w:r w:rsidRPr="00B61A99">
              <w:t>Cuaderno de trabajo</w:t>
            </w:r>
          </w:p>
          <w:p w14:paraId="0A12E19A" w14:textId="77777777" w:rsidR="007E695C" w:rsidRPr="00192C0C" w:rsidRDefault="007E695C" w:rsidP="002435B1">
            <w:pPr>
              <w:ind w:left="425"/>
            </w:pPr>
          </w:p>
          <w:p w14:paraId="11659595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0128374B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EDDFAA1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24E4F025" w14:textId="77777777" w:rsidR="007E695C" w:rsidRPr="00B61A99" w:rsidRDefault="007E695C" w:rsidP="002435B1">
            <w:r w:rsidRPr="00B61A99">
              <w:t>Texto de apoyo</w:t>
            </w:r>
          </w:p>
          <w:p w14:paraId="7DDD91FB" w14:textId="77777777" w:rsidR="007E695C" w:rsidRPr="00B61A99" w:rsidRDefault="007E695C" w:rsidP="002435B1">
            <w:r w:rsidRPr="00B61A99">
              <w:t xml:space="preserve"> estudiantes </w:t>
            </w:r>
          </w:p>
          <w:p w14:paraId="38364285" w14:textId="77777777" w:rsidR="007E695C" w:rsidRPr="00B61A99" w:rsidRDefault="007E695C" w:rsidP="002435B1">
            <w:r w:rsidRPr="00B61A99">
              <w:t xml:space="preserve"> aula</w:t>
            </w:r>
          </w:p>
          <w:p w14:paraId="14A2B75E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1615CD4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F32F606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115292E" w14:textId="77777777" w:rsidR="007E695C" w:rsidRPr="001616E5" w:rsidRDefault="007E695C" w:rsidP="002435B1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D9C438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64497195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709747C7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76A997A6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632BACF8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D979511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5B3E6106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031D17B2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0E22CC74" w14:textId="77777777" w:rsidR="007E695C" w:rsidRPr="001616E5" w:rsidRDefault="007E695C" w:rsidP="002435B1">
            <w:pPr>
              <w:pStyle w:val="Prrafodelista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27E0" w14:textId="77777777" w:rsidR="007E695C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A8B3E2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2B09DA71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340DE5C3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-Reflexiona sobre la importancia de tener salida al Mar.</w:t>
            </w:r>
          </w:p>
          <w:p w14:paraId="143432F9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de manera activa al realizar sus trabajos en clase.</w:t>
            </w:r>
          </w:p>
          <w:p w14:paraId="319438B9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E50E8E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Conoce el interior de su cuerpo pintando los músculos, los huesos y la piel.</w:t>
            </w:r>
          </w:p>
          <w:p w14:paraId="2102A0C9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 forma </w:t>
            </w:r>
            <w:r>
              <w:rPr>
                <w:rFonts w:cs="Times New Roman"/>
              </w:rPr>
              <w:lastRenderedPageBreak/>
              <w:t>y figura que tienen las casas de su entorno.</w:t>
            </w:r>
          </w:p>
          <w:p w14:paraId="7CDEF677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Comprende la importancia de realizar actividades de </w:t>
            </w:r>
            <w:proofErr w:type="spellStart"/>
            <w:r>
              <w:rPr>
                <w:rFonts w:cs="Times New Roman"/>
              </w:rPr>
              <w:t>momorama</w:t>
            </w:r>
            <w:proofErr w:type="spellEnd"/>
            <w:r>
              <w:rPr>
                <w:rFonts w:cs="Times New Roman"/>
              </w:rPr>
              <w:t>.</w:t>
            </w:r>
          </w:p>
          <w:p w14:paraId="10A21CF5" w14:textId="77777777" w:rsidR="007E695C" w:rsidRDefault="007E695C" w:rsidP="002435B1">
            <w:pPr>
              <w:jc w:val="both"/>
            </w:pPr>
            <w:r>
              <w:rPr>
                <w:rFonts w:cs="Times New Roman"/>
              </w:rPr>
              <w:t>-</w:t>
            </w:r>
            <w:r w:rsidRPr="00AC1ED4">
              <w:t xml:space="preserve"> </w:t>
            </w:r>
            <w:r>
              <w:t xml:space="preserve">Comprende </w:t>
            </w:r>
            <w:r w:rsidRPr="00AC1ED4">
              <w:t>la importancia</w:t>
            </w:r>
            <w:r>
              <w:t xml:space="preserve"> de día del padre y del mar boliviano.</w:t>
            </w:r>
          </w:p>
          <w:p w14:paraId="363DA1DF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t xml:space="preserve">Analiza ejemplos de </w:t>
            </w:r>
            <w:proofErr w:type="spellStart"/>
            <w:r>
              <w:t>mandala</w:t>
            </w:r>
            <w:proofErr w:type="spellEnd"/>
            <w:r>
              <w:t>.</w:t>
            </w:r>
          </w:p>
          <w:p w14:paraId="7577AAB2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0ADC61D5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el pintando de los músculos, los huesos y la piel.</w:t>
            </w:r>
          </w:p>
          <w:p w14:paraId="43A1E2E6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diseños de casas con figuras geométricas.</w:t>
            </w:r>
          </w:p>
          <w:p w14:paraId="348A6613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actividades de </w:t>
            </w:r>
            <w:proofErr w:type="spellStart"/>
            <w:r>
              <w:rPr>
                <w:rFonts w:cs="Times New Roman"/>
              </w:rPr>
              <w:t>momorama</w:t>
            </w:r>
            <w:proofErr w:type="spellEnd"/>
            <w:r>
              <w:rPr>
                <w:rFonts w:cs="Times New Roman"/>
              </w:rPr>
              <w:t>.</w:t>
            </w:r>
          </w:p>
          <w:p w14:paraId="3C7ABC8C" w14:textId="77777777" w:rsidR="007E695C" w:rsidRDefault="007E695C" w:rsidP="002435B1">
            <w:pPr>
              <w:jc w:val="both"/>
            </w:pPr>
            <w:r>
              <w:rPr>
                <w:rFonts w:cs="Times New Roman"/>
              </w:rPr>
              <w:t>-</w:t>
            </w:r>
            <w:r w:rsidRPr="00AC1ED4">
              <w:t xml:space="preserve"> </w:t>
            </w:r>
            <w:r>
              <w:t>Elabora un collage  del día del padre y del mar boliviano.</w:t>
            </w:r>
          </w:p>
          <w:p w14:paraId="4BA011F0" w14:textId="7B7EDF8B" w:rsidR="007E695C" w:rsidRDefault="007E695C" w:rsidP="002435B1">
            <w:pPr>
              <w:jc w:val="both"/>
              <w:rPr>
                <w:rFonts w:cs="Times New Roman"/>
              </w:rPr>
            </w:pPr>
            <w:r>
              <w:t xml:space="preserve">-Realiza ejemplos diseñando  </w:t>
            </w:r>
            <w:proofErr w:type="spellStart"/>
            <w:r>
              <w:t>mandalas</w:t>
            </w:r>
            <w:proofErr w:type="spellEnd"/>
            <w:r>
              <w:t xml:space="preserve"> coloreando sin salir del espacio marcado.</w:t>
            </w:r>
          </w:p>
          <w:p w14:paraId="56DCFE2D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770FE3F4" w14:textId="77777777" w:rsidR="007E695C" w:rsidRPr="0052016C" w:rsidRDefault="007E695C" w:rsidP="002435B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37A8FF27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C62E76">
              <w:rPr>
                <w:rFonts w:cs="Times New Roman"/>
              </w:rPr>
              <w:t>-</w:t>
            </w:r>
            <w:r>
              <w:rPr>
                <w:rFonts w:cs="Times New Roman"/>
              </w:rPr>
              <w:t>Difunde acontecimientos históricos sobre hechos importantes para la pérdida del mar.</w:t>
            </w:r>
          </w:p>
          <w:p w14:paraId="69514A37" w14:textId="77777777" w:rsidR="007E695C" w:rsidRPr="00570D5B" w:rsidRDefault="007E695C" w:rsidP="002435B1">
            <w:pPr>
              <w:jc w:val="both"/>
              <w:rPr>
                <w:rFonts w:cs="Times New Roman"/>
              </w:rPr>
            </w:pPr>
          </w:p>
        </w:tc>
      </w:tr>
      <w:tr w:rsidR="007E695C" w:rsidRPr="001616E5" w14:paraId="057679CF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53531" w14:textId="77777777" w:rsidR="007E695C" w:rsidRPr="00C34EE5" w:rsidRDefault="007E695C" w:rsidP="002435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CE65784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de los músculos, los huesos y la piel y pintado con creatividad.</w:t>
            </w:r>
          </w:p>
          <w:p w14:paraId="6BB83E11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Diseños de casas con figuras geométricas.</w:t>
            </w:r>
          </w:p>
          <w:p w14:paraId="1631F2B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 actividades de </w:t>
            </w:r>
            <w:proofErr w:type="spellStart"/>
            <w:r>
              <w:rPr>
                <w:rFonts w:cs="Times New Roman"/>
              </w:rPr>
              <w:t>momorama</w:t>
            </w:r>
            <w:proofErr w:type="spellEnd"/>
            <w:r>
              <w:rPr>
                <w:rFonts w:cs="Times New Roman"/>
              </w:rPr>
              <w:t>.</w:t>
            </w:r>
          </w:p>
          <w:p w14:paraId="1537FB9E" w14:textId="77777777" w:rsidR="007E695C" w:rsidRDefault="007E695C" w:rsidP="002435B1">
            <w:pPr>
              <w:jc w:val="both"/>
            </w:pPr>
            <w:r>
              <w:rPr>
                <w:rFonts w:cs="Times New Roman"/>
              </w:rPr>
              <w:t>C</w:t>
            </w:r>
            <w:r>
              <w:t>ollage  del día del padre y del mar boliviano.</w:t>
            </w:r>
          </w:p>
          <w:p w14:paraId="1FBCA049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t xml:space="preserve">Diseña  </w:t>
            </w:r>
            <w:proofErr w:type="spellStart"/>
            <w:r>
              <w:t>mandalas</w:t>
            </w:r>
            <w:proofErr w:type="spellEnd"/>
            <w:r>
              <w:t xml:space="preserve"> coloreando sin salir del espacio marcado</w:t>
            </w:r>
            <w:proofErr w:type="gramStart"/>
            <w:r>
              <w:t>..</w:t>
            </w:r>
            <w:proofErr w:type="gramEnd"/>
          </w:p>
          <w:p w14:paraId="225DD9BA" w14:textId="77777777" w:rsidR="007E695C" w:rsidRPr="00440A5B" w:rsidRDefault="007E695C" w:rsidP="002435B1">
            <w:pPr>
              <w:jc w:val="both"/>
              <w:rPr>
                <w:rFonts w:cs="Times New Roman"/>
              </w:rPr>
            </w:pPr>
          </w:p>
        </w:tc>
      </w:tr>
      <w:tr w:rsidR="007E695C" w:rsidRPr="001616E5" w14:paraId="7A19E96C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BA762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C12261" w14:textId="77777777" w:rsidR="007E695C" w:rsidRPr="002435B1" w:rsidRDefault="007E695C" w:rsidP="002435B1">
            <w:pPr>
              <w:pStyle w:val="Sinespaciado"/>
              <w:rPr>
                <w:rFonts w:ascii="Arial" w:hAnsi="Arial" w:cs="Arial"/>
                <w:i/>
                <w:sz w:val="14"/>
                <w:szCs w:val="18"/>
              </w:rPr>
            </w:pPr>
            <w:r w:rsidRPr="002435B1">
              <w:rPr>
                <w:rFonts w:ascii="Arial" w:hAnsi="Arial" w:cs="Arial"/>
                <w:b/>
                <w:sz w:val="14"/>
                <w:szCs w:val="18"/>
              </w:rPr>
              <w:t xml:space="preserve">BIBLIOGRAFÍA: </w:t>
            </w:r>
          </w:p>
          <w:p w14:paraId="5250E3E4" w14:textId="60979266" w:rsidR="007E695C" w:rsidRPr="002435B1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2023. Ministerio de Educación Primaria Comunitaria Vocacional.</w:t>
            </w:r>
          </w:p>
          <w:p w14:paraId="04437707" w14:textId="77777777" w:rsidR="007E695C" w:rsidRPr="002435B1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16"/>
                <w:szCs w:val="20"/>
              </w:rPr>
            </w:pPr>
            <w:r w:rsidRPr="002435B1">
              <w:rPr>
                <w:rFonts w:ascii="Arial" w:hAnsi="Arial" w:cs="Arial"/>
                <w:sz w:val="16"/>
                <w:szCs w:val="20"/>
              </w:rPr>
              <w:t>Texto de apoyo.</w:t>
            </w:r>
          </w:p>
          <w:p w14:paraId="2B39E8D0" w14:textId="5192D220" w:rsidR="007E695C" w:rsidRPr="002435B1" w:rsidRDefault="00F07C77" w:rsidP="002435B1">
            <w:pPr>
              <w:tabs>
                <w:tab w:val="left" w:pos="1575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16"/>
                <w:szCs w:val="20"/>
              </w:rPr>
              <w:t>2025</w:t>
            </w:r>
            <w:r w:rsidR="007E695C" w:rsidRPr="002435B1">
              <w:rPr>
                <w:rFonts w:ascii="Arial" w:hAnsi="Arial" w:cs="Arial"/>
                <w:sz w:val="16"/>
                <w:szCs w:val="20"/>
              </w:rPr>
              <w:t>.</w:t>
            </w:r>
          </w:p>
          <w:p w14:paraId="67A53FEA" w14:textId="77777777" w:rsidR="007E695C" w:rsidRPr="002435B1" w:rsidRDefault="007E695C" w:rsidP="002435B1">
            <w:pPr>
              <w:rPr>
                <w:rFonts w:ascii="Arial" w:hAnsi="Arial" w:cs="Arial"/>
                <w:sz w:val="16"/>
                <w:szCs w:val="20"/>
              </w:rPr>
            </w:pPr>
            <w:r w:rsidRPr="002435B1">
              <w:rPr>
                <w:rFonts w:ascii="Arial" w:hAnsi="Arial" w:cs="Arial"/>
                <w:sz w:val="16"/>
                <w:szCs w:val="20"/>
              </w:rPr>
              <w:t>Unidad de formación N° 10-14</w:t>
            </w:r>
          </w:p>
          <w:p w14:paraId="4991D15E" w14:textId="77777777" w:rsidR="007E695C" w:rsidRPr="007C5A94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A86CC9F" w14:textId="07B3FA02" w:rsidR="007E695C" w:rsidRPr="002435B1" w:rsidRDefault="007E695C" w:rsidP="007E695C">
      <w:pPr>
        <w:rPr>
          <w:rFonts w:ascii="Arial" w:hAnsi="Arial" w:cs="Arial"/>
          <w:i/>
          <w:sz w:val="18"/>
          <w:szCs w:val="18"/>
        </w:rPr>
      </w:pPr>
    </w:p>
    <w:p w14:paraId="7EEBD4C7" w14:textId="4E8D205F" w:rsidR="007E695C" w:rsidRPr="002435B1" w:rsidRDefault="007E695C" w:rsidP="002435B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384ECBDB" w14:textId="77777777" w:rsidR="007E695C" w:rsidRPr="001616E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Times New Roman" w:eastAsia="SimSun" w:hAnsi="Times New Roman" w:cs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       </w:t>
      </w:r>
      <w:r w:rsidRPr="000B7B2C">
        <w:rPr>
          <w:rFonts w:ascii="Arial" w:hAnsi="Arial" w:cs="Arial"/>
          <w:sz w:val="18"/>
        </w:rPr>
        <w:t>PLAN DE DESARROLLO CURRICULAR</w:t>
      </w:r>
    </w:p>
    <w:p w14:paraId="41EF6A3F" w14:textId="5A905853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4"/>
        <w:gridCol w:w="1790"/>
        <w:gridCol w:w="158"/>
        <w:gridCol w:w="2251"/>
        <w:gridCol w:w="2399"/>
      </w:tblGrid>
      <w:tr w:rsidR="007E695C" w:rsidRPr="001616E5" w14:paraId="3D57BB02" w14:textId="77777777" w:rsidTr="002435B1">
        <w:trPr>
          <w:trHeight w:val="1289"/>
          <w:jc w:val="center"/>
        </w:trPr>
        <w:tc>
          <w:tcPr>
            <w:tcW w:w="54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BDCFD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E9912D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E735F30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17873C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0ABD79F" w14:textId="230DE068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3B7BCBE6" w14:textId="2450DC43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174A07EE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E1EF2FB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C3F87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664153" w14:textId="77777777" w:rsidR="000B7B2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3A854376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2579C63C" w14:textId="7E5A9D7F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BB6A065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834302A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5287D32" w14:textId="75E99DB1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616196C1" w14:textId="77777777" w:rsidTr="002435B1">
        <w:trPr>
          <w:trHeight w:val="841"/>
          <w:jc w:val="center"/>
        </w:trPr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F766A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13EA4FD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C47A4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652E3B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CAB4421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E695C" w:rsidRPr="001616E5" w14:paraId="25E638DD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1521C" w14:textId="54C08307" w:rsidR="007E695C" w:rsidRDefault="00D06C62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E91F2AF" w14:textId="70181025" w:rsidR="009B7F69" w:rsidRPr="009B7F69" w:rsidRDefault="009B7F69" w:rsidP="009B7F69"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Representa gráficamente mensajes con intención de comunicar algo por escrito, utilizando dibujos, signos, letras, garabatos.</w:t>
            </w:r>
          </w:p>
          <w:p w14:paraId="751412A6" w14:textId="619D872E" w:rsidR="00C8470C" w:rsidRPr="00C8470C" w:rsidRDefault="00C8470C" w:rsidP="00C8470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de forma autónoma prácticas de higiene corporal y bucal, vestimenta, alimentación y comprende la importancia para su salud.</w:t>
            </w:r>
          </w:p>
          <w:p w14:paraId="49A211B7" w14:textId="3F568409" w:rsidR="00C8470C" w:rsidRPr="00C8470C" w:rsidRDefault="00C8470C" w:rsidP="00C8470C"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Ejecuta movimientos sincronizados y coordinados al ritmo de la música mediante rondas, danzas, bailes y ejercicios.</w:t>
            </w:r>
          </w:p>
          <w:p w14:paraId="1A1800DF" w14:textId="4C21D981" w:rsidR="007E695C" w:rsidRPr="001616E5" w:rsidRDefault="00C8470C" w:rsidP="002435B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diversos cuantificadores para identificar, comparar, ordenar y representar objetos y números.</w:t>
            </w:r>
          </w:p>
        </w:tc>
      </w:tr>
      <w:tr w:rsidR="007E695C" w:rsidRPr="001616E5" w14:paraId="39B40126" w14:textId="77777777" w:rsidTr="002435B1">
        <w:trPr>
          <w:trHeight w:val="3196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04590" w14:textId="77777777" w:rsidR="007E695C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4D195F88" w14:textId="77777777" w:rsidR="007E695C" w:rsidRPr="007A2F85" w:rsidRDefault="007E695C" w:rsidP="007E695C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t>Adivina adivinador(adivinanzas)</w:t>
            </w:r>
          </w:p>
          <w:p w14:paraId="6172C36A" w14:textId="77777777" w:rsidR="007E695C" w:rsidRPr="007A2F85" w:rsidRDefault="007E695C" w:rsidP="007E695C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proofErr w:type="spellStart"/>
            <w:r w:rsidRPr="007A2F85">
              <w:rPr>
                <w:rFonts w:cs="Times New Roman"/>
                <w:szCs w:val="24"/>
              </w:rPr>
              <w:t>Destrabalenguas</w:t>
            </w:r>
            <w:proofErr w:type="spellEnd"/>
            <w:r w:rsidRPr="007A2F85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A2F85">
              <w:rPr>
                <w:rFonts w:cs="Times New Roman"/>
                <w:szCs w:val="24"/>
              </w:rPr>
              <w:t>destrabalenguadores</w:t>
            </w:r>
            <w:proofErr w:type="spellEnd"/>
          </w:p>
          <w:p w14:paraId="0ABF9FA3" w14:textId="77777777" w:rsidR="007E695C" w:rsidRPr="007A2F85" w:rsidRDefault="007E695C" w:rsidP="007E695C">
            <w:pPr>
              <w:pStyle w:val="Sinespaciado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  <w:r w:rsidRPr="007A2F85">
              <w:rPr>
                <w:rFonts w:cs="Times New Roman"/>
                <w:szCs w:val="24"/>
              </w:rPr>
              <w:t>Las rimas que riman.</w:t>
            </w:r>
          </w:p>
          <w:p w14:paraId="745BF9CB" w14:textId="77777777" w:rsidR="007E695C" w:rsidRPr="00306DB7" w:rsidRDefault="007E695C" w:rsidP="007E695C">
            <w:pPr>
              <w:pStyle w:val="Sinespaciado"/>
              <w:numPr>
                <w:ilvl w:val="0"/>
                <w:numId w:val="18"/>
              </w:numPr>
            </w:pPr>
            <w:r>
              <w:rPr>
                <w:rFonts w:cs="Times New Roman"/>
                <w:szCs w:val="24"/>
              </w:rPr>
              <w:t>Tres pececitos (producción de textos</w:t>
            </w:r>
          </w:p>
          <w:p w14:paraId="078AC8D3" w14:textId="77777777" w:rsidR="007E695C" w:rsidRDefault="007E695C" w:rsidP="007E695C">
            <w:pPr>
              <w:pStyle w:val="Contenidodelatabla"/>
              <w:numPr>
                <w:ilvl w:val="0"/>
                <w:numId w:val="18"/>
              </w:numPr>
            </w:pPr>
            <w:r>
              <w:t>Mi comunidad</w:t>
            </w:r>
          </w:p>
          <w:p w14:paraId="724705AA" w14:textId="77777777" w:rsidR="007E695C" w:rsidRDefault="007E695C" w:rsidP="007E695C">
            <w:pPr>
              <w:pStyle w:val="Contenidodelatabla"/>
              <w:numPr>
                <w:ilvl w:val="0"/>
                <w:numId w:val="18"/>
              </w:numPr>
            </w:pPr>
            <w:r>
              <w:t>El sistema respiratorio.</w:t>
            </w:r>
          </w:p>
          <w:p w14:paraId="29B141BF" w14:textId="77777777" w:rsidR="007E695C" w:rsidRDefault="007E695C" w:rsidP="007E695C">
            <w:pPr>
              <w:pStyle w:val="Contenidodelatabla"/>
              <w:numPr>
                <w:ilvl w:val="0"/>
                <w:numId w:val="18"/>
              </w:numPr>
            </w:pPr>
            <w:r>
              <w:t>El sistema circulatorio.</w:t>
            </w:r>
          </w:p>
          <w:p w14:paraId="103400F3" w14:textId="77777777" w:rsidR="007E695C" w:rsidRDefault="007E695C" w:rsidP="007E695C">
            <w:pPr>
              <w:pStyle w:val="Contenidodelatabla"/>
              <w:numPr>
                <w:ilvl w:val="0"/>
                <w:numId w:val="18"/>
              </w:numPr>
            </w:pPr>
            <w:r>
              <w:t>El sistema digestivo.</w:t>
            </w:r>
          </w:p>
          <w:p w14:paraId="36152579" w14:textId="77777777" w:rsidR="007E695C" w:rsidRDefault="007E695C" w:rsidP="007E695C">
            <w:pPr>
              <w:pStyle w:val="Contenidodelatabla"/>
              <w:numPr>
                <w:ilvl w:val="0"/>
                <w:numId w:val="18"/>
              </w:numPr>
            </w:pPr>
            <w:r>
              <w:t>Cuento del 0 al 5</w:t>
            </w:r>
          </w:p>
          <w:p w14:paraId="644B5976" w14:textId="77777777" w:rsidR="007E695C" w:rsidRPr="00E82C96" w:rsidRDefault="007E695C" w:rsidP="007E695C">
            <w:pPr>
              <w:pStyle w:val="Contenidodelatabla"/>
              <w:numPr>
                <w:ilvl w:val="0"/>
                <w:numId w:val="18"/>
              </w:numPr>
            </w:pPr>
            <w:r>
              <w:t>Cuento del 6 al 10</w:t>
            </w:r>
          </w:p>
        </w:tc>
      </w:tr>
      <w:tr w:rsidR="007E695C" w:rsidRPr="001616E5" w14:paraId="46E6C7FB" w14:textId="77777777" w:rsidTr="002435B1">
        <w:trPr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CDD41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0E746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15280B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E1000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A8C051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6C70D3CB" w14:textId="77777777" w:rsidTr="002435B1">
        <w:trPr>
          <w:trHeight w:val="1826"/>
          <w:jc w:val="center"/>
        </w:trPr>
        <w:tc>
          <w:tcPr>
            <w:tcW w:w="52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2B8E2" w14:textId="77777777" w:rsidR="007E695C" w:rsidRPr="00F34173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7DCB81A0" w14:textId="77777777" w:rsidR="007E695C" w:rsidRPr="00E056EB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Salimos a observar la comunidad y las instituciones de nuestra zona o barrio y ciudad. </w:t>
            </w:r>
          </w:p>
          <w:p w14:paraId="0338DAEE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sobre las características de cada uno de los componentes de la ciudad como la parroquia, el centro de salud, la escuela, el parque y la policía.</w:t>
            </w:r>
          </w:p>
          <w:p w14:paraId="37337D0E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y pintamos la ciudad.</w:t>
            </w:r>
          </w:p>
          <w:p w14:paraId="4D515C74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y aprendemos adivinanzas y trabalenguas simples.</w:t>
            </w:r>
          </w:p>
          <w:p w14:paraId="45549ADE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y aprendemos rimas y poemas con contenidos de su interés.</w:t>
            </w:r>
          </w:p>
          <w:p w14:paraId="59C6107C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las rimas y poemas.</w:t>
            </w:r>
          </w:p>
          <w:p w14:paraId="1E735D16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Aprendemos de memoria el poema “Tres pececitos” y recortamos poesías para realizar collage de poesías.</w:t>
            </w:r>
          </w:p>
          <w:p w14:paraId="4AC6C805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13">
              <w:rPr>
                <w:rFonts w:ascii="Times New Roman" w:hAnsi="Times New Roman"/>
                <w:sz w:val="24"/>
                <w:szCs w:val="24"/>
              </w:rPr>
              <w:t xml:space="preserve">Realizamos diferentes actividades </w:t>
            </w:r>
            <w:r>
              <w:rPr>
                <w:rFonts w:ascii="Times New Roman" w:hAnsi="Times New Roman"/>
                <w:sz w:val="24"/>
                <w:szCs w:val="24"/>
              </w:rPr>
              <w:t>de respiración en el patio del colegio realizamos ejercicios de saltos y carrera. Consumimos un poco de jugo.</w:t>
            </w:r>
          </w:p>
          <w:p w14:paraId="46F4360B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los dibujos de los sistemas respiratorio, circulatorio y digestivo e identificamos los órganos de cada uno de los aparatos.</w:t>
            </w:r>
          </w:p>
          <w:p w14:paraId="21CA0FC0" w14:textId="77777777" w:rsidR="007E695C" w:rsidRPr="0083575F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 la función de los sistemas del cuerpo humano</w:t>
            </w:r>
          </w:p>
          <w:p w14:paraId="5FCB04BA" w14:textId="77777777" w:rsidR="007E695C" w:rsidRPr="00FA2413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13">
              <w:rPr>
                <w:rFonts w:ascii="Times New Roman" w:hAnsi="Times New Roman"/>
                <w:sz w:val="24"/>
                <w:szCs w:val="24"/>
              </w:rPr>
              <w:t>Realizamos dibujos y las pintamos los gráficos que las  representan.</w:t>
            </w:r>
          </w:p>
          <w:p w14:paraId="0A813475" w14:textId="77777777" w:rsidR="007E695C" w:rsidRPr="00FE5E8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y valoramos  sobre la importancia del cuidado de los aparatos respiratorio, circulatorio y digestivo.</w:t>
            </w:r>
          </w:p>
          <w:p w14:paraId="19C61AAA" w14:textId="77777777" w:rsidR="007E695C" w:rsidRPr="00560E24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contando los números de 0 al 5 y de 6 al 10 utilizando materiales de su entorno y los dedos de la mano.</w:t>
            </w:r>
          </w:p>
          <w:p w14:paraId="5FF99B09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 realizar actividades de recreación.</w:t>
            </w:r>
          </w:p>
          <w:p w14:paraId="05BD99B7" w14:textId="77777777" w:rsidR="007E695C" w:rsidRPr="00890551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 diferentes materiales para exponerlos en el espacio de exposición.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B51B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036AC6C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C815605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8CDCCCB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A364C74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01FEDA3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3EC447B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A0BFA5A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890161B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1AACC142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07EC456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4A3EFC65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6D6590EC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6C758C97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749F7B8E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553FCC9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22156AC9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AAE6A9A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03C57A9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Texto de apoyo</w:t>
            </w:r>
          </w:p>
          <w:p w14:paraId="25FBAD56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433585E6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775E9F9E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41E7327" w14:textId="77777777" w:rsidR="007E695C" w:rsidRPr="00B61A99" w:rsidRDefault="007E695C" w:rsidP="002435B1">
            <w:r w:rsidRPr="00B61A99">
              <w:t>Cuaderno de trabajo</w:t>
            </w:r>
          </w:p>
          <w:p w14:paraId="1F34514C" w14:textId="77777777" w:rsidR="007E695C" w:rsidRPr="00192C0C" w:rsidRDefault="007E695C" w:rsidP="002435B1">
            <w:pPr>
              <w:ind w:left="425"/>
            </w:pPr>
          </w:p>
          <w:p w14:paraId="351F97F1" w14:textId="77777777" w:rsidR="007E695C" w:rsidRDefault="007E695C" w:rsidP="002435B1">
            <w:pPr>
              <w:rPr>
                <w:rFonts w:cs="Times New Roman"/>
              </w:rPr>
            </w:pPr>
          </w:p>
          <w:p w14:paraId="1814CF65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71651D2C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F1D05C3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2772EF85" w14:textId="77777777" w:rsidR="007E695C" w:rsidRPr="00B61A99" w:rsidRDefault="007E695C" w:rsidP="002435B1">
            <w:r w:rsidRPr="00B61A99">
              <w:t>Texto de apoyo</w:t>
            </w:r>
          </w:p>
          <w:p w14:paraId="7F5B8772" w14:textId="77777777" w:rsidR="007E695C" w:rsidRPr="00B61A99" w:rsidRDefault="007E695C" w:rsidP="002435B1">
            <w:r w:rsidRPr="00B61A99">
              <w:t xml:space="preserve"> estudiantes </w:t>
            </w:r>
          </w:p>
          <w:p w14:paraId="75682136" w14:textId="77777777" w:rsidR="007E695C" w:rsidRPr="00B61A99" w:rsidRDefault="007E695C" w:rsidP="002435B1">
            <w:r w:rsidRPr="00B61A99">
              <w:t xml:space="preserve"> aula</w:t>
            </w:r>
          </w:p>
          <w:p w14:paraId="36CF1E1D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2C2FE00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D971A12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8CFF6BC" w14:textId="77777777" w:rsidR="007E695C" w:rsidRPr="00440A5B" w:rsidRDefault="007E695C" w:rsidP="002435B1">
            <w:pPr>
              <w:pStyle w:val="Prrafodelista"/>
              <w:rPr>
                <w:rFonts w:ascii="Times New Roman" w:hAnsi="Times New Roman"/>
              </w:rPr>
            </w:pPr>
          </w:p>
        </w:tc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96E1B" w14:textId="77777777" w:rsidR="007E695C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F41B330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68406D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solidaridad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22063341" w14:textId="77777777" w:rsidR="007E695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2E90859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-Describe paisajes y lugares de instituciones observados en la comunidad.</w:t>
            </w:r>
          </w:p>
          <w:p w14:paraId="20F21FF7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utilidad de las adivinanzas y trabalenguas y poemas.</w:t>
            </w:r>
          </w:p>
          <w:p w14:paraId="03C11436" w14:textId="77777777" w:rsidR="007E695C" w:rsidRDefault="007E695C" w:rsidP="002435B1">
            <w:pPr>
              <w:jc w:val="both"/>
            </w:pPr>
            <w:r>
              <w:rPr>
                <w:rFonts w:cs="Times New Roman"/>
              </w:rPr>
              <w:t xml:space="preserve">-Identifica los </w:t>
            </w:r>
            <w:r>
              <w:rPr>
                <w:rFonts w:cs="Times New Roman"/>
              </w:rPr>
              <w:lastRenderedPageBreak/>
              <w:t xml:space="preserve">aparatos </w:t>
            </w:r>
            <w:r w:rsidRPr="00560E24">
              <w:t>respiratorio, circulatorio y digestivo</w:t>
            </w:r>
            <w:r>
              <w:t>.</w:t>
            </w:r>
          </w:p>
          <w:p w14:paraId="2131080D" w14:textId="77777777" w:rsidR="007E695C" w:rsidRPr="00560E24" w:rsidRDefault="007E695C" w:rsidP="002435B1">
            <w:pPr>
              <w:jc w:val="both"/>
            </w:pPr>
            <w:r>
              <w:t>-Identifica</w:t>
            </w:r>
            <w:r w:rsidRPr="00560E24">
              <w:t xml:space="preserve"> los órganos de los aparatos</w:t>
            </w:r>
            <w:r>
              <w:t xml:space="preserve"> </w:t>
            </w:r>
            <w:r w:rsidRPr="00560E24">
              <w:t>respiratorio, circulatorio y digestivo</w:t>
            </w:r>
            <w:r>
              <w:t>.</w:t>
            </w:r>
          </w:p>
          <w:p w14:paraId="710EA98B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 el concepto de cantidad</w:t>
            </w:r>
          </w:p>
          <w:p w14:paraId="5A8B3CFE" w14:textId="77777777" w:rsidR="007E695C" w:rsidRPr="0052016C" w:rsidRDefault="007E695C" w:rsidP="002435B1">
            <w:pPr>
              <w:rPr>
                <w:rFonts w:cs="Times New Roman"/>
              </w:rPr>
            </w:pPr>
            <w:r>
              <w:rPr>
                <w:rFonts w:cs="Times New Roman"/>
              </w:rPr>
              <w:t>De 0 al 5 y de 6 al 10.</w:t>
            </w:r>
          </w:p>
          <w:p w14:paraId="2AAFD416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3668147A" w14:textId="77777777" w:rsidR="007E695C" w:rsidRPr="00B92084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1E666E8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-Dibuja y pinta la comunidad y diversas instituciones.-Participa en juegos de adivinanzas y trabalenguas y aprende de memoria un poema.</w:t>
            </w:r>
          </w:p>
          <w:p w14:paraId="0F06C347" w14:textId="77777777" w:rsidR="007E695C" w:rsidRPr="00560E24" w:rsidRDefault="007E695C" w:rsidP="002435B1">
            <w:pPr>
              <w:jc w:val="both"/>
            </w:pPr>
            <w:r>
              <w:rPr>
                <w:rFonts w:cs="Times New Roman"/>
              </w:rPr>
              <w:t xml:space="preserve">-Dibuja y pinta  los aparatos </w:t>
            </w:r>
            <w:r w:rsidRPr="00560E24">
              <w:t>respiratorio, circulatorio y digestivo</w:t>
            </w:r>
            <w:r>
              <w:t>.</w:t>
            </w:r>
          </w:p>
          <w:p w14:paraId="117E2AFA" w14:textId="77777777" w:rsidR="007E695C" w:rsidRPr="00E3399D" w:rsidRDefault="007E695C" w:rsidP="002435B1">
            <w:pPr>
              <w:jc w:val="both"/>
            </w:pPr>
            <w:r>
              <w:rPr>
                <w:rFonts w:cs="Times New Roman"/>
              </w:rPr>
              <w:t xml:space="preserve">-Agrupa objetos para comprender los </w:t>
            </w:r>
            <w:r>
              <w:t>números 0 al 5 y de 6 al 10.</w:t>
            </w:r>
          </w:p>
          <w:p w14:paraId="3043646E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4709EDD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el compromiso de cuidar los sentidos del oído, tacto y olfato.</w:t>
            </w:r>
          </w:p>
          <w:p w14:paraId="0F8B4208" w14:textId="77777777" w:rsidR="007E695C" w:rsidRPr="009E5187" w:rsidRDefault="007E695C" w:rsidP="00243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Times New Roman"/>
              </w:rPr>
              <w:t>-Difunde mensajes sobre el cuidado e higiene de los sentidos.</w:t>
            </w:r>
          </w:p>
        </w:tc>
      </w:tr>
      <w:tr w:rsidR="007E695C" w:rsidRPr="001616E5" w14:paraId="4966287C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9F700" w14:textId="77777777" w:rsidR="007E695C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059656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Dibuja y pinta la comunidad y diversas instituciones.-</w:t>
            </w:r>
          </w:p>
          <w:p w14:paraId="02654B32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Juegos de adivinanzas y trabalenguas y aprende de memoria un poema.</w:t>
            </w:r>
          </w:p>
          <w:p w14:paraId="03026A80" w14:textId="77777777" w:rsidR="007E695C" w:rsidRPr="00560E24" w:rsidRDefault="007E695C" w:rsidP="002435B1">
            <w:pPr>
              <w:jc w:val="both"/>
            </w:pPr>
            <w:r>
              <w:rPr>
                <w:rFonts w:cs="Times New Roman"/>
              </w:rPr>
              <w:t xml:space="preserve">Dibuja y pinta  los aparatos </w:t>
            </w:r>
            <w:r w:rsidRPr="00560E24">
              <w:t>respiratorio, circulatorio y digestivo</w:t>
            </w:r>
            <w:r>
              <w:t>.</w:t>
            </w:r>
          </w:p>
          <w:p w14:paraId="6BB63D9A" w14:textId="663053D9" w:rsidR="007E695C" w:rsidRPr="009B7F69" w:rsidRDefault="007E695C" w:rsidP="002435B1">
            <w:pPr>
              <w:jc w:val="both"/>
            </w:pPr>
            <w:r>
              <w:rPr>
                <w:rFonts w:cs="Times New Roman"/>
              </w:rPr>
              <w:t xml:space="preserve">Agrupa objetos para comprender los </w:t>
            </w:r>
            <w:r>
              <w:t>números 0 al 5 y de 6 al 10.</w:t>
            </w:r>
          </w:p>
        </w:tc>
      </w:tr>
      <w:tr w:rsidR="007E695C" w:rsidRPr="001616E5" w14:paraId="5B8320E4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0844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461623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6CBF2E4" w14:textId="4DA3BA56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7931D4D0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07BE346A" w14:textId="50DEFC89" w:rsidR="007E695C" w:rsidRPr="007D6ECD" w:rsidRDefault="00F07C77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B846DA" w14:textId="670DA823" w:rsidR="007E695C" w:rsidRPr="009B7F69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7ABC28C2" w14:textId="325BFCE2" w:rsidR="007E695C" w:rsidRPr="002435B1" w:rsidRDefault="002435B1" w:rsidP="007E695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3DB49DE5" w14:textId="136DAB7A" w:rsidR="007E695C" w:rsidRPr="00890551" w:rsidRDefault="000B7B2C" w:rsidP="002435B1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551A2CB0" w14:textId="77777777" w:rsidR="007E695C" w:rsidRPr="001616E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68313540" w14:textId="77777777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1616E5" w14:paraId="53CEE2A8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4C5DF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B7CBE2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1158F11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1E63A8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696B217D" w14:textId="2E93EE73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INICIAL EN FAMILIA COMUNITARIA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4DF09578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1A30D5D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46A6D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B38F91" w14:textId="262057D4" w:rsidR="007E695C" w:rsidRPr="0065708E" w:rsidRDefault="000B7B2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197A1D1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0127973C" w14:textId="5BD5181C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66E19723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76FF859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976373" w14:textId="41AB009D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7506BE33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04FAC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DFD4D2E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6B36F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9E5503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8300398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55E93C85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9E85" w14:textId="63731F8F" w:rsidR="007E695C" w:rsidRPr="00D06C62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1EBD0EB0" w14:textId="77777777" w:rsidR="007E695C" w:rsidRPr="006E2622" w:rsidRDefault="007E695C" w:rsidP="002435B1">
            <w:pPr>
              <w:pStyle w:val="Contenidodelatabl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Asumimos actitudes de trabajo y de respeto,</w:t>
            </w:r>
            <w:r>
              <w:t xml:space="preserve"> a través </w:t>
            </w:r>
            <w:r>
              <w:rPr>
                <w:rFonts w:ascii="Arial" w:hAnsi="Arial" w:cs="Arial"/>
                <w:sz w:val="20"/>
                <w:szCs w:val="20"/>
              </w:rPr>
              <w:t xml:space="preserve">del estudio de las instituciones de la comunidad,  los cinco sentidos, similares, opuestos, el número 0 y 1,  realizando materiales para su aprendizaje, </w:t>
            </w:r>
            <w:r>
              <w:t>para aplicar de manera correcta la utilidad de los números y concienciar sobre el cuidado e higiene de los sentidos.</w:t>
            </w:r>
          </w:p>
        </w:tc>
      </w:tr>
      <w:tr w:rsidR="007E695C" w:rsidRPr="001616E5" w14:paraId="27121E59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39833" w14:textId="77777777" w:rsidR="007E695C" w:rsidRPr="00B7164D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3DB2CD38" w14:textId="77777777" w:rsidR="007E695C" w:rsidRDefault="007E695C" w:rsidP="007E695C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Similares(sinónimos)</w:t>
            </w:r>
          </w:p>
          <w:p w14:paraId="0F77BE61" w14:textId="77777777" w:rsidR="007E695C" w:rsidRDefault="007E695C" w:rsidP="007E695C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Opuestos(antónimos)</w:t>
            </w:r>
          </w:p>
          <w:p w14:paraId="7FCF4B54" w14:textId="77777777" w:rsidR="007E695C" w:rsidRDefault="007E695C" w:rsidP="007E695C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Daniel y las palabras.</w:t>
            </w:r>
          </w:p>
          <w:p w14:paraId="4E89C947" w14:textId="77777777" w:rsidR="007E695C" w:rsidRPr="00306DB7" w:rsidRDefault="007E695C" w:rsidP="007E695C">
            <w:pPr>
              <w:pStyle w:val="Sinespaciado"/>
              <w:numPr>
                <w:ilvl w:val="0"/>
                <w:numId w:val="17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Juego de palabras</w:t>
            </w:r>
          </w:p>
          <w:p w14:paraId="16FB9B10" w14:textId="77777777" w:rsidR="007E695C" w:rsidRDefault="007E695C" w:rsidP="007E695C">
            <w:pPr>
              <w:pStyle w:val="Contenidodelatabla"/>
              <w:numPr>
                <w:ilvl w:val="0"/>
                <w:numId w:val="17"/>
              </w:numPr>
            </w:pPr>
            <w:r>
              <w:t>Las instituciones que conozco.</w:t>
            </w:r>
          </w:p>
          <w:p w14:paraId="4D78685D" w14:textId="77777777" w:rsidR="007E695C" w:rsidRDefault="007E695C" w:rsidP="007E695C">
            <w:pPr>
              <w:pStyle w:val="Contenidodelatabla"/>
              <w:numPr>
                <w:ilvl w:val="0"/>
                <w:numId w:val="17"/>
              </w:numPr>
            </w:pPr>
            <w:r>
              <w:t>Los sentidos</w:t>
            </w:r>
          </w:p>
          <w:p w14:paraId="1F48906D" w14:textId="77777777" w:rsidR="007E695C" w:rsidRDefault="007E695C" w:rsidP="007E695C">
            <w:pPr>
              <w:pStyle w:val="Contenidodelatabla"/>
              <w:numPr>
                <w:ilvl w:val="0"/>
                <w:numId w:val="17"/>
              </w:numPr>
            </w:pPr>
            <w:r>
              <w:t>El gusto y el olfato</w:t>
            </w:r>
          </w:p>
          <w:p w14:paraId="3DD97ADE" w14:textId="77777777" w:rsidR="007E695C" w:rsidRDefault="007E695C" w:rsidP="007E695C">
            <w:pPr>
              <w:pStyle w:val="Contenidodelatabla"/>
              <w:numPr>
                <w:ilvl w:val="0"/>
                <w:numId w:val="17"/>
              </w:numPr>
            </w:pPr>
            <w:r>
              <w:t xml:space="preserve">El tacto </w:t>
            </w:r>
          </w:p>
          <w:p w14:paraId="5B4B653F" w14:textId="77777777" w:rsidR="007E695C" w:rsidRDefault="007E695C" w:rsidP="007E695C">
            <w:pPr>
              <w:pStyle w:val="Contenidodelatabla"/>
              <w:numPr>
                <w:ilvl w:val="0"/>
                <w:numId w:val="17"/>
              </w:numPr>
            </w:pPr>
            <w:r>
              <w:t>La vista y el   oído</w:t>
            </w:r>
          </w:p>
          <w:p w14:paraId="7678107A" w14:textId="77777777" w:rsidR="007E695C" w:rsidRDefault="007E695C" w:rsidP="007E695C">
            <w:pPr>
              <w:pStyle w:val="Contenidodelatabla"/>
              <w:numPr>
                <w:ilvl w:val="0"/>
                <w:numId w:val="17"/>
              </w:numPr>
            </w:pPr>
            <w:r>
              <w:t>Los 5 sentidos.</w:t>
            </w:r>
          </w:p>
          <w:p w14:paraId="771D1C6A" w14:textId="77777777" w:rsidR="007E695C" w:rsidRDefault="007E695C" w:rsidP="007E695C">
            <w:pPr>
              <w:pStyle w:val="Contenidodelatabla"/>
              <w:numPr>
                <w:ilvl w:val="0"/>
                <w:numId w:val="17"/>
              </w:numPr>
            </w:pPr>
            <w:r>
              <w:t>El número   “ 0”</w:t>
            </w:r>
          </w:p>
          <w:p w14:paraId="32D817B4" w14:textId="77777777" w:rsidR="007E695C" w:rsidRPr="00B30ED4" w:rsidRDefault="007E695C" w:rsidP="007E695C">
            <w:pPr>
              <w:pStyle w:val="Contenidodelatabla"/>
              <w:numPr>
                <w:ilvl w:val="0"/>
                <w:numId w:val="17"/>
              </w:numPr>
            </w:pPr>
            <w:r>
              <w:t>El número   “ 1</w:t>
            </w:r>
          </w:p>
        </w:tc>
      </w:tr>
      <w:tr w:rsidR="007E695C" w:rsidRPr="001616E5" w14:paraId="60EDAB77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FA85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1B761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14CFD7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64F82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D5175A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200C9D50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7D0EB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2A76954C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224A5ADB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Dialogamos sobre las características y funciones de las instituciones que tienen en la comunidad en beneficio de  las personas.</w:t>
            </w:r>
          </w:p>
          <w:p w14:paraId="198C39A9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y coloreamos las diferentes instituciones de la comunidad</w:t>
            </w:r>
          </w:p>
          <w:p w14:paraId="338CC16B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235">
              <w:rPr>
                <w:rFonts w:ascii="Times New Roman" w:hAnsi="Times New Roman"/>
                <w:sz w:val="24"/>
                <w:szCs w:val="24"/>
              </w:rPr>
              <w:t xml:space="preserve">Observamos </w:t>
            </w:r>
            <w:r>
              <w:rPr>
                <w:rFonts w:ascii="Times New Roman" w:hAnsi="Times New Roman"/>
                <w:sz w:val="24"/>
                <w:szCs w:val="24"/>
              </w:rPr>
              <w:t>dibujos en siluetas y agrupamos según la similitud del significado.</w:t>
            </w:r>
          </w:p>
          <w:p w14:paraId="39E4E21D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dibujos en el texto y unimos con una línea según el significado opuesto.</w:t>
            </w:r>
          </w:p>
          <w:p w14:paraId="1CC34DE0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Comprendemos el concepto de sinónimos u antónimos.</w:t>
            </w:r>
          </w:p>
          <w:p w14:paraId="0B8F4DF7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 dibujos y pinta con ejemplos de sinónimos y antónimos.</w:t>
            </w:r>
          </w:p>
          <w:p w14:paraId="13AEAA11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maestra lee el texto ”Daniel y las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palabras” y escuchamos de manera atenta la narración </w:t>
            </w:r>
          </w:p>
          <w:p w14:paraId="2EBEFD88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una recapitulación oral guiados por preguntas.</w:t>
            </w:r>
          </w:p>
          <w:p w14:paraId="70111C73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maestra escribe el mensaje de la narración y las palabras mágicas.</w:t>
            </w:r>
          </w:p>
          <w:p w14:paraId="5B7D6402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diferentes actividades para comprender la importancia del sentidos de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vista, gusto, olfato, tacto y oído.</w:t>
            </w:r>
          </w:p>
          <w:p w14:paraId="747280DB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y las pintamos los gráficos que las  representan.</w:t>
            </w:r>
          </w:p>
          <w:p w14:paraId="67C6537B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y valoramos  sobre la importancia del cuidado e higiene de los sentidos de los sentidos.</w:t>
            </w:r>
          </w:p>
          <w:p w14:paraId="3E7D94B0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contando los números de 0 al 1 utilizando materiales de su entorno.</w:t>
            </w:r>
          </w:p>
          <w:p w14:paraId="72BDF934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el valor de cero y 1 y realizamos la escritura cuidando la dirección de su escritura.</w:t>
            </w:r>
          </w:p>
          <w:p w14:paraId="7D0E34DA" w14:textId="77777777" w:rsidR="007E695C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reforzar sus conocimientos.</w:t>
            </w:r>
          </w:p>
          <w:p w14:paraId="250E7DDE" w14:textId="77777777" w:rsidR="007E695C" w:rsidRPr="00890551" w:rsidRDefault="007E695C" w:rsidP="007E695C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Organizamos nuestros materiales para realizar una exposición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F6C11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RECURSOS Y MEDIOS</w:t>
            </w:r>
          </w:p>
          <w:p w14:paraId="5CE1876A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314D309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0F0DED4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3A14DB3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E2E87F9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A231AEC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FCCA3CE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28B4E809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F365EB6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23DC43DC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54241D4C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0884C64D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8B83BB5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ED77062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29FF5371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330E8FF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6675B66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062A2CF4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1B0B3867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87F7DE5" w14:textId="77777777" w:rsidR="007E695C" w:rsidRPr="00B61A99" w:rsidRDefault="007E695C" w:rsidP="002435B1">
            <w:r w:rsidRPr="00B61A99">
              <w:t>Cuaderno de trabajo</w:t>
            </w:r>
          </w:p>
          <w:p w14:paraId="6E0D6FB0" w14:textId="77777777" w:rsidR="007E695C" w:rsidRDefault="007E695C" w:rsidP="002435B1">
            <w:pPr>
              <w:ind w:left="425"/>
            </w:pPr>
          </w:p>
          <w:p w14:paraId="1482A74E" w14:textId="77777777" w:rsidR="007E695C" w:rsidRDefault="007E695C" w:rsidP="002435B1">
            <w:pPr>
              <w:ind w:left="425"/>
            </w:pPr>
          </w:p>
          <w:p w14:paraId="73591241" w14:textId="77777777" w:rsidR="007E695C" w:rsidRDefault="007E695C" w:rsidP="002435B1">
            <w:pPr>
              <w:ind w:left="425"/>
            </w:pPr>
          </w:p>
          <w:p w14:paraId="3B1E4D49" w14:textId="77777777" w:rsidR="007E695C" w:rsidRDefault="007E695C" w:rsidP="002435B1">
            <w:pPr>
              <w:ind w:left="425"/>
            </w:pPr>
          </w:p>
          <w:p w14:paraId="1487C529" w14:textId="77777777" w:rsidR="007E695C" w:rsidRPr="00192C0C" w:rsidRDefault="007E695C" w:rsidP="002435B1">
            <w:pPr>
              <w:ind w:left="425"/>
            </w:pPr>
          </w:p>
          <w:p w14:paraId="37A36EFE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13E5C97D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716F7143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5B5901A9" w14:textId="77777777" w:rsidR="007E695C" w:rsidRPr="00B61A99" w:rsidRDefault="007E695C" w:rsidP="002435B1">
            <w:r w:rsidRPr="00B61A99">
              <w:t>Texto de apoyo</w:t>
            </w:r>
          </w:p>
          <w:p w14:paraId="00A1A703" w14:textId="77777777" w:rsidR="007E695C" w:rsidRPr="00B61A99" w:rsidRDefault="007E695C" w:rsidP="002435B1">
            <w:r w:rsidRPr="00B61A99">
              <w:t xml:space="preserve"> estudiantes </w:t>
            </w:r>
          </w:p>
          <w:p w14:paraId="5490BFCF" w14:textId="77777777" w:rsidR="007E695C" w:rsidRPr="00B61A99" w:rsidRDefault="007E695C" w:rsidP="002435B1">
            <w:r w:rsidRPr="00B61A99">
              <w:t xml:space="preserve"> aula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B3800" w14:textId="77777777" w:rsidR="007E695C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F402819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B4F2798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de trabajo y de respeto en el trabajo grupal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46AEA3E5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4D27271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-Describe la importancia de las instituciones y la función que cumplen en la comunidad.           </w:t>
            </w:r>
          </w:p>
          <w:p w14:paraId="087D2242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utilidad de las palabras sinónimas y antónimas.</w:t>
            </w:r>
          </w:p>
          <w:p w14:paraId="43980336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Comprende las ideas centrales de los textos.</w:t>
            </w:r>
          </w:p>
          <w:p w14:paraId="39C0022A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la función de </w:t>
            </w:r>
            <w:r>
              <w:rPr>
                <w:rFonts w:cs="Times New Roman"/>
              </w:rPr>
              <w:lastRenderedPageBreak/>
              <w:t>los sentidos</w:t>
            </w:r>
          </w:p>
          <w:p w14:paraId="161FCD0B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-Comprende el concepto de cantidad y la escritura de los números 0 y 1.</w:t>
            </w:r>
          </w:p>
          <w:p w14:paraId="5D09D2EC" w14:textId="77777777" w:rsidR="007E695C" w:rsidRPr="0052016C" w:rsidRDefault="007E695C" w:rsidP="002435B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5CED7CDA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t xml:space="preserve">- </w:t>
            </w:r>
            <w:r>
              <w:rPr>
                <w:rFonts w:cs="Times New Roman"/>
              </w:rPr>
              <w:t xml:space="preserve">Realiza dibujos de las instituciones de la comunidad.           </w:t>
            </w:r>
          </w:p>
          <w:p w14:paraId="1DDB9E39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 dibujos de palabras sinónimas y antónimas.</w:t>
            </w:r>
          </w:p>
          <w:p w14:paraId="0D51C12F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-Colorea y realiza collage  los cinco sentidos.</w:t>
            </w:r>
          </w:p>
          <w:p w14:paraId="146CDEB3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2FA83C77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42466FD" w14:textId="77777777" w:rsidR="007E695C" w:rsidRPr="006E2622" w:rsidRDefault="007E695C" w:rsidP="002435B1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>-</w:t>
            </w:r>
            <w:r w:rsidRPr="006E262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E2622">
              <w:rPr>
                <w:rFonts w:cs="Times New Roman"/>
                <w:color w:val="000000" w:themeColor="text1"/>
              </w:rPr>
              <w:t xml:space="preserve">Promoción </w:t>
            </w:r>
            <w:r>
              <w:rPr>
                <w:rFonts w:cs="Times New Roman"/>
                <w:color w:val="000000" w:themeColor="text1"/>
              </w:rPr>
              <w:t>sobre el cuidado e higiene de los sentidos.</w:t>
            </w:r>
          </w:p>
          <w:p w14:paraId="638FD5DE" w14:textId="77777777" w:rsidR="007E695C" w:rsidRPr="009E5187" w:rsidRDefault="007E695C" w:rsidP="002435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26D4C8EE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BBC9D" w14:textId="77777777" w:rsidR="007E695C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7F8F81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 dibujos de las instituciones de la comunidad.           </w:t>
            </w:r>
          </w:p>
          <w:p w14:paraId="4AB111BE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  dibujos de palabras sinónimas y antónimas.</w:t>
            </w:r>
          </w:p>
          <w:p w14:paraId="0602839D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Colorea y realiza collage  los cinco sentidos.</w:t>
            </w:r>
          </w:p>
          <w:p w14:paraId="297FCC7E" w14:textId="77777777" w:rsidR="007E695C" w:rsidRPr="00440A5B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Realiza fichas léxicas de los números 0 y 1</w:t>
            </w:r>
          </w:p>
        </w:tc>
      </w:tr>
      <w:tr w:rsidR="007E695C" w:rsidRPr="001616E5" w14:paraId="21B55540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0D0E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5AAD92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CC1B1EC" w14:textId="62A6FB2B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5DD39C8D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1A29A3C4" w14:textId="3A11C2F7" w:rsidR="007E695C" w:rsidRPr="007D6ECD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 pequeño mundo </w:t>
            </w:r>
            <w:r w:rsidR="00F07C77">
              <w:rPr>
                <w:rFonts w:ascii="Arial" w:hAnsi="Arial" w:cs="Arial"/>
                <w:sz w:val="20"/>
                <w:szCs w:val="20"/>
              </w:rPr>
              <w:t>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7C682D" w14:textId="77777777" w:rsidR="007E695C" w:rsidRPr="007C5A94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449435FE" w14:textId="77777777" w:rsidR="007E695C" w:rsidRPr="00306DB7" w:rsidRDefault="007E695C" w:rsidP="007E695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</w:p>
    <w:p w14:paraId="04E81E87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57E7DEEF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75605202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37191B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5BCAD66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8F4293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5F9B42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802EB4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759005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722CB89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E717B1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84C1BB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8091A5E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8E9FFE" w14:textId="77777777" w:rsidR="00D06C62" w:rsidRPr="00306DB7" w:rsidRDefault="00D06C62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8C8BA0" w14:textId="77777777" w:rsidR="007E695C" w:rsidRPr="001616E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            </w:t>
      </w:r>
      <w:r w:rsidRPr="001616E5">
        <w:rPr>
          <w:rFonts w:ascii="Arial" w:hAnsi="Arial" w:cs="Arial"/>
          <w:sz w:val="18"/>
        </w:rPr>
        <w:t>PLAN DE DESARROLLO CURRICULAR</w:t>
      </w:r>
    </w:p>
    <w:p w14:paraId="09D569F8" w14:textId="77777777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1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1616E5" w14:paraId="79A540CA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F17D9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452C7FC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6CED474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B95209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0E12C7AD" w14:textId="1AC51D10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INICIAL EN FAMILIA COMUNITARIA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0182F43E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7E0B170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9D43A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9DBFD9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422B84" w14:textId="0CF8AC89" w:rsidR="007E695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48C5CEE" w14:textId="6B11DF8C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7D5DCF9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8AED03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6B35A8B" w14:textId="1305F84B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524B393A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9954A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D7106DC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EAA2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DD611FB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87CAED0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224DC6BC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F53D8" w14:textId="01D1D628" w:rsidR="007E695C" w:rsidRPr="00D06C62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51B33E33" w14:textId="77777777" w:rsidR="009B7F69" w:rsidRDefault="009B7F6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acciones principales de diversos textos: cuentos, canciones, poesías entre otros.</w:t>
            </w:r>
          </w:p>
          <w:p w14:paraId="416E2459" w14:textId="77777777" w:rsidR="009B7F69" w:rsidRDefault="009B7F6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Practica los principios y valores socio-comunitarios en la familia, escuela y comunidad.</w:t>
            </w:r>
          </w:p>
          <w:p w14:paraId="64B94727" w14:textId="77777777" w:rsidR="009B7F69" w:rsidRDefault="009B7F6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Valora y respeta la diversidad de personas presente en su entorno de acuerdo a sus características físicas, lingüísticas, religiosas, de género entre otras.</w:t>
            </w:r>
          </w:p>
          <w:p w14:paraId="10DC73BE" w14:textId="77777777" w:rsidR="009B7F69" w:rsidRDefault="009B7F69" w:rsidP="009B7F69">
            <w:pPr>
              <w:widowControl/>
              <w:tabs>
                <w:tab w:val="left" w:pos="219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de forma autónoma prácticas de higiene corporal y bucal, vestimenta, alimentación y comprende la importancia para su salud.</w:t>
            </w:r>
          </w:p>
          <w:p w14:paraId="54A03CEA" w14:textId="32A10B6B" w:rsidR="007E695C" w:rsidRPr="009B7F69" w:rsidRDefault="009B7F6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diversos cuantificadores para identificar, comparar, ordenar y representar objetos y números.</w:t>
            </w:r>
          </w:p>
        </w:tc>
      </w:tr>
      <w:tr w:rsidR="007E695C" w:rsidRPr="001616E5" w14:paraId="40BAB366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DD917" w14:textId="77777777" w:rsidR="007E695C" w:rsidRPr="00B7164D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200E0313" w14:textId="77777777" w:rsidR="007E695C" w:rsidRDefault="007E695C" w:rsidP="007E695C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 w:rsidRPr="006D140F">
              <w:rPr>
                <w:rFonts w:cs="Times New Roman"/>
                <w:szCs w:val="24"/>
              </w:rPr>
              <w:t>La historieta hablada</w:t>
            </w:r>
          </w:p>
          <w:p w14:paraId="5498C0D3" w14:textId="77777777" w:rsidR="007E695C" w:rsidRPr="006D140F" w:rsidRDefault="007E695C" w:rsidP="007E695C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 w:rsidRPr="006D140F">
              <w:rPr>
                <w:rFonts w:cs="Times New Roman"/>
                <w:szCs w:val="24"/>
              </w:rPr>
              <w:t>Llévame en tu bicicleta (técnica mixta)</w:t>
            </w:r>
          </w:p>
          <w:p w14:paraId="032A3F17" w14:textId="77777777" w:rsidR="007E695C" w:rsidRDefault="007E695C" w:rsidP="007E695C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Diferenciando los sonidos (sonido inicial y final)</w:t>
            </w:r>
          </w:p>
          <w:p w14:paraId="06C30012" w14:textId="77777777" w:rsidR="007E695C" w:rsidRDefault="007E695C" w:rsidP="007E695C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vocales.</w:t>
            </w:r>
          </w:p>
          <w:p w14:paraId="01E65430" w14:textId="77777777" w:rsidR="007E695C" w:rsidRPr="00306DB7" w:rsidRDefault="007E695C" w:rsidP="007E695C">
            <w:pPr>
              <w:pStyle w:val="Sinespaciado"/>
              <w:numPr>
                <w:ilvl w:val="0"/>
                <w:numId w:val="19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consonantes (n-d-b-f-g)</w:t>
            </w:r>
          </w:p>
          <w:p w14:paraId="7C386EE5" w14:textId="77777777" w:rsidR="007E695C" w:rsidRDefault="007E695C" w:rsidP="007E695C">
            <w:pPr>
              <w:pStyle w:val="Contenidodelatabla"/>
              <w:numPr>
                <w:ilvl w:val="0"/>
                <w:numId w:val="19"/>
              </w:numPr>
            </w:pPr>
            <w:r>
              <w:t>Actividades que se hacen en la comunidad.</w:t>
            </w:r>
          </w:p>
          <w:p w14:paraId="1C03445B" w14:textId="77777777" w:rsidR="007E695C" w:rsidRDefault="007E695C" w:rsidP="007E695C">
            <w:pPr>
              <w:pStyle w:val="Contenidodelatabla"/>
              <w:numPr>
                <w:ilvl w:val="0"/>
                <w:numId w:val="19"/>
              </w:numPr>
            </w:pPr>
            <w:r>
              <w:t>Mente sana en cuerpo sano</w:t>
            </w:r>
          </w:p>
          <w:p w14:paraId="44620FA1" w14:textId="77777777" w:rsidR="007E695C" w:rsidRDefault="007E695C" w:rsidP="007E695C">
            <w:pPr>
              <w:pStyle w:val="Contenidodelatabla"/>
              <w:numPr>
                <w:ilvl w:val="0"/>
                <w:numId w:val="19"/>
              </w:numPr>
            </w:pPr>
            <w:r>
              <w:t>Cuidando nuestro cuerpo</w:t>
            </w:r>
          </w:p>
          <w:p w14:paraId="00FE72A7" w14:textId="77777777" w:rsidR="007E695C" w:rsidRDefault="007E695C" w:rsidP="007E695C">
            <w:pPr>
              <w:pStyle w:val="Contenidodelatabla"/>
              <w:numPr>
                <w:ilvl w:val="0"/>
                <w:numId w:val="19"/>
              </w:numPr>
            </w:pPr>
            <w:r>
              <w:t>¡Qué lindo es estar limpio!</w:t>
            </w:r>
          </w:p>
          <w:p w14:paraId="3C811802" w14:textId="77777777" w:rsidR="007E695C" w:rsidRDefault="007E695C" w:rsidP="007E695C">
            <w:pPr>
              <w:pStyle w:val="Contenidodelatabla"/>
              <w:numPr>
                <w:ilvl w:val="0"/>
                <w:numId w:val="19"/>
              </w:numPr>
            </w:pPr>
            <w:r>
              <w:t>Cuidemos nuestros dientes.</w:t>
            </w:r>
          </w:p>
          <w:p w14:paraId="3F82C611" w14:textId="77777777" w:rsidR="007E695C" w:rsidRDefault="007E695C" w:rsidP="007E695C">
            <w:pPr>
              <w:pStyle w:val="Contenidodelatabla"/>
              <w:numPr>
                <w:ilvl w:val="0"/>
                <w:numId w:val="19"/>
              </w:numPr>
            </w:pPr>
            <w:r>
              <w:t>Aprendamos el lavado de las manos.</w:t>
            </w:r>
          </w:p>
          <w:p w14:paraId="16F5481B" w14:textId="77777777" w:rsidR="007E695C" w:rsidRDefault="007E695C" w:rsidP="007E695C">
            <w:pPr>
              <w:pStyle w:val="Contenidodelatabla"/>
              <w:numPr>
                <w:ilvl w:val="0"/>
                <w:numId w:val="19"/>
              </w:numPr>
            </w:pPr>
            <w:r>
              <w:t>El número   “ 2”</w:t>
            </w:r>
          </w:p>
          <w:p w14:paraId="5ADBE3B0" w14:textId="77777777" w:rsidR="007E695C" w:rsidRPr="0073470D" w:rsidRDefault="007E695C" w:rsidP="007E695C">
            <w:pPr>
              <w:pStyle w:val="Contenidodelatabla"/>
              <w:numPr>
                <w:ilvl w:val="0"/>
                <w:numId w:val="19"/>
              </w:numPr>
            </w:pPr>
            <w:r>
              <w:t xml:space="preserve"> El número   “ 3”</w:t>
            </w:r>
          </w:p>
        </w:tc>
      </w:tr>
      <w:tr w:rsidR="007E695C" w:rsidRPr="001616E5" w14:paraId="6CEF00D3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12F70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5BE4B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F621E95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C2414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40E71B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0DE7D0E4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F8EF9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121CA4BA" w14:textId="77777777" w:rsidR="007E695C" w:rsidRDefault="007E695C" w:rsidP="002435B1">
            <w:pPr>
              <w:rPr>
                <w:rFonts w:cs="Times New Roman"/>
              </w:rPr>
            </w:pPr>
          </w:p>
          <w:p w14:paraId="6FE824DF" w14:textId="77777777" w:rsidR="007E695C" w:rsidRPr="00E056EB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Observamos las actividades que se realizan en la comunidad. </w:t>
            </w:r>
          </w:p>
          <w:p w14:paraId="37DB6CC8" w14:textId="77777777" w:rsidR="007E695C" w:rsidRPr="00B30ED4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los gráficos que corresponden a las actividades de la comunidad y relacionamos la actividad y el lugar donde se realiza la actividad.</w:t>
            </w:r>
          </w:p>
          <w:p w14:paraId="77E9128A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40F">
              <w:rPr>
                <w:rFonts w:ascii="Times New Roman" w:hAnsi="Times New Roman"/>
                <w:sz w:val="24"/>
                <w:szCs w:val="24"/>
              </w:rPr>
              <w:t xml:space="preserve">Escuchamos atentamente </w:t>
            </w:r>
            <w:r>
              <w:rPr>
                <w:rFonts w:ascii="Times New Roman" w:hAnsi="Times New Roman"/>
                <w:sz w:val="24"/>
                <w:szCs w:val="24"/>
              </w:rPr>
              <w:t>historietas habladas de cada uno de los estudiantes.</w:t>
            </w:r>
          </w:p>
          <w:p w14:paraId="437928D3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recortes de historietas 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las pega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manera ordenada según la secuencia del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relato. </w:t>
            </w:r>
          </w:p>
          <w:p w14:paraId="1A2007B0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las historietas narradas.</w:t>
            </w:r>
          </w:p>
          <w:p w14:paraId="59D3A707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Repasamos las vocales y encerramos en el círculo las imágenes que empiezan o terminan con la inicial de la vocal dada.</w:t>
            </w:r>
          </w:p>
          <w:p w14:paraId="27BBAB4F" w14:textId="77777777" w:rsidR="007E695C" w:rsidRPr="00B57FEB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Recordamos</w:t>
            </w:r>
            <w:r w:rsidRPr="00B57FEB">
              <w:rPr>
                <w:rFonts w:ascii="Times New Roman" w:hAnsi="Times New Roman"/>
                <w:szCs w:val="24"/>
              </w:rPr>
              <w:t xml:space="preserve"> las consonantes (n-d-b-f-g)</w:t>
            </w:r>
            <w:r>
              <w:rPr>
                <w:rFonts w:ascii="Times New Roman" w:hAnsi="Times New Roman"/>
                <w:szCs w:val="24"/>
              </w:rPr>
              <w:t xml:space="preserve"> realizando dibujos relacionados al sonido.</w:t>
            </w:r>
          </w:p>
          <w:p w14:paraId="65A7C186" w14:textId="77777777" w:rsidR="007E695C" w:rsidRPr="006A43A2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al patio y realizamos diferentes juegos y dialogamos sobre la importancia de la salud.</w:t>
            </w:r>
          </w:p>
          <w:p w14:paraId="6FB82AFC" w14:textId="77777777" w:rsidR="007E695C" w:rsidRPr="006A43A2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Identificamos acciones para conservar la salud y realizamos dibujos.</w:t>
            </w:r>
          </w:p>
          <w:p w14:paraId="075608AD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el cuidado del cuerpo realizando actividades de aseo corporal, haciendo ejercicios, asistir a la consulta con el médico y la buena alimentación.</w:t>
            </w:r>
          </w:p>
          <w:p w14:paraId="0A978388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dibujos que representen al cuidado del cuerpo.</w:t>
            </w:r>
          </w:p>
          <w:p w14:paraId="719DB219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Practicamos la limpieza de los dientes y del lavado de  las manos.</w:t>
            </w:r>
          </w:p>
          <w:p w14:paraId="49C6640A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Dibujamos los materiales que utilizamos para la limpieza.</w:t>
            </w:r>
          </w:p>
          <w:p w14:paraId="5AF8B051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contando los números de 2 al 3 utilizando materiales de su entorno.</w:t>
            </w:r>
          </w:p>
          <w:p w14:paraId="119107B8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el valor de 2 y 3 y realizamos la escritura cuidando la dirección de su escritura.</w:t>
            </w:r>
          </w:p>
          <w:p w14:paraId="03E1CDBA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reforzar sus conocimientos en la relación de cantidad y número.</w:t>
            </w:r>
          </w:p>
          <w:p w14:paraId="089E0EAC" w14:textId="77777777" w:rsidR="007E695C" w:rsidRPr="00B57FEB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Recordamos</w:t>
            </w:r>
            <w:r w:rsidRPr="00B57FEB">
              <w:rPr>
                <w:rFonts w:ascii="Times New Roman" w:hAnsi="Times New Roman"/>
                <w:szCs w:val="24"/>
              </w:rPr>
              <w:t xml:space="preserve"> las consonantes (n-d-b-f-g)</w:t>
            </w:r>
            <w:r>
              <w:rPr>
                <w:rFonts w:ascii="Times New Roman" w:hAnsi="Times New Roman"/>
                <w:szCs w:val="24"/>
              </w:rPr>
              <w:t xml:space="preserve"> realizando dibujos relacionados al sonido.</w:t>
            </w:r>
          </w:p>
          <w:p w14:paraId="32A59582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655879" w14:textId="77777777" w:rsidR="007E695C" w:rsidRPr="00672BE1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Organizamos nuestros materiales para realizar una exposición 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FCEEE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B26A69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AA911FE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323FA91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650567A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312834D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843F9E9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2D750CA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943137F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4D4FDF3B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C33AA16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3510C4B1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5F5684B4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152DD565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A603BAA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8DDB688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6CB06E13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77BB3AE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FA8FFE3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416D93F6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23D21ECF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EF4A7E4" w14:textId="77777777" w:rsidR="007E695C" w:rsidRPr="00B61A99" w:rsidRDefault="007E695C" w:rsidP="002435B1">
            <w:r w:rsidRPr="00B61A99">
              <w:t>Cuaderno de trabajo</w:t>
            </w:r>
          </w:p>
          <w:p w14:paraId="1AD9B49D" w14:textId="77777777" w:rsidR="007E695C" w:rsidRDefault="007E695C" w:rsidP="002435B1">
            <w:pPr>
              <w:ind w:left="425"/>
            </w:pPr>
          </w:p>
          <w:p w14:paraId="2CF2BC42" w14:textId="77777777" w:rsidR="007E695C" w:rsidRDefault="007E695C" w:rsidP="002435B1">
            <w:pPr>
              <w:ind w:left="425"/>
            </w:pPr>
          </w:p>
          <w:p w14:paraId="772D05EB" w14:textId="77777777" w:rsidR="007E695C" w:rsidRPr="00192C0C" w:rsidRDefault="007E695C" w:rsidP="002435B1">
            <w:pPr>
              <w:ind w:left="425"/>
            </w:pPr>
          </w:p>
          <w:p w14:paraId="1548EF53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2A120CCF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118229E2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498D7DEC" w14:textId="77777777" w:rsidR="007E695C" w:rsidRPr="00B61A99" w:rsidRDefault="007E695C" w:rsidP="002435B1">
            <w:r w:rsidRPr="00B61A99">
              <w:t>Texto de apoyo</w:t>
            </w:r>
          </w:p>
          <w:p w14:paraId="542490C3" w14:textId="77777777" w:rsidR="007E695C" w:rsidRPr="00B61A99" w:rsidRDefault="007E695C" w:rsidP="002435B1">
            <w:r w:rsidRPr="00B61A99">
              <w:t xml:space="preserve"> estudiantes </w:t>
            </w:r>
          </w:p>
          <w:p w14:paraId="19D2745D" w14:textId="77777777" w:rsidR="007E695C" w:rsidRPr="00B61A99" w:rsidRDefault="007E695C" w:rsidP="002435B1">
            <w:r w:rsidRPr="00B61A99">
              <w:t xml:space="preserve"> aula</w:t>
            </w:r>
          </w:p>
          <w:p w14:paraId="39C6E05D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1D9A1BB1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3C2508DA" w14:textId="77777777" w:rsidR="007E695C" w:rsidRPr="00440A5B" w:rsidRDefault="007E695C" w:rsidP="002435B1">
            <w:pPr>
              <w:ind w:left="7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16BD5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4422C603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5132FD8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Asume actitudes  de solidaridad y respeto entre compañeros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4C1F2146" w14:textId="77777777" w:rsidR="007E695C" w:rsidRPr="009B1C43" w:rsidRDefault="007E695C" w:rsidP="002435B1">
            <w:pPr>
              <w:spacing w:before="120" w:after="12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9B1C43">
              <w:rPr>
                <w:rFonts w:cs="Times New Roman"/>
                <w:color w:val="000000" w:themeColor="text1"/>
              </w:rPr>
              <w:t xml:space="preserve">Puntualidad en la asistencia y presentaciones de labores colectivas e </w:t>
            </w:r>
          </w:p>
          <w:p w14:paraId="614C4FEC" w14:textId="77777777" w:rsidR="007E695C" w:rsidRPr="0052016C" w:rsidRDefault="007E695C" w:rsidP="002435B1">
            <w:pPr>
              <w:spacing w:before="120" w:after="120"/>
              <w:jc w:val="both"/>
              <w:rPr>
                <w:rFonts w:cs="Times New Roman"/>
              </w:rPr>
            </w:pPr>
            <w:r w:rsidRPr="009B1C43">
              <w:rPr>
                <w:rFonts w:cs="Times New Roman"/>
                <w:color w:val="000000" w:themeColor="text1"/>
              </w:rPr>
              <w:t>-Aprecia el consumo de productos naturales como</w:t>
            </w:r>
            <w:r w:rsidRPr="009B1C4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la ensalada de </w:t>
            </w:r>
            <w:r>
              <w:rPr>
                <w:rFonts w:cs="Times New Roman"/>
              </w:rPr>
              <w:lastRenderedPageBreak/>
              <w:t>frutas.</w:t>
            </w:r>
          </w:p>
          <w:p w14:paraId="47A2F43D" w14:textId="77777777" w:rsidR="007E695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180AA64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conocer las actividades que se realizan en la comunidad.</w:t>
            </w:r>
          </w:p>
          <w:p w14:paraId="50159D3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las historietas habladas.</w:t>
            </w:r>
          </w:p>
          <w:p w14:paraId="683C12A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-Comprende la importancia del cuidado del cuerpo y la higiene corporal</w:t>
            </w:r>
          </w:p>
          <w:p w14:paraId="63A37C4F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1E4CA07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gráficos  de las actividades que realizan en la comunidad.</w:t>
            </w:r>
          </w:p>
          <w:p w14:paraId="11273487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de manera oral la historieta creada con secuencias.</w:t>
            </w:r>
          </w:p>
          <w:p w14:paraId="2816EB8C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dibujos relacionando los dibujos al sonido. </w:t>
            </w:r>
          </w:p>
          <w:p w14:paraId="12571ECC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de los materiales que se utilizan en el aseo personal.</w:t>
            </w:r>
          </w:p>
          <w:p w14:paraId="33452FC8" w14:textId="77777777" w:rsidR="007E695C" w:rsidRPr="00ED6319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y relaciona la cantidad y el número 2 y 3.</w:t>
            </w:r>
          </w:p>
          <w:p w14:paraId="0046E3ED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3AA2AD86" w14:textId="77777777" w:rsidR="007E695C" w:rsidRPr="00B97783" w:rsidRDefault="007E695C" w:rsidP="002435B1">
            <w:pPr>
              <w:spacing w:before="120" w:after="1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9F5775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F5775">
              <w:rPr>
                <w:rFonts w:cs="Times New Roman"/>
                <w:color w:val="000000" w:themeColor="text1"/>
              </w:rPr>
              <w:t>Posició</w:t>
            </w:r>
            <w:r>
              <w:rPr>
                <w:rFonts w:cs="Times New Roman"/>
                <w:color w:val="000000" w:themeColor="text1"/>
              </w:rPr>
              <w:t>n crítica sobre el cuidado del espacio donde realiza actividades escolares.</w:t>
            </w:r>
          </w:p>
        </w:tc>
      </w:tr>
      <w:tr w:rsidR="007E695C" w:rsidRPr="001616E5" w14:paraId="3237E93A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56936" w14:textId="77777777" w:rsidR="007E695C" w:rsidRPr="00440A5B" w:rsidRDefault="007E695C" w:rsidP="002435B1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E200CE" w14:textId="77777777" w:rsidR="007E695C" w:rsidRDefault="007E695C" w:rsidP="002435B1">
            <w:pPr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  <w:r w:rsidRPr="009B1C43">
              <w:rPr>
                <w:rFonts w:cs="Times New Roman"/>
              </w:rPr>
              <w:t>ensajes de reflexión para el cuidado de los jardines, parques del barrio.</w:t>
            </w:r>
          </w:p>
          <w:p w14:paraId="2F459D8D" w14:textId="34A2EDEB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Realiza </w:t>
            </w:r>
            <w:r w:rsidR="004E29E9">
              <w:rPr>
                <w:rFonts w:cs="Times New Roman"/>
              </w:rPr>
              <w:t>gráficos de</w:t>
            </w:r>
            <w:r>
              <w:rPr>
                <w:rFonts w:cs="Times New Roman"/>
              </w:rPr>
              <w:t xml:space="preserve"> las actividades que realizan en la comunidad.</w:t>
            </w:r>
          </w:p>
          <w:p w14:paraId="1CBA0557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de manera oral la historieta creada con secuencias.</w:t>
            </w:r>
          </w:p>
          <w:p w14:paraId="276B894A" w14:textId="77777777" w:rsidR="007E695C" w:rsidRPr="00284071" w:rsidRDefault="007E695C" w:rsidP="002435B1">
            <w:pPr>
              <w:pStyle w:val="Sinespaciad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Dibujos relacionando al sonido de la letra </w:t>
            </w:r>
            <w:r>
              <w:rPr>
                <w:rFonts w:cs="Times New Roman"/>
                <w:szCs w:val="24"/>
              </w:rPr>
              <w:t>(n-d-b-f-g)</w:t>
            </w:r>
          </w:p>
          <w:p w14:paraId="637E9593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de los materiales que se utilizan en el aseo personal.</w:t>
            </w:r>
          </w:p>
          <w:p w14:paraId="0A3D235D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y relaciona la cantidad y el número 2 y 3.</w:t>
            </w:r>
          </w:p>
          <w:p w14:paraId="66825D08" w14:textId="77777777" w:rsidR="007E695C" w:rsidRPr="00440A5B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fichas numéricas de los números 2 y 3.</w:t>
            </w:r>
          </w:p>
        </w:tc>
      </w:tr>
      <w:tr w:rsidR="007E695C" w:rsidRPr="001616E5" w14:paraId="4E41BCFB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B3070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7DEE6A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A30150C" w14:textId="5216D6BC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51A46492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2AB30E81" w14:textId="1FFD11AD" w:rsidR="007E695C" w:rsidRPr="007D6ECD" w:rsidRDefault="00F07C77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40400F" w14:textId="77777777" w:rsidR="007E695C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65E64714" w14:textId="77777777" w:rsidR="007E695C" w:rsidRPr="007C5A94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4AFBC68B" w14:textId="77777777" w:rsidR="007E695C" w:rsidRPr="00306DB7" w:rsidRDefault="007E695C" w:rsidP="007E695C">
      <w:pPr>
        <w:rPr>
          <w:rFonts w:ascii="Arial" w:hAnsi="Arial" w:cs="Arial"/>
          <w:i/>
          <w:sz w:val="18"/>
          <w:szCs w:val="18"/>
        </w:rPr>
      </w:pPr>
    </w:p>
    <w:p w14:paraId="37FCA8C6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72E38B71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E697440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4E9D7B03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851209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11A4FC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F3167C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9B28311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5AEBEF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19F19C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56D9F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F3DE7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A9AAD5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50B8B0B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E1DA6B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852844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C669A09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730233D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CC49814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0B0498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ABC0013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95BD656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33A576A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3863DD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5BCD8F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E9AA3D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9349DFC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9D8C6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1F8283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DEBF8B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671D2D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D70D7B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72D0220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B74251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77FC35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71374D7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76320C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16ADD4F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B90F91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970EC8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F1EF814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22006E9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B5E4FE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1EE7FF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EB70810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EBD3345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B648F4C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DA170D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8B3094A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457685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3E09539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9C97B6E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1910EFD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116BA9" w14:textId="77777777" w:rsidR="00D06C62" w:rsidRDefault="00D06C62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95C15E7" w14:textId="77777777" w:rsidR="00D06C62" w:rsidRDefault="00D06C62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F8EC8E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C97EC1D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D6EF7E" w14:textId="5B76763B" w:rsidR="007E695C" w:rsidRPr="001616E5" w:rsidRDefault="007E695C" w:rsidP="000A4C9A">
      <w:pPr>
        <w:rPr>
          <w:rFonts w:ascii="Arial" w:hAnsi="Arial" w:cs="Arial"/>
          <w:b/>
          <w:i/>
          <w:sz w:val="18"/>
          <w:szCs w:val="18"/>
        </w:rPr>
      </w:pPr>
    </w:p>
    <w:p w14:paraId="73AEAA2F" w14:textId="77777777" w:rsidR="007E695C" w:rsidRDefault="007E695C" w:rsidP="007E695C">
      <w:pPr>
        <w:rPr>
          <w:rFonts w:cs="Times New Roman"/>
        </w:rPr>
      </w:pPr>
    </w:p>
    <w:p w14:paraId="0EC3BF31" w14:textId="236DB39C" w:rsidR="007E695C" w:rsidRPr="001616E5" w:rsidRDefault="007E695C" w:rsidP="00F07C77">
      <w:pPr>
        <w:pStyle w:val="Ttulo1"/>
        <w:jc w:val="center"/>
        <w:rPr>
          <w:rFonts w:ascii="Arial" w:hAnsi="Arial" w:cs="Arial"/>
          <w:sz w:val="18"/>
        </w:rPr>
      </w:pPr>
      <w:r w:rsidRPr="009F5775">
        <w:rPr>
          <w:rFonts w:ascii="Arial" w:hAnsi="Arial" w:cs="Arial"/>
          <w:color w:val="000000" w:themeColor="text1"/>
          <w:sz w:val="18"/>
        </w:rPr>
        <w:t>PLAN DE DESARROLLO CURRICULAR</w:t>
      </w:r>
    </w:p>
    <w:p w14:paraId="068A86DB" w14:textId="26807A59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2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1616E5" w14:paraId="17F1A7B1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4410D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2039C2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F549D7F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2AD8B2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2C7EA0C" w14:textId="2F45BD45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5A6AAFD7" w14:textId="0758A4A1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49E8B102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EDB74C3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B5147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0CECE1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0D886C" w14:textId="7FC07F1E" w:rsidR="007E695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Trimestre segundo        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163748C4" w14:textId="5F81DB8B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61EF3D26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209D29E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DE1BBE2" w14:textId="37DEF1A1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6FE3BAD6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91B2E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014A753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3FF7B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4CF3EB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93636DE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5F59AD94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39BEE" w14:textId="60E924C1" w:rsidR="007E695C" w:rsidRPr="00D06C62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78ED32DD" w14:textId="7DBBB5D8" w:rsidR="009B7F69" w:rsidRDefault="009B7F6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diversas expresiones (lingüísticas, gestuales, visuales, corporales, entre otras) en las interacciones con sus pares y con otras personas.</w:t>
            </w:r>
          </w:p>
          <w:p w14:paraId="3EC52E6A" w14:textId="77777777" w:rsidR="009B7F69" w:rsidRDefault="009B7F6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Practica los principios y valores socio-comunitarios en la familia, escuela y comunidad.</w:t>
            </w:r>
          </w:p>
          <w:p w14:paraId="2D92622A" w14:textId="77777777" w:rsidR="009B7F69" w:rsidRDefault="009B7F6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Valora y respeta la diversidad de personas presente en su entorno de acuerdo a sus características físicas, lingüísticas, religiosas, de género entre otras.</w:t>
            </w:r>
          </w:p>
          <w:p w14:paraId="63CCADF0" w14:textId="77777777" w:rsidR="009B7F69" w:rsidRDefault="009B7F69" w:rsidP="009B7F69">
            <w:pPr>
              <w:widowControl/>
              <w:tabs>
                <w:tab w:val="left" w:pos="219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de forma autónoma prácticas de higiene corporal y bucal, vestimenta, alimentación y comprende la importancia para su salud.</w:t>
            </w:r>
          </w:p>
          <w:p w14:paraId="6A01BA6C" w14:textId="3E39B15F" w:rsidR="007E695C" w:rsidRPr="00632F31" w:rsidRDefault="009B7F69" w:rsidP="009B7F69">
            <w:pPr>
              <w:jc w:val="both"/>
              <w:rPr>
                <w:rFonts w:cs="Times New Roman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diversos cuantificadores para identificar, comparar, ordenar y representar objetos y números.</w:t>
            </w:r>
          </w:p>
        </w:tc>
      </w:tr>
      <w:tr w:rsidR="007E695C" w:rsidRPr="001616E5" w14:paraId="1418A6BC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4F9A2" w14:textId="77777777" w:rsidR="007E695C" w:rsidRPr="00306DB7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</w:t>
            </w:r>
          </w:p>
          <w:p w14:paraId="52C980C9" w14:textId="77777777" w:rsidR="007E695C" w:rsidRDefault="007E695C" w:rsidP="007E695C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consonantes (c-r-j-v-z)</w:t>
            </w:r>
          </w:p>
          <w:p w14:paraId="175E7D0F" w14:textId="77777777" w:rsidR="007E695C" w:rsidRDefault="007E695C" w:rsidP="007E695C">
            <w:pPr>
              <w:pStyle w:val="Sinespaciado"/>
              <w:numPr>
                <w:ilvl w:val="0"/>
                <w:numId w:val="2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Recordando las consonantes (m-p-l-s-t)</w:t>
            </w:r>
          </w:p>
          <w:p w14:paraId="1EF05A5B" w14:textId="77777777" w:rsidR="007E695C" w:rsidRDefault="007E695C" w:rsidP="007E695C">
            <w:pPr>
              <w:pStyle w:val="Sinespaciado"/>
              <w:numPr>
                <w:ilvl w:val="0"/>
                <w:numId w:val="20"/>
              </w:numPr>
            </w:pPr>
            <w:r>
              <w:rPr>
                <w:rFonts w:cs="Times New Roman"/>
                <w:szCs w:val="24"/>
              </w:rPr>
              <w:t>Recordando las consonantes (q-h-k-w-x-y)</w:t>
            </w:r>
          </w:p>
          <w:p w14:paraId="05C7077D" w14:textId="77777777" w:rsidR="007E695C" w:rsidRDefault="007E695C" w:rsidP="007E695C">
            <w:pPr>
              <w:pStyle w:val="Contenidodelatabla"/>
              <w:numPr>
                <w:ilvl w:val="0"/>
                <w:numId w:val="20"/>
              </w:numPr>
            </w:pPr>
            <w:r>
              <w:t>Día de la madre.</w:t>
            </w:r>
          </w:p>
          <w:p w14:paraId="3F770341" w14:textId="77777777" w:rsidR="007E695C" w:rsidRDefault="007E695C" w:rsidP="007E695C">
            <w:pPr>
              <w:pStyle w:val="Contenidodelatabla"/>
              <w:numPr>
                <w:ilvl w:val="0"/>
                <w:numId w:val="20"/>
              </w:numPr>
            </w:pPr>
            <w:r>
              <w:t>La pirámide alimenticia</w:t>
            </w:r>
          </w:p>
          <w:p w14:paraId="53C49AF8" w14:textId="77777777" w:rsidR="007E695C" w:rsidRDefault="007E695C" w:rsidP="007E695C">
            <w:pPr>
              <w:pStyle w:val="Contenidodelatabla"/>
              <w:numPr>
                <w:ilvl w:val="0"/>
                <w:numId w:val="20"/>
              </w:numPr>
            </w:pPr>
            <w:r>
              <w:t>Origen de los alimentos.</w:t>
            </w:r>
          </w:p>
          <w:p w14:paraId="387A0B70" w14:textId="77777777" w:rsidR="007E695C" w:rsidRDefault="007E695C" w:rsidP="007E695C">
            <w:pPr>
              <w:pStyle w:val="Contenidodelatabla"/>
              <w:numPr>
                <w:ilvl w:val="0"/>
                <w:numId w:val="20"/>
              </w:numPr>
            </w:pPr>
            <w:r>
              <w:t>Alimentos nutritivos.</w:t>
            </w:r>
          </w:p>
          <w:p w14:paraId="3D159E61" w14:textId="77777777" w:rsidR="007E695C" w:rsidRDefault="007E695C" w:rsidP="007E695C">
            <w:pPr>
              <w:pStyle w:val="Contenidodelatabla"/>
              <w:numPr>
                <w:ilvl w:val="0"/>
                <w:numId w:val="20"/>
              </w:numPr>
            </w:pPr>
            <w:r>
              <w:t>La lonchera nutritiva.</w:t>
            </w:r>
          </w:p>
          <w:p w14:paraId="0169CF27" w14:textId="77777777" w:rsidR="007E695C" w:rsidRDefault="007E695C" w:rsidP="007E695C">
            <w:pPr>
              <w:pStyle w:val="Sinespaciado"/>
              <w:numPr>
                <w:ilvl w:val="0"/>
                <w:numId w:val="20"/>
              </w:numPr>
            </w:pPr>
            <w:r>
              <w:t>Mis alimentos favoritos</w:t>
            </w:r>
          </w:p>
          <w:p w14:paraId="533CAB76" w14:textId="77777777" w:rsidR="007E695C" w:rsidRDefault="007E695C" w:rsidP="007E695C">
            <w:pPr>
              <w:pStyle w:val="Sinespaciado"/>
              <w:numPr>
                <w:ilvl w:val="0"/>
                <w:numId w:val="20"/>
              </w:numPr>
            </w:pPr>
            <w:r>
              <w:t>La comida chatarra</w:t>
            </w:r>
          </w:p>
          <w:p w14:paraId="598AB2B8" w14:textId="77777777" w:rsidR="007E695C" w:rsidRDefault="007E695C" w:rsidP="007E695C">
            <w:pPr>
              <w:pStyle w:val="Sinespaciado"/>
              <w:numPr>
                <w:ilvl w:val="0"/>
                <w:numId w:val="20"/>
              </w:numPr>
            </w:pPr>
            <w:r>
              <w:t>La lonchera nutritiva</w:t>
            </w:r>
          </w:p>
          <w:p w14:paraId="38F734E1" w14:textId="2209A9B1" w:rsidR="007E695C" w:rsidRDefault="007E695C" w:rsidP="007E695C">
            <w:pPr>
              <w:pStyle w:val="Contenidodelatabla"/>
              <w:numPr>
                <w:ilvl w:val="0"/>
                <w:numId w:val="20"/>
              </w:numPr>
            </w:pPr>
            <w:r>
              <w:t>El número “4”</w:t>
            </w:r>
          </w:p>
          <w:p w14:paraId="7EB47520" w14:textId="0D1F5DF7" w:rsidR="007E695C" w:rsidRPr="00EF4A06" w:rsidRDefault="007E695C" w:rsidP="007E695C">
            <w:pPr>
              <w:pStyle w:val="Contenidodelatabla"/>
              <w:numPr>
                <w:ilvl w:val="0"/>
                <w:numId w:val="20"/>
              </w:numPr>
            </w:pPr>
            <w:r>
              <w:t xml:space="preserve"> El número </w:t>
            </w:r>
            <w:r w:rsidR="004E29E9">
              <w:t>“</w:t>
            </w:r>
            <w:r>
              <w:t>5”</w:t>
            </w:r>
          </w:p>
          <w:p w14:paraId="6BFE4136" w14:textId="77777777" w:rsidR="007E695C" w:rsidRPr="00131E7A" w:rsidRDefault="007E695C" w:rsidP="002435B1">
            <w:pPr>
              <w:pStyle w:val="Contenidodelatabla"/>
              <w:ind w:left="360"/>
            </w:pPr>
          </w:p>
        </w:tc>
      </w:tr>
      <w:tr w:rsidR="007E695C" w:rsidRPr="001616E5" w14:paraId="636A769F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1465A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4AC2E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3E5778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E92F9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494861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4B1EC958" w14:textId="77777777" w:rsidTr="002435B1">
        <w:trPr>
          <w:trHeight w:val="1273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5933F" w14:textId="77777777" w:rsidR="007E695C" w:rsidRPr="00800513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FE976E" w14:textId="77777777" w:rsidR="007E695C" w:rsidRDefault="007E695C" w:rsidP="002435B1">
            <w:pPr>
              <w:rPr>
                <w:rFonts w:cs="Times New Roman"/>
              </w:rPr>
            </w:pPr>
          </w:p>
          <w:p w14:paraId="11040BA4" w14:textId="7F25DBDF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C9">
              <w:rPr>
                <w:rFonts w:ascii="Times New Roman" w:hAnsi="Times New Roman"/>
                <w:sz w:val="24"/>
                <w:szCs w:val="24"/>
              </w:rPr>
              <w:t xml:space="preserve">Reflexionamos </w:t>
            </w:r>
            <w:r w:rsidR="00444B6D" w:rsidRPr="00D773C9">
              <w:rPr>
                <w:rFonts w:ascii="Times New Roman" w:hAnsi="Times New Roman"/>
                <w:sz w:val="24"/>
                <w:szCs w:val="24"/>
              </w:rPr>
              <w:t>sobre la</w:t>
            </w:r>
            <w:r w:rsidRPr="00D773C9">
              <w:rPr>
                <w:rFonts w:ascii="Times New Roman" w:hAnsi="Times New Roman"/>
                <w:sz w:val="24"/>
                <w:szCs w:val="24"/>
              </w:rPr>
              <w:t xml:space="preserve"> importancia del día de la madre e invitamos a una madre para que nos visite </w:t>
            </w:r>
            <w:r>
              <w:rPr>
                <w:rFonts w:ascii="Times New Roman" w:hAnsi="Times New Roman"/>
                <w:sz w:val="24"/>
                <w:szCs w:val="24"/>
              </w:rPr>
              <w:t>dialogamos sobre el cuidado de las madres en la alimentación que proporcionan a sus hijos.</w:t>
            </w:r>
          </w:p>
          <w:p w14:paraId="633F3A4A" w14:textId="77777777" w:rsidR="007E695C" w:rsidRPr="00D773C9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C9">
              <w:rPr>
                <w:rFonts w:ascii="Times New Roman" w:hAnsi="Times New Roman"/>
                <w:sz w:val="24"/>
                <w:szCs w:val="24"/>
              </w:rPr>
              <w:t xml:space="preserve">Elaboramos tarjetas creativas para las madres </w:t>
            </w:r>
          </w:p>
          <w:p w14:paraId="0BAC0D11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Coloreamos y dibujamos a la madre.</w:t>
            </w:r>
          </w:p>
          <w:p w14:paraId="627DF308" w14:textId="77777777" w:rsidR="007E695C" w:rsidRPr="00800513" w:rsidRDefault="007E695C" w:rsidP="002435B1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E15A0B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 organizamos en grupos para traer frutas y verduras de la región.</w:t>
            </w:r>
          </w:p>
          <w:p w14:paraId="24480D32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4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Preparamos ensalada de frutas</w:t>
            </w:r>
            <w:r w:rsidRPr="0059247E">
              <w:rPr>
                <w:rFonts w:ascii="Times New Roman" w:hAnsi="Times New Roman"/>
                <w:sz w:val="24"/>
                <w:szCs w:val="24"/>
              </w:rPr>
              <w:t xml:space="preserve"> con la ayuda de la maestra (o).</w:t>
            </w:r>
          </w:p>
          <w:p w14:paraId="7B2F0FA7" w14:textId="77777777" w:rsidR="007E695C" w:rsidRPr="0059247E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Analizamos los alimentos de la pirámide alimenticia.</w:t>
            </w:r>
          </w:p>
          <w:p w14:paraId="5778675D" w14:textId="6A893455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C9">
              <w:rPr>
                <w:rFonts w:ascii="Times New Roman" w:hAnsi="Times New Roman"/>
                <w:sz w:val="24"/>
                <w:szCs w:val="24"/>
              </w:rPr>
              <w:t xml:space="preserve">Conversamos sobre la procedencia, la importancia y </w:t>
            </w:r>
            <w:r w:rsidR="00444B6D" w:rsidRPr="00D773C9">
              <w:rPr>
                <w:rFonts w:ascii="Times New Roman" w:hAnsi="Times New Roman"/>
                <w:sz w:val="24"/>
                <w:szCs w:val="24"/>
              </w:rPr>
              <w:t>los beneficios</w:t>
            </w:r>
            <w:r w:rsidRPr="00D773C9">
              <w:rPr>
                <w:rFonts w:ascii="Times New Roman" w:hAnsi="Times New Roman"/>
                <w:sz w:val="24"/>
                <w:szCs w:val="24"/>
              </w:rPr>
              <w:t xml:space="preserve"> que proporcionan los alimentos al organismo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2231A1" w14:textId="77777777" w:rsidR="007E695C" w:rsidRPr="00D773C9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3C9">
              <w:rPr>
                <w:rFonts w:ascii="Times New Roman" w:hAnsi="Times New Roman"/>
                <w:sz w:val="24"/>
                <w:szCs w:val="24"/>
              </w:rPr>
              <w:t>Dibujamos y pintamos las frutas y verduras de nuestra preferencia en el cuaderno de trabajo.</w:t>
            </w:r>
          </w:p>
          <w:p w14:paraId="57D6B4F8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Clasificamos los alimentos según el origen animal, vegetal y mineral</w:t>
            </w:r>
          </w:p>
          <w:p w14:paraId="62E972DF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consumir alimentos saludables.</w:t>
            </w:r>
          </w:p>
          <w:p w14:paraId="30E8BA9E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en el recreo los alimentos que consumen sus compañeros.</w:t>
            </w:r>
          </w:p>
          <w:p w14:paraId="6B4BFE90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Recogemos las envolturas de las golosinas, jugos 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pipocas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 realizamos un collage de alimento chatarra.</w:t>
            </w:r>
          </w:p>
          <w:p w14:paraId="5D71B8DF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el cuidado del consumo de alimentos chatarra y los daños que provocan al cuerpo,</w:t>
            </w:r>
          </w:p>
          <w:p w14:paraId="6ECE25D7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menú de alimentos que podemos consumir durante la semana y pedir a nuestros padres para realizar la lonchera nutritiva.</w:t>
            </w:r>
          </w:p>
          <w:p w14:paraId="758E9958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la lámina con dibujos de frutas, verduras y comida chatarra y seleccionamos los alimentos que más consumimos.</w:t>
            </w:r>
          </w:p>
          <w:p w14:paraId="7A9DC910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contando los números de 4 al 5 utilizando materiales de su entorno.</w:t>
            </w:r>
          </w:p>
          <w:p w14:paraId="12377402" w14:textId="77777777" w:rsidR="007E695C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el valor de 4 y 5 y realizamos la escritura cuidando la dirección de su escritura.</w:t>
            </w:r>
          </w:p>
          <w:p w14:paraId="746A3AAE" w14:textId="77777777" w:rsidR="007E695C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reforzar sus conocimientos en la relación de cantidad y número.</w:t>
            </w:r>
          </w:p>
          <w:p w14:paraId="2A5A09C4" w14:textId="77777777" w:rsidR="007E695C" w:rsidRPr="00D773C9" w:rsidRDefault="007E695C" w:rsidP="007E695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Recordamos las </w:t>
            </w:r>
            <w:r w:rsidRPr="00E36A34">
              <w:rPr>
                <w:rFonts w:ascii="Times New Roman" w:hAnsi="Times New Roman"/>
                <w:szCs w:val="24"/>
              </w:rPr>
              <w:t>consonantes (c-r-j-v-z), (m-p-l-s-t) y (q-h-k-w-x-y) realizando dibujos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>relacionados al sonido.</w:t>
            </w:r>
          </w:p>
          <w:p w14:paraId="5B35750D" w14:textId="77777777" w:rsidR="007E695C" w:rsidRPr="0073470D" w:rsidRDefault="007E695C" w:rsidP="007E695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collage de dibujos relacionados al sonido de las letras.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84D30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115FFA3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3FCB17C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031AE66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CFC67E2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A2A0100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87523CE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0EB88A1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6E54675" w14:textId="0A6CEB0B" w:rsidR="007E695C" w:rsidRPr="00B61A99" w:rsidRDefault="00444B6D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7E695C" w:rsidRPr="00B61A99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4CCB24C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BE0E580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5DD13BCF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 xml:space="preserve">MATERIAL DE </w:t>
            </w:r>
            <w:r w:rsidRPr="00AA28A8">
              <w:rPr>
                <w:rFonts w:cs="Times New Roman"/>
                <w:b/>
              </w:rPr>
              <w:lastRenderedPageBreak/>
              <w:t>ANALOGÍA</w:t>
            </w:r>
          </w:p>
          <w:p w14:paraId="3EF06C03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286C7393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39AA8FD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F51E2E7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37A8E76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FB816D7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4510501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1339DB78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2DA557D9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27DDB9" w14:textId="77777777" w:rsidR="007E695C" w:rsidRPr="00B61A99" w:rsidRDefault="007E695C" w:rsidP="002435B1">
            <w:r w:rsidRPr="00B61A99">
              <w:t>Cuaderno de trabajo</w:t>
            </w:r>
          </w:p>
          <w:p w14:paraId="0371DD66" w14:textId="77777777" w:rsidR="007E695C" w:rsidRPr="00192C0C" w:rsidRDefault="007E695C" w:rsidP="002435B1">
            <w:pPr>
              <w:ind w:left="425"/>
            </w:pPr>
          </w:p>
          <w:p w14:paraId="424747B4" w14:textId="77777777" w:rsidR="007E695C" w:rsidRDefault="007E695C" w:rsidP="002435B1">
            <w:pPr>
              <w:rPr>
                <w:rFonts w:cs="Times New Roman"/>
              </w:rPr>
            </w:pPr>
          </w:p>
          <w:p w14:paraId="4396A054" w14:textId="77777777" w:rsidR="007E695C" w:rsidRDefault="007E695C" w:rsidP="002435B1">
            <w:pPr>
              <w:rPr>
                <w:rFonts w:cs="Times New Roman"/>
              </w:rPr>
            </w:pPr>
          </w:p>
          <w:p w14:paraId="04918B7D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5EA0ED23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EB6306E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0E6CC833" w14:textId="77777777" w:rsidR="007E695C" w:rsidRPr="00B61A99" w:rsidRDefault="007E695C" w:rsidP="002435B1">
            <w:r w:rsidRPr="00B61A99">
              <w:t>Texto de apoyo</w:t>
            </w:r>
          </w:p>
          <w:p w14:paraId="7E491701" w14:textId="77777777" w:rsidR="007E695C" w:rsidRPr="00B61A99" w:rsidRDefault="007E695C" w:rsidP="002435B1">
            <w:r w:rsidRPr="00B61A99">
              <w:t xml:space="preserve"> estudiantes </w:t>
            </w:r>
          </w:p>
          <w:p w14:paraId="55047055" w14:textId="77777777" w:rsidR="007E695C" w:rsidRPr="00B61A99" w:rsidRDefault="007E695C" w:rsidP="002435B1">
            <w:r w:rsidRPr="00B61A99">
              <w:t xml:space="preserve"> aula</w:t>
            </w:r>
          </w:p>
          <w:p w14:paraId="2656472B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56F511BD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12B666B1" w14:textId="77777777" w:rsidR="007E695C" w:rsidRPr="00440A5B" w:rsidRDefault="007E695C" w:rsidP="002435B1">
            <w:pPr>
              <w:ind w:left="7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3E68" w14:textId="77777777" w:rsidR="007E695C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FD1F22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2A01EDD" w14:textId="7E01F1F6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Asumir </w:t>
            </w:r>
            <w:r w:rsidR="00444B6D">
              <w:rPr>
                <w:rFonts w:cs="Times New Roman"/>
              </w:rPr>
              <w:t>actitudes de</w:t>
            </w:r>
            <w:r>
              <w:rPr>
                <w:rFonts w:cs="Times New Roman"/>
              </w:rPr>
              <w:t xml:space="preserve"> solidaridad al respetar el turno en los juegos</w:t>
            </w:r>
            <w:r w:rsidRPr="0052016C">
              <w:rPr>
                <w:rFonts w:cs="Times New Roman"/>
              </w:rPr>
              <w:t>.</w:t>
            </w:r>
          </w:p>
          <w:p w14:paraId="43CCD103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237B39EE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ascii="Arial" w:hAnsi="Arial" w:cs="Arial"/>
                <w:color w:val="000000" w:themeColor="text1"/>
              </w:rPr>
              <w:t>-</w:t>
            </w:r>
            <w:r w:rsidRPr="00CB6A56">
              <w:rPr>
                <w:rFonts w:cs="Times New Roman"/>
                <w:color w:val="000000" w:themeColor="text1"/>
              </w:rPr>
              <w:t xml:space="preserve">Habilidad reflexiva para escoger alimentos tradicionales y </w:t>
            </w:r>
            <w:r w:rsidRPr="00CB6A56">
              <w:rPr>
                <w:rFonts w:cs="Times New Roman"/>
                <w:color w:val="000000" w:themeColor="text1"/>
              </w:rPr>
              <w:lastRenderedPageBreak/>
              <w:t>saludables de nuestra región.</w:t>
            </w:r>
            <w:r>
              <w:rPr>
                <w:rFonts w:cs="Times New Roman"/>
              </w:rPr>
              <w:t xml:space="preserve"> </w:t>
            </w:r>
          </w:p>
          <w:p w14:paraId="496A3122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9EBBEBF" w14:textId="77777777" w:rsidR="007E695C" w:rsidRDefault="007E695C" w:rsidP="002435B1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Comprende la importancia de las madres en el hogar.</w:t>
            </w:r>
          </w:p>
          <w:p w14:paraId="34014D40" w14:textId="77777777" w:rsidR="007E695C" w:rsidRDefault="007E695C" w:rsidP="002435B1">
            <w:pPr>
              <w:jc w:val="both"/>
            </w:pPr>
            <w:r>
              <w:t>-Comprende la importancia de consumir alimentos saludables.</w:t>
            </w:r>
          </w:p>
          <w:p w14:paraId="30FD5C01" w14:textId="77777777" w:rsidR="007E695C" w:rsidRDefault="007E695C" w:rsidP="002435B1">
            <w:pPr>
              <w:jc w:val="both"/>
            </w:pPr>
            <w:r>
              <w:t>-Clasifica los alimentos según el origen animal, vegetal y mineral.</w:t>
            </w:r>
          </w:p>
          <w:p w14:paraId="02BF5E58" w14:textId="77777777" w:rsidR="007E695C" w:rsidRDefault="007E695C" w:rsidP="002435B1">
            <w:pPr>
              <w:jc w:val="both"/>
            </w:pPr>
            <w:r>
              <w:t>-Diferencia los alimentos nutritivos y alimentos chatarra.</w:t>
            </w:r>
          </w:p>
          <w:p w14:paraId="0293107E" w14:textId="77777777" w:rsidR="007E695C" w:rsidRDefault="007E695C" w:rsidP="002435B1">
            <w:pPr>
              <w:jc w:val="both"/>
            </w:pPr>
            <w:r>
              <w:t>-Narra un cuento a través de secuencias de historias.</w:t>
            </w:r>
          </w:p>
          <w:p w14:paraId="5EEC5FEE" w14:textId="77777777" w:rsidR="007E695C" w:rsidRDefault="007E695C" w:rsidP="002435B1">
            <w:pPr>
              <w:jc w:val="both"/>
            </w:pPr>
            <w:r>
              <w:t>-Clasifica los alimentos chatarra y los alimentos nutritivos.</w:t>
            </w:r>
          </w:p>
          <w:p w14:paraId="2D291A1B" w14:textId="77777777" w:rsidR="007E695C" w:rsidRDefault="007E695C" w:rsidP="002435B1">
            <w:pPr>
              <w:jc w:val="both"/>
            </w:pPr>
            <w:r>
              <w:t>-Comprende el concepto de número y cantidad de 4 y 5.</w:t>
            </w:r>
          </w:p>
          <w:p w14:paraId="1CDB382E" w14:textId="77777777" w:rsidR="007E695C" w:rsidRPr="000D0E56" w:rsidRDefault="007E695C" w:rsidP="002435B1">
            <w:pPr>
              <w:jc w:val="both"/>
            </w:pPr>
            <w:r>
              <w:t xml:space="preserve">-Identifica el sonido de las letras </w:t>
            </w:r>
            <w:r w:rsidRPr="00E36A34">
              <w:rPr>
                <w:rFonts w:cs="Times New Roman"/>
              </w:rPr>
              <w:t>(c-r-j-v-z), (m-p-l-s-t) y (q-h-k-w-x-y)</w:t>
            </w:r>
            <w:r>
              <w:rPr>
                <w:rFonts w:cs="Times New Roman"/>
              </w:rPr>
              <w:t xml:space="preserve"> y relaciona con dibujos de igual sonido.</w:t>
            </w:r>
          </w:p>
          <w:p w14:paraId="2107034C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5163222" w14:textId="77777777" w:rsidR="007E695C" w:rsidRDefault="007E695C" w:rsidP="002435B1">
            <w:pPr>
              <w:jc w:val="both"/>
            </w:pPr>
            <w:r>
              <w:t xml:space="preserve">-Elabora una tarjeta creativa para las madres. </w:t>
            </w:r>
          </w:p>
          <w:p w14:paraId="5F8E0CAE" w14:textId="11859BF9" w:rsidR="007E695C" w:rsidRDefault="007E695C" w:rsidP="002435B1">
            <w:pPr>
              <w:jc w:val="both"/>
            </w:pPr>
            <w:r>
              <w:t xml:space="preserve">-Recorta y </w:t>
            </w:r>
            <w:r w:rsidR="00444B6D">
              <w:t>pega alimentos</w:t>
            </w:r>
            <w:r>
              <w:t xml:space="preserve"> nutritivos y alimentos chatarra.</w:t>
            </w:r>
          </w:p>
          <w:p w14:paraId="6789503E" w14:textId="7179FFA2" w:rsidR="007E695C" w:rsidRDefault="007E695C" w:rsidP="002435B1">
            <w:pPr>
              <w:jc w:val="both"/>
            </w:pPr>
            <w:r>
              <w:t xml:space="preserve">Realiza dibujos clasificando </w:t>
            </w:r>
            <w:r w:rsidR="00444B6D">
              <w:t>los alimentos</w:t>
            </w:r>
            <w:r>
              <w:t xml:space="preserve"> de origen animal, vegetal y mineral.</w:t>
            </w:r>
          </w:p>
          <w:p w14:paraId="19D83CFB" w14:textId="77777777" w:rsidR="007E695C" w:rsidRDefault="007E695C" w:rsidP="002435B1">
            <w:pPr>
              <w:jc w:val="both"/>
            </w:pPr>
            <w:r>
              <w:t>Realiza el menú semanal para traer en la lonchera nutritiva.</w:t>
            </w:r>
          </w:p>
          <w:p w14:paraId="17A83696" w14:textId="77777777" w:rsidR="007E695C" w:rsidRDefault="007E695C" w:rsidP="002435B1">
            <w:pPr>
              <w:jc w:val="both"/>
            </w:pPr>
          </w:p>
          <w:p w14:paraId="2B42E452" w14:textId="77777777" w:rsidR="007E695C" w:rsidRDefault="007E695C" w:rsidP="002435B1">
            <w:pPr>
              <w:jc w:val="both"/>
            </w:pPr>
            <w:r>
              <w:t xml:space="preserve">-Escribe números y </w:t>
            </w:r>
            <w:r>
              <w:lastRenderedPageBreak/>
              <w:t>relaciona con cantidades 4 y 5 utilizando objetos de su entorno.</w:t>
            </w:r>
          </w:p>
          <w:p w14:paraId="403DF0BC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2349390F" w14:textId="4BC32093" w:rsidR="007E695C" w:rsidRPr="00C944F7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Difunde sus </w:t>
            </w:r>
            <w:r w:rsidR="00444B6D">
              <w:rPr>
                <w:rFonts w:cs="Times New Roman"/>
              </w:rPr>
              <w:t>conocimientos sobre</w:t>
            </w:r>
            <w:r>
              <w:rPr>
                <w:rFonts w:cs="Times New Roman"/>
              </w:rPr>
              <w:t xml:space="preserve"> el consumo de alimentos naturales y no alimentos chatarra</w:t>
            </w:r>
            <w:r w:rsidRPr="0052016C">
              <w:rPr>
                <w:rFonts w:cs="Times New Roman"/>
              </w:rPr>
              <w:t>.</w:t>
            </w:r>
          </w:p>
        </w:tc>
      </w:tr>
      <w:tr w:rsidR="007E695C" w:rsidRPr="001616E5" w14:paraId="62B944E1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F0716" w14:textId="77777777" w:rsidR="007E695C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5FDA30" w14:textId="77777777" w:rsidR="007E695C" w:rsidRDefault="007E695C" w:rsidP="002435B1">
            <w:pPr>
              <w:jc w:val="both"/>
            </w:pPr>
            <w:r>
              <w:t xml:space="preserve">Tarjeta creativa para las madres. </w:t>
            </w:r>
          </w:p>
          <w:p w14:paraId="044265BE" w14:textId="1F445C93" w:rsidR="007E695C" w:rsidRDefault="007E695C" w:rsidP="002435B1">
            <w:pPr>
              <w:jc w:val="both"/>
            </w:pPr>
            <w:r>
              <w:t xml:space="preserve">Recorta y </w:t>
            </w:r>
            <w:r w:rsidR="00444B6D">
              <w:t>pega alimentos</w:t>
            </w:r>
            <w:r>
              <w:t xml:space="preserve"> nutritivos y alimentos chatarra.</w:t>
            </w:r>
          </w:p>
          <w:p w14:paraId="0245D8B5" w14:textId="77777777" w:rsidR="007E695C" w:rsidRDefault="007E695C" w:rsidP="002435B1">
            <w:pPr>
              <w:jc w:val="both"/>
            </w:pPr>
            <w:r>
              <w:t>Clasifica los alimentos de origen animal, vegetal y mineral.</w:t>
            </w:r>
          </w:p>
          <w:p w14:paraId="4C975173" w14:textId="77777777" w:rsidR="007E695C" w:rsidRDefault="007E695C" w:rsidP="002435B1">
            <w:pPr>
              <w:jc w:val="both"/>
            </w:pPr>
            <w:r>
              <w:t>Realiza el menú semanal para traer en la lonchera nutritiva.</w:t>
            </w:r>
          </w:p>
          <w:p w14:paraId="641C7D5F" w14:textId="77777777" w:rsidR="007E695C" w:rsidRDefault="007E695C" w:rsidP="002435B1">
            <w:pPr>
              <w:jc w:val="both"/>
            </w:pPr>
            <w:r>
              <w:t>Escribe números y relaciona con cantidades 4 y 5 utilizando objetos de su entorno.</w:t>
            </w:r>
          </w:p>
          <w:p w14:paraId="34029921" w14:textId="77777777" w:rsidR="007E695C" w:rsidRPr="00440A5B" w:rsidRDefault="007E695C" w:rsidP="002435B1">
            <w:pPr>
              <w:jc w:val="both"/>
              <w:rPr>
                <w:rFonts w:cs="Times New Roman"/>
              </w:rPr>
            </w:pPr>
          </w:p>
        </w:tc>
      </w:tr>
      <w:tr w:rsidR="007E695C" w:rsidRPr="001616E5" w14:paraId="4B4D8E88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446EC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71CE1B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07FCE41D" w14:textId="092B2B81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0BC7DB38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0D31AD0B" w14:textId="0B28743C" w:rsidR="007E695C" w:rsidRPr="007D6ECD" w:rsidRDefault="00F07C77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C82D3A" w14:textId="77777777" w:rsidR="007E695C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2B7BE6AF" w14:textId="77777777" w:rsidR="007E695C" w:rsidRPr="007C5A94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961D1C4" w14:textId="77777777" w:rsidR="007E695C" w:rsidRPr="001616E5" w:rsidRDefault="007E695C" w:rsidP="007E69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38B94EA7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80B3FA6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2959B1F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06CC99A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487F14E0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E50BFD9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0ADCC5F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2A28DC9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262CB0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8D3F84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5CA9426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A276E7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B87AEC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6508513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0E25D6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CE4700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386B70D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32291E5A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6E7E381C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7B3B8D11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369FD1F8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2C46D643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34968089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0CCDEA74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52A82015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16E3AB76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17F13894" w14:textId="77777777" w:rsidR="000B7B2C" w:rsidRDefault="000B7B2C" w:rsidP="007E695C">
      <w:pPr>
        <w:rPr>
          <w:rFonts w:ascii="Arial" w:hAnsi="Arial" w:cs="Arial"/>
          <w:b/>
          <w:i/>
          <w:sz w:val="18"/>
          <w:szCs w:val="18"/>
        </w:rPr>
      </w:pPr>
    </w:p>
    <w:p w14:paraId="1C14562B" w14:textId="77777777" w:rsidR="000B7B2C" w:rsidRDefault="000B7B2C" w:rsidP="007E695C">
      <w:pPr>
        <w:rPr>
          <w:rFonts w:ascii="Arial" w:hAnsi="Arial" w:cs="Arial"/>
          <w:b/>
          <w:i/>
          <w:sz w:val="18"/>
          <w:szCs w:val="18"/>
        </w:rPr>
      </w:pPr>
    </w:p>
    <w:p w14:paraId="533A5F46" w14:textId="77777777" w:rsidR="000B7B2C" w:rsidRDefault="000B7B2C" w:rsidP="007E695C">
      <w:pPr>
        <w:rPr>
          <w:rFonts w:ascii="Arial" w:hAnsi="Arial" w:cs="Arial"/>
          <w:b/>
          <w:i/>
          <w:sz w:val="18"/>
          <w:szCs w:val="18"/>
        </w:rPr>
      </w:pPr>
    </w:p>
    <w:p w14:paraId="0165EE5B" w14:textId="77777777" w:rsidR="000B7B2C" w:rsidRDefault="000B7B2C" w:rsidP="007E695C">
      <w:pPr>
        <w:rPr>
          <w:rFonts w:ascii="Arial" w:hAnsi="Arial" w:cs="Arial"/>
          <w:b/>
          <w:i/>
          <w:sz w:val="18"/>
          <w:szCs w:val="18"/>
        </w:rPr>
      </w:pPr>
    </w:p>
    <w:p w14:paraId="07FB0716" w14:textId="0944E3CE" w:rsidR="000B7B2C" w:rsidRDefault="000B7B2C" w:rsidP="007E695C">
      <w:pPr>
        <w:rPr>
          <w:rFonts w:ascii="Arial" w:hAnsi="Arial" w:cs="Arial"/>
          <w:b/>
          <w:i/>
          <w:sz w:val="18"/>
          <w:szCs w:val="18"/>
        </w:rPr>
      </w:pPr>
    </w:p>
    <w:p w14:paraId="19D2889A" w14:textId="77777777" w:rsidR="007E695C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3CCF3963" w14:textId="77777777" w:rsidR="007E695C" w:rsidRPr="00632F31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5112738D" w14:textId="23C407E2" w:rsidR="00444B6D" w:rsidRPr="009B7F69" w:rsidRDefault="007E695C" w:rsidP="009B7F69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</w:t>
      </w:r>
      <w:r w:rsidR="009B7F69">
        <w:rPr>
          <w:rFonts w:ascii="Arial" w:hAnsi="Arial" w:cs="Arial"/>
          <w:sz w:val="18"/>
        </w:rPr>
        <w:t xml:space="preserve">                       </w:t>
      </w:r>
    </w:p>
    <w:p w14:paraId="74D962B4" w14:textId="3B31F2AA" w:rsidR="007E695C" w:rsidRPr="001616E5" w:rsidRDefault="007E695C" w:rsidP="00444B6D">
      <w:pPr>
        <w:pStyle w:val="Ttulo1"/>
        <w:jc w:val="center"/>
        <w:rPr>
          <w:rFonts w:ascii="Arial" w:hAnsi="Arial" w:cs="Arial"/>
          <w:sz w:val="18"/>
        </w:rPr>
      </w:pPr>
      <w:r w:rsidRPr="007E695C">
        <w:rPr>
          <w:rFonts w:ascii="Arial" w:hAnsi="Arial" w:cs="Arial"/>
          <w:sz w:val="18"/>
        </w:rPr>
        <w:t>PLAN DE DESARROLLO CURRICULAR</w:t>
      </w:r>
    </w:p>
    <w:p w14:paraId="52AC8821" w14:textId="614C4986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N°3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1616E5" w14:paraId="0C14C77B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F33D4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6A41DB0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113C253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E12DEBE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4F7EAC6" w14:textId="53C12179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 w:rsidRPr="00F07C77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45F6A045" w14:textId="77070199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F07C77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216F57F3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78DD9CC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93CC1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A29175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CC8331" w14:textId="5CF94229" w:rsidR="007E695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75D1C8C9" w14:textId="385D618B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f………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0C10CCFF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94FD6B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DCAE736" w14:textId="0699999C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7D7018E6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ECB98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315544B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FA56E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8A1AE4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33683EE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11A4A55C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82EC8" w14:textId="24E9F473" w:rsidR="007E695C" w:rsidRPr="00D06C62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1B8053A6" w14:textId="77777777" w:rsidR="009B7F69" w:rsidRDefault="009B7F6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Comunica oralmente temas de su interés, incorporando palabras nuevas y pertinentes a las distintas situaciones comunicativas propias de su contexto.</w:t>
            </w:r>
          </w:p>
          <w:p w14:paraId="2515D24F" w14:textId="43254535" w:rsidR="009B7F69" w:rsidRDefault="00DA3A99" w:rsidP="009B7F6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Representa gráficamente mensajes con intención de comunicar algo por escrito, utilizando dibujos, signos, letras, garabatos.</w:t>
            </w:r>
          </w:p>
          <w:p w14:paraId="1071CBF3" w14:textId="77777777" w:rsidR="007E695C" w:rsidRDefault="00DA3A99" w:rsidP="002435B1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en acciones de cuidado y protección de los seres vivos en armonía con la Madre Tierra.</w:t>
            </w:r>
          </w:p>
          <w:p w14:paraId="2DA798FB" w14:textId="2AA5C5D6" w:rsidR="00DA3A99" w:rsidRPr="00DA3A99" w:rsidRDefault="00DA3A99" w:rsidP="00DA3A9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semejanzas y diferencias en objetos del entorno estableciendo relaciones comparativas para clasificar, seriar y representar.</w:t>
            </w:r>
          </w:p>
        </w:tc>
      </w:tr>
      <w:tr w:rsidR="007E695C" w:rsidRPr="001616E5" w14:paraId="44DAF74A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87B88" w14:textId="77777777" w:rsidR="007E695C" w:rsidRPr="00ED6319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67580AB0" w14:textId="77777777" w:rsidR="007E695C" w:rsidRDefault="007E695C" w:rsidP="007E695C">
            <w:pPr>
              <w:pStyle w:val="Sinespaciado"/>
              <w:numPr>
                <w:ilvl w:val="0"/>
                <w:numId w:val="21"/>
              </w:numPr>
            </w:pPr>
            <w:r>
              <w:t>El abecedario</w:t>
            </w:r>
          </w:p>
          <w:p w14:paraId="379EEC90" w14:textId="77777777" w:rsidR="007E695C" w:rsidRDefault="007E695C" w:rsidP="007E695C">
            <w:pPr>
              <w:pStyle w:val="Sinespaciado"/>
              <w:numPr>
                <w:ilvl w:val="0"/>
                <w:numId w:val="21"/>
              </w:numPr>
            </w:pPr>
            <w:r>
              <w:t>El abecedario oculto.</w:t>
            </w:r>
          </w:p>
          <w:p w14:paraId="66E615FE" w14:textId="77777777" w:rsidR="007E695C" w:rsidRDefault="007E695C" w:rsidP="007E695C">
            <w:pPr>
              <w:pStyle w:val="Contenidodelatabla"/>
              <w:numPr>
                <w:ilvl w:val="0"/>
                <w:numId w:val="21"/>
              </w:numPr>
            </w:pPr>
            <w:r>
              <w:t>El comportamiento en clases.</w:t>
            </w:r>
          </w:p>
          <w:p w14:paraId="23E6AEA1" w14:textId="77777777" w:rsidR="007E695C" w:rsidRDefault="007E695C" w:rsidP="007E695C">
            <w:pPr>
              <w:pStyle w:val="Contenidodelatabla"/>
              <w:numPr>
                <w:ilvl w:val="0"/>
                <w:numId w:val="21"/>
              </w:numPr>
            </w:pPr>
            <w:r>
              <w:t>Los globos más valiosos del mundo.</w:t>
            </w:r>
          </w:p>
          <w:p w14:paraId="63C62BE8" w14:textId="77777777" w:rsidR="007E695C" w:rsidRDefault="007E695C" w:rsidP="007E695C">
            <w:pPr>
              <w:pStyle w:val="Contenidodelatabla"/>
              <w:numPr>
                <w:ilvl w:val="0"/>
                <w:numId w:val="21"/>
              </w:numPr>
            </w:pPr>
            <w:r>
              <w:t>El respeto</w:t>
            </w:r>
          </w:p>
          <w:p w14:paraId="448F3FD1" w14:textId="77777777" w:rsidR="007E695C" w:rsidRDefault="007E695C" w:rsidP="007E695C">
            <w:pPr>
              <w:pStyle w:val="Contenidodelatabla"/>
              <w:numPr>
                <w:ilvl w:val="0"/>
                <w:numId w:val="21"/>
              </w:numPr>
            </w:pPr>
            <w:r>
              <w:t>Los animales.</w:t>
            </w:r>
          </w:p>
          <w:p w14:paraId="46901B47" w14:textId="77777777" w:rsidR="007E695C" w:rsidRDefault="007E695C" w:rsidP="007E695C">
            <w:pPr>
              <w:pStyle w:val="Contenidodelatabla"/>
              <w:numPr>
                <w:ilvl w:val="0"/>
                <w:numId w:val="21"/>
              </w:numPr>
            </w:pPr>
            <w:r>
              <w:t>Los animales terrestres</w:t>
            </w:r>
          </w:p>
          <w:p w14:paraId="21735148" w14:textId="77777777" w:rsidR="007E695C" w:rsidRDefault="007E695C" w:rsidP="007E695C">
            <w:pPr>
              <w:pStyle w:val="Contenidodelatabla"/>
              <w:numPr>
                <w:ilvl w:val="0"/>
                <w:numId w:val="21"/>
              </w:numPr>
            </w:pPr>
            <w:r>
              <w:t>Los animales acuáticos.</w:t>
            </w:r>
          </w:p>
          <w:p w14:paraId="6001EC81" w14:textId="37C71AA0" w:rsidR="007E695C" w:rsidRPr="000D7CB4" w:rsidRDefault="007E695C" w:rsidP="007E695C">
            <w:pPr>
              <w:pStyle w:val="Contenidodelatabla"/>
              <w:numPr>
                <w:ilvl w:val="0"/>
                <w:numId w:val="21"/>
              </w:numPr>
            </w:pPr>
            <w:r>
              <w:t>El número “6”</w:t>
            </w:r>
          </w:p>
        </w:tc>
      </w:tr>
      <w:tr w:rsidR="007E695C" w:rsidRPr="001616E5" w14:paraId="69084DC5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B757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F35D6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41132E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9ADA4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DD755EE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04D91B19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C7540" w14:textId="77777777" w:rsidR="007E695C" w:rsidRDefault="007E695C" w:rsidP="002435B1">
            <w:pPr>
              <w:rPr>
                <w:rFonts w:cs="Times New Roman"/>
              </w:rPr>
            </w:pPr>
          </w:p>
          <w:p w14:paraId="534B0DA9" w14:textId="1D101948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Salimos del colegio a observar el entorno del </w:t>
            </w:r>
            <w:r w:rsidR="00444B6D">
              <w:rPr>
                <w:rFonts w:ascii="Times New Roman" w:hAnsi="Times New Roman"/>
                <w:sz w:val="24"/>
                <w:szCs w:val="24"/>
              </w:rPr>
              <w:t>colegio 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observamos a los animales de nuestra región.</w:t>
            </w:r>
          </w:p>
          <w:p w14:paraId="0157FE84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y conversamos sobre la importancia del cuidado de los animales y las acciones que afectan a los animales.</w:t>
            </w:r>
          </w:p>
          <w:p w14:paraId="27CBB392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Traemos láminas de animales al curso y clasificamos en animales terrestres y acuáticos.</w:t>
            </w:r>
          </w:p>
          <w:p w14:paraId="4CB4A28F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28D">
              <w:rPr>
                <w:rFonts w:ascii="Times New Roman" w:hAnsi="Times New Roman"/>
                <w:sz w:val="24"/>
                <w:szCs w:val="24"/>
              </w:rPr>
              <w:t xml:space="preserve">Coloreamos dibujos relacionados </w:t>
            </w:r>
            <w:r>
              <w:rPr>
                <w:rFonts w:ascii="Times New Roman" w:hAnsi="Times New Roman"/>
                <w:sz w:val="24"/>
                <w:szCs w:val="24"/>
              </w:rPr>
              <w:t>a los animales terrestres y acuáticos.</w:t>
            </w:r>
          </w:p>
          <w:p w14:paraId="48CD27F8" w14:textId="77777777" w:rsidR="007E695C" w:rsidRPr="009F428D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28D">
              <w:rPr>
                <w:rFonts w:ascii="Times New Roman" w:hAnsi="Times New Roman"/>
                <w:sz w:val="24"/>
                <w:szCs w:val="24"/>
              </w:rPr>
              <w:t>Jugamo</w:t>
            </w:r>
            <w:r>
              <w:rPr>
                <w:rFonts w:ascii="Times New Roman" w:hAnsi="Times New Roman"/>
                <w:sz w:val="24"/>
                <w:szCs w:val="24"/>
              </w:rPr>
              <w:t>s contando los números de 0 al 6</w:t>
            </w:r>
            <w:r w:rsidRPr="009F428D">
              <w:rPr>
                <w:rFonts w:ascii="Times New Roman" w:hAnsi="Times New Roman"/>
                <w:sz w:val="24"/>
                <w:szCs w:val="24"/>
              </w:rPr>
              <w:t xml:space="preserve"> utilizando materiales de su entorno.</w:t>
            </w:r>
          </w:p>
          <w:p w14:paraId="0183395A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Conocemos el valor de 6 y realizamos la escritura con dirección correcta.</w:t>
            </w:r>
          </w:p>
          <w:p w14:paraId="223BE686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reforzar sus conocimientos sobre cantidad.</w:t>
            </w:r>
          </w:p>
          <w:p w14:paraId="6F075854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Presentamos gráficos de los comportamientos positivos y negativos de los estudiantes.</w:t>
            </w:r>
          </w:p>
          <w:p w14:paraId="07D475F5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conducta que tienen los niños y niñas al realizar actividades en clases.</w:t>
            </w:r>
          </w:p>
          <w:p w14:paraId="7CBDF55E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sobre los globos más valiosos del mundo y con la ayuda de la maestra leemos los valores escritos.</w:t>
            </w:r>
          </w:p>
          <w:p w14:paraId="1E7B0E49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 importancia del respeto a las personas.</w:t>
            </w:r>
          </w:p>
          <w:p w14:paraId="71DFD92A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referentes al valor del respeto.</w:t>
            </w:r>
          </w:p>
          <w:p w14:paraId="339B0783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el abecedario del texto y coloreamos las vocales de colores.</w:t>
            </w:r>
          </w:p>
          <w:p w14:paraId="5D7BEBC1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Repasamos las líneas punteadas del abecedario con diferentes colores.</w:t>
            </w:r>
          </w:p>
          <w:p w14:paraId="761029AB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de manera grupal el abecedario.</w:t>
            </w:r>
          </w:p>
          <w:p w14:paraId="651B8E2A" w14:textId="77777777" w:rsidR="007E695C" w:rsidRDefault="007E695C" w:rsidP="002435B1">
            <w:pPr>
              <w:jc w:val="both"/>
            </w:pPr>
          </w:p>
          <w:p w14:paraId="6D29C3A3" w14:textId="77777777" w:rsidR="007E695C" w:rsidRPr="009237D4" w:rsidRDefault="007E695C" w:rsidP="002435B1">
            <w:pPr>
              <w:jc w:val="both"/>
            </w:pPr>
          </w:p>
          <w:p w14:paraId="76433102" w14:textId="77777777" w:rsidR="007E695C" w:rsidRPr="009237D4" w:rsidRDefault="007E695C" w:rsidP="002435B1">
            <w:pPr>
              <w:jc w:val="both"/>
            </w:pPr>
          </w:p>
          <w:p w14:paraId="0ABC100B" w14:textId="77777777" w:rsidR="007E695C" w:rsidRDefault="007E695C" w:rsidP="002435B1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C02247" w14:textId="77777777" w:rsidR="007E695C" w:rsidRPr="00632F31" w:rsidRDefault="007E695C" w:rsidP="002435B1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FE50B" w14:textId="77777777" w:rsidR="007E695C" w:rsidRDefault="007E695C" w:rsidP="002435B1">
            <w:pPr>
              <w:rPr>
                <w:rFonts w:cs="Times New Roman"/>
              </w:rPr>
            </w:pPr>
          </w:p>
          <w:p w14:paraId="4232BC86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2F773F3E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CC1E9D8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634BF6A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0A004F9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5EB9888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A47453D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B3818F7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222937A" w14:textId="0BB54C96" w:rsidR="007E695C" w:rsidRPr="00B61A99" w:rsidRDefault="00444B6D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7E695C" w:rsidRPr="00B61A99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3805755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DA33191" w14:textId="77777777" w:rsidR="007E695C" w:rsidRDefault="007E695C" w:rsidP="002435B1">
            <w:pPr>
              <w:rPr>
                <w:rFonts w:cs="Times New Roman"/>
              </w:rPr>
            </w:pPr>
          </w:p>
          <w:p w14:paraId="78B171C5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4A669A90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5D4453DD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21521F0D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67E006D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AE3331D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 xml:space="preserve">Pegamentos </w:t>
            </w:r>
          </w:p>
          <w:p w14:paraId="492C8706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4C44C074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49802BA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56AD5237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5237EE1B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6B671C0" w14:textId="77777777" w:rsidR="007E695C" w:rsidRPr="00B61A99" w:rsidRDefault="007E695C" w:rsidP="002435B1">
            <w:r w:rsidRPr="00B61A99">
              <w:t>Cuaderno de trabajo</w:t>
            </w:r>
          </w:p>
          <w:p w14:paraId="6036BAD3" w14:textId="77777777" w:rsidR="007E695C" w:rsidRDefault="007E695C" w:rsidP="002435B1">
            <w:pPr>
              <w:ind w:left="425"/>
            </w:pPr>
          </w:p>
          <w:p w14:paraId="2EAA15F5" w14:textId="77777777" w:rsidR="007E695C" w:rsidRDefault="007E695C" w:rsidP="002435B1">
            <w:pPr>
              <w:ind w:left="425"/>
            </w:pPr>
          </w:p>
          <w:p w14:paraId="4E1921A8" w14:textId="77777777" w:rsidR="007E695C" w:rsidRDefault="007E695C" w:rsidP="002435B1">
            <w:pPr>
              <w:ind w:left="425"/>
            </w:pPr>
          </w:p>
          <w:p w14:paraId="352D1913" w14:textId="77777777" w:rsidR="007E695C" w:rsidRPr="00192C0C" w:rsidRDefault="007E695C" w:rsidP="002435B1">
            <w:pPr>
              <w:ind w:left="425"/>
            </w:pPr>
          </w:p>
          <w:p w14:paraId="1E27CF16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78404905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553E3056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4DD14642" w14:textId="77777777" w:rsidR="007E695C" w:rsidRPr="00B61A99" w:rsidRDefault="007E695C" w:rsidP="002435B1">
            <w:r w:rsidRPr="00B61A99">
              <w:t>Texto de apoyo</w:t>
            </w:r>
          </w:p>
          <w:p w14:paraId="708124D8" w14:textId="77777777" w:rsidR="007E695C" w:rsidRPr="00B61A99" w:rsidRDefault="007E695C" w:rsidP="002435B1">
            <w:r w:rsidRPr="00B61A99">
              <w:t xml:space="preserve"> estudiantes </w:t>
            </w:r>
          </w:p>
          <w:p w14:paraId="256F6EA0" w14:textId="77777777" w:rsidR="007E695C" w:rsidRPr="00B61A99" w:rsidRDefault="007E695C" w:rsidP="002435B1">
            <w:r w:rsidRPr="00B61A99">
              <w:t xml:space="preserve"> aula</w:t>
            </w:r>
          </w:p>
          <w:p w14:paraId="3EF3C937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297B1BB3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2E257E6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0530365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BB628D0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5648756C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4CDA37A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500540BB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49135B9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01C6FAB7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98CDF60" w14:textId="77777777" w:rsidR="007E695C" w:rsidRPr="0052016C" w:rsidRDefault="007E695C" w:rsidP="002435B1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235C0" w14:textId="77777777" w:rsidR="007E695C" w:rsidRDefault="007E695C" w:rsidP="002435B1">
            <w:pPr>
              <w:rPr>
                <w:rFonts w:cs="Times New Roman"/>
              </w:rPr>
            </w:pPr>
          </w:p>
          <w:p w14:paraId="1EB4E95C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D692366" w14:textId="6EC2B943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Asume </w:t>
            </w:r>
            <w:r w:rsidR="00444B6D">
              <w:rPr>
                <w:rFonts w:cs="Times New Roman"/>
              </w:rPr>
              <w:t>actitudes de</w:t>
            </w:r>
            <w:r>
              <w:rPr>
                <w:rFonts w:cs="Times New Roman"/>
              </w:rPr>
              <w:t xml:space="preserve"> respeto hacia sus compañeros.</w:t>
            </w:r>
          </w:p>
          <w:p w14:paraId="657FC3A3" w14:textId="77777777" w:rsidR="007E695C" w:rsidRPr="00690C89" w:rsidRDefault="007E695C" w:rsidP="002435B1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cs="Times New Roman"/>
              </w:rPr>
              <w:t>-</w:t>
            </w:r>
            <w:r w:rsidRPr="00A75314">
              <w:rPr>
                <w:rFonts w:ascii="Arial" w:hAnsi="Arial" w:cs="Arial"/>
              </w:rPr>
              <w:t xml:space="preserve"> </w:t>
            </w:r>
            <w:r w:rsidRPr="00A75314">
              <w:rPr>
                <w:rFonts w:cs="Times New Roman"/>
              </w:rPr>
              <w:t>Creativi</w:t>
            </w:r>
            <w:r>
              <w:rPr>
                <w:rFonts w:cs="Times New Roman"/>
              </w:rPr>
              <w:t>dad en la elaboración de tareas.</w:t>
            </w:r>
          </w:p>
          <w:p w14:paraId="71813E45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63ED927" w14:textId="77777777" w:rsidR="007E695C" w:rsidRDefault="007E695C" w:rsidP="002435B1">
            <w:pPr>
              <w:jc w:val="both"/>
            </w:pPr>
            <w:r>
              <w:rPr>
                <w:rFonts w:cs="Times New Roman"/>
              </w:rPr>
              <w:t>-Clasifica a los animales terrestres y acuáticos.</w:t>
            </w:r>
          </w:p>
          <w:p w14:paraId="341D58DA" w14:textId="77777777" w:rsidR="007E695C" w:rsidRDefault="007E695C" w:rsidP="002435B1">
            <w:pPr>
              <w:jc w:val="both"/>
            </w:pPr>
            <w:r>
              <w:t xml:space="preserve">-Comprende el concepto del número 6 utilizando materiales de su </w:t>
            </w:r>
            <w:r>
              <w:lastRenderedPageBreak/>
              <w:t>entorno.</w:t>
            </w:r>
          </w:p>
          <w:p w14:paraId="64E67910" w14:textId="77777777" w:rsidR="007E695C" w:rsidRDefault="007E695C" w:rsidP="002435B1">
            <w:pPr>
              <w:jc w:val="both"/>
            </w:pPr>
            <w:r>
              <w:t>-Comprende la importancia de practicar los valores.</w:t>
            </w:r>
          </w:p>
          <w:p w14:paraId="78BF3ACB" w14:textId="77777777" w:rsidR="007E695C" w:rsidRDefault="007E695C" w:rsidP="002435B1">
            <w:pPr>
              <w:jc w:val="both"/>
            </w:pPr>
            <w:r>
              <w:t xml:space="preserve"> - Conoce el abecedario y el sonido de las letras.</w:t>
            </w:r>
          </w:p>
          <w:p w14:paraId="5B3F71BC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HACER</w:t>
            </w:r>
          </w:p>
          <w:p w14:paraId="2BFB1A08" w14:textId="1E2C2BEE" w:rsidR="007E695C" w:rsidRDefault="007E695C" w:rsidP="002435B1">
            <w:pPr>
              <w:jc w:val="both"/>
            </w:pPr>
            <w:r>
              <w:t>-</w:t>
            </w:r>
            <w:r>
              <w:rPr>
                <w:rFonts w:cs="Times New Roman"/>
              </w:rPr>
              <w:t xml:space="preserve">Colorea y realiza dibujos sobre </w:t>
            </w:r>
            <w:r w:rsidR="00444B6D">
              <w:rPr>
                <w:rFonts w:cs="Times New Roman"/>
              </w:rPr>
              <w:t xml:space="preserve">el </w:t>
            </w:r>
            <w:r w:rsidR="00444B6D" w:rsidRPr="000E2F38">
              <w:t>cuidado</w:t>
            </w:r>
            <w:r>
              <w:t xml:space="preserve"> de los animales terrestres y acuáticos.</w:t>
            </w:r>
          </w:p>
          <w:p w14:paraId="5B226B7D" w14:textId="77777777" w:rsidR="007E695C" w:rsidRDefault="007E695C" w:rsidP="002435B1">
            <w:pPr>
              <w:jc w:val="both"/>
            </w:pPr>
            <w:r>
              <w:t>-Escribe el número 6 utilizando materiales de su entorno.</w:t>
            </w:r>
          </w:p>
          <w:p w14:paraId="5282784B" w14:textId="77777777" w:rsidR="007E695C" w:rsidRPr="000E2F38" w:rsidRDefault="007E695C" w:rsidP="002435B1">
            <w:pPr>
              <w:jc w:val="both"/>
            </w:pPr>
            <w:r>
              <w:t>-Colorea y escribe las líneas del abecedario.</w:t>
            </w:r>
          </w:p>
          <w:p w14:paraId="724DC5EF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2CAF6939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60646BDF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Difunde mensajes de manera oral sobre el cuidado de los animales.</w:t>
            </w:r>
          </w:p>
          <w:p w14:paraId="078B44BF" w14:textId="3DFCCF16" w:rsidR="007E695C" w:rsidRPr="00690C89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Previene acciones que </w:t>
            </w:r>
            <w:r w:rsidR="00444B6D">
              <w:rPr>
                <w:rFonts w:cs="Times New Roman"/>
              </w:rPr>
              <w:t>afectan a</w:t>
            </w:r>
            <w:r>
              <w:rPr>
                <w:rFonts w:cs="Times New Roman"/>
              </w:rPr>
              <w:t xml:space="preserve"> la práctica de valores.</w:t>
            </w:r>
          </w:p>
        </w:tc>
      </w:tr>
      <w:tr w:rsidR="007E695C" w:rsidRPr="001616E5" w14:paraId="774ECD66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13B0B" w14:textId="77777777" w:rsidR="007E695C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72C7E0" w14:textId="0728E1D4" w:rsidR="007E695C" w:rsidRDefault="007E695C" w:rsidP="002435B1">
            <w:pPr>
              <w:jc w:val="both"/>
            </w:pPr>
            <w:r>
              <w:t>D</w:t>
            </w:r>
            <w:r>
              <w:rPr>
                <w:rFonts w:cs="Times New Roman"/>
              </w:rPr>
              <w:t xml:space="preserve">ibujos sobre </w:t>
            </w:r>
            <w:r w:rsidR="00444B6D">
              <w:rPr>
                <w:rFonts w:cs="Times New Roman"/>
              </w:rPr>
              <w:t xml:space="preserve">el </w:t>
            </w:r>
            <w:r w:rsidR="00444B6D" w:rsidRPr="000E2F38">
              <w:t>cuidado</w:t>
            </w:r>
            <w:r>
              <w:t xml:space="preserve"> de los animales terrestres y acuáticos.</w:t>
            </w:r>
          </w:p>
          <w:p w14:paraId="7A6A9CA9" w14:textId="77777777" w:rsidR="007E695C" w:rsidRDefault="007E695C" w:rsidP="002435B1">
            <w:pPr>
              <w:jc w:val="both"/>
            </w:pPr>
            <w:r>
              <w:t>Escribe el número 6 utilizando materiales de su entorno.</w:t>
            </w:r>
          </w:p>
          <w:p w14:paraId="6708F9C0" w14:textId="77777777" w:rsidR="007E695C" w:rsidRDefault="007E695C" w:rsidP="002435B1">
            <w:r>
              <w:t>Colorea y escribe las líneas del abecedario</w:t>
            </w:r>
          </w:p>
          <w:p w14:paraId="5E622C6A" w14:textId="77777777" w:rsidR="007E695C" w:rsidRPr="00E925F6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  <w:r>
              <w:t>Realiza globos con diferentes valores con materiales de reciclado.</w:t>
            </w:r>
          </w:p>
        </w:tc>
      </w:tr>
      <w:tr w:rsidR="007E695C" w:rsidRPr="001616E5" w14:paraId="62E46356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ABBAA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6E3B1A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6DE462F" w14:textId="5CF82D21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78376F15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01AD7C0F" w14:textId="05DD1918" w:rsidR="007E695C" w:rsidRPr="007D6ECD" w:rsidRDefault="00F07C77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7CEFA3" w14:textId="77777777" w:rsidR="007E695C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C5A94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0F023628" w14:textId="77777777" w:rsidR="007E695C" w:rsidRPr="007C5A94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EC3CD08" w14:textId="77777777" w:rsidR="007E695C" w:rsidRPr="001616E5" w:rsidRDefault="007E695C" w:rsidP="007E69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689D903C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FB33006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465B68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E2D56C2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66303D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47554CE1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7340D6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444B8167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FB01EEB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68B1734" w14:textId="77777777" w:rsidR="007E695C" w:rsidRPr="00271362" w:rsidRDefault="007E695C" w:rsidP="00DA3A99">
      <w:pPr>
        <w:rPr>
          <w:rFonts w:ascii="Arial" w:hAnsi="Arial" w:cs="Arial"/>
          <w:b/>
          <w:i/>
          <w:sz w:val="18"/>
          <w:szCs w:val="18"/>
        </w:rPr>
      </w:pPr>
    </w:p>
    <w:p w14:paraId="7105E7FA" w14:textId="77777777" w:rsidR="007E695C" w:rsidRPr="001616E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eastAsia="SimSun" w:hAnsi="Arial" w:cs="Arial"/>
          <w:bCs w:val="0"/>
          <w:kern w:val="1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18"/>
        </w:rPr>
        <w:t xml:space="preserve">            </w:t>
      </w:r>
      <w:r w:rsidRPr="00AD02D3">
        <w:rPr>
          <w:rFonts w:ascii="Arial" w:hAnsi="Arial" w:cs="Arial"/>
          <w:sz w:val="18"/>
        </w:rPr>
        <w:t>PLAN DE DESARROLLO CURRICULAR</w:t>
      </w:r>
    </w:p>
    <w:p w14:paraId="0AA1439B" w14:textId="210D1421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4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1616E5" w14:paraId="0574876C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B466E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0B9E1D9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61A0D48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07C7FFD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1346D7EB" w14:textId="00200A9B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 w:rsidRPr="00C917A3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1FD5FF08" w14:textId="4397DDC9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6FA59345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E0FB534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75E89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FC47B2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E29505" w14:textId="4D1B4C35" w:rsidR="007E695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57BC658" w14:textId="3DF242A1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6874FC87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B08A9B9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6640083" w14:textId="65F91C24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15FDD5CF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4D2E0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D9A8EB4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1531F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BED442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8E1B587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7134A8CF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030E7" w14:textId="1D95C5CB" w:rsidR="007E695C" w:rsidRPr="00D06C62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357246D0" w14:textId="77777777" w:rsidR="007E695C" w:rsidRDefault="00DA3A99" w:rsidP="00DA3A99">
            <w:pPr>
              <w:pStyle w:val="Sinespaciado"/>
              <w:jc w:val="both"/>
              <w:rPr>
                <w:sz w:val="22"/>
                <w:szCs w:val="22"/>
              </w:rPr>
            </w:pPr>
            <w:r w:rsidRPr="001E0562">
              <w:rPr>
                <w:sz w:val="22"/>
                <w:szCs w:val="22"/>
              </w:rPr>
              <w:t>Practica el valor del respeto, la reciprocidad y la inclusión en la interrelación con los miembros de la familia y escuela</w:t>
            </w:r>
            <w:r>
              <w:rPr>
                <w:sz w:val="22"/>
                <w:szCs w:val="22"/>
              </w:rPr>
              <w:t>.</w:t>
            </w:r>
          </w:p>
          <w:p w14:paraId="502BBAD7" w14:textId="77777777" w:rsidR="00DA3A99" w:rsidRDefault="00DA3A99" w:rsidP="00DA3A99">
            <w:pPr>
              <w:pStyle w:val="Sinespaciad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Representa gráficamente mensajes con intención de comunicar algo por escrito, utilizando dibujos, signos, letras, garabatos.</w:t>
            </w:r>
          </w:p>
          <w:p w14:paraId="38ABB661" w14:textId="77777777" w:rsidR="00DA3A99" w:rsidRDefault="00DA3A99" w:rsidP="00DA3A9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y respeta las normas y acuerdos de convivencia armónica dentro de la comunidad educativa.</w:t>
            </w:r>
          </w:p>
          <w:p w14:paraId="1060EB6F" w14:textId="735AFBA2" w:rsidR="00DA3A99" w:rsidRP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Plantea y ejecuta procedimientos en la resolución de problemas cotidianos.</w:t>
            </w:r>
          </w:p>
        </w:tc>
      </w:tr>
      <w:tr w:rsidR="007E695C" w:rsidRPr="001616E5" w14:paraId="44C70851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D02D7" w14:textId="77777777" w:rsidR="007E695C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1BA2AC7A" w14:textId="77777777" w:rsidR="007E695C" w:rsidRDefault="007E695C" w:rsidP="007E695C">
            <w:pPr>
              <w:pStyle w:val="Sinespaciado"/>
              <w:numPr>
                <w:ilvl w:val="0"/>
                <w:numId w:val="22"/>
              </w:numPr>
            </w:pPr>
            <w:r>
              <w:t>Rompecabezas literario</w:t>
            </w:r>
          </w:p>
          <w:p w14:paraId="4ABF8AE7" w14:textId="77777777" w:rsidR="007E695C" w:rsidRDefault="007E695C" w:rsidP="007E695C">
            <w:pPr>
              <w:pStyle w:val="Sinespaciado"/>
              <w:numPr>
                <w:ilvl w:val="0"/>
                <w:numId w:val="22"/>
              </w:numPr>
            </w:pPr>
            <w:r>
              <w:t>El colgado</w:t>
            </w:r>
          </w:p>
          <w:p w14:paraId="31409DCE" w14:textId="77777777" w:rsidR="007E695C" w:rsidRDefault="007E695C" w:rsidP="007E695C">
            <w:pPr>
              <w:pStyle w:val="Contenidodelatabla"/>
              <w:numPr>
                <w:ilvl w:val="0"/>
                <w:numId w:val="22"/>
              </w:numPr>
            </w:pPr>
            <w:r>
              <w:t>La honestidad.</w:t>
            </w:r>
          </w:p>
          <w:p w14:paraId="16F2B22B" w14:textId="77777777" w:rsidR="007E695C" w:rsidRDefault="007E695C" w:rsidP="007E695C">
            <w:pPr>
              <w:pStyle w:val="Contenidodelatabla"/>
              <w:numPr>
                <w:ilvl w:val="0"/>
                <w:numId w:val="22"/>
              </w:numPr>
            </w:pPr>
            <w:r>
              <w:t>La responsabilidad.</w:t>
            </w:r>
          </w:p>
          <w:p w14:paraId="77A9D649" w14:textId="77777777" w:rsidR="007E695C" w:rsidRDefault="007E695C" w:rsidP="007E695C">
            <w:pPr>
              <w:pStyle w:val="Contenidodelatabla"/>
              <w:numPr>
                <w:ilvl w:val="0"/>
                <w:numId w:val="22"/>
              </w:numPr>
            </w:pPr>
            <w:r>
              <w:t>Los animales aéreos.</w:t>
            </w:r>
          </w:p>
          <w:p w14:paraId="498EB757" w14:textId="77777777" w:rsidR="007E695C" w:rsidRDefault="007E695C" w:rsidP="007E695C">
            <w:pPr>
              <w:pStyle w:val="Contenidodelatabla"/>
              <w:numPr>
                <w:ilvl w:val="0"/>
                <w:numId w:val="22"/>
              </w:numPr>
            </w:pPr>
            <w:r>
              <w:t>Pon a los animales en su lugar.</w:t>
            </w:r>
          </w:p>
          <w:p w14:paraId="031C5229" w14:textId="40E68F47" w:rsidR="007E695C" w:rsidRDefault="007E695C" w:rsidP="007E695C">
            <w:pPr>
              <w:pStyle w:val="Contenidodelatabla"/>
              <w:numPr>
                <w:ilvl w:val="0"/>
                <w:numId w:val="22"/>
              </w:numPr>
            </w:pPr>
            <w:r>
              <w:t xml:space="preserve">El </w:t>
            </w:r>
            <w:r w:rsidR="00444B6D">
              <w:t>número “7</w:t>
            </w:r>
            <w:r>
              <w:t>”</w:t>
            </w:r>
          </w:p>
          <w:p w14:paraId="7088A24B" w14:textId="0825C5C0" w:rsidR="007E695C" w:rsidRPr="008B327D" w:rsidRDefault="007E695C" w:rsidP="007E695C">
            <w:pPr>
              <w:pStyle w:val="Contenidodelatabla"/>
              <w:numPr>
                <w:ilvl w:val="0"/>
                <w:numId w:val="22"/>
              </w:numPr>
            </w:pPr>
            <w:r>
              <w:t>El número “8”</w:t>
            </w:r>
          </w:p>
        </w:tc>
      </w:tr>
      <w:tr w:rsidR="007E695C" w:rsidRPr="001616E5" w14:paraId="2D535F8E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96D994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5C78E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4653C53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7F64D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44099A7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1DF3E92F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593CA" w14:textId="77777777" w:rsidR="007E695C" w:rsidRDefault="007E695C" w:rsidP="002435B1">
            <w:pPr>
              <w:rPr>
                <w:rFonts w:cs="Times New Roman"/>
              </w:rPr>
            </w:pPr>
          </w:p>
          <w:p w14:paraId="098397FC" w14:textId="06F8DADA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53">
              <w:rPr>
                <w:rFonts w:ascii="Times New Roman" w:hAnsi="Times New Roman"/>
                <w:sz w:val="24"/>
                <w:szCs w:val="24"/>
              </w:rPr>
              <w:t xml:space="preserve">Observamos </w:t>
            </w:r>
            <w:r w:rsidR="00444B6D" w:rsidRPr="00930D53">
              <w:rPr>
                <w:rFonts w:ascii="Times New Roman" w:hAnsi="Times New Roman"/>
                <w:sz w:val="24"/>
                <w:szCs w:val="24"/>
              </w:rPr>
              <w:t>en el</w:t>
            </w:r>
            <w:r w:rsidRPr="00930D53">
              <w:rPr>
                <w:rFonts w:ascii="Times New Roman" w:hAnsi="Times New Roman"/>
                <w:sz w:val="24"/>
                <w:szCs w:val="24"/>
              </w:rPr>
              <w:t xml:space="preserve"> entorno del colegio </w:t>
            </w:r>
            <w:r>
              <w:rPr>
                <w:rFonts w:ascii="Times New Roman" w:hAnsi="Times New Roman"/>
                <w:sz w:val="24"/>
                <w:szCs w:val="24"/>
              </w:rPr>
              <w:t>a los animales aéreos que podamos encontrar.</w:t>
            </w:r>
          </w:p>
          <w:p w14:paraId="186A4BBB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53">
              <w:rPr>
                <w:rFonts w:ascii="Times New Roman" w:hAnsi="Times New Roman"/>
                <w:sz w:val="24"/>
                <w:szCs w:val="24"/>
              </w:rPr>
              <w:t xml:space="preserve">Reflexionamos sobre la importancia y las características de los animales aéreos. </w:t>
            </w:r>
          </w:p>
          <w:p w14:paraId="40E80CB7" w14:textId="77777777" w:rsidR="007E695C" w:rsidRPr="00930D53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D53">
              <w:rPr>
                <w:rFonts w:ascii="Times New Roman" w:hAnsi="Times New Roman"/>
                <w:sz w:val="24"/>
                <w:szCs w:val="24"/>
              </w:rPr>
              <w:t>Realizamos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dibujos de animales aéreos y completamos la actividad de poner a los animales en su lugar</w:t>
            </w:r>
            <w:r w:rsidRPr="00930D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3CA2C5" w14:textId="6BB84BCC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Jugamos contando los </w:t>
            </w:r>
            <w:r w:rsidR="00444B6D">
              <w:rPr>
                <w:rFonts w:ascii="Times New Roman" w:hAnsi="Times New Roman"/>
                <w:sz w:val="24"/>
                <w:szCs w:val="24"/>
              </w:rPr>
              <w:t>números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8 utilizando materiales de su entorno.</w:t>
            </w:r>
          </w:p>
          <w:p w14:paraId="2E3D34B0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Conocemos el valor de 7 y 8 y realizamos la escritura.</w:t>
            </w:r>
          </w:p>
          <w:p w14:paraId="7D1B0499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actividades para reforzar sus conocimientos sobre el concepto de cantidad.</w:t>
            </w:r>
          </w:p>
          <w:p w14:paraId="108C586C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maestra relata narraciones de los valores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 honestidad y responsabilidad.</w:t>
            </w:r>
          </w:p>
          <w:p w14:paraId="7328DE01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Comprendemos el contenido del cuento con ayuda de preguntas.</w:t>
            </w:r>
          </w:p>
          <w:p w14:paraId="01D9C41A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practicar los valores de honestidad y responsabilidad.</w:t>
            </w:r>
          </w:p>
          <w:p w14:paraId="1A44D71D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Dramatizamos un hecho real del valor seleccionado.</w:t>
            </w:r>
          </w:p>
          <w:p w14:paraId="5DFD39D2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en voz alta los gráficos del rompecabezas literario y pegamos debajo los dibujos la letra que le corresponde a cada dibujo.</w:t>
            </w:r>
          </w:p>
          <w:p w14:paraId="56A0064E" w14:textId="77777777" w:rsidR="007E695C" w:rsidRPr="00E43254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la actividad del colgado y completamos las vocales que le falta al nombre del árbol.</w:t>
            </w:r>
          </w:p>
          <w:p w14:paraId="541EB015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  <w:p w14:paraId="3855F5FD" w14:textId="77777777" w:rsidR="007E695C" w:rsidRDefault="007E695C" w:rsidP="002435B1">
            <w:pPr>
              <w:jc w:val="both"/>
            </w:pPr>
          </w:p>
          <w:p w14:paraId="54CAB503" w14:textId="77777777" w:rsidR="007E695C" w:rsidRPr="009237D4" w:rsidRDefault="007E695C" w:rsidP="002435B1">
            <w:pPr>
              <w:jc w:val="both"/>
            </w:pPr>
          </w:p>
          <w:p w14:paraId="7F8F2694" w14:textId="77777777" w:rsidR="007E695C" w:rsidRPr="000C1CD6" w:rsidRDefault="007E695C" w:rsidP="002435B1">
            <w:pPr>
              <w:jc w:val="both"/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7EA96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7F48D8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71A63D4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A74A24B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782EED6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5116E8A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8CAAC6E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245BB05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8249E75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FDFE113" w14:textId="0EA30B65" w:rsidR="007E695C" w:rsidRPr="00B61A99" w:rsidRDefault="00444B6D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7E695C" w:rsidRPr="00B61A99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ACA3EF7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BDE51E3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7AF8483B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21F7E650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3E4B4DAD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69EFABAE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2A9A1724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74768D40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315D3E7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76EFDEF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810C2CB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Papel resma</w:t>
            </w:r>
          </w:p>
          <w:p w14:paraId="360DD82A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C2A84D2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163643A9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3ACE55EE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8C35365" w14:textId="77777777" w:rsidR="007E695C" w:rsidRPr="00B61A99" w:rsidRDefault="007E695C" w:rsidP="002435B1">
            <w:r w:rsidRPr="00B61A99">
              <w:t>Cuaderno de trabajo</w:t>
            </w:r>
          </w:p>
          <w:p w14:paraId="18630B8E" w14:textId="77777777" w:rsidR="007E695C" w:rsidRPr="00192C0C" w:rsidRDefault="007E695C" w:rsidP="002435B1">
            <w:pPr>
              <w:ind w:left="425"/>
            </w:pPr>
          </w:p>
          <w:p w14:paraId="2ABF1377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7F5A7DA4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D92EC5F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1882D2A7" w14:textId="77777777" w:rsidR="007E695C" w:rsidRPr="00B61A99" w:rsidRDefault="007E695C" w:rsidP="002435B1">
            <w:r w:rsidRPr="00B61A99">
              <w:t>Texto de apoyo</w:t>
            </w:r>
          </w:p>
          <w:p w14:paraId="6DD817D9" w14:textId="77777777" w:rsidR="007E695C" w:rsidRPr="00B61A99" w:rsidRDefault="007E695C" w:rsidP="002435B1">
            <w:r w:rsidRPr="00B61A99">
              <w:t xml:space="preserve"> estudiantes </w:t>
            </w:r>
          </w:p>
          <w:p w14:paraId="1617CF1A" w14:textId="77777777" w:rsidR="007E695C" w:rsidRPr="00B61A99" w:rsidRDefault="007E695C" w:rsidP="002435B1">
            <w:r w:rsidRPr="00B61A99">
              <w:t xml:space="preserve"> aula</w:t>
            </w:r>
          </w:p>
          <w:p w14:paraId="2A70E83F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88A7D85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03FE3FD8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BE403DB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0574BFDB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6AF0D91F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4C66CAE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B4410C6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D44534C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013C5C83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03B5AF29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6C0D79C1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5C04DFD9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20C76A7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330B0F1" w14:textId="77777777" w:rsidR="007E695C" w:rsidRPr="0052016C" w:rsidRDefault="007E695C" w:rsidP="002435B1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10A4F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SER</w:t>
            </w:r>
          </w:p>
          <w:p w14:paraId="78F53CCE" w14:textId="263699E4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Asumir </w:t>
            </w:r>
            <w:r w:rsidR="00444B6D">
              <w:rPr>
                <w:rFonts w:cs="Times New Roman"/>
              </w:rPr>
              <w:t>actitudes de</w:t>
            </w:r>
            <w:r>
              <w:rPr>
                <w:rFonts w:cs="Times New Roman"/>
              </w:rPr>
              <w:t xml:space="preserve"> respeto a los derechos de los demás.</w:t>
            </w:r>
          </w:p>
          <w:p w14:paraId="732AAF4E" w14:textId="77777777" w:rsidR="007E695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79448EF" w14:textId="77777777" w:rsidR="007E695C" w:rsidRDefault="007E695C" w:rsidP="002435B1">
            <w:pPr>
              <w:jc w:val="both"/>
            </w:pPr>
            <w:r>
              <w:t>-Explica las características de los animales aéreos.</w:t>
            </w:r>
          </w:p>
          <w:p w14:paraId="1EBECD92" w14:textId="77777777" w:rsidR="007E695C" w:rsidRDefault="007E695C" w:rsidP="002435B1">
            <w:pPr>
              <w:jc w:val="both"/>
            </w:pPr>
            <w:r>
              <w:t>-Comprende el concepto de los números 7 y 8.</w:t>
            </w:r>
          </w:p>
          <w:p w14:paraId="18E11E3A" w14:textId="77777777" w:rsidR="007E695C" w:rsidRDefault="007E695C" w:rsidP="002435B1">
            <w:pPr>
              <w:jc w:val="both"/>
            </w:pPr>
            <w:r>
              <w:t>- Comprende el significado de los valores de honradez y responsabilidad.</w:t>
            </w:r>
          </w:p>
          <w:p w14:paraId="0F5155CA" w14:textId="77777777" w:rsidR="007E695C" w:rsidRPr="000643CA" w:rsidRDefault="007E695C" w:rsidP="002435B1">
            <w:pPr>
              <w:jc w:val="both"/>
            </w:pPr>
            <w:r>
              <w:t>-Relaciona el sonido de los gráficos y letras.</w:t>
            </w:r>
          </w:p>
          <w:p w14:paraId="3E54DB22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HACER</w:t>
            </w:r>
          </w:p>
          <w:p w14:paraId="58677C65" w14:textId="77777777" w:rsidR="007E695C" w:rsidRDefault="007E695C" w:rsidP="002435B1">
            <w:pPr>
              <w:jc w:val="both"/>
            </w:pPr>
            <w:r>
              <w:t>-Realiza dibujos y collage de los animales aéreos</w:t>
            </w:r>
          </w:p>
          <w:p w14:paraId="151C0EC1" w14:textId="52EAD0C1" w:rsidR="007E695C" w:rsidRDefault="007E695C" w:rsidP="002435B1">
            <w:pPr>
              <w:jc w:val="both"/>
            </w:pPr>
            <w:r>
              <w:t xml:space="preserve">-Realiza dibujos que representen la cantidad de </w:t>
            </w:r>
            <w:r w:rsidR="00444B6D">
              <w:t>los números</w:t>
            </w:r>
            <w:r>
              <w:t xml:space="preserve"> 7 y 8.</w:t>
            </w:r>
          </w:p>
          <w:p w14:paraId="706EB057" w14:textId="77777777" w:rsidR="007E695C" w:rsidRDefault="007E695C" w:rsidP="002435B1">
            <w:pPr>
              <w:jc w:val="both"/>
            </w:pPr>
            <w:r>
              <w:t>- Realiza dibujos que representen a los valores de honradez y responsabilidad.</w:t>
            </w:r>
          </w:p>
          <w:p w14:paraId="616FFC94" w14:textId="77777777" w:rsidR="007E695C" w:rsidRDefault="007E695C" w:rsidP="002435B1">
            <w:pPr>
              <w:jc w:val="both"/>
            </w:pPr>
            <w:r>
              <w:t>Dramatiza un hecho real del valor seleccionado.</w:t>
            </w:r>
          </w:p>
          <w:p w14:paraId="2039A717" w14:textId="5AE4C97A" w:rsidR="007E695C" w:rsidRPr="000643CA" w:rsidRDefault="007E695C" w:rsidP="002435B1">
            <w:pPr>
              <w:jc w:val="both"/>
            </w:pPr>
            <w:r>
              <w:t xml:space="preserve">-Realiza un collage de </w:t>
            </w:r>
            <w:r w:rsidR="00444B6D">
              <w:t>las vocales</w:t>
            </w:r>
            <w:r>
              <w:t xml:space="preserve"> recortando del periódico.</w:t>
            </w:r>
          </w:p>
          <w:p w14:paraId="5ECBD15B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4C2B6C25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Amplia sus conocimientos sobre los derechos de los niños.</w:t>
            </w:r>
          </w:p>
          <w:p w14:paraId="38E0AA59" w14:textId="52ABC1C2" w:rsidR="007E695C" w:rsidRPr="00824F12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- Difunde mensajes para la preservación y cuidado del agua, aire y </w:t>
            </w:r>
            <w:r w:rsidR="00444B6D">
              <w:rPr>
                <w:rFonts w:cs="Times New Roman"/>
              </w:rPr>
              <w:t>tierra.</w:t>
            </w:r>
          </w:p>
        </w:tc>
      </w:tr>
      <w:tr w:rsidR="007E695C" w:rsidRPr="001616E5" w14:paraId="328B7A5C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5632D" w14:textId="77777777" w:rsidR="007E695C" w:rsidRDefault="007E695C" w:rsidP="002435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DFA8A8A" w14:textId="77777777" w:rsidR="007E695C" w:rsidRDefault="007E695C" w:rsidP="002435B1">
            <w:pPr>
              <w:jc w:val="both"/>
            </w:pPr>
            <w:r>
              <w:t>Dibujos y collage de los animales aéreos</w:t>
            </w:r>
          </w:p>
          <w:p w14:paraId="1FA1BE21" w14:textId="25F5018B" w:rsidR="007E695C" w:rsidRDefault="007E695C" w:rsidP="002435B1">
            <w:pPr>
              <w:jc w:val="both"/>
            </w:pPr>
            <w:r>
              <w:t xml:space="preserve">Dibujos que representen la cantidad de </w:t>
            </w:r>
            <w:r w:rsidR="00444B6D">
              <w:t>los números</w:t>
            </w:r>
            <w:r>
              <w:t xml:space="preserve"> 7 y 8.</w:t>
            </w:r>
          </w:p>
          <w:p w14:paraId="1B07C458" w14:textId="77777777" w:rsidR="007E695C" w:rsidRDefault="007E695C" w:rsidP="002435B1">
            <w:pPr>
              <w:jc w:val="both"/>
            </w:pPr>
            <w:r>
              <w:t>Dibujos que representen a los valores de honradez y responsabilidad.</w:t>
            </w:r>
          </w:p>
          <w:p w14:paraId="14041AF8" w14:textId="77777777" w:rsidR="007E695C" w:rsidRDefault="007E695C" w:rsidP="002435B1">
            <w:pPr>
              <w:jc w:val="both"/>
            </w:pPr>
            <w:r>
              <w:t>Realiza un rompecabezas literario considerando animales y objetos de su entorno y las relaciona con las letras del abecedario.</w:t>
            </w:r>
          </w:p>
          <w:p w14:paraId="7C8B5C01" w14:textId="77777777" w:rsidR="007E695C" w:rsidRDefault="007E695C" w:rsidP="002435B1">
            <w:pPr>
              <w:jc w:val="both"/>
            </w:pPr>
            <w:r>
              <w:t>Dramatiza un hecho real del valor seleccionado.</w:t>
            </w:r>
          </w:p>
          <w:p w14:paraId="0955903F" w14:textId="6103196B" w:rsidR="007E695C" w:rsidRPr="000643CA" w:rsidRDefault="007E695C" w:rsidP="002435B1">
            <w:pPr>
              <w:jc w:val="both"/>
            </w:pPr>
            <w:r>
              <w:t xml:space="preserve">Realiza un collage de </w:t>
            </w:r>
            <w:r w:rsidR="00444B6D">
              <w:t>las vocales</w:t>
            </w:r>
            <w:r>
              <w:t xml:space="preserve"> recortando del periódico.</w:t>
            </w:r>
          </w:p>
        </w:tc>
      </w:tr>
      <w:tr w:rsidR="007E695C" w:rsidRPr="001616E5" w14:paraId="10AF75E3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1DB1D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9FAA26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124F39A4" w14:textId="63C4DD8D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04630726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6615E39E" w14:textId="71771FB2" w:rsidR="007E695C" w:rsidRPr="007D6ECD" w:rsidRDefault="00C917A3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CA01AE" w14:textId="77777777" w:rsidR="007E695C" w:rsidRPr="000643CA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364A3ABD" w14:textId="77777777" w:rsidR="007E695C" w:rsidRPr="000643CA" w:rsidRDefault="007E695C" w:rsidP="007E695C">
      <w:pPr>
        <w:rPr>
          <w:rFonts w:ascii="Arial" w:hAnsi="Arial" w:cs="Arial"/>
          <w:i/>
          <w:sz w:val="18"/>
          <w:szCs w:val="18"/>
        </w:rPr>
      </w:pPr>
    </w:p>
    <w:p w14:paraId="58BC441E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8E1C79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E7252C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1D89F34F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47EDF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14:paraId="72804B5B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D77B580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47AC61E" w14:textId="77777777" w:rsidR="000B7B2C" w:rsidRDefault="000B7B2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ED7D839" w14:textId="77777777" w:rsidR="007E695C" w:rsidRDefault="007E695C" w:rsidP="007E695C">
      <w:pPr>
        <w:rPr>
          <w:rFonts w:cs="Times New Roman"/>
        </w:rPr>
      </w:pPr>
    </w:p>
    <w:p w14:paraId="798EC76A" w14:textId="77777777" w:rsidR="007E695C" w:rsidRPr="001616E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</w:t>
      </w:r>
      <w:r>
        <w:rPr>
          <w:rFonts w:ascii="Arial" w:eastAsia="SimSun" w:hAnsi="Arial" w:cs="Arial"/>
          <w:bCs w:val="0"/>
          <w:kern w:val="1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18"/>
        </w:rPr>
        <w:t xml:space="preserve"> </w:t>
      </w:r>
      <w:r w:rsidRPr="00AD02D3">
        <w:rPr>
          <w:rFonts w:ascii="Arial" w:hAnsi="Arial" w:cs="Arial"/>
          <w:sz w:val="18"/>
        </w:rPr>
        <w:t>PLAN DE DESARROLLO CURRICULAR</w:t>
      </w:r>
    </w:p>
    <w:p w14:paraId="75851D00" w14:textId="3C441049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 xml:space="preserve">N° </w:t>
      </w:r>
      <w:r w:rsidR="000B7B2C">
        <w:rPr>
          <w:rFonts w:ascii="Arial" w:hAnsi="Arial" w:cs="Arial"/>
          <w:b/>
          <w:i/>
          <w:sz w:val="18"/>
          <w:szCs w:val="18"/>
        </w:rPr>
        <w:t>5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1616E5" w14:paraId="5C2143E5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66DA2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798913C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30852D0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15DA8E3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7213EB05" w14:textId="0DA1B1CE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 w:rsidRPr="00C917A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INICIAL EN FAMILIA COMUNITARIA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012C1090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2840D9A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A83A4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F06BB82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6926DA" w14:textId="0277169D" w:rsidR="007E695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3A04233B" w14:textId="2F9157D4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4BC86474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1C28929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F14CD9F" w14:textId="16FD8299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2F562B16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6211A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C60CBCC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71393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36A64D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A969EC7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555079C9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FA8F6" w14:textId="28FF8B80" w:rsidR="007E695C" w:rsidRPr="00D06C62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5918CA8" w14:textId="77777777" w:rsidR="00F71481" w:rsidRDefault="00F71481" w:rsidP="00F71481">
            <w:pPr>
              <w:pStyle w:val="Sinespaciad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Representa gráficamente mensajes con intención de comunicar algo por escrito, utilizando dibujos, signos, letras, garabatos.</w:t>
            </w:r>
          </w:p>
          <w:p w14:paraId="21A7010B" w14:textId="1EDFCAC8" w:rsidR="00F71481" w:rsidRDefault="00F71481" w:rsidP="00F71481">
            <w:pPr>
              <w:pStyle w:val="Sinespaciad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diversas expresiones (lingüísticas, gestuales, visuales, corporales, entre otras) en las interacciones con sus pares y con otras personas.</w:t>
            </w:r>
          </w:p>
          <w:p w14:paraId="7BCDF1B4" w14:textId="77777777" w:rsid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y respeta las normas y acuerdos de convivencia armónica dentro de la comunidad educativa.</w:t>
            </w:r>
          </w:p>
          <w:p w14:paraId="7F4240AB" w14:textId="77777777" w:rsidR="007E695C" w:rsidRDefault="00F71481" w:rsidP="00F71481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Plantea y ejecuta procedimientos en la resolución de problemas cotidianos.</w:t>
            </w:r>
          </w:p>
          <w:p w14:paraId="2EC1A129" w14:textId="4797E540" w:rsidR="00F71481" w:rsidRP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diversos cuantificadores para identificar, comparar, ordenar y representar objetos y números.</w:t>
            </w:r>
          </w:p>
        </w:tc>
      </w:tr>
      <w:tr w:rsidR="007E695C" w:rsidRPr="001616E5" w14:paraId="12152EE2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CF056" w14:textId="77777777" w:rsidR="007E695C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077CBE54" w14:textId="5C2B6531" w:rsidR="007E695C" w:rsidRPr="00E204D1" w:rsidRDefault="007E695C" w:rsidP="007E695C">
            <w:pPr>
              <w:pStyle w:val="Sinespaciado"/>
              <w:numPr>
                <w:ilvl w:val="0"/>
                <w:numId w:val="23"/>
              </w:numPr>
            </w:pPr>
            <w:r>
              <w:rPr>
                <w:rFonts w:cs="Times New Roman"/>
              </w:rPr>
              <w:t xml:space="preserve">Letra </w:t>
            </w:r>
            <w:r w:rsidR="00444B6D">
              <w:rPr>
                <w:rFonts w:cs="Times New Roman"/>
              </w:rPr>
              <w:t>(A</w:t>
            </w:r>
            <w:r>
              <w:rPr>
                <w:rFonts w:cs="Times New Roman"/>
              </w:rPr>
              <w:t>-B-C-D-E-F-G-H-I)</w:t>
            </w:r>
          </w:p>
          <w:p w14:paraId="579E6100" w14:textId="77777777" w:rsidR="007E695C" w:rsidRPr="00E204D1" w:rsidRDefault="007E695C" w:rsidP="007E695C">
            <w:pPr>
              <w:pStyle w:val="Sinespaciado"/>
              <w:numPr>
                <w:ilvl w:val="0"/>
                <w:numId w:val="23"/>
              </w:numPr>
            </w:pPr>
            <w:r>
              <w:rPr>
                <w:rFonts w:cs="Times New Roman"/>
              </w:rPr>
              <w:t>Letra (J-K-L-M-N-Ñ-O-P-Q)</w:t>
            </w:r>
          </w:p>
          <w:p w14:paraId="71FC1796" w14:textId="77777777" w:rsidR="007E695C" w:rsidRDefault="007E695C" w:rsidP="007E695C">
            <w:pPr>
              <w:pStyle w:val="Contenidodelatabla"/>
              <w:numPr>
                <w:ilvl w:val="0"/>
                <w:numId w:val="23"/>
              </w:numPr>
            </w:pPr>
            <w:r>
              <w:t>El amor.</w:t>
            </w:r>
          </w:p>
          <w:p w14:paraId="6F21C67B" w14:textId="77777777" w:rsidR="007E695C" w:rsidRDefault="007E695C" w:rsidP="007E695C">
            <w:pPr>
              <w:pStyle w:val="Contenidodelatabla"/>
              <w:numPr>
                <w:ilvl w:val="0"/>
                <w:numId w:val="23"/>
              </w:numPr>
            </w:pPr>
            <w:r>
              <w:t>La solidaridad</w:t>
            </w:r>
          </w:p>
          <w:p w14:paraId="7DC85996" w14:textId="77777777" w:rsidR="007E695C" w:rsidRDefault="007E695C" w:rsidP="007E695C">
            <w:pPr>
              <w:pStyle w:val="Contenidodelatabla"/>
              <w:numPr>
                <w:ilvl w:val="0"/>
                <w:numId w:val="23"/>
              </w:numPr>
            </w:pPr>
            <w:r>
              <w:t>La equidad.</w:t>
            </w:r>
          </w:p>
          <w:p w14:paraId="0A21C7E8" w14:textId="77777777" w:rsidR="007E695C" w:rsidRDefault="007E695C" w:rsidP="007E695C">
            <w:pPr>
              <w:pStyle w:val="Contenidodelatabla"/>
              <w:numPr>
                <w:ilvl w:val="0"/>
                <w:numId w:val="23"/>
              </w:numPr>
            </w:pPr>
            <w:r>
              <w:t>Las plantas.</w:t>
            </w:r>
          </w:p>
          <w:p w14:paraId="4CFEBEDC" w14:textId="77777777" w:rsidR="007E695C" w:rsidRDefault="007E695C" w:rsidP="007E695C">
            <w:pPr>
              <w:pStyle w:val="Contenidodelatabla"/>
              <w:numPr>
                <w:ilvl w:val="0"/>
                <w:numId w:val="23"/>
              </w:numPr>
            </w:pPr>
            <w:r>
              <w:t>Las plantas alimenticias.</w:t>
            </w:r>
          </w:p>
          <w:p w14:paraId="63ECE4DF" w14:textId="49056DC2" w:rsidR="007E695C" w:rsidRPr="008B327D" w:rsidRDefault="007E695C" w:rsidP="007E695C">
            <w:pPr>
              <w:pStyle w:val="Contenidodelatabla"/>
              <w:numPr>
                <w:ilvl w:val="0"/>
                <w:numId w:val="22"/>
              </w:numPr>
            </w:pPr>
            <w:r>
              <w:t xml:space="preserve">El </w:t>
            </w:r>
            <w:r w:rsidR="00444B6D">
              <w:t>número “9</w:t>
            </w:r>
            <w:r>
              <w:t>”</w:t>
            </w:r>
          </w:p>
        </w:tc>
      </w:tr>
      <w:tr w:rsidR="007E695C" w:rsidRPr="001616E5" w14:paraId="0F2A42F3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44ED8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19DE5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9532379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4A528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C0E551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60C30F34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714C1" w14:textId="77777777" w:rsidR="007E695C" w:rsidRDefault="007E695C" w:rsidP="002435B1">
            <w:pPr>
              <w:rPr>
                <w:rFonts w:cs="Times New Roman"/>
              </w:rPr>
            </w:pPr>
          </w:p>
          <w:p w14:paraId="1EC41DF6" w14:textId="6E29E9AD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Salimos al parque cercano de la U.E., observamos </w:t>
            </w:r>
            <w:r w:rsidR="00444B6D">
              <w:rPr>
                <w:rFonts w:ascii="Times New Roman" w:hAnsi="Times New Roman"/>
                <w:sz w:val="24"/>
                <w:szCs w:val="24"/>
              </w:rPr>
              <w:t>las plantas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lugar y conversamos sobre la importancia y característica de las plantas para el ser humano y la naturaleza.</w:t>
            </w:r>
          </w:p>
          <w:p w14:paraId="64BE24C8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95">
              <w:rPr>
                <w:rFonts w:ascii="Times New Roman" w:hAnsi="Times New Roman"/>
                <w:sz w:val="24"/>
                <w:szCs w:val="24"/>
              </w:rPr>
              <w:t xml:space="preserve">Realizamos dibujos sobre </w:t>
            </w:r>
            <w:r>
              <w:rPr>
                <w:rFonts w:ascii="Times New Roman" w:hAnsi="Times New Roman"/>
                <w:sz w:val="24"/>
                <w:szCs w:val="24"/>
              </w:rPr>
              <w:t>diferentes plantas y las clasificamos según su utilidad.</w:t>
            </w:r>
          </w:p>
          <w:p w14:paraId="6D95F242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Traemos algunas plantas alimenticias.</w:t>
            </w:r>
          </w:p>
          <w:p w14:paraId="2C7BB382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Preparamos una ensalada de verduras para compartir en el curso.</w:t>
            </w:r>
          </w:p>
          <w:p w14:paraId="20A23A80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91">
              <w:rPr>
                <w:rFonts w:ascii="Times New Roman" w:hAnsi="Times New Roman"/>
                <w:sz w:val="24"/>
                <w:szCs w:val="24"/>
              </w:rPr>
              <w:t xml:space="preserve">Realizamos un álbum </w:t>
            </w:r>
            <w:r>
              <w:rPr>
                <w:rFonts w:ascii="Times New Roman" w:hAnsi="Times New Roman"/>
                <w:sz w:val="24"/>
                <w:szCs w:val="24"/>
              </w:rPr>
              <w:t>de plantas alimenticias de la región.</w:t>
            </w:r>
          </w:p>
          <w:p w14:paraId="0AAB03CA" w14:textId="77777777" w:rsidR="007E695C" w:rsidRPr="00324291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91">
              <w:rPr>
                <w:rFonts w:ascii="Times New Roman" w:hAnsi="Times New Roman"/>
                <w:sz w:val="24"/>
                <w:szCs w:val="24"/>
              </w:rPr>
              <w:t>Elaboramos mensajes con dibujos sobre el cu</w:t>
            </w:r>
            <w:r>
              <w:rPr>
                <w:rFonts w:ascii="Times New Roman" w:hAnsi="Times New Roman"/>
                <w:sz w:val="24"/>
                <w:szCs w:val="24"/>
              </w:rPr>
              <w:t>idado de las plantas.</w:t>
            </w:r>
          </w:p>
          <w:p w14:paraId="5DBD1434" w14:textId="2C0678BE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397">
              <w:rPr>
                <w:rFonts w:ascii="Times New Roman" w:hAnsi="Times New Roman"/>
                <w:sz w:val="24"/>
                <w:szCs w:val="24"/>
              </w:rPr>
              <w:t xml:space="preserve">Jugamos </w:t>
            </w:r>
            <w:r w:rsidR="00444B6D" w:rsidRPr="005F1397">
              <w:rPr>
                <w:rFonts w:ascii="Times New Roman" w:hAnsi="Times New Roman"/>
                <w:sz w:val="24"/>
                <w:szCs w:val="24"/>
              </w:rPr>
              <w:t>contando plantas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 para reforzar </w:t>
            </w:r>
            <w:r w:rsidRPr="005F13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nuestros conocimientos con </w:t>
            </w:r>
            <w:r w:rsidR="00444B6D" w:rsidRPr="005F1397">
              <w:rPr>
                <w:rFonts w:ascii="Times New Roman" w:hAnsi="Times New Roman"/>
                <w:sz w:val="24"/>
                <w:szCs w:val="24"/>
              </w:rPr>
              <w:t>los números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 0 al 9</w:t>
            </w:r>
          </w:p>
          <w:p w14:paraId="39BCF518" w14:textId="18318A60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diferentes actividades para reforzar nuestros conocimientos de número y cantidad del 9 y realizamos la escritura correcta completando los puntos.</w:t>
            </w:r>
          </w:p>
          <w:p w14:paraId="21136A45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91">
              <w:rPr>
                <w:rFonts w:ascii="Times New Roman" w:hAnsi="Times New Roman"/>
                <w:sz w:val="24"/>
                <w:szCs w:val="24"/>
              </w:rPr>
              <w:t>Conversamos sobre los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valores del amor, la solidaridad y la equidad y mencionamos diferentes ejemplos de hechos de experiencia.</w:t>
            </w:r>
            <w:r w:rsidRPr="003242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E096A9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91">
              <w:rPr>
                <w:rFonts w:ascii="Times New Roman" w:hAnsi="Times New Roman"/>
                <w:sz w:val="24"/>
                <w:szCs w:val="24"/>
              </w:rPr>
              <w:t>Coloreamos dibujos re</w:t>
            </w:r>
            <w:r>
              <w:rPr>
                <w:rFonts w:ascii="Times New Roman" w:hAnsi="Times New Roman"/>
                <w:sz w:val="24"/>
                <w:szCs w:val="24"/>
              </w:rPr>
              <w:t>ferentes a los valores del amor, la solidaridad y la equidad</w:t>
            </w:r>
            <w:r w:rsidRPr="003242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0090B6" w14:textId="0712DC03" w:rsidR="007E695C" w:rsidRPr="00324291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91">
              <w:rPr>
                <w:rFonts w:ascii="Times New Roman" w:hAnsi="Times New Roman"/>
                <w:sz w:val="24"/>
                <w:szCs w:val="24"/>
              </w:rPr>
              <w:t xml:space="preserve">Escuchamos y aprendemos canciones referentes al aprendizaje de las </w:t>
            </w:r>
            <w:r w:rsidR="00444B6D" w:rsidRPr="00324291">
              <w:rPr>
                <w:rFonts w:ascii="Times New Roman" w:hAnsi="Times New Roman"/>
                <w:sz w:val="24"/>
                <w:szCs w:val="24"/>
              </w:rPr>
              <w:t>letras(A</w:t>
            </w:r>
            <w:r w:rsidRPr="00324291">
              <w:rPr>
                <w:rFonts w:ascii="Times New Roman" w:hAnsi="Times New Roman"/>
                <w:sz w:val="24"/>
                <w:szCs w:val="24"/>
              </w:rPr>
              <w:t>-B-C-D-E-F-G-H-I</w:t>
            </w:r>
            <w:r w:rsidR="00444B6D" w:rsidRPr="00324291">
              <w:rPr>
                <w:rFonts w:ascii="Times New Roman" w:hAnsi="Times New Roman"/>
                <w:sz w:val="24"/>
                <w:szCs w:val="24"/>
              </w:rPr>
              <w:t>), (</w:t>
            </w:r>
            <w:r w:rsidRPr="00324291">
              <w:rPr>
                <w:rFonts w:ascii="Times New Roman" w:hAnsi="Times New Roman"/>
                <w:sz w:val="24"/>
                <w:szCs w:val="24"/>
              </w:rPr>
              <w:t>J-K-L-M-N-Ñ-O-P-Q)</w:t>
            </w:r>
          </w:p>
          <w:p w14:paraId="07BC5C41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collage de las letras estudiadas recortando del periódico.</w:t>
            </w:r>
          </w:p>
          <w:p w14:paraId="602BE927" w14:textId="462F1B2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dibujos de alimentos, objetos y animales de nuestro entorno que empiecen con las letras </w:t>
            </w:r>
            <w:r w:rsidR="00444B6D" w:rsidRPr="00324291">
              <w:rPr>
                <w:rFonts w:ascii="Times New Roman" w:hAnsi="Times New Roman"/>
                <w:sz w:val="24"/>
                <w:szCs w:val="24"/>
              </w:rPr>
              <w:t>(A</w:t>
            </w:r>
            <w:r w:rsidRPr="00324291">
              <w:rPr>
                <w:rFonts w:ascii="Times New Roman" w:hAnsi="Times New Roman"/>
                <w:sz w:val="24"/>
                <w:szCs w:val="24"/>
              </w:rPr>
              <w:t>-B-C-D-E-F-G-H-I</w:t>
            </w:r>
            <w:r w:rsidR="00444B6D" w:rsidRPr="00324291">
              <w:rPr>
                <w:rFonts w:ascii="Times New Roman" w:hAnsi="Times New Roman"/>
                <w:sz w:val="24"/>
                <w:szCs w:val="24"/>
              </w:rPr>
              <w:t>), (</w:t>
            </w:r>
            <w:r w:rsidRPr="00324291">
              <w:rPr>
                <w:rFonts w:ascii="Times New Roman" w:hAnsi="Times New Roman"/>
                <w:sz w:val="24"/>
                <w:szCs w:val="24"/>
              </w:rPr>
              <w:t>J-K-L-M-N-Ñ-O-P-Q)</w:t>
            </w:r>
          </w:p>
          <w:p w14:paraId="0F9C5836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  <w:p w14:paraId="7BF0B753" w14:textId="77777777" w:rsidR="007E695C" w:rsidRDefault="007E695C" w:rsidP="002435B1">
            <w:pPr>
              <w:jc w:val="both"/>
            </w:pPr>
          </w:p>
          <w:p w14:paraId="5CB5F5B1" w14:textId="77777777" w:rsidR="007E695C" w:rsidRPr="009F3BA1" w:rsidRDefault="007E695C" w:rsidP="002435B1"/>
          <w:p w14:paraId="4B9F81F5" w14:textId="77777777" w:rsidR="007E695C" w:rsidRPr="009F3BA1" w:rsidRDefault="007E695C" w:rsidP="002435B1"/>
          <w:p w14:paraId="41497B1B" w14:textId="77777777" w:rsidR="007E695C" w:rsidRPr="009F3BA1" w:rsidRDefault="007E695C" w:rsidP="002435B1"/>
          <w:p w14:paraId="3B049240" w14:textId="77777777" w:rsidR="007E695C" w:rsidRPr="009F3BA1" w:rsidRDefault="007E695C" w:rsidP="002435B1"/>
          <w:p w14:paraId="396B7A1E" w14:textId="77777777" w:rsidR="007E695C" w:rsidRPr="000C1CD6" w:rsidRDefault="007E695C" w:rsidP="002435B1">
            <w:pPr>
              <w:jc w:val="both"/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894B5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ADCC5A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85886A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FCF1DC0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7B54762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0806587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8C3A73D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4F395AA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FC1980A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0F28616" w14:textId="0579180B" w:rsidR="007E695C" w:rsidRPr="00B61A99" w:rsidRDefault="00444B6D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7E695C" w:rsidRPr="00B61A99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730EB449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6273A80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79FC07C1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54C26D59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41E9E173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447AC4C1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34DB00FF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50C20B28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F32D32D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BDC306E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93A9F96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lastRenderedPageBreak/>
              <w:t>Papel resma</w:t>
            </w:r>
          </w:p>
          <w:p w14:paraId="09091D1B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DAE3F98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60CA7931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529837DF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4A45582" w14:textId="77777777" w:rsidR="007E695C" w:rsidRPr="00B61A99" w:rsidRDefault="007E695C" w:rsidP="002435B1">
            <w:r w:rsidRPr="00B61A99">
              <w:t>Cuaderno de trabajo</w:t>
            </w:r>
          </w:p>
          <w:p w14:paraId="1F711A7F" w14:textId="77777777" w:rsidR="007E695C" w:rsidRPr="00192C0C" w:rsidRDefault="007E695C" w:rsidP="002435B1">
            <w:pPr>
              <w:ind w:left="425"/>
            </w:pPr>
          </w:p>
          <w:p w14:paraId="51122B70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41195575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03F04751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33ECB1CA" w14:textId="77777777" w:rsidR="007E695C" w:rsidRPr="00B61A99" w:rsidRDefault="007E695C" w:rsidP="002435B1">
            <w:r w:rsidRPr="00B61A99">
              <w:t>Texto de apoyo</w:t>
            </w:r>
          </w:p>
          <w:p w14:paraId="1A6D512D" w14:textId="77777777" w:rsidR="007E695C" w:rsidRPr="00B61A99" w:rsidRDefault="007E695C" w:rsidP="002435B1">
            <w:r w:rsidRPr="00B61A99">
              <w:t xml:space="preserve"> estudiantes </w:t>
            </w:r>
          </w:p>
          <w:p w14:paraId="6ECFE710" w14:textId="77777777" w:rsidR="007E695C" w:rsidRPr="00B61A99" w:rsidRDefault="007E695C" w:rsidP="002435B1">
            <w:r w:rsidRPr="00B61A99">
              <w:t xml:space="preserve"> aula</w:t>
            </w:r>
          </w:p>
          <w:p w14:paraId="38E04819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0F3AC785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5D04E406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FACA88D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DCAF20E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2DB4CBD8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0BFCDF42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F0DACE2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AAE45FF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AC0370F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5B0CF1BF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AA3082D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B7D6D60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5DA0393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67C7D014" w14:textId="77777777" w:rsidR="007E695C" w:rsidRPr="0052016C" w:rsidRDefault="007E695C" w:rsidP="002435B1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67983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SER</w:t>
            </w:r>
          </w:p>
          <w:p w14:paraId="7CF08628" w14:textId="03D105C8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Asumir </w:t>
            </w:r>
            <w:r w:rsidR="00444B6D">
              <w:rPr>
                <w:rFonts w:cs="Times New Roman"/>
              </w:rPr>
              <w:t>actitudes de</w:t>
            </w:r>
            <w:r>
              <w:rPr>
                <w:rFonts w:cs="Times New Roman"/>
              </w:rPr>
              <w:t xml:space="preserve"> respeto a los derechos de los demás.</w:t>
            </w:r>
          </w:p>
          <w:p w14:paraId="32579834" w14:textId="77777777" w:rsidR="007E695C" w:rsidRDefault="007E695C" w:rsidP="002435B1">
            <w:pPr>
              <w:jc w:val="both"/>
            </w:pPr>
            <w:r>
              <w:rPr>
                <w:rFonts w:cs="Times New Roman"/>
              </w:rPr>
              <w:t>-</w:t>
            </w:r>
            <w:r>
              <w:t>-Explica la importancia de las plantas en nuestro entorno.</w:t>
            </w:r>
          </w:p>
          <w:p w14:paraId="6576DD7A" w14:textId="77777777" w:rsidR="007E695C" w:rsidRDefault="007E695C" w:rsidP="002435B1">
            <w:pPr>
              <w:jc w:val="both"/>
            </w:pPr>
            <w:r>
              <w:t>-Conoce las características de las plantas alimenticias.</w:t>
            </w:r>
          </w:p>
          <w:p w14:paraId="1C1B8251" w14:textId="77777777" w:rsidR="007E695C" w:rsidRDefault="007E695C" w:rsidP="002435B1">
            <w:pPr>
              <w:jc w:val="both"/>
            </w:pPr>
            <w:r>
              <w:t>-Comprende el concepto de los números de 0 al 9</w:t>
            </w:r>
          </w:p>
          <w:p w14:paraId="66630D9A" w14:textId="77777777" w:rsidR="007E695C" w:rsidRDefault="007E695C" w:rsidP="002435B1">
            <w:pPr>
              <w:jc w:val="both"/>
            </w:pPr>
            <w:r>
              <w:t>- Comprende el concepto de los valores del amor, la solidaridad y equidad.</w:t>
            </w:r>
          </w:p>
          <w:p w14:paraId="010DC549" w14:textId="6714CB7C" w:rsidR="007E695C" w:rsidRDefault="007E695C" w:rsidP="002435B1">
            <w:pPr>
              <w:jc w:val="both"/>
            </w:pPr>
            <w:r>
              <w:t xml:space="preserve">-Identifica </w:t>
            </w:r>
            <w:r w:rsidR="00444B6D">
              <w:t>las letras</w:t>
            </w:r>
            <w:r>
              <w:t xml:space="preserve"> </w:t>
            </w:r>
            <w:r w:rsidR="00444B6D" w:rsidRPr="005D0CDC">
              <w:lastRenderedPageBreak/>
              <w:t>(A</w:t>
            </w:r>
            <w:r w:rsidRPr="005D0CDC">
              <w:t>-B-C-D-E-F-G-H-I</w:t>
            </w:r>
            <w:r w:rsidR="00444B6D" w:rsidRPr="005D0CDC">
              <w:t>), (</w:t>
            </w:r>
            <w:r w:rsidRPr="005D0CDC">
              <w:t>J-K-L-M-N-Ñ-O-P-Q)</w:t>
            </w:r>
          </w:p>
          <w:p w14:paraId="08562A0F" w14:textId="77777777" w:rsidR="007E695C" w:rsidRPr="000D12A6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C983F30" w14:textId="7DD01803" w:rsidR="007E695C" w:rsidRDefault="007E695C" w:rsidP="002435B1">
            <w:pPr>
              <w:jc w:val="both"/>
            </w:pPr>
            <w:r>
              <w:t xml:space="preserve">-Realiza dibujos y </w:t>
            </w:r>
            <w:r w:rsidR="000B7B2C">
              <w:t>collage</w:t>
            </w:r>
            <w:r>
              <w:t xml:space="preserve"> y álbum sobre las plantas alimenticias</w:t>
            </w:r>
          </w:p>
          <w:p w14:paraId="27BD138E" w14:textId="12DD2DFB" w:rsidR="007E695C" w:rsidRDefault="007E695C" w:rsidP="002435B1">
            <w:pPr>
              <w:jc w:val="both"/>
            </w:pPr>
            <w:r>
              <w:t xml:space="preserve">-Realiza dibujos que representen la cantidad de </w:t>
            </w:r>
            <w:r w:rsidR="00444B6D">
              <w:t>los números</w:t>
            </w:r>
            <w:r>
              <w:t xml:space="preserve"> de 0 al 9.</w:t>
            </w:r>
          </w:p>
          <w:p w14:paraId="1BA3FB3D" w14:textId="77777777" w:rsidR="007E695C" w:rsidRDefault="007E695C" w:rsidP="002435B1">
            <w:pPr>
              <w:jc w:val="both"/>
            </w:pPr>
            <w:r>
              <w:t>- Colorea dibujos de los valores del amor, la solidaridad y equidad.</w:t>
            </w:r>
          </w:p>
          <w:p w14:paraId="7CEA2607" w14:textId="7115364B" w:rsidR="007E695C" w:rsidRDefault="007E695C" w:rsidP="002435B1">
            <w:pPr>
              <w:jc w:val="both"/>
            </w:pPr>
            <w:r>
              <w:t xml:space="preserve">-Realiza un collage de </w:t>
            </w:r>
            <w:r w:rsidR="00444B6D">
              <w:t>las de</w:t>
            </w:r>
            <w:r>
              <w:t xml:space="preserve"> las letras </w:t>
            </w:r>
            <w:r w:rsidRPr="00324291">
              <w:rPr>
                <w:rFonts w:cs="Times New Roman"/>
              </w:rPr>
              <w:t>B-C-D-E-F-G-H-I</w:t>
            </w:r>
            <w:r w:rsidR="00444B6D" w:rsidRPr="00324291">
              <w:rPr>
                <w:rFonts w:cs="Times New Roman"/>
              </w:rPr>
              <w:t>), (</w:t>
            </w:r>
            <w:r w:rsidRPr="00324291">
              <w:rPr>
                <w:rFonts w:cs="Times New Roman"/>
              </w:rPr>
              <w:t>J-K-L-M-N-Ñ-O-P-Q)</w:t>
            </w:r>
            <w:r>
              <w:t xml:space="preserve"> recortando del periódico.</w:t>
            </w:r>
          </w:p>
          <w:p w14:paraId="3DC1D6B3" w14:textId="511047CC" w:rsidR="007E695C" w:rsidRPr="000643CA" w:rsidRDefault="007E695C" w:rsidP="002435B1">
            <w:pPr>
              <w:jc w:val="both"/>
            </w:pPr>
            <w:r>
              <w:t xml:space="preserve">Realiza fichas léxicas con las letras </w:t>
            </w:r>
            <w:r w:rsidRPr="00324291">
              <w:rPr>
                <w:rFonts w:cs="Times New Roman"/>
              </w:rPr>
              <w:t>B-C-D-E-F-G-H-I</w:t>
            </w:r>
            <w:r w:rsidR="00444B6D" w:rsidRPr="00324291">
              <w:rPr>
                <w:rFonts w:cs="Times New Roman"/>
              </w:rPr>
              <w:t>), (</w:t>
            </w:r>
            <w:r w:rsidRPr="00324291">
              <w:rPr>
                <w:rFonts w:cs="Times New Roman"/>
              </w:rPr>
              <w:t>J-K-L-M-N-Ñ-O-P-Q)</w:t>
            </w:r>
            <w:r>
              <w:t>.</w:t>
            </w:r>
          </w:p>
          <w:p w14:paraId="50566A1E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1E31D99E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79763845" w14:textId="6803712A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-Difunde mensajes sobre el cuidado de </w:t>
            </w:r>
            <w:r w:rsidR="00444B6D">
              <w:rPr>
                <w:rFonts w:cs="Times New Roman"/>
              </w:rPr>
              <w:t>las plantas</w:t>
            </w:r>
            <w:r>
              <w:rPr>
                <w:rFonts w:cs="Times New Roman"/>
              </w:rPr>
              <w:t xml:space="preserve"> alimenticias.</w:t>
            </w:r>
          </w:p>
          <w:p w14:paraId="47599FE9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54587666" w14:textId="77777777" w:rsidR="007E695C" w:rsidRPr="00824F12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-Participa de manera activa en actividades de difusión de mensajes sobre valores.</w:t>
            </w:r>
          </w:p>
        </w:tc>
      </w:tr>
      <w:tr w:rsidR="007E695C" w:rsidRPr="001616E5" w14:paraId="2895EDFC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B2A2A" w14:textId="77777777" w:rsidR="007E695C" w:rsidRDefault="007E695C" w:rsidP="002435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0FD52CB" w14:textId="77777777" w:rsidR="007E695C" w:rsidRDefault="007E695C" w:rsidP="002435B1">
            <w:pPr>
              <w:jc w:val="both"/>
            </w:pPr>
            <w:r>
              <w:t>Collage y álbum sobre las plantas alimenticias</w:t>
            </w:r>
          </w:p>
          <w:p w14:paraId="015DFECE" w14:textId="6E79E704" w:rsidR="007E695C" w:rsidRDefault="007E695C" w:rsidP="002435B1">
            <w:pPr>
              <w:jc w:val="both"/>
            </w:pPr>
            <w:r>
              <w:t xml:space="preserve">Dibujos que representen la cantidad de </w:t>
            </w:r>
            <w:r w:rsidR="00444B6D">
              <w:t>los números</w:t>
            </w:r>
            <w:r>
              <w:t xml:space="preserve"> de 0 al 9.</w:t>
            </w:r>
          </w:p>
          <w:p w14:paraId="0E04DC23" w14:textId="77777777" w:rsidR="007E695C" w:rsidRDefault="007E695C" w:rsidP="002435B1">
            <w:pPr>
              <w:jc w:val="both"/>
            </w:pPr>
            <w:r>
              <w:t>Dibujos de los valores del amor, la solidaridad y equidad.</w:t>
            </w:r>
          </w:p>
          <w:p w14:paraId="6B7DE023" w14:textId="77777777" w:rsidR="007E695C" w:rsidRDefault="007E695C" w:rsidP="002435B1">
            <w:pPr>
              <w:jc w:val="both"/>
            </w:pPr>
            <w:r>
              <w:t>Narra relatos de vida sobre los valores del amor, la solidaridad y la equidad.</w:t>
            </w:r>
          </w:p>
          <w:p w14:paraId="570C979C" w14:textId="55A07D89" w:rsidR="007E695C" w:rsidRDefault="007E695C" w:rsidP="002435B1">
            <w:pPr>
              <w:jc w:val="both"/>
            </w:pPr>
            <w:r>
              <w:t xml:space="preserve">Collage de </w:t>
            </w:r>
            <w:r w:rsidR="00444B6D">
              <w:t xml:space="preserve">las </w:t>
            </w:r>
            <w:r>
              <w:t xml:space="preserve">letras </w:t>
            </w:r>
            <w:r w:rsidRPr="00324291">
              <w:rPr>
                <w:rFonts w:cs="Times New Roman"/>
              </w:rPr>
              <w:t>B-C-D-E-F-G-H-I), (J-K-L-M-N-Ñ-O-P-Q)</w:t>
            </w:r>
            <w:r>
              <w:t xml:space="preserve"> recortando del periódico.</w:t>
            </w:r>
          </w:p>
          <w:p w14:paraId="19212BB1" w14:textId="3758DF33" w:rsidR="007E695C" w:rsidRPr="000643CA" w:rsidRDefault="007E695C" w:rsidP="002435B1">
            <w:pPr>
              <w:jc w:val="both"/>
            </w:pPr>
            <w:r>
              <w:t xml:space="preserve">Fichas léxicas con las letras </w:t>
            </w:r>
            <w:r w:rsidRPr="00324291">
              <w:rPr>
                <w:rFonts w:cs="Times New Roman"/>
              </w:rPr>
              <w:t>B-C-D-E-F-G-H-I</w:t>
            </w:r>
            <w:r w:rsidR="00444B6D" w:rsidRPr="00324291">
              <w:rPr>
                <w:rFonts w:cs="Times New Roman"/>
              </w:rPr>
              <w:t>), (</w:t>
            </w:r>
            <w:r w:rsidRPr="00324291">
              <w:rPr>
                <w:rFonts w:cs="Times New Roman"/>
              </w:rPr>
              <w:t>J-K-L-M-N-Ñ-O-P-Q)</w:t>
            </w:r>
            <w:r>
              <w:t>.</w:t>
            </w:r>
          </w:p>
        </w:tc>
      </w:tr>
      <w:tr w:rsidR="007E695C" w:rsidRPr="001616E5" w14:paraId="28F487F8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7975E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D6BB2D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7D798DE" w14:textId="1440EA82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05106F98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6295BFC2" w14:textId="76BD8AB7" w:rsidR="007E695C" w:rsidRPr="007D6ECD" w:rsidRDefault="00C917A3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EA4F64" w14:textId="77777777" w:rsidR="007E695C" w:rsidRPr="000643CA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</w:tc>
      </w:tr>
    </w:tbl>
    <w:p w14:paraId="0BC97E33" w14:textId="27356EFE" w:rsidR="007E695C" w:rsidRPr="001616E5" w:rsidRDefault="007E695C" w:rsidP="000A4C9A">
      <w:pPr>
        <w:rPr>
          <w:rFonts w:ascii="Arial" w:hAnsi="Arial" w:cs="Arial"/>
          <w:b/>
          <w:i/>
          <w:sz w:val="18"/>
          <w:szCs w:val="18"/>
        </w:rPr>
      </w:pPr>
    </w:p>
    <w:p w14:paraId="623BE9D2" w14:textId="522D00D7" w:rsidR="007E695C" w:rsidRPr="00893C21" w:rsidRDefault="000B7B2C" w:rsidP="000B7B2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</w:t>
      </w:r>
    </w:p>
    <w:p w14:paraId="2F860B6F" w14:textId="1CBA9B7F" w:rsidR="007E695C" w:rsidRPr="001616E5" w:rsidRDefault="007E695C" w:rsidP="00C917A3">
      <w:pPr>
        <w:pStyle w:val="Ttulo1"/>
        <w:jc w:val="center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t>DESARROLLO CURRICULAR</w:t>
      </w:r>
    </w:p>
    <w:p w14:paraId="44717B9D" w14:textId="77777777" w:rsidR="007E695C" w:rsidRPr="001616E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>
        <w:rPr>
          <w:rFonts w:ascii="Arial" w:hAnsi="Arial" w:cs="Arial"/>
          <w:b/>
          <w:i/>
          <w:sz w:val="18"/>
          <w:szCs w:val="18"/>
        </w:rPr>
        <w:t>N° 6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1616E5" w14:paraId="414B2DB3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00B27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D8BE32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40554A3" w14:textId="77777777" w:rsidR="007E695C" w:rsidRPr="0065708E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8CCE34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23CF6454" w14:textId="261D5B2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 w:rsidRPr="00C917A3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6648B046" w14:textId="66D21752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0D9F4B65" w14:textId="77777777" w:rsidR="007E695C" w:rsidRPr="0065708E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31C0CA0" w14:textId="77777777" w:rsidR="007E695C" w:rsidRPr="00272D58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D3309" w14:textId="77777777" w:rsidR="007E695C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B14FD57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3BC31A" w14:textId="48EBAE0A" w:rsidR="007E695C" w:rsidRPr="0065708E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4B88653" w14:textId="57E010EE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</w:t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7605FBBC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E97567A" w14:textId="77777777" w:rsidR="007E695C" w:rsidRPr="0065708E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EDD77D6" w14:textId="3056FA3C" w:rsidR="007E695C" w:rsidRPr="0065708E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1616E5" w14:paraId="4F784712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B6F94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70451B1" w14:textId="77777777" w:rsidR="007E695C" w:rsidRPr="001616E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77758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EAD5E" w14:textId="77777777" w:rsidR="007E695C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0DE696" w14:textId="77777777" w:rsidR="007E695C" w:rsidRPr="001616E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953D0A5" w14:textId="77777777" w:rsidR="007E695C" w:rsidRPr="001616E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1616E5" w14:paraId="2EB9BE03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B646A" w14:textId="62AEE25F" w:rsidR="007E695C" w:rsidRPr="00D06C62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1FFA728B" w14:textId="77777777" w:rsidR="007E695C" w:rsidRDefault="00F71481" w:rsidP="002435B1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diversas expresiones (lingüísticas, gestuales, visuales, corporales, entre otras) en las interacciones con sus pares y con otras personas.</w:t>
            </w:r>
          </w:p>
          <w:p w14:paraId="31E20D49" w14:textId="77777777" w:rsidR="00F71481" w:rsidRDefault="00F71481" w:rsidP="002435B1">
            <w:pPr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acciones principales de diversos textos: cuentos, canciones, poesías entre otros.</w:t>
            </w:r>
          </w:p>
          <w:p w14:paraId="48246A2F" w14:textId="77777777" w:rsid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Practica los principios y valores socio-comunitarios en la familia, escuela y comunidad.</w:t>
            </w:r>
          </w:p>
          <w:p w14:paraId="380A5D8C" w14:textId="3D62E4D4" w:rsid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distintas emociones en sí mismo y es capaz de gestionarlas y adecuarlas progresivamente a diversas situaciones.</w:t>
            </w:r>
          </w:p>
          <w:p w14:paraId="6B581F68" w14:textId="5497F401" w:rsidR="00F71481" w:rsidRP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diversos cuantificadores para identificar, comparar, ordenar y representar objetos y números.</w:t>
            </w:r>
          </w:p>
        </w:tc>
      </w:tr>
      <w:tr w:rsidR="007E695C" w:rsidRPr="001616E5" w14:paraId="25CF89B3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3BDA" w14:textId="77777777" w:rsidR="007E695C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</w:t>
            </w:r>
          </w:p>
          <w:p w14:paraId="77F3EDF6" w14:textId="77777777" w:rsidR="007E695C" w:rsidRPr="00374D42" w:rsidRDefault="007E695C" w:rsidP="007E695C">
            <w:pPr>
              <w:pStyle w:val="Sinespaciado"/>
              <w:numPr>
                <w:ilvl w:val="0"/>
                <w:numId w:val="24"/>
              </w:numPr>
            </w:pPr>
            <w:r>
              <w:rPr>
                <w:rFonts w:cs="Times New Roman"/>
              </w:rPr>
              <w:t>Letra (R-S-T-U-V-W-X-Y-Z)</w:t>
            </w:r>
          </w:p>
          <w:p w14:paraId="63FCF96A" w14:textId="77777777" w:rsidR="007E695C" w:rsidRDefault="007E695C" w:rsidP="007E695C">
            <w:pPr>
              <w:pStyle w:val="Contenidodelatabla"/>
              <w:numPr>
                <w:ilvl w:val="0"/>
                <w:numId w:val="24"/>
              </w:numPr>
            </w:pPr>
            <w:r>
              <w:t>Los derechos de los niños.</w:t>
            </w:r>
          </w:p>
          <w:p w14:paraId="7AF94BDE" w14:textId="77777777" w:rsidR="007E695C" w:rsidRDefault="007E695C" w:rsidP="007E695C">
            <w:pPr>
              <w:pStyle w:val="Contenidodelatabla"/>
              <w:numPr>
                <w:ilvl w:val="0"/>
                <w:numId w:val="24"/>
              </w:numPr>
            </w:pPr>
            <w:r>
              <w:t>Tengo derecho a…</w:t>
            </w:r>
          </w:p>
          <w:p w14:paraId="48E08739" w14:textId="77777777" w:rsidR="007E695C" w:rsidRDefault="007E695C" w:rsidP="007E695C">
            <w:pPr>
              <w:pStyle w:val="Contenidodelatabla"/>
              <w:numPr>
                <w:ilvl w:val="0"/>
                <w:numId w:val="24"/>
              </w:numPr>
            </w:pPr>
            <w:r>
              <w:t>Los deberes de los niños.</w:t>
            </w:r>
          </w:p>
          <w:p w14:paraId="68B06E0C" w14:textId="77777777" w:rsidR="007E695C" w:rsidRPr="00041496" w:rsidRDefault="007E695C" w:rsidP="007E695C">
            <w:pPr>
              <w:pStyle w:val="Sinespaciado"/>
              <w:numPr>
                <w:ilvl w:val="0"/>
                <w:numId w:val="24"/>
              </w:numPr>
              <w:rPr>
                <w:rFonts w:cs="Times New Roman"/>
                <w:szCs w:val="24"/>
                <w:lang w:val="es-VE"/>
              </w:rPr>
            </w:pPr>
            <w:r>
              <w:t>Yo cumplo mis deberes.</w:t>
            </w:r>
          </w:p>
          <w:p w14:paraId="537AA21E" w14:textId="77777777" w:rsidR="007E695C" w:rsidRPr="00501801" w:rsidRDefault="007E695C" w:rsidP="007E695C">
            <w:pPr>
              <w:pStyle w:val="Sinespaciado"/>
              <w:numPr>
                <w:ilvl w:val="0"/>
                <w:numId w:val="24"/>
              </w:numPr>
              <w:rPr>
                <w:rFonts w:cs="Times New Roman"/>
                <w:szCs w:val="24"/>
                <w:lang w:val="es-VE"/>
              </w:rPr>
            </w:pPr>
            <w:r>
              <w:t>Día de la patria.</w:t>
            </w:r>
          </w:p>
          <w:p w14:paraId="22AA37FC" w14:textId="77777777" w:rsidR="007E695C" w:rsidRDefault="007E695C" w:rsidP="007E695C">
            <w:pPr>
              <w:pStyle w:val="Contenidodelatabla"/>
              <w:numPr>
                <w:ilvl w:val="0"/>
                <w:numId w:val="24"/>
              </w:numPr>
            </w:pPr>
            <w:r>
              <w:t>Las plantas medicinales.</w:t>
            </w:r>
          </w:p>
          <w:p w14:paraId="77328547" w14:textId="77777777" w:rsidR="007E695C" w:rsidRDefault="007E695C" w:rsidP="007E695C">
            <w:pPr>
              <w:pStyle w:val="Contenidodelatabla"/>
              <w:numPr>
                <w:ilvl w:val="0"/>
                <w:numId w:val="24"/>
              </w:numPr>
            </w:pPr>
            <w:r>
              <w:t>Las plantas ornamentales las plantas nos ayudan mucho.</w:t>
            </w:r>
          </w:p>
          <w:p w14:paraId="682FE09D" w14:textId="42D5F397" w:rsidR="007E695C" w:rsidRDefault="007E695C" w:rsidP="007E695C">
            <w:pPr>
              <w:pStyle w:val="Contenidodelatabla"/>
              <w:numPr>
                <w:ilvl w:val="0"/>
                <w:numId w:val="24"/>
              </w:numPr>
            </w:pPr>
            <w:r>
              <w:t xml:space="preserve">El </w:t>
            </w:r>
            <w:r w:rsidR="00444B6D">
              <w:t>número “10</w:t>
            </w:r>
            <w:r>
              <w:t>”</w:t>
            </w:r>
          </w:p>
          <w:p w14:paraId="0FC8CF90" w14:textId="77777777" w:rsidR="007E695C" w:rsidRPr="00D65E95" w:rsidRDefault="007E695C" w:rsidP="007E695C">
            <w:pPr>
              <w:pStyle w:val="Contenidodelatabla"/>
              <w:numPr>
                <w:ilvl w:val="0"/>
                <w:numId w:val="24"/>
              </w:numPr>
            </w:pPr>
            <w:r>
              <w:t>¡Cuéntanos¡</w:t>
            </w:r>
          </w:p>
        </w:tc>
      </w:tr>
      <w:tr w:rsidR="007E695C" w:rsidRPr="001616E5" w14:paraId="4F33EE99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26F52" w14:textId="77777777" w:rsidR="007E695C" w:rsidRPr="00977758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567B7" w14:textId="77777777" w:rsidR="007E695C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F8C9E5" w14:textId="77777777" w:rsidR="007E695C" w:rsidRPr="00977758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77758">
              <w:rPr>
                <w:rFonts w:ascii="Arial" w:hAnsi="Arial" w:cs="Arial"/>
                <w:b/>
                <w:i/>
                <w:sz w:val="16"/>
                <w:szCs w:val="16"/>
              </w:rPr>
              <w:t>RECURSOS/ MATERIALES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63E1E" w14:textId="77777777" w:rsidR="007E695C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69DC44" w14:textId="77777777" w:rsidR="007E695C" w:rsidRPr="001616E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1616E5" w14:paraId="36ED42B6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51E1" w14:textId="77777777" w:rsidR="007E695C" w:rsidRDefault="007E695C" w:rsidP="002435B1">
            <w:pPr>
              <w:rPr>
                <w:rFonts w:cs="Times New Roman"/>
              </w:rPr>
            </w:pPr>
          </w:p>
          <w:p w14:paraId="6232E699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la importancia y característica de las plantas medicinales y la utilidad que presta al ser humano y la naturaleza.</w:t>
            </w:r>
          </w:p>
          <w:p w14:paraId="55C56ED2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E95">
              <w:rPr>
                <w:rFonts w:ascii="Times New Roman" w:hAnsi="Times New Roman"/>
                <w:sz w:val="24"/>
                <w:szCs w:val="24"/>
              </w:rPr>
              <w:t xml:space="preserve">Realizamos dibujos sobre </w:t>
            </w:r>
            <w:r>
              <w:rPr>
                <w:rFonts w:ascii="Times New Roman" w:hAnsi="Times New Roman"/>
                <w:sz w:val="24"/>
                <w:szCs w:val="24"/>
              </w:rPr>
              <w:t>diferentes plantas y las clasificamos según su utilidad.</w:t>
            </w:r>
          </w:p>
          <w:p w14:paraId="12395611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Traemos algunas plantas medicinales.</w:t>
            </w:r>
          </w:p>
          <w:p w14:paraId="3CA7939B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Preparamos una infusión de una planta medicinal para compartir en el curso.</w:t>
            </w:r>
          </w:p>
          <w:p w14:paraId="03D67B74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91">
              <w:rPr>
                <w:rFonts w:ascii="Times New Roman" w:hAnsi="Times New Roman"/>
                <w:sz w:val="24"/>
                <w:szCs w:val="24"/>
              </w:rPr>
              <w:t xml:space="preserve">Realizamos un álbum </w:t>
            </w:r>
            <w:r>
              <w:rPr>
                <w:rFonts w:ascii="Times New Roman" w:hAnsi="Times New Roman"/>
                <w:sz w:val="24"/>
                <w:szCs w:val="24"/>
              </w:rPr>
              <w:t>de plantas medicinales de la región.</w:t>
            </w:r>
          </w:p>
          <w:p w14:paraId="564AB1F5" w14:textId="77777777" w:rsidR="007E695C" w:rsidRPr="00324291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2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Elaboramos </w:t>
            </w:r>
            <w:r>
              <w:rPr>
                <w:rFonts w:ascii="Times New Roman" w:hAnsi="Times New Roman"/>
                <w:sz w:val="24"/>
                <w:szCs w:val="24"/>
              </w:rPr>
              <w:t>mensajes con dibujos sobre la utilidad de las plantas medicinales.</w:t>
            </w:r>
          </w:p>
          <w:p w14:paraId="0A99F347" w14:textId="01E57265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397">
              <w:rPr>
                <w:rFonts w:ascii="Times New Roman" w:hAnsi="Times New Roman"/>
                <w:sz w:val="24"/>
                <w:szCs w:val="24"/>
              </w:rPr>
              <w:t xml:space="preserve">Jugamos </w:t>
            </w:r>
            <w:r w:rsidR="00444B6D" w:rsidRPr="005F1397">
              <w:rPr>
                <w:rFonts w:ascii="Times New Roman" w:hAnsi="Times New Roman"/>
                <w:sz w:val="24"/>
                <w:szCs w:val="24"/>
              </w:rPr>
              <w:t>contando plantas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 para reforza</w:t>
            </w:r>
            <w:r>
              <w:rPr>
                <w:rFonts w:ascii="Times New Roman" w:hAnsi="Times New Roman"/>
                <w:sz w:val="24"/>
                <w:szCs w:val="24"/>
              </w:rPr>
              <w:t>r nuestros conocimientos con el  número 10.</w:t>
            </w:r>
          </w:p>
          <w:p w14:paraId="4F169427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diferentes actividades para reforzar nuestros conocimientos de número y cantidad del 10 y realizamos la escritura correcta completando los puntos.</w:t>
            </w:r>
          </w:p>
          <w:p w14:paraId="303E8033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7CC">
              <w:rPr>
                <w:rFonts w:ascii="Times New Roman" w:hAnsi="Times New Roman"/>
                <w:sz w:val="24"/>
                <w:szCs w:val="24"/>
              </w:rPr>
              <w:t xml:space="preserve">Conversamos sobre los </w:t>
            </w:r>
            <w:r>
              <w:rPr>
                <w:rFonts w:ascii="Times New Roman" w:hAnsi="Times New Roman"/>
                <w:sz w:val="24"/>
                <w:szCs w:val="24"/>
              </w:rPr>
              <w:t>derechos de los niños y quienes son los encargados de hacerlos cumplir.</w:t>
            </w:r>
          </w:p>
          <w:p w14:paraId="68C8EACF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una pancarta sobre el derecho que más nos llamó la atención y explicamos en el curso.</w:t>
            </w:r>
          </w:p>
          <w:p w14:paraId="7EE4EF92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Estudiamos los deberes de los niños y pegamos dibujos sobre los deberes.</w:t>
            </w:r>
          </w:p>
          <w:p w14:paraId="2FC7B537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dibujo del valor que más disfrute en cumplir.</w:t>
            </w:r>
          </w:p>
          <w:p w14:paraId="1B7FDE84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 los derechos y deberes de los niños y niñas.</w:t>
            </w:r>
          </w:p>
          <w:p w14:paraId="13883823" w14:textId="77777777" w:rsidR="007E695C" w:rsidRPr="00FE57C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7CC">
              <w:rPr>
                <w:rFonts w:ascii="Times New Roman" w:hAnsi="Times New Roman"/>
                <w:sz w:val="24"/>
                <w:szCs w:val="24"/>
              </w:rPr>
              <w:t>Escuchamos y aprendemos canciones referentes al aprendizaje de las letras(R-S-T-U-V-W-X-Y-Z)</w:t>
            </w:r>
          </w:p>
          <w:p w14:paraId="6BDE4372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7CC">
              <w:rPr>
                <w:rFonts w:ascii="Times New Roman" w:hAnsi="Times New Roman"/>
                <w:sz w:val="24"/>
                <w:szCs w:val="24"/>
              </w:rPr>
              <w:t>Realizamos collage de las letras estudiadas recortando del periódico.</w:t>
            </w:r>
          </w:p>
          <w:p w14:paraId="48CE571D" w14:textId="77777777" w:rsidR="007E695C" w:rsidRPr="00FE57C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7CC">
              <w:rPr>
                <w:rFonts w:ascii="Times New Roman" w:hAnsi="Times New Roman"/>
                <w:sz w:val="24"/>
                <w:szCs w:val="24"/>
              </w:rPr>
              <w:t>Realizamos dibujos de alimentos, objetos y animales de nuestro entorno que empiecen con las letras (R-S-T-U-V-W-X-Y-Z)</w:t>
            </w:r>
          </w:p>
          <w:p w14:paraId="2EF0C030" w14:textId="77777777" w:rsidR="007E695C" w:rsidRPr="00FE57C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fichas léxicas</w:t>
            </w:r>
            <w:r w:rsidRPr="00FE57CC">
              <w:rPr>
                <w:rFonts w:ascii="Times New Roman" w:hAnsi="Times New Roman"/>
                <w:sz w:val="24"/>
                <w:szCs w:val="24"/>
              </w:rPr>
              <w:t xml:space="preserve"> con las (R-S-T-U-V-W-X-Y-Z)</w:t>
            </w:r>
          </w:p>
          <w:p w14:paraId="6509C44E" w14:textId="77777777" w:rsidR="007E695C" w:rsidRDefault="007E695C" w:rsidP="007E69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  <w:p w14:paraId="42BCE07E" w14:textId="77777777" w:rsidR="007E695C" w:rsidRDefault="007E695C" w:rsidP="002435B1">
            <w:pPr>
              <w:jc w:val="both"/>
            </w:pPr>
          </w:p>
          <w:p w14:paraId="62FD1AC9" w14:textId="77777777" w:rsidR="007E695C" w:rsidRPr="009F3BA1" w:rsidRDefault="007E695C" w:rsidP="002435B1"/>
          <w:p w14:paraId="22F98922" w14:textId="77777777" w:rsidR="007E695C" w:rsidRPr="00FE57CC" w:rsidRDefault="007E695C" w:rsidP="002435B1">
            <w:pPr>
              <w:jc w:val="both"/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9758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CD0FB6F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84AC3D0" w14:textId="77777777" w:rsidR="007E695C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746F161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7A708F5" w14:textId="77777777" w:rsidR="007E695C" w:rsidRPr="001616E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E0F5600" w14:textId="77777777" w:rsidR="007E695C" w:rsidRPr="00B61A99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D632447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F738F50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F4DA989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16DAC75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77DED7A" w14:textId="052ACFF9" w:rsidR="007E695C" w:rsidRPr="00B61A99" w:rsidRDefault="00444B6D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7E695C" w:rsidRPr="00B61A99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50C4D85" w14:textId="77777777" w:rsidR="007E695C" w:rsidRPr="00B61A99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61A99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406A5E2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7E169C46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44762D14" w14:textId="77777777" w:rsidR="007E695C" w:rsidRDefault="007E695C" w:rsidP="002435B1">
            <w:pPr>
              <w:rPr>
                <w:rFonts w:cs="Times New Roman"/>
              </w:rPr>
            </w:pPr>
          </w:p>
          <w:p w14:paraId="04AC37A7" w14:textId="77777777" w:rsidR="007E695C" w:rsidRDefault="007E695C" w:rsidP="002435B1">
            <w:pPr>
              <w:rPr>
                <w:rFonts w:cs="Times New Roman"/>
              </w:rPr>
            </w:pPr>
          </w:p>
          <w:p w14:paraId="5DDFBDE9" w14:textId="77777777" w:rsidR="007E695C" w:rsidRDefault="007E695C" w:rsidP="002435B1">
            <w:pPr>
              <w:rPr>
                <w:rFonts w:cs="Times New Roman"/>
              </w:rPr>
            </w:pPr>
          </w:p>
          <w:p w14:paraId="6B856EFB" w14:textId="77777777" w:rsidR="007E695C" w:rsidRDefault="007E695C" w:rsidP="002435B1">
            <w:pPr>
              <w:rPr>
                <w:rFonts w:cs="Times New Roman"/>
              </w:rPr>
            </w:pPr>
          </w:p>
          <w:p w14:paraId="78FF7D21" w14:textId="77777777" w:rsidR="007E695C" w:rsidRDefault="007E695C" w:rsidP="002435B1">
            <w:pPr>
              <w:rPr>
                <w:rFonts w:cs="Times New Roman"/>
              </w:rPr>
            </w:pPr>
          </w:p>
          <w:p w14:paraId="7C705531" w14:textId="77777777" w:rsidR="007E695C" w:rsidRDefault="007E695C" w:rsidP="002435B1">
            <w:pPr>
              <w:rPr>
                <w:rFonts w:cs="Times New Roman"/>
              </w:rPr>
            </w:pPr>
          </w:p>
          <w:p w14:paraId="7C8142E4" w14:textId="77777777" w:rsidR="007E695C" w:rsidRDefault="007E695C" w:rsidP="002435B1">
            <w:pPr>
              <w:rPr>
                <w:rFonts w:cs="Times New Roman"/>
              </w:rPr>
            </w:pPr>
          </w:p>
          <w:p w14:paraId="05F01C0B" w14:textId="77777777" w:rsidR="007E695C" w:rsidRDefault="007E695C" w:rsidP="002435B1">
            <w:pPr>
              <w:rPr>
                <w:rFonts w:cs="Times New Roman"/>
              </w:rPr>
            </w:pPr>
          </w:p>
          <w:p w14:paraId="6770852C" w14:textId="77777777" w:rsidR="007E695C" w:rsidRDefault="007E695C" w:rsidP="002435B1">
            <w:pPr>
              <w:rPr>
                <w:rFonts w:cs="Times New Roman"/>
              </w:rPr>
            </w:pPr>
          </w:p>
          <w:p w14:paraId="62B1C525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58E50650" w14:textId="77777777" w:rsidR="007E695C" w:rsidRPr="0052016C" w:rsidRDefault="007E695C" w:rsidP="002435B1">
            <w:pPr>
              <w:rPr>
                <w:rFonts w:cs="Times New Roman"/>
              </w:rPr>
            </w:pPr>
          </w:p>
          <w:p w14:paraId="65301E27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ANALOGÍA</w:t>
            </w:r>
          </w:p>
          <w:p w14:paraId="02019803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12315667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9CC6073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09CDAA5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C7CAEA1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644234A" w14:textId="77777777" w:rsidR="007E695C" w:rsidRPr="00AA28A8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F0ABA31" w14:textId="77777777" w:rsidR="007E695C" w:rsidRPr="00AA28A8" w:rsidRDefault="007E695C" w:rsidP="002435B1">
            <w:pPr>
              <w:ind w:left="60"/>
              <w:rPr>
                <w:rFonts w:cs="Times New Roman"/>
              </w:rPr>
            </w:pPr>
          </w:p>
          <w:p w14:paraId="4995C60A" w14:textId="77777777" w:rsidR="007E695C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MATERIAL DE PRODUCCIÓ</w:t>
            </w:r>
            <w:r w:rsidRPr="00AA28A8">
              <w:rPr>
                <w:rFonts w:cs="Times New Roman"/>
                <w:b/>
                <w:sz w:val="22"/>
                <w:szCs w:val="22"/>
              </w:rPr>
              <w:t>N</w:t>
            </w:r>
          </w:p>
          <w:p w14:paraId="11DB381D" w14:textId="77777777" w:rsidR="007E695C" w:rsidRPr="00AA28A8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2047925" w14:textId="77777777" w:rsidR="007E695C" w:rsidRPr="00B61A99" w:rsidRDefault="007E695C" w:rsidP="002435B1">
            <w:r w:rsidRPr="00B61A99">
              <w:t>Cuaderno de trabajo</w:t>
            </w:r>
          </w:p>
          <w:p w14:paraId="20A8344B" w14:textId="77777777" w:rsidR="007E695C" w:rsidRPr="00192C0C" w:rsidRDefault="007E695C" w:rsidP="002435B1">
            <w:pPr>
              <w:ind w:left="425"/>
            </w:pPr>
          </w:p>
          <w:p w14:paraId="6FEAEF65" w14:textId="77777777" w:rsidR="007E695C" w:rsidRPr="00AA28A8" w:rsidRDefault="007E695C" w:rsidP="002435B1">
            <w:pPr>
              <w:rPr>
                <w:rFonts w:cs="Times New Roman"/>
              </w:rPr>
            </w:pPr>
          </w:p>
          <w:p w14:paraId="22EEE0D7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VIDA </w:t>
            </w:r>
          </w:p>
          <w:p w14:paraId="4134685B" w14:textId="77777777" w:rsidR="007E695C" w:rsidRPr="00AA28A8" w:rsidRDefault="007E695C" w:rsidP="002435B1">
            <w:pPr>
              <w:rPr>
                <w:rFonts w:cs="Times New Roman"/>
                <w:b/>
              </w:rPr>
            </w:pPr>
          </w:p>
          <w:p w14:paraId="12943325" w14:textId="77777777" w:rsidR="007E695C" w:rsidRPr="00B61A99" w:rsidRDefault="007E695C" w:rsidP="002435B1">
            <w:r w:rsidRPr="00B61A99">
              <w:t>Texto de apoyo</w:t>
            </w:r>
          </w:p>
          <w:p w14:paraId="5A7ABBE0" w14:textId="77777777" w:rsidR="007E695C" w:rsidRPr="00B61A99" w:rsidRDefault="007E695C" w:rsidP="002435B1">
            <w:r w:rsidRPr="00B61A99">
              <w:t xml:space="preserve"> estudiantes </w:t>
            </w:r>
          </w:p>
          <w:p w14:paraId="31866B60" w14:textId="77777777" w:rsidR="007E695C" w:rsidRPr="00B61A99" w:rsidRDefault="007E695C" w:rsidP="002435B1">
            <w:r w:rsidRPr="00B61A99">
              <w:t xml:space="preserve"> aula</w:t>
            </w:r>
          </w:p>
          <w:p w14:paraId="0CD2040A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6FF1B604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26E0B51C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590BE2E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6CDC975E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65A7D4E0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729E8C95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7842FF5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5309F59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255DEEE7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FA2D808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54662A7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38437FE7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108E9597" w14:textId="77777777" w:rsidR="007E695C" w:rsidRDefault="007E695C" w:rsidP="002435B1">
            <w:pPr>
              <w:ind w:left="720"/>
              <w:rPr>
                <w:rFonts w:cs="Times New Roman"/>
              </w:rPr>
            </w:pPr>
          </w:p>
          <w:p w14:paraId="490D7F12" w14:textId="77777777" w:rsidR="007E695C" w:rsidRPr="0052016C" w:rsidRDefault="007E695C" w:rsidP="002435B1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BEBE" w14:textId="77777777" w:rsidR="007E695C" w:rsidRDefault="007E695C" w:rsidP="002435B1">
            <w:pPr>
              <w:rPr>
                <w:rFonts w:cs="Times New Roman"/>
              </w:rPr>
            </w:pPr>
          </w:p>
          <w:p w14:paraId="54323366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4EAA89F" w14:textId="76449E70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Asume </w:t>
            </w:r>
            <w:r w:rsidR="00444B6D">
              <w:rPr>
                <w:rFonts w:cs="Times New Roman"/>
              </w:rPr>
              <w:t>actitudes de</w:t>
            </w:r>
            <w:r>
              <w:rPr>
                <w:rFonts w:cs="Times New Roman"/>
              </w:rPr>
              <w:t xml:space="preserve"> respeto mutuo</w:t>
            </w:r>
            <w:r w:rsidRPr="0052016C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</w:p>
          <w:p w14:paraId="5953AA10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79AFFA88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F2B21A0" w14:textId="77777777" w:rsidR="007E695C" w:rsidRDefault="007E695C" w:rsidP="002435B1">
            <w:pPr>
              <w:jc w:val="both"/>
            </w:pPr>
            <w:r>
              <w:rPr>
                <w:rFonts w:cs="Times New Roman"/>
              </w:rPr>
              <w:t>-</w:t>
            </w:r>
            <w:r>
              <w:t>-Explica la importancia de las plantas medicinales en nuestro entorno.</w:t>
            </w:r>
          </w:p>
          <w:p w14:paraId="64B5D874" w14:textId="77777777" w:rsidR="007E695C" w:rsidRDefault="007E695C" w:rsidP="002435B1">
            <w:pPr>
              <w:jc w:val="both"/>
            </w:pPr>
            <w:r>
              <w:t>-Conoce las características de las plantas medicinales.</w:t>
            </w:r>
          </w:p>
          <w:p w14:paraId="2F3DD88C" w14:textId="77777777" w:rsidR="007E695C" w:rsidRDefault="007E695C" w:rsidP="002435B1">
            <w:pPr>
              <w:jc w:val="both"/>
            </w:pPr>
            <w:r>
              <w:t xml:space="preserve">-Comprende el </w:t>
            </w:r>
            <w:r>
              <w:lastRenderedPageBreak/>
              <w:t>concepto del número de 10</w:t>
            </w:r>
          </w:p>
          <w:p w14:paraId="72A936BE" w14:textId="77777777" w:rsidR="007E695C" w:rsidRDefault="007E695C" w:rsidP="002435B1">
            <w:pPr>
              <w:jc w:val="both"/>
            </w:pPr>
            <w:r>
              <w:t>- Comprende la importancia de los derechos y deberes  de los niños y niñas.</w:t>
            </w:r>
          </w:p>
          <w:p w14:paraId="60A60697" w14:textId="77777777" w:rsidR="007E695C" w:rsidRPr="00FE57CC" w:rsidRDefault="007E695C" w:rsidP="002435B1">
            <w:pPr>
              <w:jc w:val="both"/>
              <w:rPr>
                <w:rFonts w:cs="Times New Roman"/>
              </w:rPr>
            </w:pPr>
            <w:r>
              <w:t xml:space="preserve">-Identifica las  letras </w:t>
            </w:r>
            <w:r w:rsidRPr="00FE57CC">
              <w:rPr>
                <w:rFonts w:cs="Times New Roman"/>
              </w:rPr>
              <w:t>(R-S-T-U-V-W-X-Y-Z)</w:t>
            </w:r>
          </w:p>
          <w:p w14:paraId="5C57BA87" w14:textId="77777777" w:rsidR="007E695C" w:rsidRDefault="007E695C" w:rsidP="002435B1">
            <w:pPr>
              <w:jc w:val="both"/>
            </w:pPr>
          </w:p>
          <w:p w14:paraId="2C9BA78F" w14:textId="77777777" w:rsidR="007E695C" w:rsidRPr="000D12A6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A77DC9B" w14:textId="77777777" w:rsidR="007E695C" w:rsidRDefault="007E695C" w:rsidP="002435B1">
            <w:pPr>
              <w:jc w:val="both"/>
            </w:pPr>
            <w:r>
              <w:t>-Realiza dibujos y collage y álbum sobre las plantas alimenticias</w:t>
            </w:r>
          </w:p>
          <w:p w14:paraId="13572757" w14:textId="77777777" w:rsidR="007E695C" w:rsidRDefault="007E695C" w:rsidP="002435B1">
            <w:pPr>
              <w:jc w:val="both"/>
            </w:pPr>
            <w:r>
              <w:t>-Realiza dibujos que representen la cantidad de los  números de 0 al 9.</w:t>
            </w:r>
          </w:p>
          <w:p w14:paraId="118CDFD8" w14:textId="77777777" w:rsidR="007E695C" w:rsidRDefault="007E695C" w:rsidP="002435B1">
            <w:pPr>
              <w:jc w:val="both"/>
            </w:pPr>
            <w:r>
              <w:t>- Realiza pancartas y dibujos de los deberes y derechos que más le gusta.</w:t>
            </w:r>
          </w:p>
          <w:p w14:paraId="64740D86" w14:textId="77777777" w:rsidR="007E695C" w:rsidRPr="00FE57CC" w:rsidRDefault="007E695C" w:rsidP="002435B1">
            <w:pPr>
              <w:jc w:val="both"/>
              <w:rPr>
                <w:rFonts w:cs="Times New Roman"/>
              </w:rPr>
            </w:pPr>
            <w:r>
              <w:t xml:space="preserve">-Realiza un collage de las  de las letras </w:t>
            </w:r>
            <w:r w:rsidRPr="00FE57CC">
              <w:rPr>
                <w:rFonts w:cs="Times New Roman"/>
              </w:rPr>
              <w:t>(R-S-T-U-V-W-X-Y-Z)</w:t>
            </w:r>
          </w:p>
          <w:p w14:paraId="5337C663" w14:textId="77777777" w:rsidR="007E695C" w:rsidRDefault="007E695C" w:rsidP="002435B1">
            <w:pPr>
              <w:jc w:val="both"/>
            </w:pPr>
            <w:r>
              <w:t>recortando del periódico.</w:t>
            </w:r>
          </w:p>
          <w:p w14:paraId="1DC2B5B5" w14:textId="77777777" w:rsidR="007E695C" w:rsidRPr="00FE57CC" w:rsidRDefault="007E695C" w:rsidP="002435B1">
            <w:pPr>
              <w:jc w:val="both"/>
              <w:rPr>
                <w:rFonts w:cs="Times New Roman"/>
              </w:rPr>
            </w:pPr>
            <w:r>
              <w:t xml:space="preserve">Realiza fichas léxicas con las letras </w:t>
            </w:r>
            <w:r w:rsidRPr="00FE57CC">
              <w:rPr>
                <w:rFonts w:cs="Times New Roman"/>
              </w:rPr>
              <w:t>(R-S-T-U-V-W-X-Y-Z)</w:t>
            </w:r>
          </w:p>
          <w:p w14:paraId="51C1B041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0E937CBE" w14:textId="77777777" w:rsidR="007E695C" w:rsidRPr="0052016C" w:rsidRDefault="007E695C" w:rsidP="002435B1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DECIDIR</w:t>
            </w:r>
          </w:p>
          <w:p w14:paraId="4B25314E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-Difunde mensajes sobre el cuidado de las  plantas medicinales.</w:t>
            </w:r>
          </w:p>
          <w:p w14:paraId="6CE16496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1DDCB3DF" w14:textId="77777777" w:rsidR="007E695C" w:rsidRPr="00E54805" w:rsidRDefault="007E695C" w:rsidP="002435B1">
            <w:pPr>
              <w:jc w:val="both"/>
            </w:pPr>
            <w:r>
              <w:rPr>
                <w:rFonts w:cs="Times New Roman"/>
              </w:rPr>
              <w:t>-Participa de manera activa en actividades de difusión de mensajes sobre valores.</w:t>
            </w:r>
          </w:p>
        </w:tc>
      </w:tr>
      <w:tr w:rsidR="007E695C" w:rsidRPr="001616E5" w14:paraId="127EADB8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50BA5" w14:textId="77777777" w:rsidR="007E695C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1616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3C9660" w14:textId="77777777" w:rsidR="007E695C" w:rsidRDefault="007E695C" w:rsidP="002435B1">
            <w:pPr>
              <w:jc w:val="both"/>
            </w:pPr>
            <w:r>
              <w:t>Collage y álbum sobre las plantas alimenticias</w:t>
            </w:r>
          </w:p>
          <w:p w14:paraId="7661CE1E" w14:textId="77777777" w:rsidR="007E695C" w:rsidRDefault="007E695C" w:rsidP="002435B1">
            <w:pPr>
              <w:jc w:val="both"/>
            </w:pPr>
            <w:r>
              <w:t>Elabora un mate de infusión para compartir en el curso.</w:t>
            </w:r>
          </w:p>
          <w:p w14:paraId="212D4ECF" w14:textId="77777777" w:rsidR="007E695C" w:rsidRDefault="007E695C" w:rsidP="002435B1">
            <w:pPr>
              <w:jc w:val="both"/>
            </w:pPr>
            <w:r>
              <w:t>Dibujos que representen la cantidad de los  números de 0 al 9.</w:t>
            </w:r>
          </w:p>
          <w:p w14:paraId="6235230E" w14:textId="77777777" w:rsidR="007E695C" w:rsidRDefault="007E695C" w:rsidP="002435B1">
            <w:pPr>
              <w:jc w:val="both"/>
            </w:pPr>
            <w:r>
              <w:t>Pancartas y dibujos de los deberes y derechos que más le gusta.</w:t>
            </w:r>
          </w:p>
          <w:p w14:paraId="2B8EB158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t xml:space="preserve">Collage de las  de las letras </w:t>
            </w:r>
            <w:r w:rsidRPr="00FE57CC">
              <w:rPr>
                <w:rFonts w:cs="Times New Roman"/>
              </w:rPr>
              <w:t>(R-S-T-U-V-W-X-Y-Z)</w:t>
            </w:r>
            <w:r>
              <w:rPr>
                <w:rFonts w:cs="Times New Roman"/>
              </w:rPr>
              <w:t xml:space="preserve"> </w:t>
            </w:r>
            <w:r>
              <w:t>recortando del periódico.</w:t>
            </w:r>
          </w:p>
          <w:p w14:paraId="1C364DF8" w14:textId="24D5A13F" w:rsidR="007E695C" w:rsidRPr="00FE57C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F</w:t>
            </w:r>
            <w:r>
              <w:t xml:space="preserve">ichas léxicas con las letras </w:t>
            </w:r>
            <w:r w:rsidRPr="00FE57CC">
              <w:rPr>
                <w:rFonts w:cs="Times New Roman"/>
              </w:rPr>
              <w:t>(R-S-T-U-V-W-X-Y-Z)</w:t>
            </w:r>
            <w:r w:rsidR="00C917A3">
              <w:rPr>
                <w:rFonts w:cs="Times New Roman"/>
              </w:rPr>
              <w:t>.</w:t>
            </w:r>
          </w:p>
          <w:p w14:paraId="6A59E421" w14:textId="77777777" w:rsidR="007E695C" w:rsidRDefault="007E695C" w:rsidP="002435B1">
            <w:pPr>
              <w:jc w:val="both"/>
              <w:rPr>
                <w:rFonts w:cs="Times New Roman"/>
              </w:rPr>
            </w:pPr>
          </w:p>
          <w:p w14:paraId="1591B94E" w14:textId="77777777" w:rsidR="007E695C" w:rsidRPr="005D0CDC" w:rsidRDefault="007E695C" w:rsidP="002435B1">
            <w:pPr>
              <w:jc w:val="both"/>
            </w:pPr>
          </w:p>
        </w:tc>
      </w:tr>
      <w:tr w:rsidR="007E695C" w:rsidRPr="001616E5" w14:paraId="3E26D0D5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B3128" w14:textId="77777777" w:rsidR="007E695C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F97FAF" w14:textId="77777777" w:rsidR="007E695C" w:rsidRPr="003923D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5A4203C" w14:textId="29D2F39F" w:rsidR="007E695C" w:rsidRPr="007D6ECD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64757875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Texto</w:t>
            </w:r>
            <w:r w:rsidRPr="007D6ECD">
              <w:rPr>
                <w:rFonts w:ascii="Arial" w:hAnsi="Arial" w:cs="Arial"/>
                <w:sz w:val="20"/>
                <w:szCs w:val="20"/>
              </w:rPr>
              <w:t xml:space="preserve"> de apoyo.</w:t>
            </w:r>
          </w:p>
          <w:p w14:paraId="099B1878" w14:textId="3870E64A" w:rsidR="007E695C" w:rsidRDefault="00C917A3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065FA7" w14:textId="77777777" w:rsidR="007E695C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95DC5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75905C03" w14:textId="77777777" w:rsidR="007E695C" w:rsidRPr="00795D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2264B06" w14:textId="77777777" w:rsidR="007E695C" w:rsidRPr="001616E5" w:rsidRDefault="007E695C" w:rsidP="007E695C">
      <w:pPr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  <w:r w:rsidRPr="001616E5">
        <w:rPr>
          <w:rFonts w:ascii="Arial" w:hAnsi="Arial" w:cs="Arial"/>
          <w:i/>
          <w:sz w:val="18"/>
          <w:szCs w:val="18"/>
        </w:rPr>
        <w:tab/>
      </w:r>
    </w:p>
    <w:p w14:paraId="4219289B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A378CDC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023C9DC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03D304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C30EFA" w14:textId="77777777" w:rsidR="007E695C" w:rsidRPr="001616E5" w:rsidRDefault="007E695C" w:rsidP="007E695C">
      <w:pPr>
        <w:rPr>
          <w:rFonts w:ascii="Arial" w:hAnsi="Arial" w:cs="Arial"/>
          <w:b/>
          <w:i/>
          <w:sz w:val="18"/>
          <w:szCs w:val="18"/>
        </w:rPr>
      </w:pPr>
    </w:p>
    <w:p w14:paraId="07227473" w14:textId="77777777" w:rsidR="007E695C" w:rsidRPr="001616E5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FDA1B45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Maestro     </w:t>
      </w:r>
      <w:r w:rsidRPr="001616E5"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DIRECTOR/A</w:t>
      </w:r>
    </w:p>
    <w:p w14:paraId="7D55087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231EA36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FF2E992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4F7323E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4F7B2B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6350A31" w14:textId="77777777" w:rsidR="007E695C" w:rsidRDefault="007E695C" w:rsidP="007E695C">
      <w:pPr>
        <w:rPr>
          <w:rFonts w:cs="Times New Roman"/>
        </w:rPr>
      </w:pPr>
    </w:p>
    <w:p w14:paraId="1BD4F762" w14:textId="77777777" w:rsidR="007E695C" w:rsidRDefault="007E695C" w:rsidP="007E695C">
      <w:pPr>
        <w:rPr>
          <w:rFonts w:cs="Times New Roman"/>
        </w:rPr>
      </w:pPr>
    </w:p>
    <w:p w14:paraId="54232E90" w14:textId="77777777" w:rsidR="007E695C" w:rsidRDefault="007E695C" w:rsidP="007E695C">
      <w:pPr>
        <w:rPr>
          <w:rFonts w:cs="Times New Roman"/>
        </w:rPr>
      </w:pPr>
    </w:p>
    <w:p w14:paraId="64BE1A7C" w14:textId="77777777" w:rsidR="007E695C" w:rsidRDefault="007E695C" w:rsidP="007E695C">
      <w:pPr>
        <w:rPr>
          <w:rFonts w:cs="Times New Roman"/>
        </w:rPr>
      </w:pPr>
    </w:p>
    <w:p w14:paraId="6C0AEE85" w14:textId="77777777" w:rsidR="007E695C" w:rsidRDefault="007E695C" w:rsidP="007E695C">
      <w:pPr>
        <w:rPr>
          <w:rFonts w:cs="Times New Roman"/>
        </w:rPr>
      </w:pPr>
    </w:p>
    <w:p w14:paraId="7A6D5E99" w14:textId="77777777" w:rsidR="007E695C" w:rsidRDefault="007E695C" w:rsidP="007E695C">
      <w:pPr>
        <w:rPr>
          <w:rFonts w:cs="Times New Roman"/>
        </w:rPr>
      </w:pPr>
    </w:p>
    <w:p w14:paraId="50D2FE34" w14:textId="77777777" w:rsidR="007E695C" w:rsidRDefault="007E695C" w:rsidP="007E695C">
      <w:pPr>
        <w:rPr>
          <w:rFonts w:cs="Times New Roman"/>
        </w:rPr>
      </w:pPr>
    </w:p>
    <w:p w14:paraId="496EFD03" w14:textId="77777777" w:rsidR="007E695C" w:rsidRDefault="007E695C" w:rsidP="007E695C">
      <w:pPr>
        <w:rPr>
          <w:rFonts w:cs="Times New Roman"/>
        </w:rPr>
      </w:pPr>
    </w:p>
    <w:p w14:paraId="41ED3A0D" w14:textId="77777777" w:rsidR="007E695C" w:rsidRDefault="007E695C" w:rsidP="007E695C">
      <w:pPr>
        <w:rPr>
          <w:rFonts w:cs="Times New Roman"/>
        </w:rPr>
      </w:pPr>
    </w:p>
    <w:p w14:paraId="44D8D605" w14:textId="77777777" w:rsidR="007E695C" w:rsidRDefault="007E695C" w:rsidP="007E695C">
      <w:pPr>
        <w:rPr>
          <w:rFonts w:cs="Times New Roman"/>
        </w:rPr>
      </w:pPr>
    </w:p>
    <w:p w14:paraId="4D975ABA" w14:textId="77777777" w:rsidR="007E695C" w:rsidRDefault="007E695C" w:rsidP="007E695C">
      <w:pPr>
        <w:rPr>
          <w:rFonts w:cs="Times New Roman"/>
        </w:rPr>
      </w:pPr>
    </w:p>
    <w:p w14:paraId="42807467" w14:textId="77777777" w:rsidR="007E695C" w:rsidRDefault="007E695C" w:rsidP="007E695C">
      <w:pPr>
        <w:rPr>
          <w:rFonts w:cs="Times New Roman"/>
        </w:rPr>
      </w:pPr>
    </w:p>
    <w:p w14:paraId="54FE5D4C" w14:textId="77777777" w:rsidR="007E695C" w:rsidRDefault="007E695C" w:rsidP="007E695C">
      <w:pPr>
        <w:rPr>
          <w:rFonts w:cs="Times New Roman"/>
        </w:rPr>
      </w:pPr>
    </w:p>
    <w:p w14:paraId="3D4E0A32" w14:textId="77777777" w:rsidR="007E695C" w:rsidRDefault="007E695C" w:rsidP="007E695C">
      <w:pPr>
        <w:rPr>
          <w:rFonts w:cs="Times New Roman"/>
        </w:rPr>
      </w:pPr>
    </w:p>
    <w:p w14:paraId="75E9F4FB" w14:textId="77777777" w:rsidR="007E695C" w:rsidRDefault="007E695C" w:rsidP="007E695C">
      <w:pPr>
        <w:rPr>
          <w:rFonts w:cs="Times New Roman"/>
        </w:rPr>
      </w:pPr>
    </w:p>
    <w:p w14:paraId="2B6832B4" w14:textId="77777777" w:rsidR="007E695C" w:rsidRDefault="007E695C" w:rsidP="007E695C">
      <w:pPr>
        <w:rPr>
          <w:rFonts w:cs="Times New Roman"/>
        </w:rPr>
      </w:pPr>
    </w:p>
    <w:p w14:paraId="576DDE0F" w14:textId="77777777" w:rsidR="007E695C" w:rsidRDefault="007E695C" w:rsidP="007E695C">
      <w:pPr>
        <w:rPr>
          <w:rFonts w:cs="Times New Roman"/>
        </w:rPr>
      </w:pPr>
    </w:p>
    <w:p w14:paraId="2CECC7E8" w14:textId="77777777" w:rsidR="007E695C" w:rsidRDefault="007E695C" w:rsidP="007E695C">
      <w:pPr>
        <w:rPr>
          <w:rFonts w:cs="Times New Roman"/>
        </w:rPr>
      </w:pPr>
    </w:p>
    <w:p w14:paraId="12BDDCAF" w14:textId="77777777" w:rsidR="007E695C" w:rsidRDefault="007E695C" w:rsidP="007E695C">
      <w:pPr>
        <w:rPr>
          <w:rFonts w:cs="Times New Roman"/>
        </w:rPr>
      </w:pPr>
    </w:p>
    <w:p w14:paraId="18C7F168" w14:textId="77777777" w:rsidR="007E695C" w:rsidRDefault="007E695C" w:rsidP="007E695C">
      <w:pPr>
        <w:rPr>
          <w:rFonts w:cs="Times New Roman"/>
        </w:rPr>
      </w:pPr>
    </w:p>
    <w:p w14:paraId="4984CF5D" w14:textId="77777777" w:rsidR="007E695C" w:rsidRDefault="007E695C" w:rsidP="007E695C">
      <w:pPr>
        <w:rPr>
          <w:rFonts w:cs="Times New Roman"/>
        </w:rPr>
      </w:pPr>
    </w:p>
    <w:p w14:paraId="0713FF8D" w14:textId="77777777" w:rsidR="007E695C" w:rsidRDefault="007E695C" w:rsidP="007E695C">
      <w:pPr>
        <w:rPr>
          <w:rFonts w:cs="Times New Roman"/>
        </w:rPr>
      </w:pPr>
    </w:p>
    <w:p w14:paraId="253F72C1" w14:textId="77777777" w:rsidR="007E695C" w:rsidRDefault="007E695C" w:rsidP="007E695C">
      <w:pPr>
        <w:rPr>
          <w:rFonts w:cs="Times New Roman"/>
        </w:rPr>
      </w:pPr>
    </w:p>
    <w:p w14:paraId="0E22283D" w14:textId="77777777" w:rsidR="007E695C" w:rsidRDefault="007E695C" w:rsidP="007E695C">
      <w:pPr>
        <w:rPr>
          <w:rFonts w:cs="Times New Roman"/>
        </w:rPr>
      </w:pPr>
    </w:p>
    <w:p w14:paraId="4F6E62A2" w14:textId="77777777" w:rsidR="007E695C" w:rsidRDefault="007E695C" w:rsidP="007E695C">
      <w:pPr>
        <w:rPr>
          <w:rFonts w:cs="Times New Roman"/>
        </w:rPr>
      </w:pPr>
    </w:p>
    <w:p w14:paraId="58CABCB6" w14:textId="77777777" w:rsidR="007E695C" w:rsidRDefault="007E695C" w:rsidP="007E695C">
      <w:pPr>
        <w:rPr>
          <w:rFonts w:cs="Times New Roman"/>
        </w:rPr>
      </w:pPr>
    </w:p>
    <w:p w14:paraId="74B6867A" w14:textId="77777777" w:rsidR="007E695C" w:rsidRDefault="007E695C" w:rsidP="007E695C">
      <w:pPr>
        <w:rPr>
          <w:rFonts w:cs="Times New Roman"/>
        </w:rPr>
      </w:pPr>
    </w:p>
    <w:p w14:paraId="1951F9E6" w14:textId="77777777" w:rsidR="007E695C" w:rsidRDefault="007E695C" w:rsidP="007E695C">
      <w:pPr>
        <w:rPr>
          <w:rFonts w:cs="Times New Roman"/>
        </w:rPr>
      </w:pPr>
    </w:p>
    <w:p w14:paraId="78EC9E87" w14:textId="77777777" w:rsidR="007E695C" w:rsidRDefault="007E695C" w:rsidP="007E695C">
      <w:pPr>
        <w:rPr>
          <w:rFonts w:cs="Times New Roman"/>
        </w:rPr>
      </w:pPr>
    </w:p>
    <w:p w14:paraId="129CC955" w14:textId="77777777" w:rsidR="000B7B2C" w:rsidRDefault="000B7B2C" w:rsidP="007E695C">
      <w:pPr>
        <w:rPr>
          <w:rFonts w:cs="Times New Roman"/>
        </w:rPr>
      </w:pPr>
    </w:p>
    <w:p w14:paraId="288AA72B" w14:textId="77777777" w:rsidR="007E695C" w:rsidRDefault="007E695C" w:rsidP="007E695C">
      <w:pPr>
        <w:rPr>
          <w:rFonts w:cs="Times New Roman"/>
        </w:rPr>
      </w:pPr>
    </w:p>
    <w:p w14:paraId="02974C6C" w14:textId="7D575EDE" w:rsidR="00444B6D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</w:t>
      </w:r>
      <w:r w:rsidR="00D06C62">
        <w:rPr>
          <w:rFonts w:ascii="Arial" w:hAnsi="Arial" w:cs="Arial"/>
          <w:sz w:val="18"/>
        </w:rPr>
        <w:t xml:space="preserve">                             </w:t>
      </w:r>
    </w:p>
    <w:p w14:paraId="6A3BD57D" w14:textId="7389A54C" w:rsidR="007E695C" w:rsidRPr="007553C5" w:rsidRDefault="007E695C" w:rsidP="00444B6D">
      <w:pPr>
        <w:pStyle w:val="Ttulo1"/>
        <w:jc w:val="center"/>
        <w:rPr>
          <w:rFonts w:ascii="Arial" w:hAnsi="Arial" w:cs="Arial"/>
          <w:sz w:val="18"/>
        </w:rPr>
      </w:pPr>
      <w:r w:rsidRPr="000B7B2C">
        <w:rPr>
          <w:rFonts w:ascii="Arial" w:hAnsi="Arial" w:cs="Arial"/>
          <w:sz w:val="18"/>
        </w:rPr>
        <w:t>DESARROLLO CURRICULAR</w:t>
      </w:r>
    </w:p>
    <w:p w14:paraId="147A1772" w14:textId="77777777" w:rsidR="007E695C" w:rsidRPr="007553C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1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7553C5" w14:paraId="031108B5" w14:textId="77777777" w:rsidTr="000B7B2C">
        <w:trPr>
          <w:trHeight w:val="276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22DA2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FD62B0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0BFD4AD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A4EC96A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4B91B5CF" w14:textId="55D25F16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 w:rsidRPr="00C917A3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2FF898EC" w14:textId="23FB21D2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6F0F5D97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B864B1D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C68AF" w14:textId="77777777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7EC18F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48D08C" w14:textId="11A880BF" w:rsidR="007E695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3 </w:t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>semanas</w:t>
            </w:r>
          </w:p>
          <w:p w14:paraId="2B7575EF" w14:textId="1EA9721E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A4C9A">
              <w:rPr>
                <w:rFonts w:ascii="Arial" w:hAnsi="Arial" w:cs="Arial"/>
                <w:b/>
                <w:i/>
                <w:sz w:val="18"/>
                <w:szCs w:val="18"/>
              </w:rPr>
              <w:t>Del …/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543A1AF4" w14:textId="77777777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428E745" w14:textId="77777777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03D19BC" w14:textId="1336AE38" w:rsidR="007E695C" w:rsidRPr="007553C5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7553C5" w14:paraId="55A67D13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679DB" w14:textId="77777777" w:rsidR="007E695C" w:rsidRPr="007553C5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A4DA6EC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94F79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3AC772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A024F3C" w14:textId="77777777" w:rsidR="007E695C" w:rsidRPr="007553C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7553C5" w14:paraId="32219416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9184B" w14:textId="6053D0BF" w:rsidR="007E695C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72C0FFC" w14:textId="080184CB" w:rsid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activamente en la toma de decisiones presentes en las actividades cotidianas, presentando iniciativa y confianza.</w:t>
            </w:r>
          </w:p>
          <w:p w14:paraId="3D500AFB" w14:textId="5C68DD10" w:rsidR="00F71481" w:rsidRP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en acciones de cuidado y protección de los seres vivos en armonía con la Madre Tierra.</w:t>
            </w:r>
          </w:p>
          <w:p w14:paraId="315DA4C2" w14:textId="69CF0CD4" w:rsidR="00F71481" w:rsidRP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movimientos más precisos con los dedos y utiliza herramientas tales como: lápiz, tijeras, punzón y otros en actividades de la vida diaria.</w:t>
            </w:r>
          </w:p>
          <w:p w14:paraId="29E23522" w14:textId="4607B954" w:rsidR="00F71481" w:rsidRP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Identifica semejanzas y diferencias en objetos del entorno estableciendo relaciones comparativas para clasificar, seriar y representar.</w:t>
            </w:r>
          </w:p>
          <w:p w14:paraId="30C5DFA5" w14:textId="5BF561C4" w:rsidR="007E695C" w:rsidRP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Plantea y ejecuta procedimientos en la resolución de problemas cotidianos.</w:t>
            </w:r>
          </w:p>
        </w:tc>
      </w:tr>
      <w:tr w:rsidR="007E695C" w:rsidRPr="007553C5" w14:paraId="28110B49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ACCFC" w14:textId="77777777" w:rsidR="007E695C" w:rsidRPr="006B4886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63D6B3D7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Formando sílabas.</w:t>
            </w:r>
          </w:p>
          <w:p w14:paraId="3EBE2635" w14:textId="4124AAB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 xml:space="preserve">Formando </w:t>
            </w:r>
            <w:r w:rsidR="00444B6D" w:rsidRPr="00A62336">
              <w:rPr>
                <w:rFonts w:ascii="Times New Roman" w:hAnsi="Times New Roman"/>
                <w:sz w:val="24"/>
                <w:szCs w:val="24"/>
              </w:rPr>
              <w:t>sílabas. (</w:t>
            </w:r>
            <w:r w:rsidRPr="00A62336">
              <w:rPr>
                <w:rFonts w:ascii="Times New Roman" w:hAnsi="Times New Roman"/>
                <w:sz w:val="24"/>
                <w:szCs w:val="24"/>
              </w:rPr>
              <w:t xml:space="preserve"> sílabas inversas)</w:t>
            </w:r>
          </w:p>
          <w:p w14:paraId="1FCC96B3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Los medios de comunicación.</w:t>
            </w:r>
          </w:p>
          <w:p w14:paraId="06BE0388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¿Cómo se comunica mi familia</w:t>
            </w:r>
          </w:p>
          <w:p w14:paraId="429A3C37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s-VE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Que linda es la naturaleza.</w:t>
            </w:r>
          </w:p>
          <w:p w14:paraId="3204F295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s-VE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¿Cómo quieres ver al mundo?</w:t>
            </w:r>
          </w:p>
          <w:p w14:paraId="02DB077D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  <w:lang w:val="es-VE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Día del medio ambiente</w:t>
            </w:r>
          </w:p>
          <w:p w14:paraId="27BAF338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¿Cuántos somos?</w:t>
            </w:r>
          </w:p>
          <w:p w14:paraId="4A1176A6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El número misterioso.</w:t>
            </w:r>
          </w:p>
          <w:p w14:paraId="1B019DD7" w14:textId="77777777" w:rsidR="007E695C" w:rsidRPr="00A62336" w:rsidRDefault="007E695C" w:rsidP="007E695C">
            <w:pPr>
              <w:pStyle w:val="Prrafodelista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A62336">
              <w:rPr>
                <w:rFonts w:ascii="Times New Roman" w:hAnsi="Times New Roman"/>
                <w:sz w:val="24"/>
                <w:szCs w:val="24"/>
              </w:rPr>
              <w:t>Los números secretos.</w:t>
            </w:r>
          </w:p>
        </w:tc>
      </w:tr>
      <w:tr w:rsidR="007E695C" w:rsidRPr="007553C5" w14:paraId="572C6999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AC29E" w14:textId="77777777" w:rsidR="007E695C" w:rsidRPr="007553C5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EBBC" w14:textId="77777777" w:rsidR="007E695C" w:rsidRPr="007553C5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B857F3" w14:textId="77777777" w:rsidR="007E695C" w:rsidRPr="007553C5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2D826" w14:textId="77777777" w:rsidR="007E695C" w:rsidRPr="007553C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FAFF99" w14:textId="77777777" w:rsidR="007E695C" w:rsidRPr="007553C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7553C5" w14:paraId="26D669CA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BE454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57D34ADF" w14:textId="77777777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Escuchamos música y noticias en la radio y conversamos sobre la importancia de los medios de comunicación.</w:t>
            </w:r>
          </w:p>
          <w:p w14:paraId="5FEC3D7A" w14:textId="77777777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listado de los medios de comunicación que conocemos con la ayuda de la maestra y dibujamos en siluetas</w:t>
            </w:r>
          </w:p>
          <w:p w14:paraId="04FF63D1" w14:textId="77777777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Marcamos en un círculo el medio de comunicación que utiliza la familia.</w:t>
            </w:r>
          </w:p>
          <w:p w14:paraId="54A4EB04" w14:textId="77777777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Dibujamos en una cartulina el medio de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comunicación que más utilizamos.</w:t>
            </w:r>
          </w:p>
          <w:p w14:paraId="55D8EB18" w14:textId="77777777" w:rsidR="007E695C" w:rsidRPr="00A62336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dibujos relacionados a los medios de comunicación.</w:t>
            </w:r>
          </w:p>
          <w:p w14:paraId="7DBFCE1C" w14:textId="47DB5C69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397">
              <w:rPr>
                <w:rFonts w:ascii="Times New Roman" w:hAnsi="Times New Roman"/>
                <w:sz w:val="24"/>
                <w:szCs w:val="24"/>
              </w:rPr>
              <w:t xml:space="preserve">Jugamos contando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agrupando en conjuntos los medios de comunicación 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para reforzar nuestros conocimientos con </w:t>
            </w:r>
            <w:r w:rsidR="00444B6D" w:rsidRPr="005F1397">
              <w:rPr>
                <w:rFonts w:ascii="Times New Roman" w:hAnsi="Times New Roman"/>
                <w:sz w:val="24"/>
                <w:szCs w:val="24"/>
              </w:rPr>
              <w:t>los números</w:t>
            </w:r>
            <w:r w:rsidRPr="005F13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 del 0 al 10.</w:t>
            </w:r>
          </w:p>
          <w:p w14:paraId="4252F292" w14:textId="77777777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Completamos actividades de escritura numérica con los números y la relación de cantidad realizando agrupaciones de objetos del entorno.</w:t>
            </w:r>
          </w:p>
          <w:p w14:paraId="0330A22F" w14:textId="77777777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Buscamos el número misterioso que falta completando los espacios vacíos que hay en medio de los dos números y encontramos los números secretos.</w:t>
            </w:r>
          </w:p>
          <w:p w14:paraId="7BCAA210" w14:textId="594EE7B8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09">
              <w:rPr>
                <w:rFonts w:ascii="Times New Roman" w:hAnsi="Times New Roman"/>
                <w:sz w:val="24"/>
                <w:szCs w:val="24"/>
              </w:rPr>
              <w:t xml:space="preserve">Reflexionamos </w:t>
            </w:r>
            <w:r w:rsidR="00444B6D" w:rsidRPr="00141F09">
              <w:rPr>
                <w:rFonts w:ascii="Times New Roman" w:hAnsi="Times New Roman"/>
                <w:sz w:val="24"/>
                <w:szCs w:val="24"/>
              </w:rPr>
              <w:t>sobr</w:t>
            </w:r>
            <w:r w:rsidR="00444B6D">
              <w:rPr>
                <w:rFonts w:ascii="Times New Roman" w:hAnsi="Times New Roman"/>
                <w:sz w:val="24"/>
                <w:szCs w:val="24"/>
              </w:rPr>
              <w:t>e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importancia del día mundial del medio ambiente y elaboramos una consigna del cuidado del medio ambiente y un dibujo que lo represente.</w:t>
            </w:r>
          </w:p>
          <w:p w14:paraId="27B83A79" w14:textId="77777777" w:rsidR="007E695C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886">
              <w:rPr>
                <w:rFonts w:ascii="Times New Roman" w:hAnsi="Times New Roman"/>
                <w:sz w:val="24"/>
                <w:szCs w:val="24"/>
              </w:rPr>
              <w:t>Utilizamos las fichas léxicas de las letras y vocales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unimos una letra con una vocal y formamos sílabas simples e inversas.</w:t>
            </w:r>
          </w:p>
          <w:p w14:paraId="61A80BB2" w14:textId="77777777" w:rsidR="007E695C" w:rsidRPr="006B4886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las sílabas que formamos.</w:t>
            </w:r>
          </w:p>
          <w:p w14:paraId="06D5A068" w14:textId="77777777" w:rsidR="007E695C" w:rsidRPr="007553C5" w:rsidRDefault="007E695C" w:rsidP="007E695C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7691B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081AE9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DFD17E9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18B397B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05291CFF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54A191D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56B22308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AF6DE46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BB9DA47" w14:textId="46DF02CA" w:rsidR="007E695C" w:rsidRPr="007553C5" w:rsidRDefault="00444B6D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3F7AE22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FE02E1C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4655C741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63C9F5B5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55E40C93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28C34BDB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lastRenderedPageBreak/>
              <w:t>MATERIAL DE ANALOGÍA</w:t>
            </w:r>
          </w:p>
          <w:p w14:paraId="6741CBFA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623B113B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0F10F55B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18A14D46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7F1E2628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42AAC16B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2BCB0D80" w14:textId="77777777" w:rsidR="007E695C" w:rsidRPr="007553C5" w:rsidRDefault="007E695C" w:rsidP="002435B1">
            <w:pPr>
              <w:ind w:left="60"/>
              <w:rPr>
                <w:rFonts w:cs="Times New Roman"/>
              </w:rPr>
            </w:pPr>
          </w:p>
          <w:p w14:paraId="27D1A2FF" w14:textId="77777777" w:rsidR="007E695C" w:rsidRPr="007553C5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3066CCA8" w14:textId="77777777" w:rsidR="007E695C" w:rsidRPr="007553C5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2C60F76" w14:textId="77777777" w:rsidR="007E695C" w:rsidRPr="007553C5" w:rsidRDefault="007E695C" w:rsidP="002435B1">
            <w:r w:rsidRPr="007553C5">
              <w:t>Cuaderno de trabajo</w:t>
            </w:r>
          </w:p>
          <w:p w14:paraId="334C182E" w14:textId="77777777" w:rsidR="007E695C" w:rsidRPr="007553C5" w:rsidRDefault="007E695C" w:rsidP="002435B1">
            <w:pPr>
              <w:ind w:left="425"/>
            </w:pPr>
          </w:p>
          <w:p w14:paraId="09486F5C" w14:textId="77777777" w:rsidR="007E695C" w:rsidRPr="007553C5" w:rsidRDefault="007E695C" w:rsidP="002435B1">
            <w:pPr>
              <w:ind w:left="425"/>
            </w:pPr>
          </w:p>
          <w:p w14:paraId="3AE4DD4F" w14:textId="77777777" w:rsidR="007E695C" w:rsidRPr="007553C5" w:rsidRDefault="007E695C" w:rsidP="002435B1">
            <w:pPr>
              <w:ind w:left="425"/>
            </w:pPr>
          </w:p>
          <w:p w14:paraId="790B0513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36CEA0E4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2FFF0F64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</w:p>
          <w:p w14:paraId="66FE2A85" w14:textId="77777777" w:rsidR="007E695C" w:rsidRPr="007553C5" w:rsidRDefault="007E695C" w:rsidP="002435B1">
            <w:r w:rsidRPr="007553C5">
              <w:t>Texto de apoyo</w:t>
            </w:r>
          </w:p>
          <w:p w14:paraId="3FB21D30" w14:textId="77777777" w:rsidR="007E695C" w:rsidRPr="007553C5" w:rsidRDefault="007E695C" w:rsidP="002435B1">
            <w:r w:rsidRPr="007553C5">
              <w:t xml:space="preserve"> estudiantes </w:t>
            </w:r>
          </w:p>
          <w:p w14:paraId="2F16915B" w14:textId="77777777" w:rsidR="007E695C" w:rsidRPr="007553C5" w:rsidRDefault="007E695C" w:rsidP="002435B1">
            <w:r w:rsidRPr="007553C5">
              <w:t xml:space="preserve"> aula</w:t>
            </w:r>
          </w:p>
          <w:p w14:paraId="0FD31E83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314641E3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6F5A6114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794B1E45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51D52D62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7A3AED3A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41ABC81A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76285500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0451CCC0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51289D04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1E1C964B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49BE8E0B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2E5C0AD2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1C17F76D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5E7BE1F8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8CAF9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6DAF912A" w14:textId="77777777" w:rsidR="007E695C" w:rsidRPr="007553C5" w:rsidRDefault="007E695C" w:rsidP="002435B1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0360E8E1" w14:textId="4F3E4259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 Asume actitudes de </w:t>
            </w:r>
            <w:r w:rsidR="00444B6D" w:rsidRPr="007553C5">
              <w:rPr>
                <w:rFonts w:cs="Times New Roman"/>
              </w:rPr>
              <w:t>trabajo comunitario</w:t>
            </w:r>
            <w:r w:rsidRPr="007553C5">
              <w:rPr>
                <w:rFonts w:cs="Times New Roman"/>
              </w:rPr>
              <w:t xml:space="preserve">. </w:t>
            </w:r>
          </w:p>
          <w:p w14:paraId="37D2B384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</w:p>
          <w:p w14:paraId="293D9623" w14:textId="77777777" w:rsidR="007E695C" w:rsidRDefault="007E695C" w:rsidP="002435B1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3AB5859F" w14:textId="282B6E89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-Conoce los medios de comunicación y comprende su </w:t>
            </w:r>
            <w:r w:rsidR="00444B6D">
              <w:rPr>
                <w:rFonts w:cs="Times New Roman"/>
              </w:rPr>
              <w:t>utilidad.</w:t>
            </w:r>
          </w:p>
          <w:p w14:paraId="60D3F47C" w14:textId="32B596BA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-Identifica y representa realizando </w:t>
            </w:r>
            <w:r>
              <w:rPr>
                <w:rFonts w:cs="Times New Roman"/>
              </w:rPr>
              <w:lastRenderedPageBreak/>
              <w:t xml:space="preserve">agrupaciones en </w:t>
            </w:r>
            <w:r w:rsidR="00444B6D">
              <w:rPr>
                <w:rFonts w:cs="Times New Roman"/>
              </w:rPr>
              <w:t>conjuntos las</w:t>
            </w:r>
            <w:r>
              <w:rPr>
                <w:rFonts w:cs="Times New Roman"/>
              </w:rPr>
              <w:t xml:space="preserve"> cantidades 0 y 10 con diferentes objetos de su entorno.</w:t>
            </w:r>
          </w:p>
          <w:p w14:paraId="3E571D14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importancia de día del medio ambiente.</w:t>
            </w:r>
          </w:p>
          <w:p w14:paraId="2F034E8D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 las sílabas que forma.</w:t>
            </w:r>
          </w:p>
          <w:p w14:paraId="2CE9393C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</w:p>
          <w:p w14:paraId="0A458D9D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29567935" w14:textId="01BBC9F5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dibujos de los medios de comunicación y comprende su </w:t>
            </w:r>
            <w:r w:rsidR="00444B6D">
              <w:rPr>
                <w:rFonts w:cs="Times New Roman"/>
              </w:rPr>
              <w:t>utilidad.</w:t>
            </w:r>
          </w:p>
          <w:p w14:paraId="7574B06E" w14:textId="45B046B6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agrupaciones en </w:t>
            </w:r>
            <w:r w:rsidR="00444B6D">
              <w:rPr>
                <w:rFonts w:cs="Times New Roman"/>
              </w:rPr>
              <w:t>conjuntos las</w:t>
            </w:r>
            <w:r>
              <w:rPr>
                <w:rFonts w:cs="Times New Roman"/>
              </w:rPr>
              <w:t xml:space="preserve"> cantidades 0 y 10 con diferentes objetos de su entorno.</w:t>
            </w:r>
          </w:p>
          <w:p w14:paraId="18A1656C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importancia de día del medio ambiente realizando pancartas</w:t>
            </w:r>
            <w:proofErr w:type="gramStart"/>
            <w:r>
              <w:rPr>
                <w:rFonts w:cs="Times New Roman"/>
              </w:rPr>
              <w:t>..</w:t>
            </w:r>
            <w:proofErr w:type="gramEnd"/>
          </w:p>
          <w:p w14:paraId="02BCA4A6" w14:textId="77777777" w:rsidR="007E695C" w:rsidRDefault="007E695C" w:rsidP="002435B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Asocia las letras con las vocales para formas sílabas simples e inversas.</w:t>
            </w:r>
          </w:p>
          <w:p w14:paraId="1A052190" w14:textId="77777777" w:rsidR="007E695C" w:rsidRPr="007553C5" w:rsidRDefault="007E695C" w:rsidP="002435B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fichas léxicas de silabas.</w:t>
            </w:r>
          </w:p>
          <w:p w14:paraId="51E56010" w14:textId="77777777" w:rsidR="007E695C" w:rsidRPr="007553C5" w:rsidRDefault="007E695C" w:rsidP="002435B1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67A332FB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 Evita toda form</w:t>
            </w:r>
            <w:r>
              <w:rPr>
                <w:rFonts w:cs="Times New Roman"/>
              </w:rPr>
              <w:t>a de escritura incorrecta de las vocales.</w:t>
            </w:r>
          </w:p>
          <w:p w14:paraId="7AE7B9F8" w14:textId="77777777" w:rsidR="007E695C" w:rsidRPr="007553C5" w:rsidRDefault="007E695C" w:rsidP="002435B1">
            <w:pPr>
              <w:jc w:val="both"/>
            </w:pPr>
            <w:r>
              <w:rPr>
                <w:rFonts w:cs="Times New Roman"/>
              </w:rPr>
              <w:t xml:space="preserve">-Realiza dibujos sobre el </w:t>
            </w:r>
            <w:proofErr w:type="spellStart"/>
            <w:r>
              <w:rPr>
                <w:rFonts w:cs="Times New Roman"/>
              </w:rPr>
              <w:t>dia</w:t>
            </w:r>
            <w:proofErr w:type="spellEnd"/>
            <w:r>
              <w:rPr>
                <w:rFonts w:cs="Times New Roman"/>
              </w:rPr>
              <w:t xml:space="preserve"> de la madre y practica el respeto con los padres, personas mayores y profesores.</w:t>
            </w:r>
          </w:p>
        </w:tc>
      </w:tr>
      <w:tr w:rsidR="007E695C" w:rsidRPr="007553C5" w14:paraId="3531E315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52641" w14:textId="77777777" w:rsidR="007E695C" w:rsidRPr="007553C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755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B9441B" w14:textId="30A8404E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Dibujos de los medios de comunicación y comprende su </w:t>
            </w:r>
            <w:r w:rsidR="00444B6D">
              <w:rPr>
                <w:rFonts w:cs="Times New Roman"/>
              </w:rPr>
              <w:t>utilidad.</w:t>
            </w:r>
          </w:p>
          <w:p w14:paraId="6A76BE5C" w14:textId="4360922D" w:rsidR="007E695C" w:rsidRDefault="00444B6D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Conjuntos las</w:t>
            </w:r>
            <w:r w:rsidR="007E695C">
              <w:rPr>
                <w:rFonts w:cs="Times New Roman"/>
              </w:rPr>
              <w:t xml:space="preserve"> cantidades 0 y 10 con diferentes objetos de su entorno.</w:t>
            </w:r>
          </w:p>
          <w:p w14:paraId="6871C7AE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Explica la importancia de día del medio ambiente realizando pancartas.</w:t>
            </w:r>
          </w:p>
          <w:p w14:paraId="70064C81" w14:textId="77777777" w:rsidR="007E695C" w:rsidRDefault="007E695C" w:rsidP="002435B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Asocia las letras con las vocales para formas sílabas simples e inversas.</w:t>
            </w:r>
          </w:p>
          <w:p w14:paraId="3CB1D917" w14:textId="77777777" w:rsidR="007E695C" w:rsidRPr="007553C5" w:rsidRDefault="007E695C" w:rsidP="002435B1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fichas léxicas de silabas.</w:t>
            </w:r>
          </w:p>
          <w:p w14:paraId="0DE2144F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  <w:r>
              <w:t>Socializamos nuestros trabajos individuales y grupales.</w:t>
            </w:r>
          </w:p>
        </w:tc>
      </w:tr>
      <w:tr w:rsidR="007E695C" w:rsidRPr="007553C5" w14:paraId="1CCF78CD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161F0" w14:textId="77777777" w:rsidR="007E695C" w:rsidRPr="007553C5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770EB3" w14:textId="77777777" w:rsidR="007E695C" w:rsidRPr="007553C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C7BD30C" w14:textId="45B75CF6" w:rsidR="007E695C" w:rsidRPr="007553C5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655C7462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26E9CBB7" w14:textId="7F3CDE72" w:rsidR="007E695C" w:rsidRPr="007553C5" w:rsidRDefault="00C917A3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38E579" w14:textId="77777777" w:rsidR="007E695C" w:rsidRPr="007553C5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0BC8436E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3DF5A7D2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340A8B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B853583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062B337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582098A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8B4D4B0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BE57C28" w14:textId="1A111E53" w:rsidR="007E695C" w:rsidRDefault="000B7B2C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Maestro        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DIRECTOR/A</w:t>
      </w:r>
    </w:p>
    <w:p w14:paraId="4C5050CF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038EC31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C9E938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04E5E1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1F3CF18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15C83FD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5406A8F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344CE22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31A4D48E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B7B1C23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CF3284E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75E1E03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0B24595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22465EF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673E97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D90C9D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9C5A0C6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B5BF8C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821BC1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A6F6FEF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0262633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944E76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930032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87B7D9F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48EEF30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A7AE7A5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8156B4D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8C231F4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033456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EFB80C9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1888C0A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E714090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9C6A17D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42E15B2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57032CF9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FE12818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BCC002D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2FA7ED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B49E007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C243778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470E903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AA7D9A7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455B309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6C2322C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30B638D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6F70073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CD908A8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7D2DD671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2889CD8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2DF5E49C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D4FFBDA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107DC978" w14:textId="77777777" w:rsidR="00F71481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48D2D9AB" w14:textId="77777777" w:rsidR="00F71481" w:rsidRPr="007553C5" w:rsidRDefault="00F71481" w:rsidP="000A4C9A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0DD8FADA" w14:textId="77777777" w:rsidR="007E695C" w:rsidRPr="007553C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t xml:space="preserve">                                                                        DESARROLLO CURRICULAR</w:t>
      </w:r>
    </w:p>
    <w:p w14:paraId="581C3B62" w14:textId="77777777" w:rsidR="007E695C" w:rsidRPr="007553C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2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7553C5" w14:paraId="4C7917A4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F15A9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8EE64A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A255BF5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6458CE3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553AB3DC" w14:textId="36E2C0A9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 w:rsidRPr="00C917A3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4812DF21" w14:textId="7AE8A7B0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1706D786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C86DDAF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CA4B5" w14:textId="77777777" w:rsidR="000B7B2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353D57" w14:textId="6ED79442" w:rsidR="007E695C" w:rsidRPr="007553C5" w:rsidRDefault="000B7B2C" w:rsidP="000B7B2C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>2 semanas</w:t>
            </w:r>
          </w:p>
          <w:p w14:paraId="4F7EEC73" w14:textId="5BCC2A21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Del …/f………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5341DA4F" w14:textId="77777777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060F413" w14:textId="77777777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2803B8B" w14:textId="3B2AF7A2" w:rsidR="007E695C" w:rsidRPr="007553C5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7553C5" w14:paraId="72FA88A4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F68BB" w14:textId="77777777" w:rsidR="007E695C" w:rsidRPr="007553C5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701B9E8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5C94E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488EE1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29E038A" w14:textId="77777777" w:rsidR="007E695C" w:rsidRPr="007553C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7553C5" w14:paraId="3DAA820A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8EEAC" w14:textId="0CC2A73D" w:rsidR="007E695C" w:rsidRPr="00D06C62" w:rsidRDefault="00D06C62" w:rsidP="00D06C6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2ED3022" w14:textId="77777777" w:rsid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relatos, mensajes, ideas, consignas, reglas, normas en diferentes situaciones, a partir de la escucha atenta, solicitando la palabra para participar en distintas situaciones cotidianas.</w:t>
            </w:r>
          </w:p>
          <w:p w14:paraId="15186D7D" w14:textId="14B1346F" w:rsid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el lenguaje oral para intercambiar ideas claras, pensamientos, necesidades y anécdotas argumentando la información en su lengua (lengua originaria, castellana, lengua de señas).</w:t>
            </w:r>
          </w:p>
          <w:p w14:paraId="7ABA56BD" w14:textId="77777777" w:rsid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Practica los principios y valores socio-comunitarios en la familia, escuela y comunidad.</w:t>
            </w:r>
          </w:p>
          <w:p w14:paraId="599E9150" w14:textId="3BAA0306" w:rsidR="00F71481" w:rsidRDefault="00F71481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Reconoce distintas emociones en sí mismo y es capaz de gestionarlas y adecuarlas progresivamente a diversas situaciones.</w:t>
            </w:r>
          </w:p>
          <w:p w14:paraId="6D354676" w14:textId="3399103B" w:rsidR="00F71481" w:rsidRDefault="004213C6" w:rsidP="00F7148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Indaga sobre los cambios que ocurren en los objetos, seres vivos, fenómenos naturales, físicos y otros.</w:t>
            </w:r>
          </w:p>
          <w:p w14:paraId="3EC8EFF6" w14:textId="25BDD49D" w:rsidR="007E695C" w:rsidRPr="004213C6" w:rsidRDefault="004213C6" w:rsidP="004213C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Utiliza diversos cuantificadores para identificar, comparar, ordenar y representar objetos y números.</w:t>
            </w:r>
          </w:p>
        </w:tc>
      </w:tr>
      <w:tr w:rsidR="007E695C" w:rsidRPr="007553C5" w14:paraId="15428C6E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B9306" w14:textId="77777777" w:rsidR="007E695C" w:rsidRPr="000F1874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ONTENIDOS y EJES ARTICULADORES:</w:t>
            </w:r>
          </w:p>
          <w:p w14:paraId="5B541B67" w14:textId="77777777" w:rsidR="007E695C" w:rsidRPr="004454E1" w:rsidRDefault="007E695C" w:rsidP="007E695C">
            <w:pPr>
              <w:pStyle w:val="Sinespaciado"/>
              <w:numPr>
                <w:ilvl w:val="0"/>
                <w:numId w:val="44"/>
              </w:numPr>
            </w:pPr>
            <w:r w:rsidRPr="004454E1">
              <w:t>Convirtiendo los sonidos en palabras.</w:t>
            </w:r>
          </w:p>
          <w:p w14:paraId="44AC3089" w14:textId="77777777" w:rsidR="007E695C" w:rsidRPr="004454E1" w:rsidRDefault="007E695C" w:rsidP="007E695C">
            <w:pPr>
              <w:pStyle w:val="Sinespaciado"/>
              <w:numPr>
                <w:ilvl w:val="0"/>
                <w:numId w:val="44"/>
              </w:numPr>
            </w:pPr>
            <w:r w:rsidRPr="004454E1">
              <w:t>Ordenando las silabas.</w:t>
            </w:r>
          </w:p>
          <w:p w14:paraId="1CCEC3C0" w14:textId="77777777" w:rsidR="007E695C" w:rsidRPr="004454E1" w:rsidRDefault="007E695C" w:rsidP="007E695C">
            <w:pPr>
              <w:pStyle w:val="Sinespaciado"/>
              <w:numPr>
                <w:ilvl w:val="0"/>
                <w:numId w:val="44"/>
              </w:numPr>
            </w:pPr>
            <w:r w:rsidRPr="004454E1">
              <w:t>Dibujando las palabras.</w:t>
            </w:r>
          </w:p>
          <w:p w14:paraId="43385745" w14:textId="77777777" w:rsidR="007E695C" w:rsidRDefault="007E695C" w:rsidP="007E695C">
            <w:pPr>
              <w:pStyle w:val="Sinespaciado"/>
              <w:numPr>
                <w:ilvl w:val="0"/>
                <w:numId w:val="44"/>
              </w:numPr>
            </w:pPr>
            <w:r>
              <w:t>Los oficios y profesiones.</w:t>
            </w:r>
          </w:p>
          <w:p w14:paraId="6378C695" w14:textId="77777777" w:rsidR="007E695C" w:rsidRPr="006862A2" w:rsidRDefault="007E695C" w:rsidP="007E695C">
            <w:pPr>
              <w:pStyle w:val="Sinespaciado"/>
              <w:numPr>
                <w:ilvl w:val="0"/>
                <w:numId w:val="44"/>
              </w:numPr>
              <w:rPr>
                <w:rFonts w:ascii="Arial" w:hAnsi="Arial" w:cs="Arial"/>
                <w:lang w:val="es-VE"/>
              </w:rPr>
            </w:pPr>
            <w:r>
              <w:t>Cuidados del medio ambiente.</w:t>
            </w:r>
          </w:p>
          <w:p w14:paraId="2B673E23" w14:textId="77777777" w:rsidR="007E695C" w:rsidRPr="006862A2" w:rsidRDefault="007E695C" w:rsidP="007E695C">
            <w:pPr>
              <w:pStyle w:val="Sinespaciado"/>
              <w:numPr>
                <w:ilvl w:val="0"/>
                <w:numId w:val="44"/>
              </w:numPr>
              <w:rPr>
                <w:rFonts w:ascii="Arial" w:hAnsi="Arial" w:cs="Arial"/>
                <w:lang w:val="es-VE"/>
              </w:rPr>
            </w:pPr>
            <w:r>
              <w:t>Reciclando la basura.</w:t>
            </w:r>
          </w:p>
          <w:p w14:paraId="32C78FCB" w14:textId="77777777" w:rsidR="007E695C" w:rsidRDefault="007E695C" w:rsidP="007E695C">
            <w:pPr>
              <w:pStyle w:val="Sinespaciado"/>
              <w:numPr>
                <w:ilvl w:val="0"/>
                <w:numId w:val="44"/>
              </w:numPr>
            </w:pPr>
            <w:r>
              <w:t>La cuenta regresiva.</w:t>
            </w:r>
          </w:p>
          <w:p w14:paraId="2CE438BD" w14:textId="77777777" w:rsidR="007E695C" w:rsidRDefault="007E695C" w:rsidP="007E695C">
            <w:pPr>
              <w:pStyle w:val="Sinespaciado"/>
              <w:numPr>
                <w:ilvl w:val="0"/>
                <w:numId w:val="44"/>
              </w:numPr>
            </w:pPr>
            <w:r>
              <w:t>Pero cuántos dibujos.</w:t>
            </w:r>
          </w:p>
          <w:p w14:paraId="4A6163E8" w14:textId="77777777" w:rsidR="007E695C" w:rsidRPr="00041496" w:rsidRDefault="007E695C" w:rsidP="007E695C">
            <w:pPr>
              <w:pStyle w:val="Sinespaciado"/>
              <w:numPr>
                <w:ilvl w:val="0"/>
                <w:numId w:val="44"/>
              </w:numPr>
            </w:pPr>
            <w:r>
              <w:t>Los números gemelos.</w:t>
            </w:r>
          </w:p>
        </w:tc>
      </w:tr>
      <w:tr w:rsidR="007E695C" w:rsidRPr="007553C5" w14:paraId="4030B65B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226F0" w14:textId="77777777" w:rsidR="007E695C" w:rsidRPr="007553C5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C89E6" w14:textId="77777777" w:rsidR="007E695C" w:rsidRPr="007553C5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2F305B0" w14:textId="77777777" w:rsidR="007E695C" w:rsidRPr="007553C5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DEF34" w14:textId="77777777" w:rsidR="007E695C" w:rsidRPr="007553C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3E758E" w14:textId="77777777" w:rsidR="007E695C" w:rsidRPr="007553C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7553C5" w14:paraId="33E0CE87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09EDF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096B9460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7F27E5A9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por el entorno del colegio y observamos los oficios y profesiones que hay en la comunidad.</w:t>
            </w:r>
          </w:p>
          <w:p w14:paraId="38A28CD7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Valoramos la importancia de los oficios que conocemos.</w:t>
            </w:r>
          </w:p>
          <w:p w14:paraId="4F01E51A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Cantamos y dramatizamos oficios y profesiones de la comunidad.</w:t>
            </w:r>
          </w:p>
          <w:p w14:paraId="16BEFDD9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Coloreamos dibujos relacionados a los oficios y profesiones.</w:t>
            </w:r>
          </w:p>
          <w:p w14:paraId="381D3AC9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20">
              <w:rPr>
                <w:rFonts w:ascii="Times New Roman" w:hAnsi="Times New Roman"/>
                <w:sz w:val="24"/>
                <w:szCs w:val="24"/>
              </w:rPr>
              <w:t xml:space="preserve">Jugamos contando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completando los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números de la cuenta regresiva.</w:t>
            </w:r>
          </w:p>
          <w:p w14:paraId="5464F966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Contamos con palmadas de uno al diez y de diez al uno.</w:t>
            </w:r>
          </w:p>
          <w:p w14:paraId="40C0A9BA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Completamos actividades de cuantos dibujos y los números gemelos.</w:t>
            </w:r>
          </w:p>
          <w:p w14:paraId="3A3C1F16" w14:textId="77777777" w:rsidR="007E695C" w:rsidRPr="006D7E20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20">
              <w:rPr>
                <w:rFonts w:ascii="Times New Roman" w:hAnsi="Times New Roman"/>
                <w:sz w:val="24"/>
                <w:szCs w:val="24"/>
              </w:rPr>
              <w:t>Completamos actividades de escritura numérica con los números y la relación de cantidad realizando agrupaciones de objetos del entorno.</w:t>
            </w:r>
          </w:p>
          <w:p w14:paraId="2F8152A7" w14:textId="1F0C9520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20">
              <w:rPr>
                <w:rFonts w:ascii="Times New Roman" w:hAnsi="Times New Roman"/>
                <w:sz w:val="24"/>
                <w:szCs w:val="24"/>
              </w:rPr>
              <w:t xml:space="preserve">Reflexionamos </w:t>
            </w:r>
            <w:r w:rsidR="00444B6D" w:rsidRPr="006D7E20">
              <w:rPr>
                <w:rFonts w:ascii="Times New Roman" w:hAnsi="Times New Roman"/>
                <w:sz w:val="24"/>
                <w:szCs w:val="24"/>
              </w:rPr>
              <w:t>sobre la</w:t>
            </w:r>
            <w:r w:rsidRPr="006D7E20">
              <w:rPr>
                <w:rFonts w:ascii="Times New Roman" w:hAnsi="Times New Roman"/>
                <w:sz w:val="24"/>
                <w:szCs w:val="24"/>
              </w:rPr>
              <w:t xml:space="preserve"> importancia del cuidado del medio ambiente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del reciclado de la basura.</w:t>
            </w:r>
            <w:r w:rsidRPr="006D7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4CAB56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basureros creativos con materiales de reciclado para cada basura como papeles, materiales orgánicos y botellas de plástico y de vidrio. </w:t>
            </w:r>
          </w:p>
          <w:p w14:paraId="0B55AD7B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20">
              <w:rPr>
                <w:rFonts w:ascii="Times New Roman" w:hAnsi="Times New Roman"/>
                <w:sz w:val="24"/>
                <w:szCs w:val="24"/>
              </w:rPr>
              <w:t xml:space="preserve">Utilizamos las fichas léxicas de las sílabas y las vocales y formamos palabras y </w:t>
            </w:r>
            <w:r>
              <w:rPr>
                <w:rFonts w:ascii="Times New Roman" w:hAnsi="Times New Roman"/>
                <w:sz w:val="24"/>
                <w:szCs w:val="24"/>
              </w:rPr>
              <w:t>dibujamos las palabras.</w:t>
            </w:r>
          </w:p>
          <w:p w14:paraId="70ECF3BD" w14:textId="77777777" w:rsidR="007E695C" w:rsidRPr="006D7E20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20">
              <w:rPr>
                <w:rFonts w:ascii="Times New Roman" w:hAnsi="Times New Roman"/>
                <w:sz w:val="24"/>
                <w:szCs w:val="24"/>
              </w:rPr>
              <w:t>Leemos 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palabras </w:t>
            </w:r>
            <w:r w:rsidRPr="006D7E20">
              <w:rPr>
                <w:rFonts w:ascii="Times New Roman" w:hAnsi="Times New Roman"/>
                <w:sz w:val="24"/>
                <w:szCs w:val="24"/>
              </w:rPr>
              <w:t>que formamos.</w:t>
            </w:r>
          </w:p>
          <w:p w14:paraId="4D4F925F" w14:textId="77777777" w:rsidR="007E695C" w:rsidRDefault="007E695C" w:rsidP="007E695C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  <w:p w14:paraId="00AF11F8" w14:textId="77777777" w:rsidR="007E695C" w:rsidRPr="007553C5" w:rsidRDefault="007E695C" w:rsidP="002435B1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10732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8DFA88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3D111E5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6A8338A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DCE1B90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7042267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4A8A103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435B087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AC20CF9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17895CE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 o recortes</w:t>
            </w:r>
          </w:p>
          <w:p w14:paraId="6A17E882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23FB9EA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51CC150E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1D50AC21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3AE832FF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78F945A3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0DF178BA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03B12A73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3EB63E11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7077E62B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42C5F136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3EC38C8B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6EF387DC" w14:textId="77777777" w:rsidR="007E695C" w:rsidRPr="007553C5" w:rsidRDefault="007E695C" w:rsidP="002435B1">
            <w:pPr>
              <w:ind w:left="60"/>
              <w:rPr>
                <w:rFonts w:cs="Times New Roman"/>
              </w:rPr>
            </w:pPr>
          </w:p>
          <w:p w14:paraId="0FAFFB2F" w14:textId="77777777" w:rsidR="007E695C" w:rsidRPr="007553C5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6D440214" w14:textId="77777777" w:rsidR="007E695C" w:rsidRPr="007553C5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510A875" w14:textId="77777777" w:rsidR="007E695C" w:rsidRPr="007553C5" w:rsidRDefault="007E695C" w:rsidP="002435B1">
            <w:r w:rsidRPr="007553C5">
              <w:t>Cuaderno de trabajo</w:t>
            </w:r>
          </w:p>
          <w:p w14:paraId="4B1B7F9F" w14:textId="77777777" w:rsidR="007E695C" w:rsidRPr="007553C5" w:rsidRDefault="007E695C" w:rsidP="002435B1">
            <w:pPr>
              <w:ind w:left="425"/>
            </w:pPr>
          </w:p>
          <w:p w14:paraId="78FBDEE9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71A37CEA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27FC08FB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0AF15549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67618BA9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2437D0CD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</w:p>
          <w:p w14:paraId="0C520C5C" w14:textId="77777777" w:rsidR="007E695C" w:rsidRPr="007553C5" w:rsidRDefault="007E695C" w:rsidP="002435B1">
            <w:r w:rsidRPr="007553C5">
              <w:t>Texto de apoyo</w:t>
            </w:r>
          </w:p>
          <w:p w14:paraId="42B0EEA1" w14:textId="77777777" w:rsidR="007E695C" w:rsidRPr="007553C5" w:rsidRDefault="007E695C" w:rsidP="002435B1">
            <w:r w:rsidRPr="007553C5">
              <w:t xml:space="preserve"> estudiantes </w:t>
            </w:r>
          </w:p>
          <w:p w14:paraId="18BF5BBA" w14:textId="77777777" w:rsidR="007E695C" w:rsidRPr="007553C5" w:rsidRDefault="007E695C" w:rsidP="002435B1">
            <w:r w:rsidRPr="007553C5">
              <w:t xml:space="preserve"> aula</w:t>
            </w:r>
          </w:p>
          <w:p w14:paraId="002E9BC2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171A02E6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5BEDE57B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5089832B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4679F2B8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4F615E7A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65723BCB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6A6CD3E7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6C0A3A1A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5F63FAF1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199EE75D" w14:textId="77777777" w:rsidR="007E695C" w:rsidRPr="007553C5" w:rsidRDefault="007E695C" w:rsidP="002435B1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9F46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</w:p>
          <w:p w14:paraId="31D0F4A8" w14:textId="77777777" w:rsidR="007E695C" w:rsidRPr="007553C5" w:rsidRDefault="007E695C" w:rsidP="002435B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38469BA9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 </w:t>
            </w:r>
          </w:p>
          <w:p w14:paraId="07CE8754" w14:textId="5AB5B121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 Asumir actitudes de </w:t>
            </w:r>
            <w:r w:rsidR="00444B6D" w:rsidRPr="007553C5">
              <w:rPr>
                <w:rFonts w:cs="Times New Roman"/>
              </w:rPr>
              <w:t>trabajo comunitario</w:t>
            </w:r>
            <w:r w:rsidRPr="007553C5">
              <w:rPr>
                <w:rFonts w:cs="Times New Roman"/>
              </w:rPr>
              <w:t xml:space="preserve">. </w:t>
            </w:r>
          </w:p>
          <w:p w14:paraId="192A4855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Puntualidad </w:t>
            </w:r>
            <w:r>
              <w:rPr>
                <w:rFonts w:cs="Times New Roman"/>
              </w:rPr>
              <w:t>e interés en la entrega de trabajos</w:t>
            </w:r>
          </w:p>
          <w:p w14:paraId="06259BCE" w14:textId="77777777" w:rsidR="007E695C" w:rsidRPr="007553C5" w:rsidRDefault="007E695C" w:rsidP="002435B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6BD6E6C7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los oficios y profesiones.</w:t>
            </w:r>
          </w:p>
          <w:p w14:paraId="2E60624C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la relación de conteo y </w:t>
            </w:r>
            <w:proofErr w:type="spellStart"/>
            <w:r>
              <w:rPr>
                <w:rFonts w:cs="Times New Roman"/>
              </w:rPr>
              <w:lastRenderedPageBreak/>
              <w:t>desconteo</w:t>
            </w:r>
            <w:proofErr w:type="spellEnd"/>
            <w:r>
              <w:rPr>
                <w:rFonts w:cs="Times New Roman"/>
              </w:rPr>
              <w:t xml:space="preserve"> de números de 1 al 10 y viceversa.</w:t>
            </w:r>
          </w:p>
          <w:p w14:paraId="42A7B6C8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importancia del cuidado del medio ambiente y el reciclado de la basura.</w:t>
            </w:r>
          </w:p>
          <w:p w14:paraId="371BE0D6" w14:textId="1B7CCC31" w:rsidR="007E695C" w:rsidRPr="00396A24" w:rsidRDefault="007E695C" w:rsidP="002435B1">
            <w:pPr>
              <w:jc w:val="both"/>
            </w:pPr>
            <w:r>
              <w:rPr>
                <w:rFonts w:cs="Times New Roman"/>
              </w:rPr>
              <w:t xml:space="preserve">-Identifica las </w:t>
            </w:r>
            <w:r w:rsidR="00444B6D">
              <w:rPr>
                <w:rFonts w:cs="Times New Roman"/>
              </w:rPr>
              <w:t>sílabas en</w:t>
            </w:r>
            <w:r>
              <w:rPr>
                <w:rFonts w:cs="Times New Roman"/>
              </w:rPr>
              <w:t xml:space="preserve"> las palabras.</w:t>
            </w:r>
          </w:p>
          <w:p w14:paraId="438D44D6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</w:p>
          <w:p w14:paraId="1D96B071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38FBABB4" w14:textId="77777777" w:rsidR="007E695C" w:rsidRPr="007553C5" w:rsidRDefault="007E695C" w:rsidP="002435B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29F6EB43" w14:textId="6426FD91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-Realiza </w:t>
            </w:r>
            <w:r w:rsidR="00444B6D">
              <w:rPr>
                <w:rFonts w:cs="Times New Roman"/>
              </w:rPr>
              <w:t>dibujos de</w:t>
            </w:r>
            <w:r>
              <w:rPr>
                <w:rFonts w:cs="Times New Roman"/>
              </w:rPr>
              <w:t xml:space="preserve"> los oficios y profesiones.</w:t>
            </w:r>
          </w:p>
          <w:p w14:paraId="00AC3F23" w14:textId="481F165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-Cuenta y descuenta con palmadas de 1 al 10 y </w:t>
            </w:r>
            <w:r w:rsidR="00444B6D">
              <w:rPr>
                <w:rFonts w:cs="Times New Roman"/>
              </w:rPr>
              <w:t>viceversa.</w:t>
            </w:r>
          </w:p>
          <w:p w14:paraId="6AFED45D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-Realiza dibujos con mensajes del cuidado del medio ambiente y el reciclado de la basura.</w:t>
            </w:r>
          </w:p>
          <w:p w14:paraId="4D25EBE5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-Elabora basureros creativos.</w:t>
            </w:r>
          </w:p>
          <w:p w14:paraId="42D79C2A" w14:textId="479E9271" w:rsidR="007E695C" w:rsidRPr="00396A24" w:rsidRDefault="007E695C" w:rsidP="002435B1">
            <w:pPr>
              <w:jc w:val="both"/>
            </w:pPr>
            <w:r>
              <w:rPr>
                <w:rFonts w:cs="Times New Roman"/>
              </w:rPr>
              <w:t xml:space="preserve">-Identifica las </w:t>
            </w:r>
            <w:r w:rsidR="00444B6D">
              <w:rPr>
                <w:rFonts w:cs="Times New Roman"/>
              </w:rPr>
              <w:t>sílabas en</w:t>
            </w:r>
            <w:r>
              <w:rPr>
                <w:rFonts w:cs="Times New Roman"/>
              </w:rPr>
              <w:t xml:space="preserve"> las palabras.</w:t>
            </w:r>
          </w:p>
          <w:p w14:paraId="648EC748" w14:textId="77777777" w:rsidR="007E695C" w:rsidRPr="007553C5" w:rsidRDefault="007E695C" w:rsidP="002435B1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547FEEB2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-Difunde la importancia del</w:t>
            </w:r>
            <w:r>
              <w:rPr>
                <w:rFonts w:cs="Times New Roman"/>
              </w:rPr>
              <w:t xml:space="preserve"> respeto a la madre tierra</w:t>
            </w:r>
            <w:r w:rsidRPr="007553C5">
              <w:rPr>
                <w:rFonts w:cs="Times New Roman"/>
              </w:rPr>
              <w:t xml:space="preserve"> mediante la exposición de carteles</w:t>
            </w:r>
            <w:r>
              <w:rPr>
                <w:rFonts w:cs="Times New Roman"/>
              </w:rPr>
              <w:t xml:space="preserve"> y dibujos</w:t>
            </w:r>
            <w:r w:rsidRPr="007553C5">
              <w:rPr>
                <w:rFonts w:cs="Times New Roman"/>
              </w:rPr>
              <w:t>.</w:t>
            </w:r>
          </w:p>
          <w:p w14:paraId="4AF4FED3" w14:textId="77777777" w:rsidR="007E695C" w:rsidRPr="007553C5" w:rsidRDefault="007E695C" w:rsidP="002435B1">
            <w:pPr>
              <w:jc w:val="both"/>
            </w:pPr>
          </w:p>
        </w:tc>
      </w:tr>
      <w:tr w:rsidR="007E695C" w:rsidRPr="007553C5" w14:paraId="22433D5D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FDDC5" w14:textId="77777777" w:rsidR="007E695C" w:rsidRPr="007553C5" w:rsidRDefault="007E695C" w:rsidP="002435B1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Pr="007553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53C5">
              <w:rPr>
                <w:rFonts w:cs="Times New Roman"/>
              </w:rPr>
              <w:t xml:space="preserve">: </w:t>
            </w:r>
          </w:p>
          <w:p w14:paraId="42CBA868" w14:textId="3BCF86E5" w:rsidR="007E695C" w:rsidRDefault="00444B6D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de</w:t>
            </w:r>
            <w:r w:rsidR="007E695C">
              <w:rPr>
                <w:rFonts w:cs="Times New Roman"/>
              </w:rPr>
              <w:t xml:space="preserve"> los oficios y profesiones.</w:t>
            </w:r>
          </w:p>
          <w:p w14:paraId="1A086F75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Cuenta y descuenta con palmadas de 1 al 10 y viceversa</w:t>
            </w:r>
            <w:proofErr w:type="gramStart"/>
            <w:r>
              <w:rPr>
                <w:rFonts w:cs="Times New Roman"/>
              </w:rPr>
              <w:t>..</w:t>
            </w:r>
            <w:proofErr w:type="gramEnd"/>
          </w:p>
          <w:p w14:paraId="50A88E88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con mensajes del cuidado del medio ambiente y el reciclado de la basura.</w:t>
            </w:r>
          </w:p>
          <w:p w14:paraId="6D70C5A1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basureros creativos.</w:t>
            </w:r>
          </w:p>
          <w:p w14:paraId="1A5AA39B" w14:textId="77777777" w:rsidR="007E695C" w:rsidRPr="00167BB4" w:rsidRDefault="007E695C" w:rsidP="002435B1">
            <w:pPr>
              <w:jc w:val="both"/>
            </w:pPr>
            <w:r>
              <w:rPr>
                <w:rFonts w:cs="Times New Roman"/>
              </w:rPr>
              <w:t>Fichas léxicas de palabras y dibujos relacionados.</w:t>
            </w:r>
          </w:p>
        </w:tc>
      </w:tr>
      <w:tr w:rsidR="007E695C" w:rsidRPr="007553C5" w14:paraId="11AB1170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5DA47" w14:textId="77777777" w:rsidR="007E695C" w:rsidRPr="007553C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77E37FD3" w14:textId="1B17F21D" w:rsidR="007E695C" w:rsidRPr="007553C5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6DABBE08" w14:textId="77777777" w:rsidR="007E695C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70A626D3" w14:textId="0887CE24" w:rsidR="007E695C" w:rsidRPr="007553C5" w:rsidRDefault="00C917A3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2C587A" w14:textId="77777777" w:rsidR="007E695C" w:rsidRPr="007553C5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0D4B027C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AC8A69D" w14:textId="77777777" w:rsidR="007E695C" w:rsidRPr="007553C5" w:rsidRDefault="007E695C" w:rsidP="007E695C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</w:p>
    <w:p w14:paraId="2EACC654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Maestro                                    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DIRECTOR/A</w:t>
      </w:r>
    </w:p>
    <w:p w14:paraId="5AFC5B75" w14:textId="77777777" w:rsidR="00C8470C" w:rsidRDefault="00C8470C" w:rsidP="00C8470C">
      <w:pPr>
        <w:pStyle w:val="Ttulo1"/>
        <w:rPr>
          <w:rFonts w:ascii="Arial" w:eastAsia="SimSun" w:hAnsi="Arial" w:cs="Arial"/>
          <w:bCs w:val="0"/>
          <w:kern w:val="1"/>
          <w:sz w:val="18"/>
          <w:szCs w:val="18"/>
        </w:rPr>
      </w:pPr>
    </w:p>
    <w:p w14:paraId="49111393" w14:textId="77777777" w:rsidR="007E695C" w:rsidRDefault="007E695C" w:rsidP="007E695C">
      <w:pPr>
        <w:jc w:val="center"/>
        <w:rPr>
          <w:rFonts w:ascii="Arial" w:hAnsi="Arial" w:cs="Arial"/>
          <w:b/>
          <w:i/>
          <w:sz w:val="18"/>
          <w:szCs w:val="18"/>
        </w:rPr>
      </w:pPr>
    </w:p>
    <w:p w14:paraId="67D2EBA4" w14:textId="77777777" w:rsidR="004213C6" w:rsidRDefault="004213C6" w:rsidP="007E695C">
      <w:pPr>
        <w:rPr>
          <w:rFonts w:ascii="Arial" w:hAnsi="Arial" w:cs="Arial"/>
          <w:b/>
          <w:i/>
          <w:sz w:val="18"/>
          <w:szCs w:val="18"/>
        </w:rPr>
      </w:pPr>
    </w:p>
    <w:p w14:paraId="184D476A" w14:textId="77777777" w:rsidR="004213C6" w:rsidRPr="007553C5" w:rsidRDefault="004213C6" w:rsidP="004213C6">
      <w:pPr>
        <w:pStyle w:val="Ttulo1"/>
        <w:jc w:val="center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t>DESARROLLO CURRICULAR</w:t>
      </w:r>
    </w:p>
    <w:p w14:paraId="67B97117" w14:textId="1AFE913B" w:rsidR="004213C6" w:rsidRPr="007553C5" w:rsidRDefault="004213C6" w:rsidP="004213C6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>N° 3</w:t>
      </w:r>
      <w:r w:rsidRPr="007553C5">
        <w:rPr>
          <w:rFonts w:ascii="Arial" w:hAnsi="Arial" w:cs="Arial"/>
          <w:b/>
          <w:i/>
          <w:sz w:val="18"/>
          <w:szCs w:val="18"/>
        </w:rPr>
        <w:t xml:space="preserve">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4213C6" w:rsidRPr="007553C5" w14:paraId="54458B06" w14:textId="77777777" w:rsidTr="00085B7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4796A" w14:textId="77777777" w:rsidR="004213C6" w:rsidRPr="007553C5" w:rsidRDefault="004213C6" w:rsidP="00085B7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22AD3B" w14:textId="77777777" w:rsidR="004213C6" w:rsidRPr="007553C5" w:rsidRDefault="004213C6" w:rsidP="00085B7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55C5C1E" w14:textId="77777777" w:rsidR="004213C6" w:rsidRPr="007553C5" w:rsidRDefault="004213C6" w:rsidP="00085B7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46C0C4" w14:textId="77777777" w:rsidR="004213C6" w:rsidRPr="007553C5" w:rsidRDefault="004213C6" w:rsidP="00085B7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C5DFF30" w14:textId="77777777" w:rsidR="004213C6" w:rsidRPr="007553C5" w:rsidRDefault="004213C6" w:rsidP="00085B7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C917A3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7D13A20F" w14:textId="77777777" w:rsidR="004213C6" w:rsidRPr="007553C5" w:rsidRDefault="004213C6" w:rsidP="00085B7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753D208B" w14:textId="77777777" w:rsidR="004213C6" w:rsidRPr="007553C5" w:rsidRDefault="004213C6" w:rsidP="00085B7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5166184" w14:textId="77777777" w:rsidR="004213C6" w:rsidRPr="007553C5" w:rsidRDefault="004213C6" w:rsidP="00085B7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7E9E3" w14:textId="77777777" w:rsidR="004213C6" w:rsidRPr="007553C5" w:rsidRDefault="004213C6" w:rsidP="00085B7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C45046" w14:textId="77777777" w:rsidR="004213C6" w:rsidRPr="007553C5" w:rsidRDefault="004213C6" w:rsidP="00085B7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 semanas</w:t>
            </w:r>
          </w:p>
          <w:p w14:paraId="70489113" w14:textId="77777777" w:rsidR="004213C6" w:rsidRPr="007553C5" w:rsidRDefault="004213C6" w:rsidP="00085B7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Del …/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2AF28BA7" w14:textId="77777777" w:rsidR="004213C6" w:rsidRPr="007553C5" w:rsidRDefault="004213C6" w:rsidP="00085B7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5E441FC" w14:textId="77777777" w:rsidR="004213C6" w:rsidRPr="007553C5" w:rsidRDefault="004213C6" w:rsidP="00085B7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0C442DB" w14:textId="77777777" w:rsidR="004213C6" w:rsidRPr="007553C5" w:rsidRDefault="004213C6" w:rsidP="00085B7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213C6" w:rsidRPr="007553C5" w14:paraId="767BB8B5" w14:textId="77777777" w:rsidTr="00085B7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33941" w14:textId="77777777" w:rsidR="004213C6" w:rsidRPr="007553C5" w:rsidRDefault="004213C6" w:rsidP="00085B7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FE81E73" w14:textId="77777777" w:rsidR="004213C6" w:rsidRPr="007553C5" w:rsidRDefault="004213C6" w:rsidP="00085B7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4DF37" w14:textId="77777777" w:rsidR="004213C6" w:rsidRPr="007553C5" w:rsidRDefault="004213C6" w:rsidP="00085B7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5543F16" w14:textId="77777777" w:rsidR="004213C6" w:rsidRPr="007553C5" w:rsidRDefault="004213C6" w:rsidP="00085B7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C04FD71" w14:textId="77777777" w:rsidR="004213C6" w:rsidRPr="007553C5" w:rsidRDefault="004213C6" w:rsidP="00085B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3C6" w:rsidRPr="007553C5" w14:paraId="44A13760" w14:textId="77777777" w:rsidTr="00085B7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9DDBC" w14:textId="77777777" w:rsidR="004213C6" w:rsidRDefault="004213C6" w:rsidP="00085B7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09F27D11" w14:textId="49C596B7" w:rsidR="00161DD7" w:rsidRPr="00161DD7" w:rsidRDefault="00161DD7" w:rsidP="00161D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acciones principales de diversos textos: cuentos, canciones, poesías entre otros.</w:t>
            </w:r>
          </w:p>
          <w:p w14:paraId="7BCD0103" w14:textId="37B1C22C" w:rsidR="00161DD7" w:rsidRPr="00161DD7" w:rsidRDefault="00161DD7" w:rsidP="00161DD7"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Representa gráficamente mensajes con intención de comunicar algo por escrito, utilizando dibujos, signos, letras, garabatos.</w:t>
            </w:r>
          </w:p>
          <w:p w14:paraId="7CF749C2" w14:textId="1B8FEEE8" w:rsidR="00161DD7" w:rsidRPr="00161DD7" w:rsidRDefault="00161DD7" w:rsidP="00161D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Maneja de manera básica elementos digitales en su aprendizaje bajo la guía y acompañamiento de un adulto.</w:t>
            </w:r>
          </w:p>
          <w:p w14:paraId="5F0FF670" w14:textId="2B7D3216" w:rsidR="00161DD7" w:rsidRPr="00161DD7" w:rsidRDefault="00161DD7" w:rsidP="00161D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activamente en la toma de decisiones presentes en las actividades cotidianas, presentando iniciativa y confianza.</w:t>
            </w:r>
          </w:p>
          <w:p w14:paraId="0F6C3105" w14:textId="3C33B3E9" w:rsidR="004213C6" w:rsidRPr="00161DD7" w:rsidRDefault="00161DD7" w:rsidP="00161D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Realiza movimientos más precisos con los dedos y utiliza herramientas tales como: lápiz, tijeras, punzón y otros en actividades de la vida diaria.</w:t>
            </w:r>
          </w:p>
        </w:tc>
      </w:tr>
      <w:tr w:rsidR="004213C6" w:rsidRPr="007553C5" w14:paraId="603BB6F4" w14:textId="77777777" w:rsidTr="00085B7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63E4E" w14:textId="77777777" w:rsidR="004213C6" w:rsidRPr="007553C5" w:rsidRDefault="004213C6" w:rsidP="00085B7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1212DC5" w14:textId="77777777" w:rsidR="004213C6" w:rsidRPr="004454E1" w:rsidRDefault="004213C6" w:rsidP="00085B71">
            <w:pPr>
              <w:pStyle w:val="Sinespaciado"/>
              <w:numPr>
                <w:ilvl w:val="0"/>
                <w:numId w:val="45"/>
              </w:numPr>
            </w:pPr>
            <w:r w:rsidRPr="004454E1">
              <w:t>Las oraciones</w:t>
            </w:r>
          </w:p>
          <w:p w14:paraId="20E5CD16" w14:textId="77777777" w:rsidR="004213C6" w:rsidRPr="004454E1" w:rsidRDefault="004213C6" w:rsidP="00085B71">
            <w:pPr>
              <w:pStyle w:val="Sinespaciado"/>
              <w:numPr>
                <w:ilvl w:val="0"/>
                <w:numId w:val="45"/>
              </w:numPr>
            </w:pPr>
            <w:r w:rsidRPr="004454E1">
              <w:t>Separo las palabras.</w:t>
            </w:r>
          </w:p>
          <w:p w14:paraId="2AF99BD6" w14:textId="77777777" w:rsidR="004213C6" w:rsidRPr="004454E1" w:rsidRDefault="004213C6" w:rsidP="00085B71">
            <w:pPr>
              <w:pStyle w:val="Sinespaciado"/>
              <w:numPr>
                <w:ilvl w:val="0"/>
                <w:numId w:val="45"/>
              </w:numPr>
            </w:pPr>
            <w:r w:rsidRPr="004454E1">
              <w:t>Ordeno las oraciones.</w:t>
            </w:r>
          </w:p>
          <w:p w14:paraId="44DC2839" w14:textId="77777777" w:rsidR="004213C6" w:rsidRPr="004454E1" w:rsidRDefault="004213C6" w:rsidP="00085B71">
            <w:pPr>
              <w:pStyle w:val="Sinespaciado"/>
              <w:numPr>
                <w:ilvl w:val="0"/>
                <w:numId w:val="45"/>
              </w:numPr>
            </w:pPr>
            <w:r w:rsidRPr="004454E1">
              <w:t>Escribo un mensaje</w:t>
            </w:r>
          </w:p>
          <w:p w14:paraId="4CFFF77C" w14:textId="77777777" w:rsidR="004213C6" w:rsidRDefault="004213C6" w:rsidP="00085B71">
            <w:pPr>
              <w:pStyle w:val="Sinespaciado"/>
              <w:numPr>
                <w:ilvl w:val="0"/>
                <w:numId w:val="45"/>
              </w:numPr>
            </w:pPr>
            <w:r>
              <w:t>Los medios de transporte. Por agua, por suelo y por aire.</w:t>
            </w:r>
          </w:p>
          <w:p w14:paraId="12C635A7" w14:textId="77777777" w:rsidR="004213C6" w:rsidRDefault="004213C6" w:rsidP="00085B71">
            <w:pPr>
              <w:pStyle w:val="Sinespaciado"/>
              <w:numPr>
                <w:ilvl w:val="0"/>
                <w:numId w:val="45"/>
              </w:numPr>
            </w:pPr>
            <w:r>
              <w:t>Educación vial.</w:t>
            </w:r>
          </w:p>
          <w:p w14:paraId="590506D5" w14:textId="77777777" w:rsidR="004213C6" w:rsidRPr="00954365" w:rsidRDefault="004213C6" w:rsidP="00085B7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  <w:lang w:val="es-VE"/>
              </w:rPr>
            </w:pPr>
            <w:r>
              <w:rPr>
                <w:lang w:val="es-VE"/>
              </w:rPr>
              <w:t>La energía sirve para funcionar.</w:t>
            </w:r>
          </w:p>
          <w:p w14:paraId="30E3F7F1" w14:textId="77777777" w:rsidR="004213C6" w:rsidRPr="006862A2" w:rsidRDefault="004213C6" w:rsidP="00085B71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  <w:lang w:val="es-VE"/>
              </w:rPr>
            </w:pPr>
            <w:r>
              <w:rPr>
                <w:lang w:val="es-VE"/>
              </w:rPr>
              <w:t>Los avances tecnológicos.</w:t>
            </w:r>
          </w:p>
          <w:p w14:paraId="34AB94DE" w14:textId="77777777" w:rsidR="004213C6" w:rsidRDefault="004213C6" w:rsidP="00085B71">
            <w:pPr>
              <w:pStyle w:val="Sinespaciado"/>
              <w:numPr>
                <w:ilvl w:val="0"/>
                <w:numId w:val="45"/>
              </w:numPr>
            </w:pPr>
            <w:r>
              <w:t>¿Cómo soy actualmente?</w:t>
            </w:r>
          </w:p>
          <w:p w14:paraId="357AEAF5" w14:textId="77777777" w:rsidR="004213C6" w:rsidRDefault="004213C6" w:rsidP="00085B71">
            <w:pPr>
              <w:pStyle w:val="Sinespaciado"/>
              <w:numPr>
                <w:ilvl w:val="0"/>
                <w:numId w:val="45"/>
              </w:numPr>
            </w:pPr>
            <w:r>
              <w:t>Las familia del “4” (¿Puedes pintarme?</w:t>
            </w:r>
          </w:p>
          <w:p w14:paraId="47947878" w14:textId="77777777" w:rsidR="004213C6" w:rsidRDefault="004213C6" w:rsidP="00085B71">
            <w:pPr>
              <w:pStyle w:val="Sinespaciado"/>
              <w:numPr>
                <w:ilvl w:val="0"/>
                <w:numId w:val="45"/>
              </w:numPr>
            </w:pPr>
            <w:r>
              <w:t>Las familia del “5” el mapa del tesoro.</w:t>
            </w:r>
          </w:p>
          <w:p w14:paraId="25DE67AA" w14:textId="77777777" w:rsidR="004213C6" w:rsidRPr="00BD22AB" w:rsidRDefault="004213C6" w:rsidP="00085B71">
            <w:pPr>
              <w:pStyle w:val="Sinespaciado"/>
              <w:numPr>
                <w:ilvl w:val="0"/>
                <w:numId w:val="45"/>
              </w:numPr>
            </w:pPr>
            <w:r>
              <w:t>El gusanito cincuentero.</w:t>
            </w:r>
          </w:p>
        </w:tc>
      </w:tr>
      <w:tr w:rsidR="004213C6" w:rsidRPr="007553C5" w14:paraId="0709B5A4" w14:textId="77777777" w:rsidTr="00085B7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69271" w14:textId="77777777" w:rsidR="004213C6" w:rsidRPr="007553C5" w:rsidRDefault="004213C6" w:rsidP="00085B7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CF728" w14:textId="77777777" w:rsidR="004213C6" w:rsidRPr="007553C5" w:rsidRDefault="004213C6" w:rsidP="00085B7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F287FB" w14:textId="77777777" w:rsidR="004213C6" w:rsidRPr="007553C5" w:rsidRDefault="004213C6" w:rsidP="00085B7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788D8" w14:textId="77777777" w:rsidR="004213C6" w:rsidRPr="007553C5" w:rsidRDefault="004213C6" w:rsidP="00085B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298615" w14:textId="77777777" w:rsidR="004213C6" w:rsidRPr="007553C5" w:rsidRDefault="004213C6" w:rsidP="00085B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213C6" w:rsidRPr="007553C5" w14:paraId="0AF1D0B9" w14:textId="77777777" w:rsidTr="00085B7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F82C" w14:textId="77777777" w:rsidR="004213C6" w:rsidRPr="007553C5" w:rsidRDefault="004213C6" w:rsidP="00085B71">
            <w:pPr>
              <w:rPr>
                <w:rFonts w:cs="Times New Roman"/>
              </w:rPr>
            </w:pPr>
          </w:p>
          <w:p w14:paraId="0B487D5F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Salimos por el entorno del colegio y observamos el semáforo que hay en la calle y cruzamos la calle cuidando el cambio de los colores.</w:t>
            </w:r>
          </w:p>
          <w:p w14:paraId="76FE52B1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539">
              <w:rPr>
                <w:rFonts w:ascii="Times New Roman" w:hAnsi="Times New Roman"/>
                <w:sz w:val="24"/>
                <w:szCs w:val="24"/>
              </w:rPr>
              <w:t xml:space="preserve">Valoramos la importancia </w:t>
            </w:r>
            <w:r>
              <w:rPr>
                <w:rFonts w:ascii="Times New Roman" w:hAnsi="Times New Roman"/>
                <w:sz w:val="24"/>
                <w:szCs w:val="24"/>
              </w:rPr>
              <w:t>del semáforo para la educación peatonal.</w:t>
            </w:r>
          </w:p>
          <w:p w14:paraId="15B73E73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un semáforo creativo y jugamos a los autos y peatones respetando el significado de los colores.</w:t>
            </w:r>
          </w:p>
          <w:p w14:paraId="31E375DB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Completamos la actividad de me ayudas a llegar al colegio.</w:t>
            </w:r>
          </w:p>
          <w:p w14:paraId="7E2D0F3F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Conversamos sobre los cambios climáticos sobre las estaciones del año.</w:t>
            </w:r>
          </w:p>
          <w:p w14:paraId="21AEE909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Observamos  </w:t>
            </w:r>
            <w:r w:rsidRPr="00C00F62">
              <w:rPr>
                <w:rFonts w:ascii="Times New Roman" w:hAnsi="Times New Roman"/>
                <w:sz w:val="24"/>
                <w:szCs w:val="24"/>
              </w:rPr>
              <w:t xml:space="preserve"> gráfico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00F62">
              <w:rPr>
                <w:rFonts w:ascii="Times New Roman" w:hAnsi="Times New Roman"/>
                <w:sz w:val="24"/>
                <w:szCs w:val="24"/>
              </w:rPr>
              <w:t xml:space="preserve"> del texto </w:t>
            </w:r>
            <w:r>
              <w:rPr>
                <w:rFonts w:ascii="Times New Roman" w:hAnsi="Times New Roman"/>
                <w:sz w:val="24"/>
                <w:szCs w:val="24"/>
              </w:rPr>
              <w:t>sobre las estaciones del año y describimos las características de los gráficos.</w:t>
            </w:r>
          </w:p>
          <w:p w14:paraId="4E2ECF91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F62">
              <w:rPr>
                <w:rFonts w:ascii="Times New Roman" w:hAnsi="Times New Roman"/>
                <w:sz w:val="24"/>
                <w:szCs w:val="24"/>
              </w:rPr>
              <w:t xml:space="preserve">Traemos láminas </w:t>
            </w:r>
            <w:r>
              <w:rPr>
                <w:rFonts w:ascii="Times New Roman" w:hAnsi="Times New Roman"/>
                <w:sz w:val="24"/>
                <w:szCs w:val="24"/>
              </w:rPr>
              <w:t>de paisajes de las estaciones del año y pegamos en el cuaderno de trabajo.</w:t>
            </w:r>
          </w:p>
          <w:p w14:paraId="74DDCA95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Utilizamos las fichas numéricas y unimos el 1 con los números y formamos la familia de 1 y la familia de 2 y 3.</w:t>
            </w:r>
          </w:p>
          <w:p w14:paraId="7BB1BF52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relacionando los números con las cantidades.</w:t>
            </w:r>
          </w:p>
          <w:p w14:paraId="6D059D1B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y escribimos los números formados.</w:t>
            </w:r>
          </w:p>
          <w:p w14:paraId="0B68F971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E20">
              <w:rPr>
                <w:rFonts w:ascii="Times New Roman" w:hAnsi="Times New Roman"/>
                <w:sz w:val="24"/>
                <w:szCs w:val="24"/>
              </w:rPr>
              <w:t xml:space="preserve">Utilizamos las fichas léxicas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las </w:t>
            </w:r>
            <w:r w:rsidRPr="006D7E20">
              <w:rPr>
                <w:rFonts w:ascii="Times New Roman" w:hAnsi="Times New Roman"/>
                <w:sz w:val="24"/>
                <w:szCs w:val="24"/>
              </w:rPr>
              <w:t xml:space="preserve">palabras y </w:t>
            </w:r>
            <w:r>
              <w:rPr>
                <w:rFonts w:ascii="Times New Roman" w:hAnsi="Times New Roman"/>
                <w:sz w:val="24"/>
                <w:szCs w:val="24"/>
              </w:rPr>
              <w:t>dibujamos la imagen de las palabras.</w:t>
            </w:r>
          </w:p>
          <w:p w14:paraId="5536156D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las palabras formadas</w:t>
            </w:r>
          </w:p>
          <w:p w14:paraId="16E0EB57" w14:textId="77777777" w:rsidR="004213C6" w:rsidRDefault="004213C6" w:rsidP="004213C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las vocales que le faltan a las palabras de los ejemplos del texto.</w:t>
            </w:r>
          </w:p>
          <w:p w14:paraId="78D04597" w14:textId="4DB11BEE" w:rsidR="004213C6" w:rsidRPr="007553C5" w:rsidRDefault="004213C6" w:rsidP="004213C6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AB7E6" w14:textId="77777777" w:rsidR="004213C6" w:rsidRPr="007553C5" w:rsidRDefault="004213C6" w:rsidP="00085B7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3DF11B" w14:textId="77777777" w:rsidR="004213C6" w:rsidRPr="007553C5" w:rsidRDefault="004213C6" w:rsidP="00085B7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25790FE" w14:textId="77777777" w:rsidR="004213C6" w:rsidRPr="007553C5" w:rsidRDefault="004213C6" w:rsidP="00085B7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462479A" w14:textId="77777777" w:rsidR="004213C6" w:rsidRPr="007553C5" w:rsidRDefault="004213C6" w:rsidP="00085B7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961A500" w14:textId="77777777" w:rsidR="004213C6" w:rsidRPr="007553C5" w:rsidRDefault="004213C6" w:rsidP="00085B7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203EAD5" w14:textId="77777777" w:rsidR="004213C6" w:rsidRPr="007553C5" w:rsidRDefault="004213C6" w:rsidP="00085B7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B54D48E" w14:textId="77777777" w:rsidR="004213C6" w:rsidRPr="007553C5" w:rsidRDefault="004213C6" w:rsidP="00085B7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06B2A00" w14:textId="77777777" w:rsidR="004213C6" w:rsidRPr="007553C5" w:rsidRDefault="004213C6" w:rsidP="00085B7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A36F061" w14:textId="77777777" w:rsidR="004213C6" w:rsidRPr="007553C5" w:rsidRDefault="004213C6" w:rsidP="00085B7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o recortes</w:t>
            </w:r>
          </w:p>
          <w:p w14:paraId="28B0A3CA" w14:textId="77777777" w:rsidR="004213C6" w:rsidRPr="007553C5" w:rsidRDefault="004213C6" w:rsidP="00085B71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</w:t>
            </w:r>
            <w:proofErr w:type="gramEnd"/>
            <w:r w:rsidRPr="007553C5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B883B40" w14:textId="77777777" w:rsidR="004213C6" w:rsidRPr="007553C5" w:rsidRDefault="004213C6" w:rsidP="00085B71">
            <w:pPr>
              <w:rPr>
                <w:rFonts w:cs="Times New Roman"/>
              </w:rPr>
            </w:pPr>
          </w:p>
          <w:p w14:paraId="5455C8EF" w14:textId="77777777" w:rsidR="004213C6" w:rsidRPr="007553C5" w:rsidRDefault="004213C6" w:rsidP="00085B71">
            <w:pPr>
              <w:rPr>
                <w:rFonts w:cs="Times New Roman"/>
              </w:rPr>
            </w:pPr>
          </w:p>
          <w:p w14:paraId="7A0A6BFC" w14:textId="77777777" w:rsidR="004213C6" w:rsidRPr="007553C5" w:rsidRDefault="004213C6" w:rsidP="00085B7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7CDDA9B7" w14:textId="77777777" w:rsidR="004213C6" w:rsidRPr="007553C5" w:rsidRDefault="004213C6" w:rsidP="00085B71">
            <w:pPr>
              <w:rPr>
                <w:rFonts w:cs="Times New Roman"/>
              </w:rPr>
            </w:pPr>
          </w:p>
          <w:p w14:paraId="5EC4C565" w14:textId="77777777" w:rsidR="004213C6" w:rsidRPr="007553C5" w:rsidRDefault="004213C6" w:rsidP="00085B7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Lápiz.</w:t>
            </w:r>
          </w:p>
          <w:p w14:paraId="3DD58D88" w14:textId="77777777" w:rsidR="004213C6" w:rsidRPr="007553C5" w:rsidRDefault="004213C6" w:rsidP="00085B7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44A36C14" w14:textId="77777777" w:rsidR="004213C6" w:rsidRPr="007553C5" w:rsidRDefault="004213C6" w:rsidP="00085B7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4C7614A8" w14:textId="77777777" w:rsidR="004213C6" w:rsidRPr="007553C5" w:rsidRDefault="004213C6" w:rsidP="00085B7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69033F41" w14:textId="77777777" w:rsidR="004213C6" w:rsidRPr="007553C5" w:rsidRDefault="004213C6" w:rsidP="00085B7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3C9E92BB" w14:textId="77777777" w:rsidR="004213C6" w:rsidRPr="007553C5" w:rsidRDefault="004213C6" w:rsidP="00085B71">
            <w:pPr>
              <w:ind w:left="60"/>
              <w:rPr>
                <w:rFonts w:cs="Times New Roman"/>
              </w:rPr>
            </w:pPr>
          </w:p>
          <w:p w14:paraId="2A6FDBEA" w14:textId="77777777" w:rsidR="004213C6" w:rsidRPr="007553C5" w:rsidRDefault="004213C6" w:rsidP="00085B7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20545A87" w14:textId="77777777" w:rsidR="004213C6" w:rsidRPr="007553C5" w:rsidRDefault="004213C6" w:rsidP="00085B7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F21C18F" w14:textId="77777777" w:rsidR="004213C6" w:rsidRPr="007553C5" w:rsidRDefault="004213C6" w:rsidP="00085B71">
            <w:r w:rsidRPr="007553C5">
              <w:t>Cuaderno de trabajo</w:t>
            </w:r>
          </w:p>
          <w:p w14:paraId="2D0B86F5" w14:textId="77777777" w:rsidR="004213C6" w:rsidRPr="007553C5" w:rsidRDefault="004213C6" w:rsidP="00085B71">
            <w:pPr>
              <w:ind w:left="425"/>
            </w:pPr>
          </w:p>
          <w:p w14:paraId="2E453015" w14:textId="77777777" w:rsidR="004213C6" w:rsidRPr="007553C5" w:rsidRDefault="004213C6" w:rsidP="00085B71">
            <w:pPr>
              <w:ind w:left="425"/>
            </w:pPr>
          </w:p>
          <w:p w14:paraId="2F526F9E" w14:textId="77777777" w:rsidR="004213C6" w:rsidRPr="007553C5" w:rsidRDefault="004213C6" w:rsidP="00085B71">
            <w:pPr>
              <w:ind w:left="425"/>
            </w:pPr>
          </w:p>
          <w:p w14:paraId="0890E003" w14:textId="77777777" w:rsidR="004213C6" w:rsidRPr="007553C5" w:rsidRDefault="004213C6" w:rsidP="00085B71">
            <w:pPr>
              <w:rPr>
                <w:rFonts w:cs="Times New Roman"/>
              </w:rPr>
            </w:pPr>
          </w:p>
          <w:p w14:paraId="38EE7DE0" w14:textId="77777777" w:rsidR="004213C6" w:rsidRPr="007553C5" w:rsidRDefault="004213C6" w:rsidP="00085B71">
            <w:pPr>
              <w:rPr>
                <w:rFonts w:cs="Times New Roman"/>
              </w:rPr>
            </w:pPr>
          </w:p>
          <w:p w14:paraId="305FC95A" w14:textId="77777777" w:rsidR="004213C6" w:rsidRPr="007553C5" w:rsidRDefault="004213C6" w:rsidP="00085B7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65BC4667" w14:textId="77777777" w:rsidR="004213C6" w:rsidRPr="007553C5" w:rsidRDefault="004213C6" w:rsidP="00085B71">
            <w:pPr>
              <w:rPr>
                <w:rFonts w:cs="Times New Roman"/>
                <w:b/>
              </w:rPr>
            </w:pPr>
          </w:p>
          <w:p w14:paraId="02E5CCEA" w14:textId="77777777" w:rsidR="004213C6" w:rsidRPr="007553C5" w:rsidRDefault="004213C6" w:rsidP="00085B71">
            <w:r w:rsidRPr="007553C5">
              <w:t>Texto de apoyo</w:t>
            </w:r>
          </w:p>
          <w:p w14:paraId="44F2EB46" w14:textId="77777777" w:rsidR="004213C6" w:rsidRPr="007553C5" w:rsidRDefault="004213C6" w:rsidP="00085B71">
            <w:r w:rsidRPr="007553C5">
              <w:t xml:space="preserve"> estudiantes </w:t>
            </w:r>
          </w:p>
          <w:p w14:paraId="3638B419" w14:textId="77777777" w:rsidR="004213C6" w:rsidRPr="007553C5" w:rsidRDefault="004213C6" w:rsidP="00085B71">
            <w:r w:rsidRPr="007553C5">
              <w:t xml:space="preserve"> aula</w:t>
            </w:r>
          </w:p>
          <w:p w14:paraId="3862017E" w14:textId="77777777" w:rsidR="004213C6" w:rsidRPr="007553C5" w:rsidRDefault="004213C6" w:rsidP="00085B71">
            <w:pPr>
              <w:ind w:left="720"/>
              <w:rPr>
                <w:rFonts w:cs="Times New Roman"/>
              </w:rPr>
            </w:pPr>
          </w:p>
          <w:p w14:paraId="22E01385" w14:textId="77777777" w:rsidR="004213C6" w:rsidRPr="007553C5" w:rsidRDefault="004213C6" w:rsidP="00085B71">
            <w:pPr>
              <w:ind w:left="720"/>
              <w:rPr>
                <w:rFonts w:cs="Times New Roman"/>
              </w:rPr>
            </w:pPr>
          </w:p>
          <w:p w14:paraId="09599981" w14:textId="77777777" w:rsidR="004213C6" w:rsidRPr="007553C5" w:rsidRDefault="004213C6" w:rsidP="00085B71">
            <w:pPr>
              <w:ind w:left="720"/>
              <w:rPr>
                <w:rFonts w:cs="Times New Roman"/>
              </w:rPr>
            </w:pPr>
          </w:p>
          <w:p w14:paraId="4D62A894" w14:textId="77777777" w:rsidR="004213C6" w:rsidRPr="007553C5" w:rsidRDefault="004213C6" w:rsidP="00085B71">
            <w:pPr>
              <w:ind w:left="720"/>
              <w:rPr>
                <w:rFonts w:cs="Times New Roman"/>
              </w:rPr>
            </w:pPr>
          </w:p>
          <w:p w14:paraId="5CEA10E1" w14:textId="77777777" w:rsidR="004213C6" w:rsidRPr="007553C5" w:rsidRDefault="004213C6" w:rsidP="00085B71">
            <w:pPr>
              <w:ind w:left="720"/>
              <w:rPr>
                <w:rFonts w:cs="Times New Roman"/>
              </w:rPr>
            </w:pPr>
          </w:p>
          <w:p w14:paraId="1A965CC9" w14:textId="77777777" w:rsidR="004213C6" w:rsidRPr="007553C5" w:rsidRDefault="004213C6" w:rsidP="00085B71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244B8" w14:textId="77777777" w:rsidR="004213C6" w:rsidRPr="007553C5" w:rsidRDefault="004213C6" w:rsidP="00085B71">
            <w:pPr>
              <w:jc w:val="both"/>
              <w:rPr>
                <w:rFonts w:cs="Times New Roman"/>
              </w:rPr>
            </w:pPr>
          </w:p>
          <w:p w14:paraId="46729164" w14:textId="77777777" w:rsidR="004213C6" w:rsidRPr="007553C5" w:rsidRDefault="004213C6" w:rsidP="004213C6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34408591" w14:textId="77777777" w:rsidR="004213C6" w:rsidRPr="007553C5" w:rsidRDefault="004213C6" w:rsidP="004213C6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 Asumir acti</w:t>
            </w:r>
            <w:r>
              <w:rPr>
                <w:rFonts w:cs="Times New Roman"/>
              </w:rPr>
              <w:t xml:space="preserve">tudes de trabajo comunitario. </w:t>
            </w:r>
          </w:p>
          <w:p w14:paraId="2A50D628" w14:textId="77777777" w:rsidR="004213C6" w:rsidRPr="007553C5" w:rsidRDefault="004213C6" w:rsidP="004213C6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SABER</w:t>
            </w:r>
          </w:p>
          <w:p w14:paraId="7A348522" w14:textId="77777777" w:rsidR="004213C6" w:rsidRDefault="004213C6" w:rsidP="004213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importancia y el significado de los colores del semáforo.</w:t>
            </w:r>
          </w:p>
          <w:p w14:paraId="4BE469EE" w14:textId="77777777" w:rsidR="004213C6" w:rsidRDefault="004213C6" w:rsidP="004213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-Conoce las características de las estaciones del año.</w:t>
            </w:r>
          </w:p>
          <w:p w14:paraId="14C09D9D" w14:textId="77777777" w:rsidR="004213C6" w:rsidRDefault="004213C6" w:rsidP="004213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-Comprende el concepto de la formación de números de dos cifras.</w:t>
            </w:r>
          </w:p>
          <w:p w14:paraId="3C6B54D2" w14:textId="77777777" w:rsidR="004213C6" w:rsidRPr="00B33CF0" w:rsidRDefault="004213C6" w:rsidP="004213C6">
            <w:pPr>
              <w:jc w:val="both"/>
            </w:pPr>
            <w:r>
              <w:t>-Identifica las sílabas de las palabras.</w:t>
            </w:r>
          </w:p>
          <w:p w14:paraId="7CA1CC62" w14:textId="77777777" w:rsidR="004213C6" w:rsidRPr="007553C5" w:rsidRDefault="004213C6" w:rsidP="004213C6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662AD278" w14:textId="77777777" w:rsidR="004213C6" w:rsidRDefault="004213C6" w:rsidP="004213C6">
            <w:pPr>
              <w:jc w:val="both"/>
              <w:rPr>
                <w:rFonts w:cs="Times New Roman"/>
              </w:rPr>
            </w:pPr>
            <w:r w:rsidRPr="007553C5">
              <w:t>-</w:t>
            </w:r>
            <w:r>
              <w:rPr>
                <w:rFonts w:cs="Times New Roman"/>
              </w:rPr>
              <w:t>Elabora un semáforo creativo y realiza juegos sobre la educación vial.</w:t>
            </w:r>
          </w:p>
          <w:p w14:paraId="13D94400" w14:textId="77777777" w:rsidR="004213C6" w:rsidRDefault="004213C6" w:rsidP="004213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-Colorea dibujos de las estaciones del año.</w:t>
            </w:r>
          </w:p>
          <w:p w14:paraId="111277E3" w14:textId="77777777" w:rsidR="004213C6" w:rsidRDefault="004213C6" w:rsidP="004213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-Lee y escribe cantidades de dos cifras con las familias de 1-2 y 3.</w:t>
            </w:r>
          </w:p>
          <w:p w14:paraId="0C8E08AC" w14:textId="77777777" w:rsidR="004213C6" w:rsidRPr="00396A24" w:rsidRDefault="004213C6" w:rsidP="004213C6">
            <w:pPr>
              <w:jc w:val="both"/>
            </w:pPr>
            <w:r>
              <w:t>-Lee y escribe diferentes palabras.</w:t>
            </w:r>
            <w:r w:rsidRPr="00396A24">
              <w:t xml:space="preserve"> </w:t>
            </w:r>
          </w:p>
          <w:p w14:paraId="3FEF73B8" w14:textId="77777777" w:rsidR="004213C6" w:rsidRPr="007553C5" w:rsidRDefault="004213C6" w:rsidP="004213C6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DECIDIR.</w:t>
            </w:r>
          </w:p>
          <w:p w14:paraId="60372D63" w14:textId="77777777" w:rsidR="004213C6" w:rsidRDefault="004213C6" w:rsidP="004213C6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-Evitar toda forma de escritura incorrecta para la elab</w:t>
            </w:r>
            <w:r>
              <w:rPr>
                <w:rFonts w:cs="Times New Roman"/>
              </w:rPr>
              <w:t>oración de escritos.</w:t>
            </w:r>
          </w:p>
          <w:p w14:paraId="702D0A52" w14:textId="3FD51D1C" w:rsidR="004213C6" w:rsidRPr="007553C5" w:rsidRDefault="004213C6" w:rsidP="004213C6">
            <w:pPr>
              <w:jc w:val="both"/>
            </w:pPr>
            <w:r w:rsidRPr="007553C5">
              <w:rPr>
                <w:rFonts w:cs="Times New Roman"/>
              </w:rPr>
              <w:t>-Asume desafíos en el aprendizaje</w:t>
            </w:r>
            <w:r>
              <w:rPr>
                <w:rFonts w:ascii="Arial" w:hAnsi="Arial" w:cs="Arial"/>
              </w:rPr>
              <w:t>.</w:t>
            </w:r>
          </w:p>
        </w:tc>
      </w:tr>
      <w:tr w:rsidR="004213C6" w:rsidRPr="007553C5" w14:paraId="7461F37D" w14:textId="77777777" w:rsidTr="00085B7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1D86A" w14:textId="2851B4CF" w:rsidR="004213C6" w:rsidRPr="004213C6" w:rsidRDefault="004213C6" w:rsidP="004213C6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  <w:r>
              <w:rPr>
                <w:rFonts w:cs="Times New Roman"/>
              </w:rPr>
              <w:t>:</w:t>
            </w:r>
          </w:p>
          <w:p w14:paraId="4EE82789" w14:textId="77777777" w:rsidR="004213C6" w:rsidRDefault="004213C6" w:rsidP="004213C6">
            <w:pPr>
              <w:jc w:val="both"/>
              <w:rPr>
                <w:rFonts w:cs="Times New Roman"/>
              </w:rPr>
            </w:pPr>
            <w:r>
              <w:t>S</w:t>
            </w:r>
            <w:r>
              <w:rPr>
                <w:rFonts w:cs="Times New Roman"/>
              </w:rPr>
              <w:t>emáforo creativo y realiza juegos sobre la educación vial.</w:t>
            </w:r>
          </w:p>
          <w:p w14:paraId="3B41821F" w14:textId="77777777" w:rsidR="004213C6" w:rsidRDefault="004213C6" w:rsidP="004213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Dibujos de las estaciones del año.</w:t>
            </w:r>
          </w:p>
          <w:p w14:paraId="5B29A073" w14:textId="77777777" w:rsidR="004213C6" w:rsidRDefault="004213C6" w:rsidP="004213C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 y escribe cantidades de dos cifras con las familias de 1-2 y 3.</w:t>
            </w:r>
          </w:p>
          <w:p w14:paraId="66FD36AA" w14:textId="77777777" w:rsidR="004213C6" w:rsidRPr="00396A24" w:rsidRDefault="004213C6" w:rsidP="004213C6">
            <w:pPr>
              <w:jc w:val="both"/>
            </w:pPr>
            <w:r>
              <w:t>Lee y escribe diferentes palabras.</w:t>
            </w:r>
            <w:r w:rsidRPr="00396A24">
              <w:t xml:space="preserve"> </w:t>
            </w:r>
          </w:p>
          <w:p w14:paraId="62A87A1F" w14:textId="77777777" w:rsidR="004213C6" w:rsidRPr="007553C5" w:rsidRDefault="004213C6" w:rsidP="004213C6">
            <w:pPr>
              <w:jc w:val="both"/>
              <w:rPr>
                <w:rFonts w:cs="Times New Roman"/>
              </w:rPr>
            </w:pPr>
          </w:p>
        </w:tc>
      </w:tr>
      <w:tr w:rsidR="004213C6" w:rsidRPr="007553C5" w14:paraId="30861A58" w14:textId="77777777" w:rsidTr="00085B7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708C1" w14:textId="77777777" w:rsidR="004213C6" w:rsidRPr="007553C5" w:rsidRDefault="004213C6" w:rsidP="00085B7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A7C82E" w14:textId="77777777" w:rsidR="004213C6" w:rsidRPr="007553C5" w:rsidRDefault="004213C6" w:rsidP="00085B7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>BIBLIOGRAFÍA:</w:t>
            </w:r>
          </w:p>
          <w:p w14:paraId="01B74E21" w14:textId="77777777" w:rsidR="004213C6" w:rsidRPr="007553C5" w:rsidRDefault="004213C6" w:rsidP="00085B7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703CEB0D" w14:textId="77777777" w:rsidR="004213C6" w:rsidRPr="007553C5" w:rsidRDefault="004213C6" w:rsidP="00085B7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6C12523A" w14:textId="77777777" w:rsidR="004213C6" w:rsidRPr="007553C5" w:rsidRDefault="004213C6" w:rsidP="00085B7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5 -2025</w:t>
            </w:r>
            <w:r w:rsidRPr="007553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E95942" w14:textId="77777777" w:rsidR="004213C6" w:rsidRPr="007553C5" w:rsidRDefault="004213C6" w:rsidP="00085B71">
            <w:pPr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3411F8E4" w14:textId="77777777" w:rsidR="004213C6" w:rsidRPr="007553C5" w:rsidRDefault="004213C6" w:rsidP="00085B7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1923D31" w14:textId="1DD95B0D" w:rsidR="004213C6" w:rsidRDefault="004213C6" w:rsidP="004213C6">
      <w:pPr>
        <w:rPr>
          <w:rFonts w:ascii="Arial" w:hAnsi="Arial" w:cs="Arial"/>
          <w:i/>
          <w:sz w:val="18"/>
          <w:szCs w:val="18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         </w:t>
      </w:r>
    </w:p>
    <w:p w14:paraId="0A2B4E42" w14:textId="77777777" w:rsidR="004213C6" w:rsidRDefault="004213C6" w:rsidP="004213C6">
      <w:pPr>
        <w:rPr>
          <w:rFonts w:ascii="Arial" w:hAnsi="Arial" w:cs="Arial"/>
          <w:i/>
          <w:sz w:val="18"/>
          <w:szCs w:val="18"/>
        </w:rPr>
      </w:pPr>
    </w:p>
    <w:p w14:paraId="3A65EAFB" w14:textId="77777777" w:rsidR="004213C6" w:rsidRDefault="004213C6" w:rsidP="004213C6">
      <w:pPr>
        <w:rPr>
          <w:rFonts w:ascii="Arial" w:hAnsi="Arial" w:cs="Arial"/>
          <w:i/>
          <w:sz w:val="18"/>
          <w:szCs w:val="18"/>
        </w:rPr>
      </w:pPr>
    </w:p>
    <w:p w14:paraId="72F47114" w14:textId="77777777" w:rsidR="004213C6" w:rsidRDefault="004213C6" w:rsidP="004213C6">
      <w:pPr>
        <w:rPr>
          <w:rFonts w:ascii="Arial" w:hAnsi="Arial" w:cs="Arial"/>
          <w:i/>
          <w:sz w:val="18"/>
          <w:szCs w:val="18"/>
        </w:rPr>
      </w:pPr>
    </w:p>
    <w:p w14:paraId="26A2FA90" w14:textId="77777777" w:rsidR="004213C6" w:rsidRDefault="004213C6" w:rsidP="004213C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</w:t>
      </w:r>
    </w:p>
    <w:p w14:paraId="3DD91339" w14:textId="77777777" w:rsidR="004213C6" w:rsidRDefault="004213C6" w:rsidP="004213C6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</w:t>
      </w:r>
    </w:p>
    <w:p w14:paraId="204CB37B" w14:textId="77777777" w:rsidR="004213C6" w:rsidRDefault="004213C6" w:rsidP="004213C6">
      <w:pPr>
        <w:rPr>
          <w:rFonts w:ascii="Arial" w:hAnsi="Arial" w:cs="Arial"/>
          <w:i/>
          <w:sz w:val="18"/>
          <w:szCs w:val="18"/>
        </w:rPr>
      </w:pPr>
    </w:p>
    <w:p w14:paraId="23AD81CE" w14:textId="3686CAA1" w:rsidR="004213C6" w:rsidRPr="007553C5" w:rsidRDefault="004213C6" w:rsidP="004213C6">
      <w:pPr>
        <w:rPr>
          <w:rFonts w:cs="Times New Roman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</w:t>
      </w:r>
      <w:r w:rsidRPr="007553C5">
        <w:rPr>
          <w:rFonts w:ascii="Arial" w:hAnsi="Arial" w:cs="Arial"/>
          <w:b/>
          <w:i/>
          <w:sz w:val="18"/>
          <w:szCs w:val="18"/>
        </w:rPr>
        <w:t>Maestro                                                           DIRECTOR/A</w:t>
      </w:r>
    </w:p>
    <w:p w14:paraId="52597B86" w14:textId="77777777" w:rsidR="004213C6" w:rsidRDefault="004213C6" w:rsidP="004213C6">
      <w:pPr>
        <w:jc w:val="center"/>
        <w:rPr>
          <w:b/>
          <w:sz w:val="48"/>
          <w:szCs w:val="48"/>
          <w:u w:val="single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</w:t>
      </w:r>
    </w:p>
    <w:p w14:paraId="21A6D530" w14:textId="77777777" w:rsidR="004213C6" w:rsidRDefault="004213C6" w:rsidP="007E695C">
      <w:pPr>
        <w:rPr>
          <w:rFonts w:ascii="Arial" w:hAnsi="Arial" w:cs="Arial"/>
          <w:b/>
          <w:i/>
          <w:sz w:val="18"/>
          <w:szCs w:val="18"/>
        </w:rPr>
      </w:pPr>
    </w:p>
    <w:p w14:paraId="768B08FD" w14:textId="77777777" w:rsidR="00F65EA5" w:rsidRDefault="00F65EA5" w:rsidP="007E695C">
      <w:pPr>
        <w:rPr>
          <w:rFonts w:ascii="Arial" w:hAnsi="Arial" w:cs="Arial"/>
          <w:b/>
          <w:i/>
          <w:sz w:val="18"/>
          <w:szCs w:val="18"/>
        </w:rPr>
      </w:pPr>
    </w:p>
    <w:p w14:paraId="79C0AF58" w14:textId="77777777" w:rsidR="007E695C" w:rsidRPr="00B33CF0" w:rsidRDefault="007E695C" w:rsidP="00161DD7">
      <w:pPr>
        <w:rPr>
          <w:rFonts w:ascii="Arial" w:hAnsi="Arial" w:cs="Arial"/>
          <w:b/>
          <w:i/>
          <w:sz w:val="18"/>
          <w:szCs w:val="18"/>
        </w:rPr>
      </w:pPr>
    </w:p>
    <w:p w14:paraId="7013C411" w14:textId="77777777" w:rsidR="007E695C" w:rsidRPr="007553C5" w:rsidRDefault="007E695C" w:rsidP="007E695C">
      <w:pPr>
        <w:pStyle w:val="Ttulo1"/>
        <w:jc w:val="both"/>
        <w:rPr>
          <w:rFonts w:ascii="Arial" w:hAnsi="Arial" w:cs="Arial"/>
          <w:sz w:val="18"/>
        </w:rPr>
      </w:pPr>
      <w:r w:rsidRPr="007553C5">
        <w:rPr>
          <w:rFonts w:ascii="Arial" w:hAnsi="Arial" w:cs="Arial"/>
          <w:sz w:val="18"/>
        </w:rPr>
        <w:t xml:space="preserve">                                                                        DESARROLLO CURRICULAR</w:t>
      </w:r>
    </w:p>
    <w:p w14:paraId="4155BF2E" w14:textId="77777777" w:rsidR="007E695C" w:rsidRPr="007553C5" w:rsidRDefault="007E695C" w:rsidP="007E695C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</w:r>
      <w:r w:rsidRPr="007553C5">
        <w:rPr>
          <w:rFonts w:ascii="Arial" w:hAnsi="Arial" w:cs="Arial"/>
          <w:b/>
          <w:i/>
          <w:sz w:val="18"/>
          <w:szCs w:val="18"/>
        </w:rPr>
        <w:tab/>
        <w:t xml:space="preserve">     N° 4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53"/>
        <w:gridCol w:w="215"/>
        <w:gridCol w:w="2251"/>
        <w:gridCol w:w="2382"/>
      </w:tblGrid>
      <w:tr w:rsidR="007E695C" w:rsidRPr="007553C5" w14:paraId="5E410791" w14:textId="77777777" w:rsidTr="002435B1">
        <w:trPr>
          <w:trHeight w:val="1289"/>
          <w:jc w:val="center"/>
        </w:trPr>
        <w:tc>
          <w:tcPr>
            <w:tcW w:w="54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41D0F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2B77A7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09A2C23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9C3F43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………………………………………..</w:t>
            </w:r>
          </w:p>
          <w:p w14:paraId="3633D39E" w14:textId="56B194FA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 w:rsidRPr="00C917A3">
              <w:rPr>
                <w:rFonts w:ascii="Arial" w:hAnsi="Arial" w:cs="Arial"/>
                <w:b/>
                <w:i/>
                <w:sz w:val="18"/>
                <w:szCs w:val="18"/>
              </w:rPr>
              <w:t>INICIAL EN FAMILIA COMUNITARIA</w:t>
            </w:r>
          </w:p>
          <w:p w14:paraId="7D4A2BE9" w14:textId="082FE49D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C917A3">
              <w:rPr>
                <w:rFonts w:ascii="Arial" w:hAnsi="Arial" w:cs="Arial"/>
                <w:i/>
                <w:sz w:val="18"/>
                <w:szCs w:val="18"/>
              </w:rPr>
              <w:t>SEGUNDA SEC.</w:t>
            </w:r>
          </w:p>
          <w:p w14:paraId="21838FD8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F32113B" w14:textId="77777777" w:rsidR="007E695C" w:rsidRPr="007553C5" w:rsidRDefault="007E695C" w:rsidP="002435B1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BF460" w14:textId="77777777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16AEEF4" w14:textId="54FCD098" w:rsidR="007E695C" w:rsidRPr="007553C5" w:rsidRDefault="000B7B2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  <w:r w:rsidR="007E695C"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                                       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  <w:r w:rsidR="007E695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semanas</w:t>
            </w:r>
          </w:p>
          <w:p w14:paraId="7E5DC594" w14:textId="2F129756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Fechas: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0A4C9A">
              <w:rPr>
                <w:rFonts w:ascii="Arial" w:hAnsi="Arial" w:cs="Arial"/>
                <w:b/>
                <w:i/>
                <w:sz w:val="18"/>
                <w:szCs w:val="18"/>
              </w:rPr>
              <w:t>Del …/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……… al/21 de …………20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  <w:p w14:paraId="6E71AEC8" w14:textId="77777777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Director: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A4B2951" w14:textId="77777777" w:rsidR="007E695C" w:rsidRPr="007553C5" w:rsidRDefault="007E695C" w:rsidP="002435B1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07CC93D" w14:textId="56FDF2BE" w:rsidR="007E695C" w:rsidRPr="007553C5" w:rsidRDefault="007E695C" w:rsidP="00375B5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755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375B52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7E695C" w:rsidRPr="007553C5" w14:paraId="70821521" w14:textId="77777777" w:rsidTr="002435B1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A8115" w14:textId="77777777" w:rsidR="007E695C" w:rsidRPr="007553C5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C26BD13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20"/>
                <w:szCs w:val="20"/>
              </w:rPr>
              <w:t xml:space="preserve"> “………………………………..”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04F75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964EEE7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02E04FC" w14:textId="77777777" w:rsidR="007E695C" w:rsidRPr="007553C5" w:rsidRDefault="007E695C" w:rsidP="002435B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695C" w:rsidRPr="007553C5" w14:paraId="43CD94AC" w14:textId="77777777" w:rsidTr="002435B1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18E2C" w14:textId="6B0BD604" w:rsidR="007E695C" w:rsidRPr="00C8470C" w:rsidRDefault="00C8470C" w:rsidP="00C8470C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977758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585BA81F" w14:textId="77777777" w:rsidR="00161DD7" w:rsidRPr="00161DD7" w:rsidRDefault="00161DD7" w:rsidP="00161D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Comprende acciones principales de diversos textos: cuentos, canciones, poesías entre otros.</w:t>
            </w:r>
          </w:p>
          <w:p w14:paraId="4F4D9603" w14:textId="77777777" w:rsidR="00161DD7" w:rsidRPr="00161DD7" w:rsidRDefault="00161DD7" w:rsidP="00161DD7"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Representa gráficamente mensajes con intención de comunicar algo por escrito, utilizando dibujos, signos, letras, garabatos.</w:t>
            </w:r>
          </w:p>
          <w:p w14:paraId="6E80C861" w14:textId="77777777" w:rsidR="00161DD7" w:rsidRPr="00161DD7" w:rsidRDefault="00161DD7" w:rsidP="00161D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Maneja de manera básica elementos digitales en su aprendizaje bajo la guía y acompañamiento de un adulto.</w:t>
            </w:r>
          </w:p>
          <w:p w14:paraId="5D942287" w14:textId="77777777" w:rsidR="00161DD7" w:rsidRPr="00161DD7" w:rsidRDefault="00161DD7" w:rsidP="00161DD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Participa activamente en la toma de decisiones presentes en las actividades cotidianas, presentando iniciativa y confianza.</w:t>
            </w:r>
          </w:p>
          <w:p w14:paraId="2467F924" w14:textId="51A5BB7A" w:rsidR="007E695C" w:rsidRPr="00DB383E" w:rsidRDefault="00DB383E" w:rsidP="00DB38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Plantea y ejecuta procedimientos en la resolución de problemas cotidianos.</w:t>
            </w:r>
            <w:bookmarkStart w:id="0" w:name="_GoBack"/>
            <w:bookmarkEnd w:id="0"/>
          </w:p>
        </w:tc>
      </w:tr>
      <w:tr w:rsidR="007E695C" w:rsidRPr="007553C5" w14:paraId="1D4793F9" w14:textId="77777777" w:rsidTr="002435B1">
        <w:trPr>
          <w:trHeight w:val="41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D65F9" w14:textId="77777777" w:rsidR="007E695C" w:rsidRPr="007553C5" w:rsidRDefault="007E695C" w:rsidP="002435B1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2CDD2FB" w14:textId="77777777" w:rsidR="007E695C" w:rsidRPr="004454E1" w:rsidRDefault="007E695C" w:rsidP="007E695C">
            <w:pPr>
              <w:pStyle w:val="Sinespaciado"/>
              <w:numPr>
                <w:ilvl w:val="0"/>
                <w:numId w:val="45"/>
              </w:numPr>
            </w:pPr>
            <w:r w:rsidRPr="004454E1">
              <w:t>Las oraciones</w:t>
            </w:r>
          </w:p>
          <w:p w14:paraId="4D23B2A3" w14:textId="77777777" w:rsidR="007E695C" w:rsidRPr="004454E1" w:rsidRDefault="007E695C" w:rsidP="007E695C">
            <w:pPr>
              <w:pStyle w:val="Sinespaciado"/>
              <w:numPr>
                <w:ilvl w:val="0"/>
                <w:numId w:val="45"/>
              </w:numPr>
            </w:pPr>
            <w:r w:rsidRPr="004454E1">
              <w:t>Separo las palabras.</w:t>
            </w:r>
          </w:p>
          <w:p w14:paraId="6D88EDAE" w14:textId="77777777" w:rsidR="007E695C" w:rsidRPr="004454E1" w:rsidRDefault="007E695C" w:rsidP="007E695C">
            <w:pPr>
              <w:pStyle w:val="Sinespaciado"/>
              <w:numPr>
                <w:ilvl w:val="0"/>
                <w:numId w:val="45"/>
              </w:numPr>
            </w:pPr>
            <w:r w:rsidRPr="004454E1">
              <w:t>Ordeno las oraciones.</w:t>
            </w:r>
          </w:p>
          <w:p w14:paraId="39131D94" w14:textId="77777777" w:rsidR="007E695C" w:rsidRPr="004454E1" w:rsidRDefault="007E695C" w:rsidP="007E695C">
            <w:pPr>
              <w:pStyle w:val="Sinespaciado"/>
              <w:numPr>
                <w:ilvl w:val="0"/>
                <w:numId w:val="45"/>
              </w:numPr>
            </w:pPr>
            <w:r w:rsidRPr="004454E1">
              <w:t>Escribo un mensaje</w:t>
            </w:r>
          </w:p>
          <w:p w14:paraId="2D6289DD" w14:textId="77777777" w:rsidR="007E695C" w:rsidRDefault="007E695C" w:rsidP="007E695C">
            <w:pPr>
              <w:pStyle w:val="Sinespaciado"/>
              <w:numPr>
                <w:ilvl w:val="0"/>
                <w:numId w:val="45"/>
              </w:numPr>
            </w:pPr>
            <w:r>
              <w:t>Los medios de transporte. Por agua, por suelo y por aire.</w:t>
            </w:r>
          </w:p>
          <w:p w14:paraId="384FA79F" w14:textId="77777777" w:rsidR="007E695C" w:rsidRDefault="007E695C" w:rsidP="007E695C">
            <w:pPr>
              <w:pStyle w:val="Sinespaciado"/>
              <w:numPr>
                <w:ilvl w:val="0"/>
                <w:numId w:val="45"/>
              </w:numPr>
            </w:pPr>
            <w:r>
              <w:t>Educación vial.</w:t>
            </w:r>
          </w:p>
          <w:p w14:paraId="62DE4B69" w14:textId="77777777" w:rsidR="007E695C" w:rsidRPr="00954365" w:rsidRDefault="007E695C" w:rsidP="007E695C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  <w:lang w:val="es-VE"/>
              </w:rPr>
            </w:pPr>
            <w:r>
              <w:rPr>
                <w:lang w:val="es-VE"/>
              </w:rPr>
              <w:t>La energía sirve para funcionar.</w:t>
            </w:r>
          </w:p>
          <w:p w14:paraId="04FFF462" w14:textId="77777777" w:rsidR="007E695C" w:rsidRPr="006862A2" w:rsidRDefault="007E695C" w:rsidP="007E695C">
            <w:pPr>
              <w:pStyle w:val="Sinespaciado"/>
              <w:numPr>
                <w:ilvl w:val="0"/>
                <w:numId w:val="45"/>
              </w:numPr>
              <w:rPr>
                <w:rFonts w:ascii="Arial" w:hAnsi="Arial" w:cs="Arial"/>
                <w:lang w:val="es-VE"/>
              </w:rPr>
            </w:pPr>
            <w:r>
              <w:rPr>
                <w:lang w:val="es-VE"/>
              </w:rPr>
              <w:t>Los avances tecnológicos.</w:t>
            </w:r>
          </w:p>
          <w:p w14:paraId="6A4F0307" w14:textId="77777777" w:rsidR="007E695C" w:rsidRDefault="007E695C" w:rsidP="007E695C">
            <w:pPr>
              <w:pStyle w:val="Sinespaciado"/>
              <w:numPr>
                <w:ilvl w:val="0"/>
                <w:numId w:val="45"/>
              </w:numPr>
            </w:pPr>
            <w:r>
              <w:t>¿Cómo soy actualmente?</w:t>
            </w:r>
          </w:p>
          <w:p w14:paraId="743422EB" w14:textId="77777777" w:rsidR="007E695C" w:rsidRDefault="007E695C" w:rsidP="007E695C">
            <w:pPr>
              <w:pStyle w:val="Sinespaciado"/>
              <w:numPr>
                <w:ilvl w:val="0"/>
                <w:numId w:val="45"/>
              </w:numPr>
            </w:pPr>
            <w:r>
              <w:t>Las familia del “4” (¿Puedes pintarme?</w:t>
            </w:r>
          </w:p>
          <w:p w14:paraId="0F2C897C" w14:textId="77777777" w:rsidR="007E695C" w:rsidRDefault="007E695C" w:rsidP="007E695C">
            <w:pPr>
              <w:pStyle w:val="Sinespaciado"/>
              <w:numPr>
                <w:ilvl w:val="0"/>
                <w:numId w:val="45"/>
              </w:numPr>
            </w:pPr>
            <w:r>
              <w:t>Las familia del “5” el mapa del tesoro.</w:t>
            </w:r>
          </w:p>
          <w:p w14:paraId="3AA3141E" w14:textId="77777777" w:rsidR="007E695C" w:rsidRPr="00BD22AB" w:rsidRDefault="007E695C" w:rsidP="007E695C">
            <w:pPr>
              <w:pStyle w:val="Sinespaciado"/>
              <w:numPr>
                <w:ilvl w:val="0"/>
                <w:numId w:val="45"/>
              </w:numPr>
            </w:pPr>
            <w:r>
              <w:t>El gusanito cincuentero.</w:t>
            </w:r>
          </w:p>
        </w:tc>
      </w:tr>
      <w:tr w:rsidR="007E695C" w:rsidRPr="007553C5" w14:paraId="6F267EAB" w14:textId="77777777" w:rsidTr="002435B1">
        <w:trPr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47F76" w14:textId="77777777" w:rsidR="007E695C" w:rsidRPr="007553C5" w:rsidRDefault="007E695C" w:rsidP="002435B1">
            <w:pPr>
              <w:pStyle w:val="Ttulo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AC10F" w14:textId="77777777" w:rsidR="007E695C" w:rsidRPr="007553C5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ED4B91" w14:textId="77777777" w:rsidR="007E695C" w:rsidRPr="007553C5" w:rsidRDefault="007E695C" w:rsidP="002435B1">
            <w:pPr>
              <w:ind w:right="-4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553C5">
              <w:rPr>
                <w:rFonts w:ascii="Arial" w:hAnsi="Arial" w:cs="Arial"/>
                <w:b/>
                <w:i/>
                <w:sz w:val="16"/>
                <w:szCs w:val="16"/>
              </w:rPr>
              <w:t>RECURSOS/ MATERIALES EDUCATIVOS</w:t>
            </w: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8E1E6" w14:textId="77777777" w:rsidR="007E695C" w:rsidRPr="007553C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7F27CA" w14:textId="77777777" w:rsidR="007E695C" w:rsidRPr="007553C5" w:rsidRDefault="007E695C" w:rsidP="002435B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7E695C" w:rsidRPr="007553C5" w14:paraId="360E52C9" w14:textId="77777777" w:rsidTr="002435B1">
        <w:trPr>
          <w:trHeight w:val="1826"/>
          <w:jc w:val="center"/>
        </w:trPr>
        <w:tc>
          <w:tcPr>
            <w:tcW w:w="5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663ED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65C45409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Traemos juguetes relacionado a los medios de transporte y jugamos en el curso.</w:t>
            </w:r>
          </w:p>
          <w:p w14:paraId="37D8CE69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Conversamos sobre la importancia de los medios de transporte y las clasificamos en medios de transporte aéreo, acuáticos y terrestres. </w:t>
            </w:r>
          </w:p>
          <w:p w14:paraId="137376A0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0C4">
              <w:rPr>
                <w:rFonts w:ascii="Times New Roman" w:hAnsi="Times New Roman"/>
                <w:sz w:val="24"/>
                <w:szCs w:val="24"/>
              </w:rPr>
              <w:t xml:space="preserve">Valoramos la importancia </w:t>
            </w:r>
            <w:r>
              <w:rPr>
                <w:rFonts w:ascii="Times New Roman" w:hAnsi="Times New Roman"/>
                <w:sz w:val="24"/>
                <w:szCs w:val="24"/>
              </w:rPr>
              <w:t>de los medios de transporte para el progreso del país.</w:t>
            </w:r>
          </w:p>
          <w:p w14:paraId="4F9AA1DB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0C4">
              <w:rPr>
                <w:rFonts w:ascii="Times New Roman" w:hAnsi="Times New Roman"/>
                <w:sz w:val="24"/>
                <w:szCs w:val="24"/>
              </w:rPr>
              <w:t xml:space="preserve">Realizamos juguetes creativos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los medios de transporte y reforzamos nuestros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conocimientos de educación vial.</w:t>
            </w:r>
          </w:p>
          <w:p w14:paraId="7A401E34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Observamos las pilas de los juguetes y conversamos sobre la importancia de la energía para que funciones algunos artefactos de la casa.</w:t>
            </w:r>
          </w:p>
          <w:p w14:paraId="08D3B452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Reflexionamos sobre la importancia del avance tecnológico para nuestra sociedad.</w:t>
            </w:r>
          </w:p>
          <w:p w14:paraId="3CB951FB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collage de materiales tecnológicos que utilizamos.</w:t>
            </w:r>
          </w:p>
          <w:p w14:paraId="2C8AD9C2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Utilizamos las fichas numéricas y unimos el 1 con los números y formamos la familia de 4 y la familia del 5</w:t>
            </w:r>
          </w:p>
          <w:p w14:paraId="65D0BD91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dibujos relacionando los números con las cantidades.</w:t>
            </w:r>
          </w:p>
          <w:p w14:paraId="14055891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y escribimos los números formados con dos dígitos.</w:t>
            </w:r>
          </w:p>
          <w:p w14:paraId="2C2373F1" w14:textId="760C4D12" w:rsidR="007E695C" w:rsidRPr="00827603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Jugamos a leer el gusanito cincuentero.</w:t>
            </w:r>
          </w:p>
          <w:p w14:paraId="6723A00B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las oraciones, separamos en palabras y formamos nuevas oraciones.</w:t>
            </w:r>
          </w:p>
          <w:p w14:paraId="5CBFA860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Escribimos un mensaje sobre la importancia de la lectura.</w:t>
            </w:r>
          </w:p>
          <w:p w14:paraId="3FAB57AC" w14:textId="77777777" w:rsidR="007E695C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Socializamos nuestros trabajos individuales y grupales.</w:t>
            </w:r>
          </w:p>
          <w:p w14:paraId="2B4F316F" w14:textId="77777777" w:rsidR="007E695C" w:rsidRPr="007553C5" w:rsidRDefault="007E695C" w:rsidP="007E695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841E6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74CE79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B21E175" w14:textId="77777777" w:rsidR="007E695C" w:rsidRPr="007553C5" w:rsidRDefault="007E695C" w:rsidP="002435B1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DD315C0" w14:textId="77777777" w:rsidR="007E695C" w:rsidRPr="007553C5" w:rsidRDefault="007E695C" w:rsidP="002435B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5F65532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62F2EF6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B297E5E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1E19E50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67832572" w14:textId="79E77F7E" w:rsidR="007E695C" w:rsidRPr="007553C5" w:rsidRDefault="00444B6D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Dibujos o</w:t>
            </w:r>
            <w:r w:rsidR="007E695C" w:rsidRPr="007553C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D408412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F177178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6168D4A5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0DB2A5CC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  <w:b/>
              </w:rPr>
              <w:t>MATERIAL DE ANALOGÍA</w:t>
            </w:r>
          </w:p>
          <w:p w14:paraId="198F2D26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24C3BA76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lastRenderedPageBreak/>
              <w:t>Lápiz.</w:t>
            </w:r>
          </w:p>
          <w:p w14:paraId="03D5086D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Colores</w:t>
            </w:r>
          </w:p>
          <w:p w14:paraId="1EB102FC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Pegamentos </w:t>
            </w:r>
          </w:p>
          <w:p w14:paraId="07CC38AB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Papel resma</w:t>
            </w:r>
          </w:p>
          <w:p w14:paraId="40A6B7A9" w14:textId="77777777" w:rsidR="007E695C" w:rsidRPr="007553C5" w:rsidRDefault="007E695C" w:rsidP="002435B1">
            <w:pPr>
              <w:widowControl/>
              <w:suppressAutoHyphens w:val="0"/>
              <w:rPr>
                <w:rFonts w:cs="Times New Roman"/>
              </w:rPr>
            </w:pPr>
            <w:r w:rsidRPr="007553C5">
              <w:rPr>
                <w:rFonts w:cs="Times New Roman"/>
              </w:rPr>
              <w:t>Texto de apoyo</w:t>
            </w:r>
          </w:p>
          <w:p w14:paraId="56E0A96E" w14:textId="77777777" w:rsidR="007E695C" w:rsidRPr="007553C5" w:rsidRDefault="007E695C" w:rsidP="002435B1">
            <w:pPr>
              <w:ind w:left="60"/>
              <w:rPr>
                <w:rFonts w:cs="Times New Roman"/>
              </w:rPr>
            </w:pPr>
          </w:p>
          <w:p w14:paraId="03D0D567" w14:textId="77777777" w:rsidR="007E695C" w:rsidRPr="007553C5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  <w:r w:rsidRPr="007553C5">
              <w:rPr>
                <w:rFonts w:cs="Times New Roman"/>
                <w:b/>
                <w:sz w:val="22"/>
                <w:szCs w:val="22"/>
              </w:rPr>
              <w:t>MATERIAL DE PRODUCCIÓN</w:t>
            </w:r>
          </w:p>
          <w:p w14:paraId="7D978E3B" w14:textId="77777777" w:rsidR="007E695C" w:rsidRPr="007553C5" w:rsidRDefault="007E695C" w:rsidP="002435B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A386804" w14:textId="77777777" w:rsidR="007E695C" w:rsidRPr="007553C5" w:rsidRDefault="007E695C" w:rsidP="002435B1">
            <w:r w:rsidRPr="007553C5">
              <w:t>Cuaderno de trabajo</w:t>
            </w:r>
          </w:p>
          <w:p w14:paraId="20FB4197" w14:textId="77777777" w:rsidR="007E695C" w:rsidRPr="007553C5" w:rsidRDefault="007E695C" w:rsidP="002435B1">
            <w:pPr>
              <w:ind w:left="425"/>
            </w:pPr>
          </w:p>
          <w:p w14:paraId="620FF30E" w14:textId="77777777" w:rsidR="007E695C" w:rsidRPr="007553C5" w:rsidRDefault="007E695C" w:rsidP="002435B1">
            <w:pPr>
              <w:ind w:left="425"/>
            </w:pPr>
          </w:p>
          <w:p w14:paraId="18EC3894" w14:textId="77777777" w:rsidR="007E695C" w:rsidRPr="007553C5" w:rsidRDefault="007E695C" w:rsidP="002435B1">
            <w:pPr>
              <w:ind w:left="425"/>
            </w:pPr>
          </w:p>
          <w:p w14:paraId="39434D19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65F18EEC" w14:textId="77777777" w:rsidR="007E695C" w:rsidRPr="007553C5" w:rsidRDefault="007E695C" w:rsidP="002435B1">
            <w:pPr>
              <w:rPr>
                <w:rFonts w:cs="Times New Roman"/>
              </w:rPr>
            </w:pPr>
          </w:p>
          <w:p w14:paraId="7F04E193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  <w:r w:rsidRPr="007553C5">
              <w:rPr>
                <w:rFonts w:cs="Times New Roman"/>
              </w:rPr>
              <w:t xml:space="preserve"> </w:t>
            </w:r>
            <w:r w:rsidRPr="007553C5">
              <w:rPr>
                <w:rFonts w:cs="Times New Roman"/>
                <w:b/>
              </w:rPr>
              <w:t xml:space="preserve">MATERIAL DE LA VIDA </w:t>
            </w:r>
          </w:p>
          <w:p w14:paraId="794ECF8A" w14:textId="77777777" w:rsidR="007E695C" w:rsidRPr="007553C5" w:rsidRDefault="007E695C" w:rsidP="002435B1">
            <w:pPr>
              <w:rPr>
                <w:rFonts w:cs="Times New Roman"/>
                <w:b/>
              </w:rPr>
            </w:pPr>
          </w:p>
          <w:p w14:paraId="5F7CED2C" w14:textId="77777777" w:rsidR="007E695C" w:rsidRPr="007553C5" w:rsidRDefault="007E695C" w:rsidP="002435B1">
            <w:r w:rsidRPr="007553C5">
              <w:t>Texto de apoyo</w:t>
            </w:r>
          </w:p>
          <w:p w14:paraId="56A39D8E" w14:textId="77777777" w:rsidR="007E695C" w:rsidRPr="007553C5" w:rsidRDefault="007E695C" w:rsidP="002435B1">
            <w:r w:rsidRPr="007553C5">
              <w:t xml:space="preserve"> estudiantes </w:t>
            </w:r>
          </w:p>
          <w:p w14:paraId="5DE031FE" w14:textId="77777777" w:rsidR="007E695C" w:rsidRPr="007553C5" w:rsidRDefault="007E695C" w:rsidP="002435B1">
            <w:r w:rsidRPr="007553C5">
              <w:t xml:space="preserve"> aula</w:t>
            </w:r>
          </w:p>
          <w:p w14:paraId="7CEABC34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54431C69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2DA5DC5C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4F0384B2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5506813F" w14:textId="77777777" w:rsidR="007E695C" w:rsidRPr="007553C5" w:rsidRDefault="007E695C" w:rsidP="002435B1">
            <w:pPr>
              <w:ind w:left="720"/>
              <w:rPr>
                <w:rFonts w:cs="Times New Roman"/>
              </w:rPr>
            </w:pPr>
          </w:p>
          <w:p w14:paraId="75992CE5" w14:textId="77777777" w:rsidR="007E695C" w:rsidRPr="007553C5" w:rsidRDefault="007E695C" w:rsidP="002435B1">
            <w:pPr>
              <w:rPr>
                <w:rFonts w:cs="Times New Roman"/>
              </w:rPr>
            </w:pPr>
          </w:p>
        </w:tc>
        <w:tc>
          <w:tcPr>
            <w:tcW w:w="2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C3352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</w:p>
          <w:p w14:paraId="3C299A72" w14:textId="77777777" w:rsidR="007E695C" w:rsidRPr="007553C5" w:rsidRDefault="007E695C" w:rsidP="002435B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SER</w:t>
            </w:r>
          </w:p>
          <w:p w14:paraId="2316D019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-Desarrolla actitudes de solidaridad. </w:t>
            </w:r>
          </w:p>
          <w:p w14:paraId="3D3A09E7" w14:textId="77777777" w:rsidR="007E695C" w:rsidRDefault="007E695C" w:rsidP="002435B1">
            <w:pPr>
              <w:spacing w:before="120" w:after="120"/>
              <w:jc w:val="both"/>
              <w:rPr>
                <w:rFonts w:cs="Times New Roman"/>
                <w:color w:val="000000" w:themeColor="text1"/>
                <w:lang w:val="es-ES"/>
              </w:rPr>
            </w:pPr>
            <w:r w:rsidRPr="007553C5">
              <w:rPr>
                <w:rFonts w:cs="Times New Roman"/>
                <w:color w:val="000000" w:themeColor="text1"/>
                <w:lang w:val="es-ES"/>
              </w:rPr>
              <w:t>-Participación solidaria en tareas p</w:t>
            </w:r>
            <w:r>
              <w:rPr>
                <w:rFonts w:cs="Times New Roman"/>
                <w:color w:val="000000" w:themeColor="text1"/>
                <w:lang w:val="es-ES"/>
              </w:rPr>
              <w:t>roductivas del avance de clase.</w:t>
            </w:r>
          </w:p>
          <w:p w14:paraId="769AACF2" w14:textId="77777777" w:rsidR="007E695C" w:rsidRDefault="007E695C" w:rsidP="002435B1">
            <w:pPr>
              <w:spacing w:before="120" w:after="120"/>
              <w:jc w:val="both"/>
              <w:rPr>
                <w:rFonts w:cs="Times New Roman"/>
                <w:color w:val="000000" w:themeColor="text1"/>
                <w:lang w:val="es-ES"/>
              </w:rPr>
            </w:pPr>
            <w:r>
              <w:rPr>
                <w:rFonts w:cs="Times New Roman"/>
                <w:color w:val="000000" w:themeColor="text1"/>
                <w:lang w:val="es-ES"/>
              </w:rPr>
              <w:t>SABER</w:t>
            </w:r>
          </w:p>
          <w:p w14:paraId="26E9AB7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-Explica la importancia de los medios de transporte.</w:t>
            </w:r>
          </w:p>
          <w:p w14:paraId="6D62B456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Clasifica los medios de transporte.</w:t>
            </w:r>
          </w:p>
          <w:p w14:paraId="7EAD4079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importancia de la energía y loa avances tecnológicos.</w:t>
            </w:r>
          </w:p>
          <w:p w14:paraId="578F5E43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el concepto de la formación de números de dos cifras.</w:t>
            </w:r>
          </w:p>
          <w:p w14:paraId="3220175E" w14:textId="77777777" w:rsidR="007E695C" w:rsidRPr="00B33CF0" w:rsidRDefault="007E695C" w:rsidP="002435B1">
            <w:pPr>
              <w:jc w:val="both"/>
            </w:pPr>
            <w:r>
              <w:t>-Identifica las palabras en las oraciones.</w:t>
            </w:r>
          </w:p>
          <w:p w14:paraId="142D41A0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>HACER</w:t>
            </w:r>
          </w:p>
          <w:p w14:paraId="273B4DC0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7553C5">
              <w:t>-</w:t>
            </w:r>
            <w:r>
              <w:rPr>
                <w:rFonts w:cs="Times New Roman"/>
              </w:rPr>
              <w:t>Elabora medios de transporte con materiales de reciclado y realiza juegos sobre la educación vial.</w:t>
            </w:r>
          </w:p>
          <w:p w14:paraId="2922823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Realiza un collage de los avances tecnológicos.</w:t>
            </w:r>
          </w:p>
          <w:p w14:paraId="2BE93133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-Lee y escribe cantidades de dos cifras con las familias de 3 y 5.</w:t>
            </w:r>
          </w:p>
          <w:p w14:paraId="2C112920" w14:textId="77777777" w:rsidR="007E695C" w:rsidRDefault="007E695C" w:rsidP="002435B1">
            <w:pPr>
              <w:jc w:val="both"/>
            </w:pPr>
            <w:r>
              <w:t>-Lee y escribe diferentes palabras y oraciones.</w:t>
            </w:r>
          </w:p>
          <w:p w14:paraId="296381ED" w14:textId="77777777" w:rsidR="007E695C" w:rsidRPr="00827603" w:rsidRDefault="007E695C" w:rsidP="002435B1">
            <w:pPr>
              <w:jc w:val="both"/>
            </w:pPr>
            <w:r>
              <w:t>Escribe un mensaje a la persona amada.</w:t>
            </w:r>
            <w:r w:rsidRPr="00396A24">
              <w:t xml:space="preserve"> </w:t>
            </w:r>
          </w:p>
          <w:p w14:paraId="697C17A5" w14:textId="77777777" w:rsidR="007E695C" w:rsidRPr="007553C5" w:rsidRDefault="007E695C" w:rsidP="002435B1">
            <w:pPr>
              <w:rPr>
                <w:rFonts w:cs="Times New Roman"/>
              </w:rPr>
            </w:pPr>
            <w:r w:rsidRPr="007553C5">
              <w:rPr>
                <w:rFonts w:cs="Times New Roman"/>
              </w:rPr>
              <w:t>DECIDIR</w:t>
            </w:r>
          </w:p>
          <w:p w14:paraId="58A3F7C5" w14:textId="77777777" w:rsidR="007E695C" w:rsidRDefault="007E695C" w:rsidP="002435B1">
            <w:pPr>
              <w:jc w:val="both"/>
              <w:rPr>
                <w:rFonts w:cs="Times New Roman"/>
              </w:rPr>
            </w:pPr>
            <w:r w:rsidRPr="007553C5">
              <w:rPr>
                <w:rFonts w:cs="Times New Roman"/>
              </w:rPr>
              <w:t xml:space="preserve">-Comprende la importancia </w:t>
            </w:r>
            <w:r>
              <w:rPr>
                <w:rFonts w:cs="Times New Roman"/>
              </w:rPr>
              <w:t xml:space="preserve">de la práctica de  los valores </w:t>
            </w:r>
            <w:r w:rsidRPr="007553C5">
              <w:rPr>
                <w:rFonts w:cs="Times New Roman"/>
              </w:rPr>
              <w:t>y el compartir con los demás lo que tenemos.</w:t>
            </w:r>
            <w:r>
              <w:rPr>
                <w:rFonts w:cs="Times New Roman"/>
              </w:rPr>
              <w:t xml:space="preserve"> </w:t>
            </w:r>
          </w:p>
          <w:p w14:paraId="256530D0" w14:textId="77777777" w:rsidR="007E695C" w:rsidRPr="007553C5" w:rsidRDefault="007E695C" w:rsidP="002435B1">
            <w:pPr>
              <w:jc w:val="both"/>
            </w:pPr>
            <w:r>
              <w:rPr>
                <w:rFonts w:cs="Times New Roman"/>
              </w:rPr>
              <w:t>-Asume desafíos de aprendizaje.</w:t>
            </w:r>
          </w:p>
        </w:tc>
      </w:tr>
      <w:tr w:rsidR="007E695C" w:rsidRPr="007553C5" w14:paraId="7259CB9A" w14:textId="77777777" w:rsidTr="002435B1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ABDD6" w14:textId="77777777" w:rsidR="007E695C" w:rsidRPr="007553C5" w:rsidRDefault="007E695C" w:rsidP="002435B1">
            <w:pPr>
              <w:rPr>
                <w:rFonts w:cs="Times New Roman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</w:t>
            </w:r>
            <w:r w:rsidRPr="007553C5">
              <w:rPr>
                <w:rFonts w:cs="Times New Roman"/>
              </w:rPr>
              <w:t xml:space="preserve">:  </w:t>
            </w:r>
          </w:p>
          <w:p w14:paraId="0BA1AC43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 medios de transporte con materiales de reciclado y realiza juegos sobre la educación vial.</w:t>
            </w:r>
          </w:p>
          <w:p w14:paraId="545A40EF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Collage de los avances tecnológicos.</w:t>
            </w:r>
          </w:p>
          <w:p w14:paraId="2579EC50" w14:textId="77777777" w:rsidR="007E695C" w:rsidRDefault="007E695C" w:rsidP="002435B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 y escribe cantidades de dos cifras con las familias de 3 y 5.</w:t>
            </w:r>
          </w:p>
          <w:p w14:paraId="516B8A95" w14:textId="77777777" w:rsidR="007E695C" w:rsidRDefault="007E695C" w:rsidP="002435B1">
            <w:pPr>
              <w:jc w:val="both"/>
            </w:pPr>
            <w:r>
              <w:t>Lee y escribe diferentes palabras y oraciones.</w:t>
            </w:r>
          </w:p>
          <w:p w14:paraId="25B067F2" w14:textId="77777777" w:rsidR="007E695C" w:rsidRPr="00827603" w:rsidRDefault="007E695C" w:rsidP="002435B1">
            <w:pPr>
              <w:jc w:val="both"/>
            </w:pPr>
            <w:r>
              <w:t>Escribe un mensaje a la persona amada.</w:t>
            </w:r>
            <w:r w:rsidRPr="00396A24">
              <w:t xml:space="preserve"> </w:t>
            </w:r>
          </w:p>
          <w:p w14:paraId="7B908561" w14:textId="77777777" w:rsidR="007E695C" w:rsidRPr="007553C5" w:rsidRDefault="007E695C" w:rsidP="002435B1">
            <w:pPr>
              <w:jc w:val="both"/>
              <w:rPr>
                <w:rFonts w:cs="Times New Roman"/>
              </w:rPr>
            </w:pPr>
          </w:p>
        </w:tc>
      </w:tr>
      <w:tr w:rsidR="007E695C" w:rsidRPr="007553C5" w14:paraId="7FD67181" w14:textId="77777777" w:rsidTr="002435B1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4CC67" w14:textId="77777777" w:rsidR="007E695C" w:rsidRPr="007553C5" w:rsidRDefault="007E695C" w:rsidP="002435B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827631" w14:textId="77777777" w:rsidR="007E695C" w:rsidRPr="007553C5" w:rsidRDefault="007E695C" w:rsidP="002435B1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  <w:r w:rsidRPr="007553C5">
              <w:rPr>
                <w:rFonts w:ascii="Arial" w:hAnsi="Arial" w:cs="Arial"/>
                <w:b/>
                <w:sz w:val="18"/>
                <w:szCs w:val="18"/>
              </w:rPr>
              <w:t>BIBLIOGRAFÍA:</w:t>
            </w:r>
          </w:p>
          <w:p w14:paraId="7CFD097E" w14:textId="3AE8A51B" w:rsidR="007E695C" w:rsidRPr="007553C5" w:rsidRDefault="00EA76A6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2023. Ministerio de Educación Primaria Comunitaria Vocacional.</w:t>
            </w:r>
          </w:p>
          <w:p w14:paraId="126222DC" w14:textId="77777777" w:rsidR="007E695C" w:rsidRPr="007553C5" w:rsidRDefault="007E695C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Textos de apoyo.</w:t>
            </w:r>
          </w:p>
          <w:p w14:paraId="59DFFD9B" w14:textId="601232DA" w:rsidR="007E695C" w:rsidRPr="007553C5" w:rsidRDefault="00C917A3" w:rsidP="002435B1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 pequeño mundo 5 -</w:t>
            </w:r>
            <w:r w:rsidR="00444B6D">
              <w:rPr>
                <w:rFonts w:ascii="Arial" w:hAnsi="Arial" w:cs="Arial"/>
                <w:sz w:val="20"/>
                <w:szCs w:val="20"/>
              </w:rPr>
              <w:t>2025</w:t>
            </w:r>
            <w:r w:rsidR="007E695C" w:rsidRPr="007553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10F92E" w14:textId="77777777" w:rsidR="007E695C" w:rsidRPr="007553C5" w:rsidRDefault="007E695C" w:rsidP="002435B1">
            <w:pPr>
              <w:rPr>
                <w:rFonts w:ascii="Arial" w:hAnsi="Arial" w:cs="Arial"/>
                <w:sz w:val="20"/>
                <w:szCs w:val="20"/>
              </w:rPr>
            </w:pPr>
            <w:r w:rsidRPr="007553C5">
              <w:rPr>
                <w:rFonts w:ascii="Arial" w:hAnsi="Arial" w:cs="Arial"/>
                <w:sz w:val="20"/>
                <w:szCs w:val="20"/>
              </w:rPr>
              <w:t>Unidad de formación N° 10-14</w:t>
            </w:r>
          </w:p>
          <w:p w14:paraId="03341356" w14:textId="77777777" w:rsidR="007E695C" w:rsidRPr="007553C5" w:rsidRDefault="007E695C" w:rsidP="002435B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074F6784" w14:textId="05C8A5F4" w:rsidR="00F65EA5" w:rsidRPr="007553C5" w:rsidRDefault="007E695C" w:rsidP="00F65EA5">
      <w:pPr>
        <w:rPr>
          <w:rFonts w:cs="Times New Roman"/>
        </w:rPr>
      </w:pP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Pr="007553C5">
        <w:rPr>
          <w:rFonts w:ascii="Arial" w:hAnsi="Arial" w:cs="Arial"/>
          <w:i/>
          <w:sz w:val="18"/>
          <w:szCs w:val="18"/>
        </w:rPr>
        <w:tab/>
      </w:r>
      <w:r w:rsidR="00F65EA5" w:rsidRPr="007553C5">
        <w:rPr>
          <w:rFonts w:ascii="Arial" w:hAnsi="Arial" w:cs="Arial"/>
          <w:b/>
          <w:i/>
          <w:sz w:val="18"/>
          <w:szCs w:val="18"/>
        </w:rPr>
        <w:t>Maestro                                                           DIRECTOR/A</w:t>
      </w:r>
    </w:p>
    <w:p w14:paraId="09781236" w14:textId="77B1AB7A" w:rsidR="007E695C" w:rsidRDefault="00F65EA5" w:rsidP="00444B6D">
      <w:pPr>
        <w:jc w:val="center"/>
        <w:rPr>
          <w:b/>
          <w:sz w:val="48"/>
          <w:szCs w:val="48"/>
          <w:u w:val="single"/>
        </w:rPr>
      </w:pPr>
      <w:r w:rsidRPr="007553C5">
        <w:rPr>
          <w:rFonts w:ascii="Arial" w:hAnsi="Arial" w:cs="Arial"/>
          <w:b/>
          <w:i/>
          <w:sz w:val="18"/>
          <w:szCs w:val="18"/>
        </w:rPr>
        <w:t xml:space="preserve">   </w:t>
      </w:r>
    </w:p>
    <w:p w14:paraId="592442EC" w14:textId="77777777" w:rsidR="002B5684" w:rsidRPr="00414ADA" w:rsidRDefault="002B5684" w:rsidP="002B5684">
      <w:pPr>
        <w:rPr>
          <w:rFonts w:eastAsia="Times New Roman"/>
          <w:vanish/>
          <w:lang w:eastAsia="es-BO"/>
        </w:rPr>
      </w:pPr>
    </w:p>
    <w:sectPr w:rsidR="002B5684" w:rsidRPr="00414ADA" w:rsidSect="00D740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851" w:right="851" w:bottom="851" w:left="1134" w:header="709" w:footer="709" w:gutter="0"/>
      <w:pgBorders w:display="firstPage" w:offsetFrom="page">
        <w:top w:val="weavingAngles" w:sz="31" w:space="24" w:color="31849B" w:themeColor="accent5" w:themeShade="BF"/>
        <w:left w:val="weavingAngles" w:sz="31" w:space="24" w:color="31849B" w:themeColor="accent5" w:themeShade="BF"/>
        <w:bottom w:val="weavingAngles" w:sz="31" w:space="24" w:color="31849B" w:themeColor="accent5" w:themeShade="BF"/>
        <w:right w:val="weavingAngles" w:sz="31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D4D0A" w14:textId="77777777" w:rsidR="00A7051B" w:rsidRDefault="00A7051B" w:rsidP="00371F39">
      <w:r>
        <w:separator/>
      </w:r>
    </w:p>
  </w:endnote>
  <w:endnote w:type="continuationSeparator" w:id="0">
    <w:p w14:paraId="362452E5" w14:textId="77777777" w:rsidR="00A7051B" w:rsidRDefault="00A7051B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4B65C" w14:textId="77777777" w:rsidR="00F71481" w:rsidRDefault="00F714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BE11A" w14:textId="77777777" w:rsidR="00F71481" w:rsidRDefault="00F714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50F1D" w14:textId="77777777" w:rsidR="00F71481" w:rsidRDefault="00F714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36FBB" w14:textId="77777777" w:rsidR="00A7051B" w:rsidRDefault="00A7051B" w:rsidP="00371F39">
      <w:r>
        <w:separator/>
      </w:r>
    </w:p>
  </w:footnote>
  <w:footnote w:type="continuationSeparator" w:id="0">
    <w:p w14:paraId="542B0FC6" w14:textId="77777777" w:rsidR="00A7051B" w:rsidRDefault="00A7051B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79D7F" w14:textId="6ED53B30" w:rsidR="00F71481" w:rsidRDefault="00F714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FB790" w14:textId="054C81EC" w:rsidR="00F71481" w:rsidRDefault="00F7148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13B0C" w14:textId="6D6FA336" w:rsidR="00F71481" w:rsidRDefault="00F714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3132140"/>
    <w:multiLevelType w:val="hybridMultilevel"/>
    <w:tmpl w:val="BF2204B2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5F11E2"/>
    <w:multiLevelType w:val="hybridMultilevel"/>
    <w:tmpl w:val="8502218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F6A3A"/>
    <w:multiLevelType w:val="hybridMultilevel"/>
    <w:tmpl w:val="FF3EBAA4"/>
    <w:lvl w:ilvl="0" w:tplc="40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D730C"/>
    <w:multiLevelType w:val="hybridMultilevel"/>
    <w:tmpl w:val="A802C944"/>
    <w:lvl w:ilvl="0" w:tplc="40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EF7ECC"/>
    <w:multiLevelType w:val="hybridMultilevel"/>
    <w:tmpl w:val="599661C0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B42D8E"/>
    <w:multiLevelType w:val="hybridMultilevel"/>
    <w:tmpl w:val="1AA210D2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0C51266B"/>
    <w:multiLevelType w:val="hybridMultilevel"/>
    <w:tmpl w:val="1DBE63A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E42957"/>
    <w:multiLevelType w:val="hybridMultilevel"/>
    <w:tmpl w:val="4E9883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5FB6"/>
    <w:multiLevelType w:val="hybridMultilevel"/>
    <w:tmpl w:val="2B940FF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AE524C"/>
    <w:multiLevelType w:val="hybridMultilevel"/>
    <w:tmpl w:val="FDF0A8D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B4755"/>
    <w:multiLevelType w:val="hybridMultilevel"/>
    <w:tmpl w:val="B8F2A31A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4732DFD"/>
    <w:multiLevelType w:val="hybridMultilevel"/>
    <w:tmpl w:val="F982A0B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CD04F5"/>
    <w:multiLevelType w:val="hybridMultilevel"/>
    <w:tmpl w:val="AAD2D2F0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18A52434"/>
    <w:multiLevelType w:val="hybridMultilevel"/>
    <w:tmpl w:val="4044BC5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E13048"/>
    <w:multiLevelType w:val="hybridMultilevel"/>
    <w:tmpl w:val="F43C22A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825EBE"/>
    <w:multiLevelType w:val="hybridMultilevel"/>
    <w:tmpl w:val="DDFA5810"/>
    <w:lvl w:ilvl="0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04F1C00"/>
    <w:multiLevelType w:val="hybridMultilevel"/>
    <w:tmpl w:val="D05E57CA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DE5267"/>
    <w:multiLevelType w:val="hybridMultilevel"/>
    <w:tmpl w:val="EAF08BA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431873"/>
    <w:multiLevelType w:val="hybridMultilevel"/>
    <w:tmpl w:val="75084B3A"/>
    <w:lvl w:ilvl="0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0CD3A98"/>
    <w:multiLevelType w:val="hybridMultilevel"/>
    <w:tmpl w:val="5750121A"/>
    <w:lvl w:ilvl="0" w:tplc="40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A11BC9"/>
    <w:multiLevelType w:val="hybridMultilevel"/>
    <w:tmpl w:val="2E3C2362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0143C0"/>
    <w:multiLevelType w:val="hybridMultilevel"/>
    <w:tmpl w:val="BC20ABDC"/>
    <w:lvl w:ilvl="0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C4D601A"/>
    <w:multiLevelType w:val="hybridMultilevel"/>
    <w:tmpl w:val="3B34B0C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2966F2"/>
    <w:multiLevelType w:val="hybridMultilevel"/>
    <w:tmpl w:val="2C180008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336AE3"/>
    <w:multiLevelType w:val="hybridMultilevel"/>
    <w:tmpl w:val="A85EA02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642E1"/>
    <w:multiLevelType w:val="hybridMultilevel"/>
    <w:tmpl w:val="D0D653D4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771FF"/>
    <w:multiLevelType w:val="hybridMultilevel"/>
    <w:tmpl w:val="36F6DDF4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56D47"/>
    <w:multiLevelType w:val="hybridMultilevel"/>
    <w:tmpl w:val="0BBEDC4E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5F74372B"/>
    <w:multiLevelType w:val="hybridMultilevel"/>
    <w:tmpl w:val="674AE61C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6A763BD"/>
    <w:multiLevelType w:val="hybridMultilevel"/>
    <w:tmpl w:val="1E48F960"/>
    <w:lvl w:ilvl="0" w:tplc="974E39C4">
      <w:numFmt w:val="bullet"/>
      <w:lvlText w:val="•"/>
      <w:lvlJc w:val="left"/>
      <w:pPr>
        <w:ind w:left="720" w:hanging="360"/>
      </w:pPr>
      <w:rPr>
        <w:rFonts w:ascii="HelveticaNeueLTStd-Lt" w:eastAsiaTheme="minorHAnsi" w:hAnsi="HelveticaNeueLTStd-Lt" w:cs="HelveticaNeueLTStd-Lt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B04856"/>
    <w:multiLevelType w:val="hybridMultilevel"/>
    <w:tmpl w:val="BD94580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5659E"/>
    <w:multiLevelType w:val="hybridMultilevel"/>
    <w:tmpl w:val="453CA35C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75259"/>
    <w:multiLevelType w:val="hybridMultilevel"/>
    <w:tmpl w:val="D9345084"/>
    <w:lvl w:ilvl="0" w:tplc="40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D3698C"/>
    <w:multiLevelType w:val="hybridMultilevel"/>
    <w:tmpl w:val="F03CD782"/>
    <w:lvl w:ilvl="0" w:tplc="3EBC22C4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585A95"/>
    <w:multiLevelType w:val="hybridMultilevel"/>
    <w:tmpl w:val="AC1EA636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81A71"/>
    <w:multiLevelType w:val="hybridMultilevel"/>
    <w:tmpl w:val="4426F2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DC4F38"/>
    <w:multiLevelType w:val="hybridMultilevel"/>
    <w:tmpl w:val="CABE869E"/>
    <w:lvl w:ilvl="0" w:tplc="40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2571D"/>
    <w:multiLevelType w:val="hybridMultilevel"/>
    <w:tmpl w:val="6AA84752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A465F"/>
    <w:multiLevelType w:val="hybridMultilevel"/>
    <w:tmpl w:val="1436D36E"/>
    <w:lvl w:ilvl="0" w:tplc="4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9652A1"/>
    <w:multiLevelType w:val="hybridMultilevel"/>
    <w:tmpl w:val="77B622C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9E79E3"/>
    <w:multiLevelType w:val="hybridMultilevel"/>
    <w:tmpl w:val="741498AE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413301"/>
    <w:multiLevelType w:val="hybridMultilevel"/>
    <w:tmpl w:val="D9DEAA10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7D31CC"/>
    <w:multiLevelType w:val="hybridMultilevel"/>
    <w:tmpl w:val="1C0AEEFC"/>
    <w:lvl w:ilvl="0" w:tplc="40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F77DFB"/>
    <w:multiLevelType w:val="hybridMultilevel"/>
    <w:tmpl w:val="A5CAAB96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9">
    <w:nsid w:val="7C855E55"/>
    <w:multiLevelType w:val="hybridMultilevel"/>
    <w:tmpl w:val="6FEE645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16"/>
  </w:num>
  <w:num w:numId="4">
    <w:abstractNumId w:val="12"/>
  </w:num>
  <w:num w:numId="5">
    <w:abstractNumId w:val="40"/>
  </w:num>
  <w:num w:numId="6">
    <w:abstractNumId w:val="27"/>
  </w:num>
  <w:num w:numId="7">
    <w:abstractNumId w:val="18"/>
  </w:num>
  <w:num w:numId="8">
    <w:abstractNumId w:val="44"/>
  </w:num>
  <w:num w:numId="9">
    <w:abstractNumId w:val="22"/>
  </w:num>
  <w:num w:numId="10">
    <w:abstractNumId w:val="29"/>
  </w:num>
  <w:num w:numId="11">
    <w:abstractNumId w:val="15"/>
  </w:num>
  <w:num w:numId="12">
    <w:abstractNumId w:val="13"/>
  </w:num>
  <w:num w:numId="13">
    <w:abstractNumId w:val="5"/>
  </w:num>
  <w:num w:numId="14">
    <w:abstractNumId w:val="46"/>
  </w:num>
  <w:num w:numId="15">
    <w:abstractNumId w:val="21"/>
  </w:num>
  <w:num w:numId="16">
    <w:abstractNumId w:val="36"/>
  </w:num>
  <w:num w:numId="17">
    <w:abstractNumId w:val="26"/>
  </w:num>
  <w:num w:numId="18">
    <w:abstractNumId w:val="30"/>
  </w:num>
  <w:num w:numId="19">
    <w:abstractNumId w:val="19"/>
  </w:num>
  <w:num w:numId="20">
    <w:abstractNumId w:val="45"/>
  </w:num>
  <w:num w:numId="21">
    <w:abstractNumId w:val="47"/>
  </w:num>
  <w:num w:numId="22">
    <w:abstractNumId w:val="37"/>
  </w:num>
  <w:num w:numId="23">
    <w:abstractNumId w:val="23"/>
  </w:num>
  <w:num w:numId="24">
    <w:abstractNumId w:val="6"/>
  </w:num>
  <w:num w:numId="25">
    <w:abstractNumId w:val="38"/>
  </w:num>
  <w:num w:numId="26">
    <w:abstractNumId w:val="7"/>
  </w:num>
  <w:num w:numId="27">
    <w:abstractNumId w:val="24"/>
  </w:num>
  <w:num w:numId="28">
    <w:abstractNumId w:val="41"/>
  </w:num>
  <w:num w:numId="29">
    <w:abstractNumId w:val="43"/>
  </w:num>
  <w:num w:numId="30">
    <w:abstractNumId w:val="39"/>
  </w:num>
  <w:num w:numId="31">
    <w:abstractNumId w:val="4"/>
  </w:num>
  <w:num w:numId="32">
    <w:abstractNumId w:val="28"/>
  </w:num>
  <w:num w:numId="33">
    <w:abstractNumId w:val="17"/>
  </w:num>
  <w:num w:numId="34">
    <w:abstractNumId w:val="10"/>
  </w:num>
  <w:num w:numId="35">
    <w:abstractNumId w:val="33"/>
  </w:num>
  <w:num w:numId="36">
    <w:abstractNumId w:val="48"/>
  </w:num>
  <w:num w:numId="37">
    <w:abstractNumId w:val="42"/>
  </w:num>
  <w:num w:numId="38">
    <w:abstractNumId w:val="49"/>
  </w:num>
  <w:num w:numId="39">
    <w:abstractNumId w:val="31"/>
  </w:num>
  <w:num w:numId="40">
    <w:abstractNumId w:val="8"/>
  </w:num>
  <w:num w:numId="41">
    <w:abstractNumId w:val="14"/>
  </w:num>
  <w:num w:numId="42">
    <w:abstractNumId w:val="32"/>
  </w:num>
  <w:num w:numId="43">
    <w:abstractNumId w:val="20"/>
  </w:num>
  <w:num w:numId="44">
    <w:abstractNumId w:val="25"/>
  </w:num>
  <w:num w:numId="45">
    <w:abstractNumId w:val="11"/>
  </w:num>
  <w:num w:numId="46">
    <w:abstractNumId w:val="3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AE"/>
    <w:rsid w:val="00001373"/>
    <w:rsid w:val="00004352"/>
    <w:rsid w:val="000074DD"/>
    <w:rsid w:val="0001199F"/>
    <w:rsid w:val="00013D89"/>
    <w:rsid w:val="000144AF"/>
    <w:rsid w:val="0002248D"/>
    <w:rsid w:val="000241BC"/>
    <w:rsid w:val="00032898"/>
    <w:rsid w:val="00032CF6"/>
    <w:rsid w:val="00033C8D"/>
    <w:rsid w:val="00035536"/>
    <w:rsid w:val="00037076"/>
    <w:rsid w:val="00040421"/>
    <w:rsid w:val="00041547"/>
    <w:rsid w:val="00041ADC"/>
    <w:rsid w:val="00043321"/>
    <w:rsid w:val="00043B23"/>
    <w:rsid w:val="000450B4"/>
    <w:rsid w:val="0005144F"/>
    <w:rsid w:val="00051639"/>
    <w:rsid w:val="000609CD"/>
    <w:rsid w:val="000614DD"/>
    <w:rsid w:val="000616FE"/>
    <w:rsid w:val="00062DB2"/>
    <w:rsid w:val="00063425"/>
    <w:rsid w:val="00063615"/>
    <w:rsid w:val="00066151"/>
    <w:rsid w:val="00066227"/>
    <w:rsid w:val="0007284E"/>
    <w:rsid w:val="00082AA9"/>
    <w:rsid w:val="0008421C"/>
    <w:rsid w:val="000916CC"/>
    <w:rsid w:val="00092536"/>
    <w:rsid w:val="000953A5"/>
    <w:rsid w:val="00095673"/>
    <w:rsid w:val="000970FB"/>
    <w:rsid w:val="00097B99"/>
    <w:rsid w:val="000A0BE3"/>
    <w:rsid w:val="000A4C9A"/>
    <w:rsid w:val="000A53EB"/>
    <w:rsid w:val="000A5723"/>
    <w:rsid w:val="000A616C"/>
    <w:rsid w:val="000A697C"/>
    <w:rsid w:val="000B2DD0"/>
    <w:rsid w:val="000B41C0"/>
    <w:rsid w:val="000B4A9E"/>
    <w:rsid w:val="000B6B3A"/>
    <w:rsid w:val="000B7963"/>
    <w:rsid w:val="000B7B2C"/>
    <w:rsid w:val="000C09E6"/>
    <w:rsid w:val="000C1CD6"/>
    <w:rsid w:val="000C3148"/>
    <w:rsid w:val="000C70DA"/>
    <w:rsid w:val="000C7182"/>
    <w:rsid w:val="000D12A6"/>
    <w:rsid w:val="000E7609"/>
    <w:rsid w:val="000F01AC"/>
    <w:rsid w:val="000F22D0"/>
    <w:rsid w:val="000F368B"/>
    <w:rsid w:val="000F40BD"/>
    <w:rsid w:val="001017B2"/>
    <w:rsid w:val="001022FA"/>
    <w:rsid w:val="00112016"/>
    <w:rsid w:val="001136D0"/>
    <w:rsid w:val="001237EF"/>
    <w:rsid w:val="00131625"/>
    <w:rsid w:val="00140754"/>
    <w:rsid w:val="0014155A"/>
    <w:rsid w:val="001430CC"/>
    <w:rsid w:val="00143D97"/>
    <w:rsid w:val="00145F5E"/>
    <w:rsid w:val="00147D67"/>
    <w:rsid w:val="001508DA"/>
    <w:rsid w:val="00155056"/>
    <w:rsid w:val="00155A8E"/>
    <w:rsid w:val="00160E5E"/>
    <w:rsid w:val="00161DD7"/>
    <w:rsid w:val="00164611"/>
    <w:rsid w:val="00165906"/>
    <w:rsid w:val="00171251"/>
    <w:rsid w:val="00171F2F"/>
    <w:rsid w:val="00175A2F"/>
    <w:rsid w:val="00177FDF"/>
    <w:rsid w:val="00180500"/>
    <w:rsid w:val="001806A7"/>
    <w:rsid w:val="00181891"/>
    <w:rsid w:val="0018495A"/>
    <w:rsid w:val="00195DA9"/>
    <w:rsid w:val="00196C99"/>
    <w:rsid w:val="001A294B"/>
    <w:rsid w:val="001A43CB"/>
    <w:rsid w:val="001A5DD2"/>
    <w:rsid w:val="001B162B"/>
    <w:rsid w:val="001B2D8E"/>
    <w:rsid w:val="001B5921"/>
    <w:rsid w:val="001D08A3"/>
    <w:rsid w:val="001D0C65"/>
    <w:rsid w:val="001D49F8"/>
    <w:rsid w:val="001E0166"/>
    <w:rsid w:val="001E4852"/>
    <w:rsid w:val="001E50B0"/>
    <w:rsid w:val="001E5538"/>
    <w:rsid w:val="001E7F58"/>
    <w:rsid w:val="001F042D"/>
    <w:rsid w:val="001F1E66"/>
    <w:rsid w:val="001F5273"/>
    <w:rsid w:val="001F5CB8"/>
    <w:rsid w:val="001F7DBC"/>
    <w:rsid w:val="00200F68"/>
    <w:rsid w:val="002037E7"/>
    <w:rsid w:val="00204E2A"/>
    <w:rsid w:val="002054BC"/>
    <w:rsid w:val="00207819"/>
    <w:rsid w:val="002103AF"/>
    <w:rsid w:val="002146CC"/>
    <w:rsid w:val="002167AB"/>
    <w:rsid w:val="0021735F"/>
    <w:rsid w:val="002209DF"/>
    <w:rsid w:val="002211C4"/>
    <w:rsid w:val="002249A2"/>
    <w:rsid w:val="00225540"/>
    <w:rsid w:val="0023407E"/>
    <w:rsid w:val="002344E0"/>
    <w:rsid w:val="00240DA5"/>
    <w:rsid w:val="002435B1"/>
    <w:rsid w:val="002507CE"/>
    <w:rsid w:val="00251A6E"/>
    <w:rsid w:val="00252D6E"/>
    <w:rsid w:val="00253304"/>
    <w:rsid w:val="00253830"/>
    <w:rsid w:val="002563D1"/>
    <w:rsid w:val="0026073F"/>
    <w:rsid w:val="00264022"/>
    <w:rsid w:val="0026771A"/>
    <w:rsid w:val="00267F3D"/>
    <w:rsid w:val="002704F7"/>
    <w:rsid w:val="00276826"/>
    <w:rsid w:val="00277314"/>
    <w:rsid w:val="00280519"/>
    <w:rsid w:val="002825CC"/>
    <w:rsid w:val="00283B87"/>
    <w:rsid w:val="00285204"/>
    <w:rsid w:val="00286054"/>
    <w:rsid w:val="00286B84"/>
    <w:rsid w:val="0029063D"/>
    <w:rsid w:val="002941DE"/>
    <w:rsid w:val="00296EED"/>
    <w:rsid w:val="002A03CD"/>
    <w:rsid w:val="002A40B0"/>
    <w:rsid w:val="002A5621"/>
    <w:rsid w:val="002A7069"/>
    <w:rsid w:val="002A7480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4287"/>
    <w:rsid w:val="002D09AD"/>
    <w:rsid w:val="002D4485"/>
    <w:rsid w:val="002E2F9E"/>
    <w:rsid w:val="002E6F54"/>
    <w:rsid w:val="002F3A55"/>
    <w:rsid w:val="002F46F7"/>
    <w:rsid w:val="002F54BE"/>
    <w:rsid w:val="00300CFE"/>
    <w:rsid w:val="00301400"/>
    <w:rsid w:val="00303A56"/>
    <w:rsid w:val="003054B6"/>
    <w:rsid w:val="0032025A"/>
    <w:rsid w:val="00320713"/>
    <w:rsid w:val="00320DD2"/>
    <w:rsid w:val="003226D1"/>
    <w:rsid w:val="003233D1"/>
    <w:rsid w:val="0032374D"/>
    <w:rsid w:val="00326D4D"/>
    <w:rsid w:val="00331ED7"/>
    <w:rsid w:val="00332850"/>
    <w:rsid w:val="00332F53"/>
    <w:rsid w:val="0033415E"/>
    <w:rsid w:val="00334E12"/>
    <w:rsid w:val="00344030"/>
    <w:rsid w:val="003506AD"/>
    <w:rsid w:val="00350D2C"/>
    <w:rsid w:val="00353557"/>
    <w:rsid w:val="0035622F"/>
    <w:rsid w:val="00362BFF"/>
    <w:rsid w:val="003639D6"/>
    <w:rsid w:val="003671FA"/>
    <w:rsid w:val="0037144C"/>
    <w:rsid w:val="00371A4A"/>
    <w:rsid w:val="00371F39"/>
    <w:rsid w:val="00374994"/>
    <w:rsid w:val="00375B52"/>
    <w:rsid w:val="00380504"/>
    <w:rsid w:val="003813BD"/>
    <w:rsid w:val="0038246F"/>
    <w:rsid w:val="0038337B"/>
    <w:rsid w:val="003923D5"/>
    <w:rsid w:val="00396164"/>
    <w:rsid w:val="003A16B3"/>
    <w:rsid w:val="003A2D14"/>
    <w:rsid w:val="003A4144"/>
    <w:rsid w:val="003A6615"/>
    <w:rsid w:val="003A6B94"/>
    <w:rsid w:val="003B04A9"/>
    <w:rsid w:val="003B22E8"/>
    <w:rsid w:val="003B4DF4"/>
    <w:rsid w:val="003B58F8"/>
    <w:rsid w:val="003B5DB2"/>
    <w:rsid w:val="003C07BB"/>
    <w:rsid w:val="003C138C"/>
    <w:rsid w:val="003C2928"/>
    <w:rsid w:val="003C76A0"/>
    <w:rsid w:val="003D34E6"/>
    <w:rsid w:val="003E0948"/>
    <w:rsid w:val="003E0DE2"/>
    <w:rsid w:val="003E18BC"/>
    <w:rsid w:val="003E208B"/>
    <w:rsid w:val="003E2C05"/>
    <w:rsid w:val="003E480D"/>
    <w:rsid w:val="003E7376"/>
    <w:rsid w:val="003F2240"/>
    <w:rsid w:val="004047D9"/>
    <w:rsid w:val="00415110"/>
    <w:rsid w:val="004213C6"/>
    <w:rsid w:val="004232FF"/>
    <w:rsid w:val="00432832"/>
    <w:rsid w:val="00437067"/>
    <w:rsid w:val="0044039F"/>
    <w:rsid w:val="00440A5B"/>
    <w:rsid w:val="0044292D"/>
    <w:rsid w:val="00444B6D"/>
    <w:rsid w:val="00446EC7"/>
    <w:rsid w:val="00447DA9"/>
    <w:rsid w:val="004505ED"/>
    <w:rsid w:val="00450B96"/>
    <w:rsid w:val="00450C9A"/>
    <w:rsid w:val="00455AB3"/>
    <w:rsid w:val="00456581"/>
    <w:rsid w:val="00457B27"/>
    <w:rsid w:val="00457FDA"/>
    <w:rsid w:val="0046247A"/>
    <w:rsid w:val="004641E3"/>
    <w:rsid w:val="00477285"/>
    <w:rsid w:val="00477B8F"/>
    <w:rsid w:val="00482CA3"/>
    <w:rsid w:val="00483F59"/>
    <w:rsid w:val="00485B42"/>
    <w:rsid w:val="00487F4F"/>
    <w:rsid w:val="00491E14"/>
    <w:rsid w:val="0049208F"/>
    <w:rsid w:val="004943DD"/>
    <w:rsid w:val="004965E7"/>
    <w:rsid w:val="004971B7"/>
    <w:rsid w:val="004A0EA6"/>
    <w:rsid w:val="004A340D"/>
    <w:rsid w:val="004A4716"/>
    <w:rsid w:val="004B65B2"/>
    <w:rsid w:val="004B6E42"/>
    <w:rsid w:val="004B72D8"/>
    <w:rsid w:val="004C0952"/>
    <w:rsid w:val="004C1331"/>
    <w:rsid w:val="004C28DA"/>
    <w:rsid w:val="004C2B34"/>
    <w:rsid w:val="004C41BB"/>
    <w:rsid w:val="004D2553"/>
    <w:rsid w:val="004D2FFA"/>
    <w:rsid w:val="004D30EF"/>
    <w:rsid w:val="004D51EF"/>
    <w:rsid w:val="004D5DDE"/>
    <w:rsid w:val="004E06C9"/>
    <w:rsid w:val="004E2137"/>
    <w:rsid w:val="004E29E9"/>
    <w:rsid w:val="004E611C"/>
    <w:rsid w:val="004E6371"/>
    <w:rsid w:val="004F0077"/>
    <w:rsid w:val="004F2EBC"/>
    <w:rsid w:val="004F46FB"/>
    <w:rsid w:val="004F61B5"/>
    <w:rsid w:val="0050022F"/>
    <w:rsid w:val="005028AB"/>
    <w:rsid w:val="005044AC"/>
    <w:rsid w:val="00504F2E"/>
    <w:rsid w:val="005172FB"/>
    <w:rsid w:val="0051760E"/>
    <w:rsid w:val="0052016C"/>
    <w:rsid w:val="00520B49"/>
    <w:rsid w:val="005229E1"/>
    <w:rsid w:val="00522A69"/>
    <w:rsid w:val="00523728"/>
    <w:rsid w:val="005248F2"/>
    <w:rsid w:val="00531295"/>
    <w:rsid w:val="00543F1B"/>
    <w:rsid w:val="005514AF"/>
    <w:rsid w:val="00562BB9"/>
    <w:rsid w:val="005651E5"/>
    <w:rsid w:val="00567572"/>
    <w:rsid w:val="0056772E"/>
    <w:rsid w:val="00570DCD"/>
    <w:rsid w:val="00580B8F"/>
    <w:rsid w:val="00582C2D"/>
    <w:rsid w:val="005830CE"/>
    <w:rsid w:val="00587F59"/>
    <w:rsid w:val="0059169E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7DB8"/>
    <w:rsid w:val="005D1032"/>
    <w:rsid w:val="005D25E3"/>
    <w:rsid w:val="005D34BE"/>
    <w:rsid w:val="005D7F9D"/>
    <w:rsid w:val="005E09CC"/>
    <w:rsid w:val="005F1D72"/>
    <w:rsid w:val="006042DB"/>
    <w:rsid w:val="0062301C"/>
    <w:rsid w:val="006253F4"/>
    <w:rsid w:val="00632F31"/>
    <w:rsid w:val="0064040A"/>
    <w:rsid w:val="00645955"/>
    <w:rsid w:val="00651A71"/>
    <w:rsid w:val="00651F58"/>
    <w:rsid w:val="00653E77"/>
    <w:rsid w:val="006551F2"/>
    <w:rsid w:val="00661C01"/>
    <w:rsid w:val="0066216D"/>
    <w:rsid w:val="00663596"/>
    <w:rsid w:val="0066393B"/>
    <w:rsid w:val="00665CB6"/>
    <w:rsid w:val="00666CBB"/>
    <w:rsid w:val="00670FBD"/>
    <w:rsid w:val="006740FC"/>
    <w:rsid w:val="0067466B"/>
    <w:rsid w:val="00687157"/>
    <w:rsid w:val="00687778"/>
    <w:rsid w:val="00690218"/>
    <w:rsid w:val="00693ABB"/>
    <w:rsid w:val="00694DC2"/>
    <w:rsid w:val="00695BEE"/>
    <w:rsid w:val="006A07AB"/>
    <w:rsid w:val="006A2CD4"/>
    <w:rsid w:val="006A4FE7"/>
    <w:rsid w:val="006A64CF"/>
    <w:rsid w:val="006A74B7"/>
    <w:rsid w:val="006B1273"/>
    <w:rsid w:val="006B4B20"/>
    <w:rsid w:val="006B7435"/>
    <w:rsid w:val="006D411D"/>
    <w:rsid w:val="006D43B4"/>
    <w:rsid w:val="006E2622"/>
    <w:rsid w:val="006E4193"/>
    <w:rsid w:val="006E5032"/>
    <w:rsid w:val="006E79A8"/>
    <w:rsid w:val="006F2D72"/>
    <w:rsid w:val="006F2F62"/>
    <w:rsid w:val="006F65B3"/>
    <w:rsid w:val="006F69FE"/>
    <w:rsid w:val="006F7B43"/>
    <w:rsid w:val="007001A5"/>
    <w:rsid w:val="0070081C"/>
    <w:rsid w:val="00701340"/>
    <w:rsid w:val="0070493F"/>
    <w:rsid w:val="00712424"/>
    <w:rsid w:val="00712452"/>
    <w:rsid w:val="00715E34"/>
    <w:rsid w:val="0071732F"/>
    <w:rsid w:val="00722274"/>
    <w:rsid w:val="00722AAD"/>
    <w:rsid w:val="00724614"/>
    <w:rsid w:val="00726E57"/>
    <w:rsid w:val="00732420"/>
    <w:rsid w:val="0073257B"/>
    <w:rsid w:val="00733BDD"/>
    <w:rsid w:val="007347EA"/>
    <w:rsid w:val="00735646"/>
    <w:rsid w:val="007372B0"/>
    <w:rsid w:val="00740FF5"/>
    <w:rsid w:val="007423DE"/>
    <w:rsid w:val="0074292A"/>
    <w:rsid w:val="00742E5A"/>
    <w:rsid w:val="00745F1E"/>
    <w:rsid w:val="00747DC2"/>
    <w:rsid w:val="00754D92"/>
    <w:rsid w:val="0075537C"/>
    <w:rsid w:val="007553C5"/>
    <w:rsid w:val="00760019"/>
    <w:rsid w:val="007643E3"/>
    <w:rsid w:val="00764637"/>
    <w:rsid w:val="00764962"/>
    <w:rsid w:val="00767178"/>
    <w:rsid w:val="007703FB"/>
    <w:rsid w:val="007706FD"/>
    <w:rsid w:val="007744E7"/>
    <w:rsid w:val="00776BE3"/>
    <w:rsid w:val="0077758D"/>
    <w:rsid w:val="00777B1C"/>
    <w:rsid w:val="0078176C"/>
    <w:rsid w:val="00781BF9"/>
    <w:rsid w:val="007853DC"/>
    <w:rsid w:val="00785BC9"/>
    <w:rsid w:val="00793622"/>
    <w:rsid w:val="00793742"/>
    <w:rsid w:val="0079592C"/>
    <w:rsid w:val="00795AA4"/>
    <w:rsid w:val="00795DC5"/>
    <w:rsid w:val="007973CB"/>
    <w:rsid w:val="007A16AC"/>
    <w:rsid w:val="007A45F5"/>
    <w:rsid w:val="007A69D1"/>
    <w:rsid w:val="007A6DD6"/>
    <w:rsid w:val="007A6EC4"/>
    <w:rsid w:val="007B060F"/>
    <w:rsid w:val="007C2001"/>
    <w:rsid w:val="007C2447"/>
    <w:rsid w:val="007C2E70"/>
    <w:rsid w:val="007C3DFD"/>
    <w:rsid w:val="007C5A94"/>
    <w:rsid w:val="007C76BF"/>
    <w:rsid w:val="007C7F29"/>
    <w:rsid w:val="007D1171"/>
    <w:rsid w:val="007D6437"/>
    <w:rsid w:val="007D7976"/>
    <w:rsid w:val="007D7A55"/>
    <w:rsid w:val="007E1829"/>
    <w:rsid w:val="007E27AE"/>
    <w:rsid w:val="007E2F76"/>
    <w:rsid w:val="007E43A8"/>
    <w:rsid w:val="007E695C"/>
    <w:rsid w:val="007F04C6"/>
    <w:rsid w:val="007F1050"/>
    <w:rsid w:val="007F1C66"/>
    <w:rsid w:val="007F7828"/>
    <w:rsid w:val="00816A3D"/>
    <w:rsid w:val="00816E49"/>
    <w:rsid w:val="00823C39"/>
    <w:rsid w:val="00824BB3"/>
    <w:rsid w:val="00824F12"/>
    <w:rsid w:val="00846B83"/>
    <w:rsid w:val="00851EAD"/>
    <w:rsid w:val="0085444F"/>
    <w:rsid w:val="00855D29"/>
    <w:rsid w:val="00857652"/>
    <w:rsid w:val="00860513"/>
    <w:rsid w:val="00862AFA"/>
    <w:rsid w:val="00864F8B"/>
    <w:rsid w:val="008667B2"/>
    <w:rsid w:val="008743FE"/>
    <w:rsid w:val="00875604"/>
    <w:rsid w:val="00876BA5"/>
    <w:rsid w:val="00882FD5"/>
    <w:rsid w:val="00890551"/>
    <w:rsid w:val="008954FE"/>
    <w:rsid w:val="00895D9C"/>
    <w:rsid w:val="008A30AC"/>
    <w:rsid w:val="008A4D9B"/>
    <w:rsid w:val="008B1676"/>
    <w:rsid w:val="008B2349"/>
    <w:rsid w:val="008B327D"/>
    <w:rsid w:val="008C070B"/>
    <w:rsid w:val="008C0AC9"/>
    <w:rsid w:val="008C123F"/>
    <w:rsid w:val="008C7152"/>
    <w:rsid w:val="008D4733"/>
    <w:rsid w:val="008D5F10"/>
    <w:rsid w:val="008D6C69"/>
    <w:rsid w:val="008D7556"/>
    <w:rsid w:val="008E2195"/>
    <w:rsid w:val="008E6479"/>
    <w:rsid w:val="008F16CF"/>
    <w:rsid w:val="008F2F8E"/>
    <w:rsid w:val="008F4205"/>
    <w:rsid w:val="008F6650"/>
    <w:rsid w:val="009001F9"/>
    <w:rsid w:val="00907073"/>
    <w:rsid w:val="0091147C"/>
    <w:rsid w:val="00912223"/>
    <w:rsid w:val="00912643"/>
    <w:rsid w:val="0091405C"/>
    <w:rsid w:val="00920931"/>
    <w:rsid w:val="0092171D"/>
    <w:rsid w:val="00927211"/>
    <w:rsid w:val="00927B67"/>
    <w:rsid w:val="00930A97"/>
    <w:rsid w:val="00934BA4"/>
    <w:rsid w:val="0093750A"/>
    <w:rsid w:val="00937E8C"/>
    <w:rsid w:val="00942594"/>
    <w:rsid w:val="00942691"/>
    <w:rsid w:val="00945441"/>
    <w:rsid w:val="00946FA4"/>
    <w:rsid w:val="00956F3D"/>
    <w:rsid w:val="00962B10"/>
    <w:rsid w:val="00963EE1"/>
    <w:rsid w:val="00965B3B"/>
    <w:rsid w:val="009669E3"/>
    <w:rsid w:val="00972EDB"/>
    <w:rsid w:val="0097302C"/>
    <w:rsid w:val="00973E92"/>
    <w:rsid w:val="00974BB9"/>
    <w:rsid w:val="009761AB"/>
    <w:rsid w:val="00977758"/>
    <w:rsid w:val="00981090"/>
    <w:rsid w:val="0098385D"/>
    <w:rsid w:val="00993E6C"/>
    <w:rsid w:val="00995851"/>
    <w:rsid w:val="009A71A1"/>
    <w:rsid w:val="009B1C43"/>
    <w:rsid w:val="009B268A"/>
    <w:rsid w:val="009B2E58"/>
    <w:rsid w:val="009B3F40"/>
    <w:rsid w:val="009B45A8"/>
    <w:rsid w:val="009B65EF"/>
    <w:rsid w:val="009B7F69"/>
    <w:rsid w:val="009C0614"/>
    <w:rsid w:val="009C6656"/>
    <w:rsid w:val="009D2A2A"/>
    <w:rsid w:val="009D646B"/>
    <w:rsid w:val="009D71BB"/>
    <w:rsid w:val="009E1F5E"/>
    <w:rsid w:val="009E5187"/>
    <w:rsid w:val="009F1309"/>
    <w:rsid w:val="009F2305"/>
    <w:rsid w:val="009F5775"/>
    <w:rsid w:val="009F7A84"/>
    <w:rsid w:val="00A0058D"/>
    <w:rsid w:val="00A1220A"/>
    <w:rsid w:val="00A12CBE"/>
    <w:rsid w:val="00A13C8D"/>
    <w:rsid w:val="00A21713"/>
    <w:rsid w:val="00A21953"/>
    <w:rsid w:val="00A21CA0"/>
    <w:rsid w:val="00A2214F"/>
    <w:rsid w:val="00A256FE"/>
    <w:rsid w:val="00A258A5"/>
    <w:rsid w:val="00A267C6"/>
    <w:rsid w:val="00A2735D"/>
    <w:rsid w:val="00A36D1F"/>
    <w:rsid w:val="00A37674"/>
    <w:rsid w:val="00A421FF"/>
    <w:rsid w:val="00A44203"/>
    <w:rsid w:val="00A47971"/>
    <w:rsid w:val="00A54E51"/>
    <w:rsid w:val="00A60419"/>
    <w:rsid w:val="00A67CA9"/>
    <w:rsid w:val="00A67DC7"/>
    <w:rsid w:val="00A7051B"/>
    <w:rsid w:val="00A75314"/>
    <w:rsid w:val="00A7543D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A113A"/>
    <w:rsid w:val="00AB0B6E"/>
    <w:rsid w:val="00AB30DE"/>
    <w:rsid w:val="00AB3301"/>
    <w:rsid w:val="00AC22F1"/>
    <w:rsid w:val="00AC3DC4"/>
    <w:rsid w:val="00AD02D3"/>
    <w:rsid w:val="00AD1ACC"/>
    <w:rsid w:val="00AD7D0B"/>
    <w:rsid w:val="00AD7D14"/>
    <w:rsid w:val="00AE3615"/>
    <w:rsid w:val="00AE5AFF"/>
    <w:rsid w:val="00AF2411"/>
    <w:rsid w:val="00AF3B3F"/>
    <w:rsid w:val="00AF4831"/>
    <w:rsid w:val="00AF4DB1"/>
    <w:rsid w:val="00AF6E7D"/>
    <w:rsid w:val="00AF708B"/>
    <w:rsid w:val="00B00E50"/>
    <w:rsid w:val="00B02548"/>
    <w:rsid w:val="00B04443"/>
    <w:rsid w:val="00B04676"/>
    <w:rsid w:val="00B04908"/>
    <w:rsid w:val="00B07FE7"/>
    <w:rsid w:val="00B113C5"/>
    <w:rsid w:val="00B12FAF"/>
    <w:rsid w:val="00B12FD5"/>
    <w:rsid w:val="00B1363C"/>
    <w:rsid w:val="00B178CA"/>
    <w:rsid w:val="00B255E2"/>
    <w:rsid w:val="00B25E79"/>
    <w:rsid w:val="00B25E89"/>
    <w:rsid w:val="00B322F7"/>
    <w:rsid w:val="00B354E8"/>
    <w:rsid w:val="00B35DFC"/>
    <w:rsid w:val="00B36C95"/>
    <w:rsid w:val="00B43186"/>
    <w:rsid w:val="00B44485"/>
    <w:rsid w:val="00B4636C"/>
    <w:rsid w:val="00B51071"/>
    <w:rsid w:val="00B510ED"/>
    <w:rsid w:val="00B5338F"/>
    <w:rsid w:val="00B5769C"/>
    <w:rsid w:val="00B6216E"/>
    <w:rsid w:val="00B62480"/>
    <w:rsid w:val="00B626B4"/>
    <w:rsid w:val="00B67F40"/>
    <w:rsid w:val="00B7164D"/>
    <w:rsid w:val="00B72D96"/>
    <w:rsid w:val="00B72DA3"/>
    <w:rsid w:val="00B83A1D"/>
    <w:rsid w:val="00B90249"/>
    <w:rsid w:val="00B92816"/>
    <w:rsid w:val="00B934DB"/>
    <w:rsid w:val="00B949E4"/>
    <w:rsid w:val="00B95031"/>
    <w:rsid w:val="00BA130A"/>
    <w:rsid w:val="00BA2130"/>
    <w:rsid w:val="00BA588A"/>
    <w:rsid w:val="00BA7F58"/>
    <w:rsid w:val="00BB67A4"/>
    <w:rsid w:val="00BB6F2E"/>
    <w:rsid w:val="00BB6F63"/>
    <w:rsid w:val="00BB71D7"/>
    <w:rsid w:val="00BB7622"/>
    <w:rsid w:val="00BC1BA3"/>
    <w:rsid w:val="00BC266F"/>
    <w:rsid w:val="00BC2AF4"/>
    <w:rsid w:val="00BC67C9"/>
    <w:rsid w:val="00BD09C3"/>
    <w:rsid w:val="00BD1B9B"/>
    <w:rsid w:val="00BD3B8D"/>
    <w:rsid w:val="00BD446B"/>
    <w:rsid w:val="00BE347F"/>
    <w:rsid w:val="00BE6640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C0155D"/>
    <w:rsid w:val="00C03FB5"/>
    <w:rsid w:val="00C069C0"/>
    <w:rsid w:val="00C07130"/>
    <w:rsid w:val="00C116A2"/>
    <w:rsid w:val="00C12381"/>
    <w:rsid w:val="00C14868"/>
    <w:rsid w:val="00C1633B"/>
    <w:rsid w:val="00C23BDF"/>
    <w:rsid w:val="00C24B7E"/>
    <w:rsid w:val="00C309AE"/>
    <w:rsid w:val="00C35CBC"/>
    <w:rsid w:val="00C36213"/>
    <w:rsid w:val="00C3771A"/>
    <w:rsid w:val="00C37C71"/>
    <w:rsid w:val="00C40382"/>
    <w:rsid w:val="00C428DB"/>
    <w:rsid w:val="00C451EF"/>
    <w:rsid w:val="00C53478"/>
    <w:rsid w:val="00C621FE"/>
    <w:rsid w:val="00C62AB8"/>
    <w:rsid w:val="00C62E76"/>
    <w:rsid w:val="00C64AF7"/>
    <w:rsid w:val="00C6608C"/>
    <w:rsid w:val="00C744D1"/>
    <w:rsid w:val="00C802D0"/>
    <w:rsid w:val="00C808AA"/>
    <w:rsid w:val="00C818F8"/>
    <w:rsid w:val="00C83267"/>
    <w:rsid w:val="00C8470C"/>
    <w:rsid w:val="00C8641E"/>
    <w:rsid w:val="00C90EB0"/>
    <w:rsid w:val="00C917A3"/>
    <w:rsid w:val="00C93196"/>
    <w:rsid w:val="00C9361D"/>
    <w:rsid w:val="00C9532D"/>
    <w:rsid w:val="00CA0150"/>
    <w:rsid w:val="00CA2EB4"/>
    <w:rsid w:val="00CA3637"/>
    <w:rsid w:val="00CA3F74"/>
    <w:rsid w:val="00CB0951"/>
    <w:rsid w:val="00CB1FA0"/>
    <w:rsid w:val="00CB2AFA"/>
    <w:rsid w:val="00CB4EB2"/>
    <w:rsid w:val="00CB5F13"/>
    <w:rsid w:val="00CB6A56"/>
    <w:rsid w:val="00CC0DF5"/>
    <w:rsid w:val="00CC5E03"/>
    <w:rsid w:val="00CC71F9"/>
    <w:rsid w:val="00CD0DD7"/>
    <w:rsid w:val="00CD30ED"/>
    <w:rsid w:val="00CD3559"/>
    <w:rsid w:val="00CD56A4"/>
    <w:rsid w:val="00CE50F4"/>
    <w:rsid w:val="00CE58B3"/>
    <w:rsid w:val="00CE6041"/>
    <w:rsid w:val="00CF2D46"/>
    <w:rsid w:val="00CF43EB"/>
    <w:rsid w:val="00CF4453"/>
    <w:rsid w:val="00CF52E5"/>
    <w:rsid w:val="00D005AC"/>
    <w:rsid w:val="00D016A2"/>
    <w:rsid w:val="00D03446"/>
    <w:rsid w:val="00D06C62"/>
    <w:rsid w:val="00D120FE"/>
    <w:rsid w:val="00D13A99"/>
    <w:rsid w:val="00D20D59"/>
    <w:rsid w:val="00D22D6F"/>
    <w:rsid w:val="00D41356"/>
    <w:rsid w:val="00D41B62"/>
    <w:rsid w:val="00D41FE2"/>
    <w:rsid w:val="00D4256C"/>
    <w:rsid w:val="00D5448F"/>
    <w:rsid w:val="00D55314"/>
    <w:rsid w:val="00D56A45"/>
    <w:rsid w:val="00D61822"/>
    <w:rsid w:val="00D632DE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6A04"/>
    <w:rsid w:val="00D97281"/>
    <w:rsid w:val="00D974D4"/>
    <w:rsid w:val="00DA3A99"/>
    <w:rsid w:val="00DB0BEB"/>
    <w:rsid w:val="00DB1495"/>
    <w:rsid w:val="00DB1C92"/>
    <w:rsid w:val="00DB2CE7"/>
    <w:rsid w:val="00DB3271"/>
    <w:rsid w:val="00DB36E5"/>
    <w:rsid w:val="00DB383E"/>
    <w:rsid w:val="00DB413F"/>
    <w:rsid w:val="00DB5762"/>
    <w:rsid w:val="00DB6309"/>
    <w:rsid w:val="00DB6AD7"/>
    <w:rsid w:val="00DB7A1C"/>
    <w:rsid w:val="00DC7B00"/>
    <w:rsid w:val="00DD104A"/>
    <w:rsid w:val="00DD5AC1"/>
    <w:rsid w:val="00DD77B3"/>
    <w:rsid w:val="00DE0B7A"/>
    <w:rsid w:val="00DE45D2"/>
    <w:rsid w:val="00DE5B6C"/>
    <w:rsid w:val="00DE66F2"/>
    <w:rsid w:val="00DE778F"/>
    <w:rsid w:val="00DF3D91"/>
    <w:rsid w:val="00DF46BB"/>
    <w:rsid w:val="00DF5B70"/>
    <w:rsid w:val="00DF6847"/>
    <w:rsid w:val="00E029EB"/>
    <w:rsid w:val="00E04438"/>
    <w:rsid w:val="00E047F5"/>
    <w:rsid w:val="00E0484F"/>
    <w:rsid w:val="00E056EB"/>
    <w:rsid w:val="00E06F38"/>
    <w:rsid w:val="00E0758C"/>
    <w:rsid w:val="00E14AE6"/>
    <w:rsid w:val="00E15080"/>
    <w:rsid w:val="00E17674"/>
    <w:rsid w:val="00E17F54"/>
    <w:rsid w:val="00E20C76"/>
    <w:rsid w:val="00E35928"/>
    <w:rsid w:val="00E412D3"/>
    <w:rsid w:val="00E4331C"/>
    <w:rsid w:val="00E440EC"/>
    <w:rsid w:val="00E47A42"/>
    <w:rsid w:val="00E5309C"/>
    <w:rsid w:val="00E5479A"/>
    <w:rsid w:val="00E54805"/>
    <w:rsid w:val="00E55951"/>
    <w:rsid w:val="00E57904"/>
    <w:rsid w:val="00E60F00"/>
    <w:rsid w:val="00E61E4B"/>
    <w:rsid w:val="00E64C08"/>
    <w:rsid w:val="00E70829"/>
    <w:rsid w:val="00E70E89"/>
    <w:rsid w:val="00E71BFA"/>
    <w:rsid w:val="00E72EA4"/>
    <w:rsid w:val="00E73FB4"/>
    <w:rsid w:val="00E74386"/>
    <w:rsid w:val="00E8137B"/>
    <w:rsid w:val="00E8280B"/>
    <w:rsid w:val="00E877B1"/>
    <w:rsid w:val="00E91A90"/>
    <w:rsid w:val="00E91E87"/>
    <w:rsid w:val="00E925F6"/>
    <w:rsid w:val="00E937D8"/>
    <w:rsid w:val="00EA0524"/>
    <w:rsid w:val="00EA1BF2"/>
    <w:rsid w:val="00EA21C6"/>
    <w:rsid w:val="00EA37D9"/>
    <w:rsid w:val="00EA76A6"/>
    <w:rsid w:val="00EB0890"/>
    <w:rsid w:val="00EB08F4"/>
    <w:rsid w:val="00EB5EDA"/>
    <w:rsid w:val="00EB7FAE"/>
    <w:rsid w:val="00EC4689"/>
    <w:rsid w:val="00EC46BA"/>
    <w:rsid w:val="00EC7216"/>
    <w:rsid w:val="00ED006A"/>
    <w:rsid w:val="00ED0F38"/>
    <w:rsid w:val="00ED14C2"/>
    <w:rsid w:val="00ED6319"/>
    <w:rsid w:val="00ED6D3C"/>
    <w:rsid w:val="00ED7070"/>
    <w:rsid w:val="00EE07D5"/>
    <w:rsid w:val="00EE7080"/>
    <w:rsid w:val="00EE71A6"/>
    <w:rsid w:val="00EF0608"/>
    <w:rsid w:val="00EF1B7D"/>
    <w:rsid w:val="00EF682C"/>
    <w:rsid w:val="00F015A5"/>
    <w:rsid w:val="00F01B5D"/>
    <w:rsid w:val="00F03C0C"/>
    <w:rsid w:val="00F055BC"/>
    <w:rsid w:val="00F07C77"/>
    <w:rsid w:val="00F07D7F"/>
    <w:rsid w:val="00F108F0"/>
    <w:rsid w:val="00F118A3"/>
    <w:rsid w:val="00F11B69"/>
    <w:rsid w:val="00F125BC"/>
    <w:rsid w:val="00F202A5"/>
    <w:rsid w:val="00F21F71"/>
    <w:rsid w:val="00F233DC"/>
    <w:rsid w:val="00F27134"/>
    <w:rsid w:val="00F35620"/>
    <w:rsid w:val="00F35C94"/>
    <w:rsid w:val="00F403E2"/>
    <w:rsid w:val="00F41F0D"/>
    <w:rsid w:val="00F44086"/>
    <w:rsid w:val="00F47890"/>
    <w:rsid w:val="00F51568"/>
    <w:rsid w:val="00F543B6"/>
    <w:rsid w:val="00F544CD"/>
    <w:rsid w:val="00F5541A"/>
    <w:rsid w:val="00F65EA5"/>
    <w:rsid w:val="00F71481"/>
    <w:rsid w:val="00F737F3"/>
    <w:rsid w:val="00F73A46"/>
    <w:rsid w:val="00F743F1"/>
    <w:rsid w:val="00F7485D"/>
    <w:rsid w:val="00F76AA1"/>
    <w:rsid w:val="00F823B3"/>
    <w:rsid w:val="00F86FBF"/>
    <w:rsid w:val="00F87AA1"/>
    <w:rsid w:val="00F906F5"/>
    <w:rsid w:val="00FA0A2D"/>
    <w:rsid w:val="00FA1502"/>
    <w:rsid w:val="00FA270C"/>
    <w:rsid w:val="00FA3EF8"/>
    <w:rsid w:val="00FB2F69"/>
    <w:rsid w:val="00FB4B36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E38D0"/>
    <w:rsid w:val="00FE3FB3"/>
    <w:rsid w:val="00FE5079"/>
    <w:rsid w:val="00FE5E8C"/>
    <w:rsid w:val="00FE7FC3"/>
    <w:rsid w:val="00FF06B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EE20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"/>
    <w:basedOn w:val="Normal"/>
    <w:link w:val="PrrafodelistaCar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Epgrafe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"/>
    <w:link w:val="Prrafodelista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"/>
    <w:basedOn w:val="Normal"/>
    <w:link w:val="PrrafodelistaCar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Epgrafe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"/>
    <w:link w:val="Prrafodelista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9447-7BEF-4FF5-9952-91C51C36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40</Pages>
  <Words>11234</Words>
  <Characters>61789</Characters>
  <Application>Microsoft Office Word</Application>
  <DocSecurity>0</DocSecurity>
  <Lines>514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7</cp:revision>
  <cp:lastPrinted>2022-08-02T19:37:00Z</cp:lastPrinted>
  <dcterms:created xsi:type="dcterms:W3CDTF">2022-10-13T16:17:00Z</dcterms:created>
  <dcterms:modified xsi:type="dcterms:W3CDTF">2025-02-10T23:52:00Z</dcterms:modified>
</cp:coreProperties>
</file>